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AFB" w:rsidRPr="00186E6B" w:rsidRDefault="003E3AFB" w:rsidP="003E3AFB">
      <w:pPr>
        <w:rPr>
          <w:rFonts w:ascii="Times New Roman" w:hAnsi="Times New Roman" w:cs="Times New Roman"/>
          <w:b/>
        </w:rPr>
      </w:pPr>
      <w:bookmarkStart w:id="0" w:name="_page_3_0"/>
      <w:r>
        <w:tab/>
        <w:t xml:space="preserve">                                                             </w:t>
      </w:r>
      <w:r w:rsidRPr="00186E6B">
        <w:rPr>
          <w:rFonts w:ascii="Times New Roman" w:hAnsi="Times New Roman" w:cs="Times New Roman"/>
          <w:b/>
        </w:rPr>
        <w:t>Российская Федерация</w:t>
      </w:r>
    </w:p>
    <w:p w:rsidR="003E3AFB" w:rsidRPr="00186E6B" w:rsidRDefault="003E3AFB" w:rsidP="003E3AFB">
      <w:pPr>
        <w:jc w:val="center"/>
        <w:rPr>
          <w:rFonts w:ascii="Times New Roman" w:hAnsi="Times New Roman" w:cs="Times New Roman"/>
        </w:rPr>
      </w:pPr>
      <w:r w:rsidRPr="00186E6B">
        <w:rPr>
          <w:rFonts w:ascii="Times New Roman" w:hAnsi="Times New Roman" w:cs="Times New Roman"/>
        </w:rPr>
        <w:t>Свердловская область</w:t>
      </w:r>
    </w:p>
    <w:p w:rsidR="003E3AFB" w:rsidRPr="00186E6B" w:rsidRDefault="003E3AFB" w:rsidP="003E3AFB">
      <w:pPr>
        <w:jc w:val="center"/>
        <w:rPr>
          <w:rFonts w:ascii="Times New Roman" w:hAnsi="Times New Roman" w:cs="Times New Roman"/>
          <w:b/>
        </w:rPr>
      </w:pPr>
      <w:r w:rsidRPr="00186E6B">
        <w:rPr>
          <w:rFonts w:ascii="Times New Roman" w:hAnsi="Times New Roman" w:cs="Times New Roman"/>
          <w:b/>
        </w:rPr>
        <w:t>Муниципальное автономное общеобразовательное учреждение</w:t>
      </w:r>
    </w:p>
    <w:p w:rsidR="003E3AFB" w:rsidRPr="00186E6B" w:rsidRDefault="003E3AFB" w:rsidP="003E3AFB">
      <w:pPr>
        <w:pBdr>
          <w:bottom w:val="single" w:sz="12" w:space="1" w:color="auto"/>
        </w:pBdr>
        <w:jc w:val="center"/>
        <w:rPr>
          <w:rFonts w:ascii="Times New Roman" w:hAnsi="Times New Roman" w:cs="Times New Roman"/>
          <w:b/>
        </w:rPr>
      </w:pPr>
      <w:r w:rsidRPr="00186E6B">
        <w:rPr>
          <w:rFonts w:ascii="Times New Roman" w:hAnsi="Times New Roman" w:cs="Times New Roman"/>
          <w:b/>
        </w:rPr>
        <w:t>средняя общеобразовательная школа п. Азанка</w:t>
      </w:r>
    </w:p>
    <w:p w:rsidR="003E3AFB" w:rsidRPr="00186E6B" w:rsidRDefault="003E3AFB" w:rsidP="003E3AFB">
      <w:pPr>
        <w:jc w:val="center"/>
        <w:rPr>
          <w:rFonts w:ascii="Times New Roman" w:hAnsi="Times New Roman" w:cs="Times New Roman"/>
          <w:sz w:val="20"/>
          <w:szCs w:val="20"/>
        </w:rPr>
      </w:pPr>
      <w:r w:rsidRPr="00186E6B">
        <w:rPr>
          <w:rFonts w:ascii="Times New Roman" w:hAnsi="Times New Roman" w:cs="Times New Roman"/>
          <w:sz w:val="20"/>
          <w:szCs w:val="20"/>
        </w:rPr>
        <w:t>623960 Свердловская область, Тавдинский район, п. Азанка, ул. Ленина, 14;</w:t>
      </w:r>
    </w:p>
    <w:p w:rsidR="003E3AFB" w:rsidRPr="00186E6B" w:rsidRDefault="003E3AFB" w:rsidP="003E3AFB">
      <w:pPr>
        <w:jc w:val="center"/>
        <w:rPr>
          <w:rFonts w:ascii="Times New Roman" w:hAnsi="Times New Roman" w:cs="Times New Roman"/>
          <w:sz w:val="20"/>
          <w:szCs w:val="20"/>
        </w:rPr>
      </w:pPr>
      <w:r w:rsidRPr="00186E6B">
        <w:rPr>
          <w:rFonts w:ascii="Times New Roman" w:hAnsi="Times New Roman" w:cs="Times New Roman"/>
          <w:sz w:val="20"/>
          <w:szCs w:val="20"/>
        </w:rPr>
        <w:t xml:space="preserve"> телефон/факс (34360)5-07-71, </w:t>
      </w:r>
      <w:r w:rsidRPr="00186E6B">
        <w:rPr>
          <w:rFonts w:ascii="Times New Roman" w:hAnsi="Times New Roman" w:cs="Times New Roman"/>
          <w:sz w:val="20"/>
          <w:szCs w:val="20"/>
          <w:lang w:val="en-US"/>
        </w:rPr>
        <w:t>E</w:t>
      </w:r>
      <w:r w:rsidRPr="00186E6B">
        <w:rPr>
          <w:rFonts w:ascii="Times New Roman" w:hAnsi="Times New Roman" w:cs="Times New Roman"/>
          <w:sz w:val="20"/>
          <w:szCs w:val="20"/>
        </w:rPr>
        <w:t>-</w:t>
      </w:r>
      <w:r w:rsidRPr="00186E6B">
        <w:rPr>
          <w:rFonts w:ascii="Times New Roman" w:hAnsi="Times New Roman" w:cs="Times New Roman"/>
          <w:sz w:val="20"/>
          <w:szCs w:val="20"/>
          <w:lang w:val="en-US"/>
        </w:rPr>
        <w:t>mail</w:t>
      </w:r>
      <w:r w:rsidRPr="00186E6B">
        <w:rPr>
          <w:rFonts w:ascii="Times New Roman" w:hAnsi="Times New Roman" w:cs="Times New Roman"/>
          <w:sz w:val="20"/>
          <w:szCs w:val="20"/>
        </w:rPr>
        <w:t xml:space="preserve">: </w:t>
      </w:r>
      <w:hyperlink r:id="rId8" w:history="1">
        <w:r w:rsidRPr="00186E6B">
          <w:rPr>
            <w:rStyle w:val="a3"/>
            <w:rFonts w:ascii="Times New Roman" w:hAnsi="Times New Roman" w:cs="Times New Roman"/>
            <w:sz w:val="20"/>
            <w:szCs w:val="20"/>
            <w:lang w:val="en-US"/>
          </w:rPr>
          <w:t>school</w:t>
        </w:r>
        <w:r w:rsidRPr="00186E6B">
          <w:rPr>
            <w:rStyle w:val="a3"/>
            <w:rFonts w:ascii="Times New Roman" w:hAnsi="Times New Roman" w:cs="Times New Roman"/>
            <w:sz w:val="20"/>
            <w:szCs w:val="20"/>
          </w:rPr>
          <w:t>-</w:t>
        </w:r>
        <w:r w:rsidRPr="00186E6B">
          <w:rPr>
            <w:rStyle w:val="a3"/>
            <w:rFonts w:ascii="Times New Roman" w:hAnsi="Times New Roman" w:cs="Times New Roman"/>
            <w:sz w:val="20"/>
            <w:szCs w:val="20"/>
            <w:lang w:val="en-US"/>
          </w:rPr>
          <w:t>azanka</w:t>
        </w:r>
        <w:r w:rsidRPr="00186E6B">
          <w:rPr>
            <w:rStyle w:val="a3"/>
            <w:rFonts w:ascii="Times New Roman" w:hAnsi="Times New Roman" w:cs="Times New Roman"/>
            <w:sz w:val="20"/>
            <w:szCs w:val="20"/>
          </w:rPr>
          <w:t>@</w:t>
        </w:r>
        <w:r w:rsidRPr="00186E6B">
          <w:rPr>
            <w:rStyle w:val="a3"/>
            <w:rFonts w:ascii="Times New Roman" w:hAnsi="Times New Roman" w:cs="Times New Roman"/>
            <w:sz w:val="20"/>
            <w:szCs w:val="20"/>
            <w:lang w:val="en-US"/>
          </w:rPr>
          <w:t>mail</w:t>
        </w:r>
        <w:r w:rsidRPr="00186E6B">
          <w:rPr>
            <w:rStyle w:val="a3"/>
            <w:rFonts w:ascii="Times New Roman" w:hAnsi="Times New Roman" w:cs="Times New Roman"/>
            <w:sz w:val="20"/>
            <w:szCs w:val="20"/>
          </w:rPr>
          <w:t>.</w:t>
        </w:r>
        <w:r w:rsidRPr="00186E6B">
          <w:rPr>
            <w:rStyle w:val="a3"/>
            <w:rFonts w:ascii="Times New Roman" w:hAnsi="Times New Roman" w:cs="Times New Roman"/>
            <w:sz w:val="20"/>
            <w:szCs w:val="20"/>
            <w:lang w:val="en-US"/>
          </w:rPr>
          <w:t>ru</w:t>
        </w:r>
      </w:hyperlink>
      <w:r w:rsidRPr="00186E6B">
        <w:rPr>
          <w:rFonts w:ascii="Times New Roman" w:hAnsi="Times New Roman" w:cs="Times New Roman"/>
          <w:sz w:val="20"/>
          <w:szCs w:val="20"/>
        </w:rPr>
        <w:t xml:space="preserve">; </w:t>
      </w:r>
    </w:p>
    <w:p w:rsidR="003E3AFB" w:rsidRPr="00186E6B" w:rsidRDefault="003E3AFB" w:rsidP="003E3AFB">
      <w:pPr>
        <w:rPr>
          <w:rFonts w:ascii="Times New Roman" w:hAnsi="Times New Roman" w:cs="Times New Roman"/>
        </w:rPr>
      </w:pPr>
      <w:r w:rsidRPr="00186E6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86E6B">
        <w:rPr>
          <w:rFonts w:ascii="Times New Roman" w:hAnsi="Times New Roman" w:cs="Times New Roman"/>
          <w:sz w:val="20"/>
          <w:szCs w:val="20"/>
        </w:rPr>
        <w:t xml:space="preserve">  ОГРН 1026601905714  ИНН 6634007818  КПП 667601001</w:t>
      </w:r>
    </w:p>
    <w:p w:rsidR="003E3AFB" w:rsidRPr="00186E6B" w:rsidRDefault="003E3AFB" w:rsidP="003E3AFB">
      <w:pPr>
        <w:tabs>
          <w:tab w:val="left" w:pos="5790"/>
        </w:tabs>
        <w:rPr>
          <w:rFonts w:ascii="Times New Roman" w:hAnsi="Times New Roman" w:cs="Times New Roman"/>
        </w:rPr>
      </w:pPr>
      <w:r w:rsidRPr="00186E6B">
        <w:rPr>
          <w:rFonts w:ascii="Times New Roman" w:hAnsi="Times New Roman" w:cs="Times New Roman"/>
        </w:rPr>
        <w:tab/>
      </w:r>
    </w:p>
    <w:p w:rsidR="003E3AFB" w:rsidRDefault="003E3AFB" w:rsidP="003E3AFB"/>
    <w:p w:rsidR="003E3AFB" w:rsidRDefault="003E3AFB" w:rsidP="003E3AFB">
      <w:pPr>
        <w:spacing w:line="12" w:lineRule="exact"/>
        <w:jc w:val="right"/>
        <w:rPr>
          <w:sz w:val="24"/>
          <w:szCs w:val="24"/>
        </w:rPr>
      </w:pPr>
    </w:p>
    <w:p w:rsidR="003E3AFB" w:rsidRDefault="003E3AFB" w:rsidP="003E3AFB">
      <w:pPr>
        <w:jc w:val="right"/>
        <w:rPr>
          <w:rFonts w:eastAsia="Times New Roman"/>
          <w:sz w:val="24"/>
          <w:szCs w:val="24"/>
        </w:rPr>
      </w:pPr>
      <w:r>
        <w:rPr>
          <w:rFonts w:eastAsia="Times New Roman"/>
          <w:sz w:val="24"/>
          <w:szCs w:val="24"/>
        </w:rPr>
        <w:t xml:space="preserve">              </w:t>
      </w:r>
    </w:p>
    <w:p w:rsidR="003E3AFB" w:rsidRDefault="003E3AFB" w:rsidP="003E3AFB">
      <w:pPr>
        <w:ind w:left="80"/>
        <w:jc w:val="right"/>
        <w:rPr>
          <w:rFonts w:eastAsia="Times New Roman"/>
          <w:sz w:val="24"/>
          <w:szCs w:val="24"/>
        </w:rPr>
      </w:pPr>
      <w:r>
        <w:rPr>
          <w:sz w:val="20"/>
          <w:szCs w:val="20"/>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5036"/>
      </w:tblGrid>
      <w:tr w:rsidR="003E3AFB" w:rsidTr="009230A4">
        <w:tc>
          <w:tcPr>
            <w:tcW w:w="5268" w:type="dxa"/>
            <w:hideMark/>
          </w:tcPr>
          <w:p w:rsidR="003E3AFB" w:rsidRDefault="003E3AFB" w:rsidP="009230A4">
            <w:pPr>
              <w:rPr>
                <w:rFonts w:ascii="Times New Roman" w:hAnsi="Times New Roman" w:cs="Times New Roman"/>
              </w:rPr>
            </w:pPr>
            <w:r>
              <w:rPr>
                <w:rFonts w:ascii="Times New Roman" w:eastAsia="Times New Roman" w:hAnsi="Times New Roman" w:cs="Times New Roman"/>
                <w:sz w:val="24"/>
                <w:szCs w:val="24"/>
              </w:rPr>
              <w:t xml:space="preserve"> </w:t>
            </w:r>
          </w:p>
        </w:tc>
        <w:tc>
          <w:tcPr>
            <w:tcW w:w="5268" w:type="dxa"/>
          </w:tcPr>
          <w:p w:rsidR="003E3AFB" w:rsidRDefault="003E3AFB" w:rsidP="009230A4">
            <w:pPr>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УТВЕРЖДЕНО</w:t>
            </w:r>
          </w:p>
          <w:p w:rsidR="003E3AFB" w:rsidRDefault="003E3AFB" w:rsidP="009230A4">
            <w:pPr>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приказом</w:t>
            </w:r>
            <w:r>
              <w:rPr>
                <w:rFonts w:ascii="Times New Roman" w:eastAsia="Times New Roman" w:hAnsi="Times New Roman" w:cs="Times New Roman"/>
                <w:sz w:val="23"/>
                <w:szCs w:val="23"/>
              </w:rPr>
              <w:t xml:space="preserve"> директора МАОУ СОШ п.Азанка</w:t>
            </w:r>
          </w:p>
          <w:p w:rsidR="003E3AFB" w:rsidRDefault="00F315F1" w:rsidP="009230A4">
            <w:pPr>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15.12</w:t>
            </w:r>
            <w:r w:rsidR="00C42129" w:rsidRPr="00C42129">
              <w:rPr>
                <w:rFonts w:ascii="Times New Roman" w:eastAsia="Times New Roman" w:hAnsi="Times New Roman" w:cs="Times New Roman"/>
                <w:sz w:val="24"/>
                <w:szCs w:val="24"/>
              </w:rPr>
              <w:t>.2025</w:t>
            </w:r>
            <w:r w:rsidR="003E3AFB" w:rsidRPr="00C42129">
              <w:rPr>
                <w:rFonts w:ascii="Times New Roman" w:eastAsia="Times New Roman" w:hAnsi="Times New Roman" w:cs="Times New Roman"/>
                <w:sz w:val="24"/>
                <w:szCs w:val="24"/>
              </w:rPr>
              <w:t xml:space="preserve"> г. №</w:t>
            </w:r>
            <w:r>
              <w:rPr>
                <w:rFonts w:ascii="Times New Roman" w:eastAsia="Times New Roman" w:hAnsi="Times New Roman" w:cs="Times New Roman"/>
                <w:sz w:val="24"/>
                <w:szCs w:val="24"/>
              </w:rPr>
              <w:t>204/1</w:t>
            </w:r>
            <w:bookmarkStart w:id="1" w:name="_GoBack"/>
            <w:bookmarkEnd w:id="1"/>
          </w:p>
          <w:p w:rsidR="003E3AFB" w:rsidRDefault="003E3AFB" w:rsidP="009230A4">
            <w:pPr>
              <w:rPr>
                <w:rFonts w:ascii="Times New Roman" w:hAnsi="Times New Roman" w:cs="Times New Roman"/>
              </w:rPr>
            </w:pPr>
          </w:p>
        </w:tc>
      </w:tr>
    </w:tbl>
    <w:p w:rsidR="003E3AFB" w:rsidRDefault="003E3AFB" w:rsidP="003E3AFB">
      <w:pPr>
        <w:spacing w:line="240" w:lineRule="exact"/>
        <w:rPr>
          <w:rFonts w:ascii="Times New Roman" w:eastAsia="Times New Roman" w:hAnsi="Times New Roman" w:cs="Times New Roman"/>
          <w:sz w:val="24"/>
          <w:szCs w:val="24"/>
        </w:rPr>
      </w:pPr>
    </w:p>
    <w:p w:rsidR="003E3AFB" w:rsidRDefault="003E3AFB" w:rsidP="003E3AFB">
      <w:pPr>
        <w:spacing w:line="240" w:lineRule="exact"/>
        <w:rPr>
          <w:rFonts w:ascii="Times New Roman" w:eastAsia="Times New Roman" w:hAnsi="Times New Roman" w:cs="Times New Roman"/>
          <w:sz w:val="24"/>
          <w:szCs w:val="24"/>
        </w:rPr>
      </w:pPr>
    </w:p>
    <w:p w:rsidR="003E3AFB" w:rsidRDefault="003E3AFB" w:rsidP="003E3AFB">
      <w:pPr>
        <w:spacing w:line="240" w:lineRule="exact"/>
        <w:rPr>
          <w:rFonts w:ascii="Times New Roman" w:eastAsia="Times New Roman" w:hAnsi="Times New Roman" w:cs="Times New Roman"/>
          <w:sz w:val="24"/>
          <w:szCs w:val="24"/>
        </w:rPr>
      </w:pPr>
    </w:p>
    <w:p w:rsidR="003E3AFB" w:rsidRDefault="003E3AFB" w:rsidP="003E3AFB">
      <w:pPr>
        <w:spacing w:after="6" w:line="160" w:lineRule="exact"/>
        <w:rPr>
          <w:rFonts w:ascii="Times New Roman" w:eastAsia="Times New Roman" w:hAnsi="Times New Roman" w:cs="Times New Roman"/>
          <w:sz w:val="16"/>
          <w:szCs w:val="16"/>
        </w:rPr>
      </w:pPr>
    </w:p>
    <w:p w:rsidR="003E3AFB" w:rsidRPr="00186E6B" w:rsidRDefault="003E3AFB" w:rsidP="003E3AFB">
      <w:pPr>
        <w:ind w:right="420"/>
        <w:jc w:val="center"/>
        <w:rPr>
          <w:rFonts w:ascii="Times New Roman" w:eastAsiaTheme="minorEastAsia" w:hAnsi="Times New Roman" w:cs="Times New Roman"/>
          <w:color w:val="000000"/>
          <w:sz w:val="32"/>
          <w:szCs w:val="32"/>
          <w:lang w:bidi="ru-RU"/>
        </w:rPr>
      </w:pPr>
      <w:r>
        <w:rPr>
          <w:rStyle w:val="90"/>
          <w:rFonts w:eastAsiaTheme="minorEastAsia"/>
        </w:rPr>
        <w:t>АДАПТИРОВАННАЯ ОСНОВНАЯ ОБРАЗОВАТЕЛЬНАЯ ПРОГРАММА</w:t>
      </w:r>
      <w:r>
        <w:rPr>
          <w:rStyle w:val="90"/>
          <w:rFonts w:eastAsiaTheme="minorEastAsia"/>
        </w:rPr>
        <w:br/>
        <w:t>ОСНОВНОГО ОБЩЕГО ОБРАЗОВАНИЯ</w:t>
      </w:r>
      <w:r w:rsidRPr="00186E6B">
        <w:rPr>
          <w:rFonts w:ascii="Times New Roman" w:eastAsia="Times New Roman" w:hAnsi="Times New Roman" w:cs="Times New Roman"/>
          <w:bCs/>
          <w:color w:val="000000"/>
          <w:spacing w:val="1"/>
          <w:sz w:val="28"/>
          <w:szCs w:val="28"/>
        </w:rPr>
        <w:t xml:space="preserve"> </w:t>
      </w:r>
      <w:r w:rsidRPr="00186E6B">
        <w:rPr>
          <w:rFonts w:ascii="Times New Roman" w:eastAsia="Times New Roman" w:hAnsi="Times New Roman" w:cs="Times New Roman"/>
          <w:bCs/>
          <w:color w:val="000000"/>
          <w:sz w:val="28"/>
          <w:szCs w:val="28"/>
        </w:rPr>
        <w:t>(ва</w:t>
      </w:r>
      <w:r w:rsidRPr="00186E6B">
        <w:rPr>
          <w:rFonts w:ascii="Times New Roman" w:eastAsia="Times New Roman" w:hAnsi="Times New Roman" w:cs="Times New Roman"/>
          <w:bCs/>
          <w:color w:val="000000"/>
          <w:spacing w:val="1"/>
          <w:sz w:val="28"/>
          <w:szCs w:val="28"/>
        </w:rPr>
        <w:t>р</w:t>
      </w:r>
      <w:r w:rsidRPr="00186E6B">
        <w:rPr>
          <w:rFonts w:ascii="Times New Roman" w:eastAsia="Times New Roman" w:hAnsi="Times New Roman" w:cs="Times New Roman"/>
          <w:bCs/>
          <w:color w:val="000000"/>
          <w:sz w:val="28"/>
          <w:szCs w:val="28"/>
        </w:rPr>
        <w:t>иант 7)</w:t>
      </w:r>
      <w:r w:rsidRPr="00186E6B">
        <w:rPr>
          <w:rFonts w:ascii="Times New Roman" w:eastAsia="Times New Roman" w:hAnsi="Times New Roman" w:cs="Times New Roman"/>
          <w:bCs/>
          <w:color w:val="000000"/>
          <w:spacing w:val="1587"/>
          <w:sz w:val="28"/>
          <w:szCs w:val="28"/>
        </w:rPr>
        <w:t xml:space="preserve"> </w:t>
      </w:r>
    </w:p>
    <w:p w:rsidR="003E3AFB" w:rsidRPr="00186E6B" w:rsidRDefault="003E3AFB" w:rsidP="003E3AFB">
      <w:pPr>
        <w:spacing w:line="240" w:lineRule="auto"/>
        <w:ind w:right="420"/>
        <w:jc w:val="center"/>
        <w:rPr>
          <w:rFonts w:ascii="Times New Roman" w:hAnsi="Times New Roman" w:cs="Times New Roman"/>
        </w:rPr>
      </w:pPr>
      <w:r>
        <w:rPr>
          <w:rStyle w:val="9"/>
          <w:rFonts w:eastAsiaTheme="minorEastAsia"/>
          <w:sz w:val="22"/>
          <w:szCs w:val="22"/>
        </w:rPr>
        <w:t xml:space="preserve">муниципального </w:t>
      </w:r>
      <w:r w:rsidRPr="00186E6B">
        <w:rPr>
          <w:rStyle w:val="9"/>
          <w:rFonts w:eastAsiaTheme="minorEastAsia"/>
          <w:sz w:val="22"/>
          <w:szCs w:val="22"/>
        </w:rPr>
        <w:t>автономного общеобразовательного</w:t>
      </w:r>
    </w:p>
    <w:p w:rsidR="003E3AFB" w:rsidRPr="00186E6B" w:rsidRDefault="003E3AFB" w:rsidP="003E3AFB">
      <w:pPr>
        <w:spacing w:line="240" w:lineRule="auto"/>
        <w:ind w:left="23"/>
        <w:jc w:val="center"/>
        <w:rPr>
          <w:rFonts w:ascii="Times New Roman" w:hAnsi="Times New Roman" w:cs="Times New Roman"/>
        </w:rPr>
        <w:sectPr w:rsidR="003E3AFB" w:rsidRPr="00186E6B" w:rsidSect="00186E6B">
          <w:footnotePr>
            <w:numStart w:val="2"/>
          </w:footnotePr>
          <w:type w:val="continuous"/>
          <w:pgSz w:w="11900" w:h="16840"/>
          <w:pgMar w:top="709" w:right="985" w:bottom="1536" w:left="1177" w:header="0" w:footer="3" w:gutter="0"/>
          <w:cols w:space="720"/>
          <w:noEndnote/>
          <w:docGrid w:linePitch="360"/>
        </w:sectPr>
      </w:pPr>
      <w:r w:rsidRPr="00186E6B">
        <w:rPr>
          <w:rFonts w:ascii="Times New Roman" w:hAnsi="Times New Roman" w:cs="Times New Roman"/>
        </w:rPr>
        <w:t>учреждения средняя общеобразовательная школа п. Азан</w:t>
      </w:r>
      <w:r>
        <w:rPr>
          <w:rFonts w:ascii="Times New Roman" w:hAnsi="Times New Roman" w:cs="Times New Roman"/>
        </w:rPr>
        <w:t>ка</w:t>
      </w:r>
    </w:p>
    <w:p w:rsidR="003E3AFB" w:rsidRDefault="003E3AFB" w:rsidP="003E3AFB">
      <w:pPr>
        <w:tabs>
          <w:tab w:val="left" w:pos="2100"/>
        </w:tabs>
      </w:pPr>
    </w:p>
    <w:p w:rsidR="003E3AFB" w:rsidRPr="00186E6B" w:rsidRDefault="003E3AFB" w:rsidP="003E3AFB">
      <w:pPr>
        <w:widowControl w:val="0"/>
        <w:spacing w:line="240" w:lineRule="auto"/>
        <w:ind w:right="-20"/>
        <w:rPr>
          <w:rFonts w:ascii="Cambria" w:eastAsia="Cambria" w:hAnsi="Cambria" w:cs="Cambria"/>
          <w:b/>
          <w:bCs/>
          <w:sz w:val="28"/>
          <w:szCs w:val="28"/>
        </w:rPr>
      </w:pPr>
      <w:r>
        <w:tab/>
      </w:r>
      <w:r w:rsidRPr="00186E6B">
        <w:rPr>
          <w:rFonts w:ascii="Cambria" w:eastAsia="Cambria" w:hAnsi="Cambria" w:cs="Cambria"/>
          <w:b/>
          <w:bCs/>
          <w:sz w:val="28"/>
          <w:szCs w:val="28"/>
        </w:rPr>
        <w:t>Ог</w:t>
      </w:r>
      <w:r w:rsidRPr="00186E6B">
        <w:rPr>
          <w:rFonts w:ascii="Cambria" w:eastAsia="Cambria" w:hAnsi="Cambria" w:cs="Cambria"/>
          <w:b/>
          <w:bCs/>
          <w:spacing w:val="-1"/>
          <w:sz w:val="28"/>
          <w:szCs w:val="28"/>
        </w:rPr>
        <w:t>л</w:t>
      </w:r>
      <w:r w:rsidRPr="00186E6B">
        <w:rPr>
          <w:rFonts w:ascii="Cambria" w:eastAsia="Cambria" w:hAnsi="Cambria" w:cs="Cambria"/>
          <w:b/>
          <w:bCs/>
          <w:sz w:val="28"/>
          <w:szCs w:val="28"/>
        </w:rPr>
        <w:t>авление</w:t>
      </w:r>
    </w:p>
    <w:p w:rsidR="003E3AFB" w:rsidRDefault="00126578" w:rsidP="003E3AFB">
      <w:pPr>
        <w:widowControl w:val="0"/>
        <w:spacing w:before="44" w:line="240" w:lineRule="auto"/>
        <w:ind w:right="-20"/>
        <w:rPr>
          <w:rFonts w:ascii="Times New Roman" w:eastAsia="Times New Roman" w:hAnsi="Times New Roman" w:cs="Times New Roman"/>
          <w:color w:val="000000"/>
        </w:rPr>
      </w:pPr>
      <w:hyperlink w:anchor="_page_31_0">
        <w:r w:rsidR="003E3AFB">
          <w:rPr>
            <w:rFonts w:ascii="Times New Roman" w:eastAsia="Times New Roman" w:hAnsi="Times New Roman" w:cs="Times New Roman"/>
            <w:color w:val="000000"/>
          </w:rPr>
          <w:t>1.Целевой</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раздел</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А</w:t>
        </w:r>
        <w:r w:rsidR="003E3AFB">
          <w:rPr>
            <w:rFonts w:ascii="Times New Roman" w:eastAsia="Times New Roman" w:hAnsi="Times New Roman" w:cs="Times New Roman"/>
            <w:color w:val="000000"/>
            <w:spacing w:val="-1"/>
          </w:rPr>
          <w:t>ОО</w:t>
        </w:r>
        <w:r w:rsidR="003E3AFB">
          <w:rPr>
            <w:rFonts w:ascii="Times New Roman" w:eastAsia="Times New Roman" w:hAnsi="Times New Roman" w:cs="Times New Roman"/>
            <w:color w:val="000000"/>
          </w:rPr>
          <w:t xml:space="preserve">П </w:t>
        </w:r>
        <w:r w:rsidR="003E3AFB">
          <w:rPr>
            <w:rFonts w:ascii="Times New Roman" w:eastAsia="Times New Roman" w:hAnsi="Times New Roman" w:cs="Times New Roman"/>
            <w:color w:val="000000"/>
            <w:spacing w:val="-1"/>
          </w:rPr>
          <w:t>О</w:t>
        </w:r>
        <w:r w:rsidR="003E3AFB">
          <w:rPr>
            <w:rFonts w:ascii="Times New Roman" w:eastAsia="Times New Roman" w:hAnsi="Times New Roman" w:cs="Times New Roman"/>
            <w:color w:val="000000"/>
          </w:rPr>
          <w:t>О</w:t>
        </w:r>
        <w:r w:rsidR="003E3AFB">
          <w:rPr>
            <w:rFonts w:ascii="Times New Roman" w:eastAsia="Times New Roman" w:hAnsi="Times New Roman" w:cs="Times New Roman"/>
            <w:color w:val="000000"/>
            <w:spacing w:val="39"/>
          </w:rPr>
          <w:t>О</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7"/>
          </w:rPr>
          <w:t xml:space="preserve"> </w:t>
        </w:r>
        <w:r w:rsidR="003E3AFB">
          <w:rPr>
            <w:rFonts w:ascii="Times New Roman" w:eastAsia="Times New Roman" w:hAnsi="Times New Roman" w:cs="Times New Roman"/>
            <w:color w:val="000000"/>
          </w:rPr>
          <w:t>3</w:t>
        </w:r>
      </w:hyperlink>
    </w:p>
    <w:p w:rsidR="003E3AFB" w:rsidRDefault="00126578" w:rsidP="003E3AFB">
      <w:pPr>
        <w:widowControl w:val="0"/>
        <w:spacing w:before="99" w:line="240" w:lineRule="auto"/>
        <w:ind w:right="-20"/>
        <w:rPr>
          <w:rFonts w:ascii="Times New Roman" w:eastAsia="Times New Roman" w:hAnsi="Times New Roman" w:cs="Times New Roman"/>
          <w:color w:val="000000"/>
        </w:rPr>
      </w:pPr>
      <w:hyperlink w:anchor="_page_31_0">
        <w:r w:rsidR="003E3AFB">
          <w:rPr>
            <w:rFonts w:ascii="Times New Roman" w:eastAsia="Times New Roman" w:hAnsi="Times New Roman" w:cs="Times New Roman"/>
            <w:color w:val="000000"/>
          </w:rPr>
          <w:t>для</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о</w:t>
        </w:r>
        <w:r w:rsidR="003E3AFB">
          <w:rPr>
            <w:rFonts w:ascii="Times New Roman" w:eastAsia="Times New Roman" w:hAnsi="Times New Roman" w:cs="Times New Roman"/>
            <w:color w:val="000000"/>
            <w:spacing w:val="1"/>
          </w:rPr>
          <w:t>б</w:t>
        </w:r>
        <w:r w:rsidR="003E3AFB">
          <w:rPr>
            <w:rFonts w:ascii="Times New Roman" w:eastAsia="Times New Roman" w:hAnsi="Times New Roman" w:cs="Times New Roman"/>
            <w:color w:val="000000"/>
            <w:spacing w:val="-4"/>
          </w:rPr>
          <w:t>у</w:t>
        </w:r>
        <w:r w:rsidR="003E3AFB">
          <w:rPr>
            <w:rFonts w:ascii="Times New Roman" w:eastAsia="Times New Roman" w:hAnsi="Times New Roman" w:cs="Times New Roman"/>
            <w:color w:val="000000"/>
            <w:spacing w:val="-1"/>
          </w:rPr>
          <w:t>ч</w:t>
        </w:r>
        <w:r w:rsidR="003E3AFB">
          <w:rPr>
            <w:rFonts w:ascii="Times New Roman" w:eastAsia="Times New Roman" w:hAnsi="Times New Roman" w:cs="Times New Roman"/>
            <w:color w:val="000000"/>
          </w:rPr>
          <w:t>ающихся</w:t>
        </w:r>
        <w:r w:rsidR="003E3AFB">
          <w:rPr>
            <w:rFonts w:ascii="Times New Roman" w:eastAsia="Times New Roman" w:hAnsi="Times New Roman" w:cs="Times New Roman"/>
            <w:color w:val="000000"/>
            <w:spacing w:val="1"/>
          </w:rPr>
          <w:t xml:space="preserve"> с </w:t>
        </w:r>
        <w:r w:rsidR="003E3AFB">
          <w:rPr>
            <w:rFonts w:ascii="Times New Roman" w:eastAsia="Times New Roman" w:hAnsi="Times New Roman" w:cs="Times New Roman"/>
            <w:color w:val="000000"/>
          </w:rPr>
          <w:t>задержкой</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психического развития</w:t>
        </w:r>
        <w:r w:rsidR="003E3AFB">
          <w:rPr>
            <w:rFonts w:ascii="Times New Roman" w:eastAsia="Times New Roman" w:hAnsi="Times New Roman" w:cs="Times New Roman"/>
            <w:color w:val="000000"/>
            <w:spacing w:val="29"/>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7"/>
          </w:rPr>
          <w:t xml:space="preserve"> </w:t>
        </w:r>
        <w:r w:rsidR="003E3AFB">
          <w:rPr>
            <w:rFonts w:ascii="Times New Roman" w:eastAsia="Times New Roman" w:hAnsi="Times New Roman" w:cs="Times New Roman"/>
            <w:color w:val="000000"/>
          </w:rPr>
          <w:t>3</w:t>
        </w:r>
      </w:hyperlink>
    </w:p>
    <w:p w:rsidR="003E3AFB" w:rsidRDefault="00126578" w:rsidP="003E3AFB">
      <w:pPr>
        <w:widowControl w:val="0"/>
        <w:spacing w:before="101" w:line="240" w:lineRule="auto"/>
        <w:ind w:left="220" w:right="-20"/>
        <w:rPr>
          <w:rFonts w:ascii="Times New Roman" w:eastAsia="Times New Roman" w:hAnsi="Times New Roman" w:cs="Times New Roman"/>
          <w:color w:val="000000"/>
        </w:rPr>
      </w:pPr>
      <w:hyperlink w:anchor="_page_31_0">
        <w:r w:rsidR="003E3AFB">
          <w:rPr>
            <w:rFonts w:ascii="Times New Roman" w:eastAsia="Times New Roman" w:hAnsi="Times New Roman" w:cs="Times New Roman"/>
            <w:color w:val="000000"/>
          </w:rPr>
          <w:t>1.1</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Поясн</w:t>
        </w:r>
        <w:r w:rsidR="003E3AFB">
          <w:rPr>
            <w:rFonts w:ascii="Times New Roman" w:eastAsia="Times New Roman" w:hAnsi="Times New Roman" w:cs="Times New Roman"/>
            <w:color w:val="000000"/>
            <w:spacing w:val="1"/>
          </w:rPr>
          <w:t>и</w:t>
        </w:r>
        <w:r w:rsidR="003E3AFB">
          <w:rPr>
            <w:rFonts w:ascii="Times New Roman" w:eastAsia="Times New Roman" w:hAnsi="Times New Roman" w:cs="Times New Roman"/>
            <w:color w:val="000000"/>
            <w:spacing w:val="-1"/>
          </w:rPr>
          <w:t>т</w:t>
        </w:r>
        <w:r w:rsidR="003E3AFB">
          <w:rPr>
            <w:rFonts w:ascii="Times New Roman" w:eastAsia="Times New Roman" w:hAnsi="Times New Roman" w:cs="Times New Roman"/>
            <w:color w:val="000000"/>
          </w:rPr>
          <w:t>ельная записк</w:t>
        </w:r>
        <w:r w:rsidR="003E3AFB">
          <w:rPr>
            <w:rFonts w:ascii="Times New Roman" w:eastAsia="Times New Roman" w:hAnsi="Times New Roman" w:cs="Times New Roman"/>
            <w:color w:val="000000"/>
            <w:spacing w:val="26"/>
          </w:rPr>
          <w:t>а</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7"/>
          </w:rPr>
          <w:t xml:space="preserve"> </w:t>
        </w:r>
        <w:r w:rsidR="003E3AFB">
          <w:rPr>
            <w:rFonts w:ascii="Times New Roman" w:eastAsia="Times New Roman" w:hAnsi="Times New Roman" w:cs="Times New Roman"/>
            <w:color w:val="000000"/>
          </w:rPr>
          <w:t>3</w:t>
        </w:r>
      </w:hyperlink>
    </w:p>
    <w:p w:rsidR="003E3AFB" w:rsidRDefault="00126578" w:rsidP="003E3AFB">
      <w:pPr>
        <w:widowControl w:val="0"/>
        <w:spacing w:before="100" w:line="240" w:lineRule="auto"/>
        <w:ind w:left="220" w:right="-20"/>
        <w:rPr>
          <w:rFonts w:ascii="Times New Roman" w:eastAsia="Times New Roman" w:hAnsi="Times New Roman" w:cs="Times New Roman"/>
          <w:color w:val="000000"/>
        </w:rPr>
      </w:pPr>
      <w:hyperlink w:anchor="_page_31_0">
        <w:r w:rsidR="003E3AFB">
          <w:rPr>
            <w:rFonts w:ascii="Times New Roman" w:eastAsia="Times New Roman" w:hAnsi="Times New Roman" w:cs="Times New Roman"/>
            <w:color w:val="000000"/>
          </w:rPr>
          <w:t>1.1</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2. Цели и задачи реализации</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а</w:t>
        </w:r>
        <w:r w:rsidR="003E3AFB">
          <w:rPr>
            <w:rFonts w:ascii="Times New Roman" w:eastAsia="Times New Roman" w:hAnsi="Times New Roman" w:cs="Times New Roman"/>
            <w:color w:val="000000"/>
            <w:spacing w:val="-1"/>
          </w:rPr>
          <w:t>д</w:t>
        </w:r>
        <w:r w:rsidR="003E3AFB">
          <w:rPr>
            <w:rFonts w:ascii="Times New Roman" w:eastAsia="Times New Roman" w:hAnsi="Times New Roman" w:cs="Times New Roman"/>
            <w:color w:val="000000"/>
          </w:rPr>
          <w:t>аптир</w:t>
        </w:r>
        <w:r w:rsidR="003E3AFB">
          <w:rPr>
            <w:rFonts w:ascii="Times New Roman" w:eastAsia="Times New Roman" w:hAnsi="Times New Roman" w:cs="Times New Roman"/>
            <w:color w:val="000000"/>
            <w:spacing w:val="-1"/>
          </w:rPr>
          <w:t>о</w:t>
        </w:r>
        <w:r w:rsidR="003E3AFB">
          <w:rPr>
            <w:rFonts w:ascii="Times New Roman" w:eastAsia="Times New Roman" w:hAnsi="Times New Roman" w:cs="Times New Roman"/>
            <w:color w:val="000000"/>
          </w:rPr>
          <w:t>ванной</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осн</w:t>
        </w:r>
        <w:r w:rsidR="003E3AFB">
          <w:rPr>
            <w:rFonts w:ascii="Times New Roman" w:eastAsia="Times New Roman" w:hAnsi="Times New Roman" w:cs="Times New Roman"/>
            <w:color w:val="000000"/>
            <w:spacing w:val="-1"/>
          </w:rPr>
          <w:t>о</w:t>
        </w:r>
        <w:r w:rsidR="003E3AFB">
          <w:rPr>
            <w:rFonts w:ascii="Times New Roman" w:eastAsia="Times New Roman" w:hAnsi="Times New Roman" w:cs="Times New Roman"/>
            <w:color w:val="000000"/>
          </w:rPr>
          <w:t>вной</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об</w:t>
        </w:r>
        <w:r w:rsidR="003E3AFB">
          <w:rPr>
            <w:rFonts w:ascii="Times New Roman" w:eastAsia="Times New Roman" w:hAnsi="Times New Roman" w:cs="Times New Roman"/>
            <w:color w:val="000000"/>
            <w:spacing w:val="-1"/>
          </w:rPr>
          <w:t>р</w:t>
        </w:r>
        <w:r w:rsidR="003E3AFB">
          <w:rPr>
            <w:rFonts w:ascii="Times New Roman" w:eastAsia="Times New Roman" w:hAnsi="Times New Roman" w:cs="Times New Roman"/>
            <w:color w:val="000000"/>
          </w:rPr>
          <w:t>азовательной</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прогр</w:t>
        </w:r>
        <w:r w:rsidR="003E3AFB">
          <w:rPr>
            <w:rFonts w:ascii="Times New Roman" w:eastAsia="Times New Roman" w:hAnsi="Times New Roman" w:cs="Times New Roman"/>
            <w:color w:val="000000"/>
            <w:spacing w:val="-1"/>
          </w:rPr>
          <w:t>а</w:t>
        </w:r>
        <w:r w:rsidR="003E3AFB">
          <w:rPr>
            <w:rFonts w:ascii="Times New Roman" w:eastAsia="Times New Roman" w:hAnsi="Times New Roman" w:cs="Times New Roman"/>
            <w:color w:val="000000"/>
          </w:rPr>
          <w:t>м</w:t>
        </w:r>
        <w:r w:rsidR="003E3AFB">
          <w:rPr>
            <w:rFonts w:ascii="Times New Roman" w:eastAsia="Times New Roman" w:hAnsi="Times New Roman" w:cs="Times New Roman"/>
            <w:color w:val="000000"/>
            <w:spacing w:val="1"/>
          </w:rPr>
          <w:t>м</w:t>
        </w:r>
        <w:r w:rsidR="003E3AFB">
          <w:rPr>
            <w:rFonts w:ascii="Times New Roman" w:eastAsia="Times New Roman" w:hAnsi="Times New Roman" w:cs="Times New Roman"/>
            <w:color w:val="000000"/>
          </w:rPr>
          <w:t>ы</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spacing w:val="-1"/>
          </w:rPr>
          <w:t>о</w:t>
        </w:r>
        <w:r w:rsidR="003E3AFB">
          <w:rPr>
            <w:rFonts w:ascii="Times New Roman" w:eastAsia="Times New Roman" w:hAnsi="Times New Roman" w:cs="Times New Roman"/>
            <w:color w:val="000000"/>
          </w:rPr>
          <w:t>сновного</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о</w:t>
        </w:r>
        <w:r w:rsidR="003E3AFB">
          <w:rPr>
            <w:rFonts w:ascii="Times New Roman" w:eastAsia="Times New Roman" w:hAnsi="Times New Roman" w:cs="Times New Roman"/>
            <w:color w:val="000000"/>
            <w:spacing w:val="-1"/>
          </w:rPr>
          <w:t>б</w:t>
        </w:r>
        <w:r w:rsidR="003E3AFB">
          <w:rPr>
            <w:rFonts w:ascii="Times New Roman" w:eastAsia="Times New Roman" w:hAnsi="Times New Roman" w:cs="Times New Roman"/>
            <w:color w:val="000000"/>
          </w:rPr>
          <w:t>щ</w:t>
        </w:r>
        <w:r w:rsidR="003E3AFB">
          <w:rPr>
            <w:rFonts w:ascii="Times New Roman" w:eastAsia="Times New Roman" w:hAnsi="Times New Roman" w:cs="Times New Roman"/>
            <w:color w:val="000000"/>
            <w:spacing w:val="-1"/>
          </w:rPr>
          <w:t>е</w:t>
        </w:r>
        <w:r w:rsidR="003E3AFB">
          <w:rPr>
            <w:rFonts w:ascii="Times New Roman" w:eastAsia="Times New Roman" w:hAnsi="Times New Roman" w:cs="Times New Roman"/>
            <w:color w:val="000000"/>
          </w:rPr>
          <w:t>го</w:t>
        </w:r>
      </w:hyperlink>
    </w:p>
    <w:p w:rsidR="003E3AFB" w:rsidRDefault="00126578" w:rsidP="003E3AFB">
      <w:pPr>
        <w:widowControl w:val="0"/>
        <w:spacing w:before="1" w:line="240" w:lineRule="auto"/>
        <w:ind w:left="220" w:right="-20"/>
        <w:rPr>
          <w:rFonts w:ascii="Times New Roman" w:eastAsia="Times New Roman" w:hAnsi="Times New Roman" w:cs="Times New Roman"/>
          <w:color w:val="000000"/>
        </w:rPr>
      </w:pPr>
      <w:hyperlink w:anchor="_page_31_0">
        <w:r w:rsidR="003E3AFB">
          <w:rPr>
            <w:rFonts w:ascii="Times New Roman" w:eastAsia="Times New Roman" w:hAnsi="Times New Roman" w:cs="Times New Roman"/>
            <w:color w:val="000000"/>
          </w:rPr>
          <w:t>образования</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о</w:t>
        </w:r>
        <w:r w:rsidR="003E3AFB">
          <w:rPr>
            <w:rFonts w:ascii="Times New Roman" w:eastAsia="Times New Roman" w:hAnsi="Times New Roman" w:cs="Times New Roman"/>
            <w:color w:val="000000"/>
            <w:spacing w:val="2"/>
          </w:rPr>
          <w:t>б</w:t>
        </w:r>
        <w:r w:rsidR="003E3AFB">
          <w:rPr>
            <w:rFonts w:ascii="Times New Roman" w:eastAsia="Times New Roman" w:hAnsi="Times New Roman" w:cs="Times New Roman"/>
            <w:color w:val="000000"/>
            <w:spacing w:val="-5"/>
          </w:rPr>
          <w:t>у</w:t>
        </w:r>
        <w:r w:rsidR="003E3AFB">
          <w:rPr>
            <w:rFonts w:ascii="Times New Roman" w:eastAsia="Times New Roman" w:hAnsi="Times New Roman" w:cs="Times New Roman"/>
            <w:color w:val="000000"/>
          </w:rPr>
          <w:t>ча</w:t>
        </w:r>
        <w:r w:rsidR="003E3AFB">
          <w:rPr>
            <w:rFonts w:ascii="Times New Roman" w:eastAsia="Times New Roman" w:hAnsi="Times New Roman" w:cs="Times New Roman"/>
            <w:color w:val="000000"/>
            <w:spacing w:val="1"/>
          </w:rPr>
          <w:t>ю</w:t>
        </w:r>
        <w:r w:rsidR="003E3AFB">
          <w:rPr>
            <w:rFonts w:ascii="Times New Roman" w:eastAsia="Times New Roman" w:hAnsi="Times New Roman" w:cs="Times New Roman"/>
            <w:color w:val="000000"/>
          </w:rPr>
          <w:t>щ</w:t>
        </w:r>
        <w:r w:rsidR="003E3AFB">
          <w:rPr>
            <w:rFonts w:ascii="Times New Roman" w:eastAsia="Times New Roman" w:hAnsi="Times New Roman" w:cs="Times New Roman"/>
            <w:color w:val="000000"/>
            <w:spacing w:val="1"/>
          </w:rPr>
          <w:t>и</w:t>
        </w:r>
        <w:r w:rsidR="003E3AFB">
          <w:rPr>
            <w:rFonts w:ascii="Times New Roman" w:eastAsia="Times New Roman" w:hAnsi="Times New Roman" w:cs="Times New Roman"/>
            <w:color w:val="000000"/>
          </w:rPr>
          <w:t>хся с</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задержкой п</w:t>
        </w:r>
        <w:r w:rsidR="003E3AFB">
          <w:rPr>
            <w:rFonts w:ascii="Times New Roman" w:eastAsia="Times New Roman" w:hAnsi="Times New Roman" w:cs="Times New Roman"/>
            <w:color w:val="000000"/>
            <w:spacing w:val="2"/>
          </w:rPr>
          <w:t>с</w:t>
        </w:r>
        <w:r w:rsidR="003E3AFB">
          <w:rPr>
            <w:rFonts w:ascii="Times New Roman" w:eastAsia="Times New Roman" w:hAnsi="Times New Roman" w:cs="Times New Roman"/>
            <w:color w:val="000000"/>
          </w:rPr>
          <w:t>ихического развити</w:t>
        </w:r>
        <w:r w:rsidR="003E3AFB">
          <w:rPr>
            <w:rFonts w:ascii="Times New Roman" w:eastAsia="Times New Roman" w:hAnsi="Times New Roman" w:cs="Times New Roman"/>
            <w:color w:val="000000"/>
            <w:spacing w:val="26"/>
          </w:rPr>
          <w:t>я</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7"/>
          </w:rPr>
          <w:t xml:space="preserve"> </w:t>
        </w:r>
        <w:r w:rsidR="003E3AFB">
          <w:rPr>
            <w:rFonts w:ascii="Times New Roman" w:eastAsia="Times New Roman" w:hAnsi="Times New Roman" w:cs="Times New Roman"/>
            <w:color w:val="000000"/>
          </w:rPr>
          <w:t>3</w:t>
        </w:r>
      </w:hyperlink>
    </w:p>
    <w:p w:rsidR="003E3AFB" w:rsidRDefault="00126578" w:rsidP="003E3AFB">
      <w:pPr>
        <w:widowControl w:val="0"/>
        <w:spacing w:before="98" w:line="240" w:lineRule="auto"/>
        <w:ind w:left="220" w:right="-20"/>
        <w:rPr>
          <w:rFonts w:ascii="Times New Roman" w:eastAsia="Times New Roman" w:hAnsi="Times New Roman" w:cs="Times New Roman"/>
          <w:color w:val="000000"/>
        </w:rPr>
      </w:pPr>
      <w:hyperlink w:anchor="_page_40_0">
        <w:r w:rsidR="003E3AFB">
          <w:rPr>
            <w:rFonts w:ascii="Times New Roman" w:eastAsia="Times New Roman" w:hAnsi="Times New Roman" w:cs="Times New Roman"/>
            <w:color w:val="000000"/>
          </w:rPr>
          <w:t>1.1</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3. Принципы фо</w:t>
        </w:r>
        <w:r w:rsidR="003E3AFB">
          <w:rPr>
            <w:rFonts w:ascii="Times New Roman" w:eastAsia="Times New Roman" w:hAnsi="Times New Roman" w:cs="Times New Roman"/>
            <w:color w:val="000000"/>
            <w:spacing w:val="-2"/>
          </w:rPr>
          <w:t>р</w:t>
        </w:r>
        <w:r w:rsidR="003E3AFB">
          <w:rPr>
            <w:rFonts w:ascii="Times New Roman" w:eastAsia="Times New Roman" w:hAnsi="Times New Roman" w:cs="Times New Roman"/>
            <w:color w:val="000000"/>
          </w:rPr>
          <w:t>миров</w:t>
        </w:r>
        <w:r w:rsidR="003E3AFB">
          <w:rPr>
            <w:rFonts w:ascii="Times New Roman" w:eastAsia="Times New Roman" w:hAnsi="Times New Roman" w:cs="Times New Roman"/>
            <w:color w:val="000000"/>
            <w:spacing w:val="1"/>
          </w:rPr>
          <w:t>а</w:t>
        </w:r>
        <w:r w:rsidR="003E3AFB">
          <w:rPr>
            <w:rFonts w:ascii="Times New Roman" w:eastAsia="Times New Roman" w:hAnsi="Times New Roman" w:cs="Times New Roman"/>
            <w:color w:val="000000"/>
          </w:rPr>
          <w:t>ния и механизмы реализации</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а</w:t>
        </w:r>
        <w:r w:rsidR="003E3AFB">
          <w:rPr>
            <w:rFonts w:ascii="Times New Roman" w:eastAsia="Times New Roman" w:hAnsi="Times New Roman" w:cs="Times New Roman"/>
            <w:color w:val="000000"/>
            <w:spacing w:val="-1"/>
          </w:rPr>
          <w:t>д</w:t>
        </w:r>
        <w:r w:rsidR="003E3AFB">
          <w:rPr>
            <w:rFonts w:ascii="Times New Roman" w:eastAsia="Times New Roman" w:hAnsi="Times New Roman" w:cs="Times New Roman"/>
            <w:color w:val="000000"/>
          </w:rPr>
          <w:t>ап</w:t>
        </w:r>
        <w:r w:rsidR="003E3AFB">
          <w:rPr>
            <w:rFonts w:ascii="Times New Roman" w:eastAsia="Times New Roman" w:hAnsi="Times New Roman" w:cs="Times New Roman"/>
            <w:color w:val="000000"/>
            <w:spacing w:val="-1"/>
          </w:rPr>
          <w:t>т</w:t>
        </w:r>
        <w:r w:rsidR="003E3AFB">
          <w:rPr>
            <w:rFonts w:ascii="Times New Roman" w:eastAsia="Times New Roman" w:hAnsi="Times New Roman" w:cs="Times New Roman"/>
            <w:color w:val="000000"/>
          </w:rPr>
          <w:t>ированной</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о</w:t>
        </w:r>
        <w:r w:rsidR="003E3AFB">
          <w:rPr>
            <w:rFonts w:ascii="Times New Roman" w:eastAsia="Times New Roman" w:hAnsi="Times New Roman" w:cs="Times New Roman"/>
            <w:color w:val="000000"/>
            <w:spacing w:val="-1"/>
          </w:rPr>
          <w:t>с</w:t>
        </w:r>
        <w:r w:rsidR="003E3AFB">
          <w:rPr>
            <w:rFonts w:ascii="Times New Roman" w:eastAsia="Times New Roman" w:hAnsi="Times New Roman" w:cs="Times New Roman"/>
            <w:color w:val="000000"/>
          </w:rPr>
          <w:t>новной образовательной</w:t>
        </w:r>
      </w:hyperlink>
    </w:p>
    <w:p w:rsidR="003E3AFB" w:rsidRDefault="00126578" w:rsidP="003E3AFB">
      <w:pPr>
        <w:widowControl w:val="0"/>
        <w:spacing w:before="2" w:line="240" w:lineRule="auto"/>
        <w:ind w:left="220" w:right="-20"/>
        <w:rPr>
          <w:rFonts w:ascii="Times New Roman" w:eastAsia="Times New Roman" w:hAnsi="Times New Roman" w:cs="Times New Roman"/>
          <w:color w:val="000000"/>
        </w:rPr>
      </w:pPr>
      <w:hyperlink w:anchor="_page_40_0">
        <w:r w:rsidR="003E3AFB">
          <w:rPr>
            <w:rFonts w:ascii="Times New Roman" w:eastAsia="Times New Roman" w:hAnsi="Times New Roman" w:cs="Times New Roman"/>
            <w:color w:val="000000"/>
          </w:rPr>
          <w:t>програ</w:t>
        </w:r>
        <w:r w:rsidR="003E3AFB">
          <w:rPr>
            <w:rFonts w:ascii="Times New Roman" w:eastAsia="Times New Roman" w:hAnsi="Times New Roman" w:cs="Times New Roman"/>
            <w:color w:val="000000"/>
            <w:spacing w:val="1"/>
          </w:rPr>
          <w:t>м</w:t>
        </w:r>
        <w:r w:rsidR="003E3AFB">
          <w:rPr>
            <w:rFonts w:ascii="Times New Roman" w:eastAsia="Times New Roman" w:hAnsi="Times New Roman" w:cs="Times New Roman"/>
            <w:color w:val="000000"/>
          </w:rPr>
          <w:t>мы основно</w:t>
        </w:r>
        <w:r w:rsidR="003E3AFB">
          <w:rPr>
            <w:rFonts w:ascii="Times New Roman" w:eastAsia="Times New Roman" w:hAnsi="Times New Roman" w:cs="Times New Roman"/>
            <w:color w:val="000000"/>
            <w:spacing w:val="-1"/>
          </w:rPr>
          <w:t>г</w:t>
        </w:r>
        <w:r w:rsidR="003E3AFB">
          <w:rPr>
            <w:rFonts w:ascii="Times New Roman" w:eastAsia="Times New Roman" w:hAnsi="Times New Roman" w:cs="Times New Roman"/>
            <w:color w:val="000000"/>
          </w:rPr>
          <w:t>о общего образован</w:t>
        </w:r>
        <w:r w:rsidR="003E3AFB">
          <w:rPr>
            <w:rFonts w:ascii="Times New Roman" w:eastAsia="Times New Roman" w:hAnsi="Times New Roman" w:cs="Times New Roman"/>
            <w:color w:val="000000"/>
            <w:spacing w:val="-1"/>
          </w:rPr>
          <w:t>и</w:t>
        </w:r>
        <w:r w:rsidR="003E3AFB">
          <w:rPr>
            <w:rFonts w:ascii="Times New Roman" w:eastAsia="Times New Roman" w:hAnsi="Times New Roman" w:cs="Times New Roman"/>
            <w:color w:val="000000"/>
          </w:rPr>
          <w:t>я о</w:t>
        </w:r>
        <w:r w:rsidR="003E3AFB">
          <w:rPr>
            <w:rFonts w:ascii="Times New Roman" w:eastAsia="Times New Roman" w:hAnsi="Times New Roman" w:cs="Times New Roman"/>
            <w:color w:val="000000"/>
            <w:spacing w:val="2"/>
          </w:rPr>
          <w:t>б</w:t>
        </w:r>
        <w:r w:rsidR="003E3AFB">
          <w:rPr>
            <w:rFonts w:ascii="Times New Roman" w:eastAsia="Times New Roman" w:hAnsi="Times New Roman" w:cs="Times New Roman"/>
            <w:color w:val="000000"/>
            <w:spacing w:val="-5"/>
          </w:rPr>
          <w:t>у</w:t>
        </w:r>
        <w:r w:rsidR="003E3AFB">
          <w:rPr>
            <w:rFonts w:ascii="Times New Roman" w:eastAsia="Times New Roman" w:hAnsi="Times New Roman" w:cs="Times New Roman"/>
            <w:color w:val="000000"/>
          </w:rPr>
          <w:t>чающихся</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с</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за</w:t>
        </w:r>
        <w:r w:rsidR="003E3AFB">
          <w:rPr>
            <w:rFonts w:ascii="Times New Roman" w:eastAsia="Times New Roman" w:hAnsi="Times New Roman" w:cs="Times New Roman"/>
            <w:color w:val="000000"/>
            <w:spacing w:val="-1"/>
          </w:rPr>
          <w:t>д</w:t>
        </w:r>
        <w:r w:rsidR="003E3AFB">
          <w:rPr>
            <w:rFonts w:ascii="Times New Roman" w:eastAsia="Times New Roman" w:hAnsi="Times New Roman" w:cs="Times New Roman"/>
            <w:color w:val="000000"/>
          </w:rPr>
          <w:t>ержкой пс</w:t>
        </w:r>
        <w:r w:rsidR="003E3AFB">
          <w:rPr>
            <w:rFonts w:ascii="Times New Roman" w:eastAsia="Times New Roman" w:hAnsi="Times New Roman" w:cs="Times New Roman"/>
            <w:color w:val="000000"/>
            <w:spacing w:val="1"/>
          </w:rPr>
          <w:t>и</w:t>
        </w:r>
        <w:r w:rsidR="003E3AFB">
          <w:rPr>
            <w:rFonts w:ascii="Times New Roman" w:eastAsia="Times New Roman" w:hAnsi="Times New Roman" w:cs="Times New Roman"/>
            <w:color w:val="000000"/>
          </w:rPr>
          <w:t>хического разв</w:t>
        </w:r>
        <w:r w:rsidR="003E3AFB">
          <w:rPr>
            <w:rFonts w:ascii="Times New Roman" w:eastAsia="Times New Roman" w:hAnsi="Times New Roman" w:cs="Times New Roman"/>
            <w:color w:val="000000"/>
            <w:spacing w:val="5"/>
          </w:rPr>
          <w:t>и</w:t>
        </w:r>
        <w:r w:rsidR="003E3AFB">
          <w:rPr>
            <w:rFonts w:ascii="Times New Roman" w:eastAsia="Times New Roman" w:hAnsi="Times New Roman" w:cs="Times New Roman"/>
            <w:color w:val="000000"/>
          </w:rPr>
          <w:t>ти</w:t>
        </w:r>
        <w:r w:rsidR="003E3AFB">
          <w:rPr>
            <w:rFonts w:ascii="Times New Roman" w:eastAsia="Times New Roman" w:hAnsi="Times New Roman" w:cs="Times New Roman"/>
            <w:color w:val="000000"/>
            <w:spacing w:val="1"/>
          </w:rPr>
          <w:t>я....................</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7"/>
          </w:rPr>
          <w:t xml:space="preserve"> </w:t>
        </w:r>
        <w:r w:rsidR="003E3AFB">
          <w:rPr>
            <w:rFonts w:ascii="Times New Roman" w:eastAsia="Times New Roman" w:hAnsi="Times New Roman" w:cs="Times New Roman"/>
            <w:color w:val="000000"/>
          </w:rPr>
          <w:t>5</w:t>
        </w:r>
      </w:hyperlink>
    </w:p>
    <w:p w:rsidR="003E3AFB" w:rsidRDefault="00126578" w:rsidP="003E3AFB">
      <w:pPr>
        <w:widowControl w:val="0"/>
        <w:spacing w:before="98" w:line="240" w:lineRule="auto"/>
        <w:ind w:left="220" w:right="-20"/>
        <w:rPr>
          <w:rFonts w:ascii="Times New Roman" w:eastAsia="Times New Roman" w:hAnsi="Times New Roman" w:cs="Times New Roman"/>
          <w:color w:val="000000"/>
        </w:rPr>
      </w:pPr>
      <w:hyperlink w:anchor="_page_40_0">
        <w:r w:rsidR="003E3AFB">
          <w:rPr>
            <w:rFonts w:ascii="Times New Roman" w:eastAsia="Times New Roman" w:hAnsi="Times New Roman" w:cs="Times New Roman"/>
            <w:color w:val="000000"/>
          </w:rPr>
          <w:t>1.1</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4. Общая характеристика АО</w:t>
        </w:r>
        <w:r w:rsidR="003E3AFB">
          <w:rPr>
            <w:rFonts w:ascii="Times New Roman" w:eastAsia="Times New Roman" w:hAnsi="Times New Roman" w:cs="Times New Roman"/>
            <w:color w:val="000000"/>
            <w:spacing w:val="-1"/>
          </w:rPr>
          <w:t>О</w:t>
        </w:r>
        <w:r w:rsidR="003E3AFB">
          <w:rPr>
            <w:rFonts w:ascii="Times New Roman" w:eastAsia="Times New Roman" w:hAnsi="Times New Roman" w:cs="Times New Roman"/>
            <w:color w:val="000000"/>
          </w:rPr>
          <w:t>П ООО для</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о</w:t>
        </w:r>
        <w:r w:rsidR="003E3AFB">
          <w:rPr>
            <w:rFonts w:ascii="Times New Roman" w:eastAsia="Times New Roman" w:hAnsi="Times New Roman" w:cs="Times New Roman"/>
            <w:color w:val="000000"/>
            <w:spacing w:val="2"/>
          </w:rPr>
          <w:t>б</w:t>
        </w:r>
        <w:r w:rsidR="003E3AFB">
          <w:rPr>
            <w:rFonts w:ascii="Times New Roman" w:eastAsia="Times New Roman" w:hAnsi="Times New Roman" w:cs="Times New Roman"/>
            <w:color w:val="000000"/>
            <w:spacing w:val="-5"/>
          </w:rPr>
          <w:t>у</w:t>
        </w:r>
        <w:r w:rsidR="003E3AFB">
          <w:rPr>
            <w:rFonts w:ascii="Times New Roman" w:eastAsia="Times New Roman" w:hAnsi="Times New Roman" w:cs="Times New Roman"/>
            <w:color w:val="000000"/>
            <w:spacing w:val="-1"/>
          </w:rPr>
          <w:t>ч</w:t>
        </w:r>
        <w:r w:rsidR="003E3AFB">
          <w:rPr>
            <w:rFonts w:ascii="Times New Roman" w:eastAsia="Times New Roman" w:hAnsi="Times New Roman" w:cs="Times New Roman"/>
            <w:color w:val="000000"/>
          </w:rPr>
          <w:t>ающ</w:t>
        </w:r>
        <w:r w:rsidR="003E3AFB">
          <w:rPr>
            <w:rFonts w:ascii="Times New Roman" w:eastAsia="Times New Roman" w:hAnsi="Times New Roman" w:cs="Times New Roman"/>
            <w:color w:val="000000"/>
            <w:spacing w:val="1"/>
          </w:rPr>
          <w:t>и</w:t>
        </w:r>
        <w:r w:rsidR="003E3AFB">
          <w:rPr>
            <w:rFonts w:ascii="Times New Roman" w:eastAsia="Times New Roman" w:hAnsi="Times New Roman" w:cs="Times New Roman"/>
            <w:color w:val="000000"/>
          </w:rPr>
          <w:t>хся</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с</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spacing w:val="-1"/>
          </w:rPr>
          <w:t>ЗП</w:t>
        </w:r>
        <w:r w:rsidR="003E3AFB">
          <w:rPr>
            <w:rFonts w:ascii="Times New Roman" w:eastAsia="Times New Roman" w:hAnsi="Times New Roman" w:cs="Times New Roman"/>
            <w:color w:val="000000"/>
          </w:rPr>
          <w:t xml:space="preserve">Р </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FF3B23">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7"/>
          </w:rPr>
          <w:t xml:space="preserve"> </w:t>
        </w:r>
        <w:r w:rsidR="00FF3B23">
          <w:rPr>
            <w:rFonts w:ascii="Times New Roman" w:eastAsia="Times New Roman" w:hAnsi="Times New Roman" w:cs="Times New Roman"/>
            <w:color w:val="000000"/>
          </w:rPr>
          <w:t>6</w:t>
        </w:r>
      </w:hyperlink>
    </w:p>
    <w:p w:rsidR="003E3AFB" w:rsidRDefault="00126578" w:rsidP="003E3AFB">
      <w:pPr>
        <w:widowControl w:val="0"/>
        <w:spacing w:before="101" w:line="239" w:lineRule="auto"/>
        <w:ind w:left="220" w:right="-20"/>
        <w:rPr>
          <w:rFonts w:ascii="Times New Roman" w:eastAsia="Times New Roman" w:hAnsi="Times New Roman" w:cs="Times New Roman"/>
          <w:color w:val="000000"/>
        </w:rPr>
      </w:pPr>
      <w:hyperlink w:anchor="_page_45_0">
        <w:r w:rsidR="003E3AFB">
          <w:rPr>
            <w:rFonts w:ascii="Times New Roman" w:eastAsia="Times New Roman" w:hAnsi="Times New Roman" w:cs="Times New Roman"/>
            <w:color w:val="000000"/>
          </w:rPr>
          <w:t>1.1</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5. Психолог</w:t>
        </w:r>
        <w:r w:rsidR="003E3AFB">
          <w:rPr>
            <w:rFonts w:ascii="Times New Roman" w:eastAsia="Times New Roman" w:hAnsi="Times New Roman" w:cs="Times New Roman"/>
            <w:color w:val="000000"/>
            <w:spacing w:val="1"/>
          </w:rPr>
          <w:t>о-</w:t>
        </w:r>
        <w:r w:rsidR="003E3AFB">
          <w:rPr>
            <w:rFonts w:ascii="Times New Roman" w:eastAsia="Times New Roman" w:hAnsi="Times New Roman" w:cs="Times New Roman"/>
            <w:color w:val="000000"/>
            <w:spacing w:val="-1"/>
          </w:rPr>
          <w:t>п</w:t>
        </w:r>
        <w:r w:rsidR="003E3AFB">
          <w:rPr>
            <w:rFonts w:ascii="Times New Roman" w:eastAsia="Times New Roman" w:hAnsi="Times New Roman" w:cs="Times New Roman"/>
            <w:color w:val="000000"/>
          </w:rPr>
          <w:t>е</w:t>
        </w:r>
        <w:r w:rsidR="003E3AFB">
          <w:rPr>
            <w:rFonts w:ascii="Times New Roman" w:eastAsia="Times New Roman" w:hAnsi="Times New Roman" w:cs="Times New Roman"/>
            <w:color w:val="000000"/>
            <w:spacing w:val="-2"/>
          </w:rPr>
          <w:t>д</w:t>
        </w:r>
        <w:r w:rsidR="003E3AFB">
          <w:rPr>
            <w:rFonts w:ascii="Times New Roman" w:eastAsia="Times New Roman" w:hAnsi="Times New Roman" w:cs="Times New Roman"/>
            <w:color w:val="000000"/>
          </w:rPr>
          <w:t>агогические</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особенности</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и</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spacing w:val="-1"/>
          </w:rPr>
          <w:t>о</w:t>
        </w:r>
        <w:r w:rsidR="003E3AFB">
          <w:rPr>
            <w:rFonts w:ascii="Times New Roman" w:eastAsia="Times New Roman" w:hAnsi="Times New Roman" w:cs="Times New Roman"/>
            <w:color w:val="000000"/>
          </w:rPr>
          <w:t>собые</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образовательн</w:t>
        </w:r>
        <w:r w:rsidR="003E3AFB">
          <w:rPr>
            <w:rFonts w:ascii="Times New Roman" w:eastAsia="Times New Roman" w:hAnsi="Times New Roman" w:cs="Times New Roman"/>
            <w:color w:val="000000"/>
            <w:spacing w:val="1"/>
          </w:rPr>
          <w:t>ы</w:t>
        </w:r>
        <w:r w:rsidR="003E3AFB">
          <w:rPr>
            <w:rFonts w:ascii="Times New Roman" w:eastAsia="Times New Roman" w:hAnsi="Times New Roman" w:cs="Times New Roman"/>
            <w:color w:val="000000"/>
          </w:rPr>
          <w:t>е</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потребно</w:t>
        </w:r>
        <w:r w:rsidR="003E3AFB">
          <w:rPr>
            <w:rFonts w:ascii="Times New Roman" w:eastAsia="Times New Roman" w:hAnsi="Times New Roman" w:cs="Times New Roman"/>
            <w:color w:val="000000"/>
            <w:spacing w:val="-1"/>
          </w:rPr>
          <w:t>с</w:t>
        </w:r>
        <w:r w:rsidR="003E3AFB">
          <w:rPr>
            <w:rFonts w:ascii="Times New Roman" w:eastAsia="Times New Roman" w:hAnsi="Times New Roman" w:cs="Times New Roman"/>
            <w:color w:val="000000"/>
          </w:rPr>
          <w:t>ти о</w:t>
        </w:r>
        <w:r w:rsidR="003E3AFB">
          <w:rPr>
            <w:rFonts w:ascii="Times New Roman" w:eastAsia="Times New Roman" w:hAnsi="Times New Roman" w:cs="Times New Roman"/>
            <w:color w:val="000000"/>
            <w:spacing w:val="2"/>
          </w:rPr>
          <w:t>б</w:t>
        </w:r>
        <w:r w:rsidR="003E3AFB">
          <w:rPr>
            <w:rFonts w:ascii="Times New Roman" w:eastAsia="Times New Roman" w:hAnsi="Times New Roman" w:cs="Times New Roman"/>
            <w:color w:val="000000"/>
            <w:spacing w:val="-5"/>
          </w:rPr>
          <w:t>у</w:t>
        </w:r>
        <w:r w:rsidR="003E3AFB">
          <w:rPr>
            <w:rFonts w:ascii="Times New Roman" w:eastAsia="Times New Roman" w:hAnsi="Times New Roman" w:cs="Times New Roman"/>
            <w:color w:val="000000"/>
          </w:rPr>
          <w:t>чающ</w:t>
        </w:r>
        <w:r w:rsidR="003E3AFB">
          <w:rPr>
            <w:rFonts w:ascii="Times New Roman" w:eastAsia="Times New Roman" w:hAnsi="Times New Roman" w:cs="Times New Roman"/>
            <w:color w:val="000000"/>
            <w:spacing w:val="1"/>
          </w:rPr>
          <w:t>и</w:t>
        </w:r>
        <w:r w:rsidR="003E3AFB">
          <w:rPr>
            <w:rFonts w:ascii="Times New Roman" w:eastAsia="Times New Roman" w:hAnsi="Times New Roman" w:cs="Times New Roman"/>
            <w:color w:val="000000"/>
          </w:rPr>
          <w:t>хся</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с</w:t>
        </w:r>
      </w:hyperlink>
    </w:p>
    <w:p w:rsidR="003E3AFB" w:rsidRDefault="00126578" w:rsidP="003E3AFB">
      <w:pPr>
        <w:widowControl w:val="0"/>
        <w:spacing w:line="240" w:lineRule="auto"/>
        <w:ind w:left="220" w:right="-20"/>
        <w:rPr>
          <w:rFonts w:ascii="Times New Roman" w:eastAsia="Times New Roman" w:hAnsi="Times New Roman" w:cs="Times New Roman"/>
          <w:color w:val="000000"/>
        </w:rPr>
      </w:pPr>
      <w:hyperlink w:anchor="_page_45_0">
        <w:r w:rsidR="003E3AFB">
          <w:rPr>
            <w:rFonts w:ascii="Times New Roman" w:eastAsia="Times New Roman" w:hAnsi="Times New Roman" w:cs="Times New Roman"/>
            <w:color w:val="000000"/>
          </w:rPr>
          <w:t>задержкой психического развития</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spacing w:val="-1"/>
          </w:rPr>
          <w:t>н</w:t>
        </w:r>
        <w:r w:rsidR="003E3AFB">
          <w:rPr>
            <w:rFonts w:ascii="Times New Roman" w:eastAsia="Times New Roman" w:hAnsi="Times New Roman" w:cs="Times New Roman"/>
            <w:color w:val="000000"/>
          </w:rPr>
          <w:t>а</w:t>
        </w:r>
        <w:r w:rsidR="003E3AFB">
          <w:rPr>
            <w:rFonts w:ascii="Times New Roman" w:eastAsia="Times New Roman" w:hAnsi="Times New Roman" w:cs="Times New Roman"/>
            <w:color w:val="000000"/>
            <w:spacing w:val="3"/>
          </w:rPr>
          <w:t xml:space="preserve"> </w:t>
        </w:r>
        <w:r w:rsidR="003E3AFB">
          <w:rPr>
            <w:rFonts w:ascii="Times New Roman" w:eastAsia="Times New Roman" w:hAnsi="Times New Roman" w:cs="Times New Roman"/>
            <w:color w:val="000000"/>
            <w:spacing w:val="-5"/>
          </w:rPr>
          <w:t>у</w:t>
        </w:r>
        <w:r w:rsidR="003E3AFB">
          <w:rPr>
            <w:rFonts w:ascii="Times New Roman" w:eastAsia="Times New Roman" w:hAnsi="Times New Roman" w:cs="Times New Roman"/>
            <w:color w:val="000000"/>
          </w:rPr>
          <w:t>ро</w:t>
        </w:r>
        <w:r w:rsidR="003E3AFB">
          <w:rPr>
            <w:rFonts w:ascii="Times New Roman" w:eastAsia="Times New Roman" w:hAnsi="Times New Roman" w:cs="Times New Roman"/>
            <w:color w:val="000000"/>
            <w:spacing w:val="1"/>
          </w:rPr>
          <w:t>в</w:t>
        </w:r>
        <w:r w:rsidR="003E3AFB">
          <w:rPr>
            <w:rFonts w:ascii="Times New Roman" w:eastAsia="Times New Roman" w:hAnsi="Times New Roman" w:cs="Times New Roman"/>
            <w:color w:val="000000"/>
          </w:rPr>
          <w:t>не</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осно</w:t>
        </w:r>
        <w:r w:rsidR="003E3AFB">
          <w:rPr>
            <w:rFonts w:ascii="Times New Roman" w:eastAsia="Times New Roman" w:hAnsi="Times New Roman" w:cs="Times New Roman"/>
            <w:color w:val="000000"/>
            <w:spacing w:val="1"/>
          </w:rPr>
          <w:t>в</w:t>
        </w:r>
        <w:r w:rsidR="003E3AFB">
          <w:rPr>
            <w:rFonts w:ascii="Times New Roman" w:eastAsia="Times New Roman" w:hAnsi="Times New Roman" w:cs="Times New Roman"/>
            <w:color w:val="000000"/>
          </w:rPr>
          <w:t>ного общего</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образовани</w:t>
        </w:r>
        <w:r w:rsidR="003E3AFB">
          <w:rPr>
            <w:rFonts w:ascii="Times New Roman" w:eastAsia="Times New Roman" w:hAnsi="Times New Roman" w:cs="Times New Roman"/>
            <w:color w:val="000000"/>
            <w:spacing w:val="30"/>
          </w:rPr>
          <w:t>я</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7"/>
          </w:rPr>
          <w:t xml:space="preserve"> </w:t>
        </w:r>
        <w:r w:rsidR="00FF3B23">
          <w:rPr>
            <w:rFonts w:ascii="Times New Roman" w:eastAsia="Times New Roman" w:hAnsi="Times New Roman" w:cs="Times New Roman"/>
            <w:color w:val="000000"/>
          </w:rPr>
          <w:t>8</w:t>
        </w:r>
      </w:hyperlink>
    </w:p>
    <w:p w:rsidR="003E3AFB" w:rsidRDefault="00126578" w:rsidP="003E3AFB">
      <w:pPr>
        <w:widowControl w:val="0"/>
        <w:spacing w:before="101" w:line="239" w:lineRule="auto"/>
        <w:ind w:left="220" w:right="-20"/>
        <w:rPr>
          <w:rFonts w:ascii="Times New Roman" w:eastAsia="Times New Roman" w:hAnsi="Times New Roman" w:cs="Times New Roman"/>
          <w:color w:val="000000"/>
        </w:rPr>
      </w:pPr>
      <w:hyperlink w:anchor="_page_53_0">
        <w:r w:rsidR="003E3AFB">
          <w:rPr>
            <w:rFonts w:ascii="Times New Roman" w:eastAsia="Times New Roman" w:hAnsi="Times New Roman" w:cs="Times New Roman"/>
            <w:color w:val="000000"/>
          </w:rPr>
          <w:t>1.2.</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Пла</w:t>
        </w:r>
        <w:r w:rsidR="003E3AFB">
          <w:rPr>
            <w:rFonts w:ascii="Times New Roman" w:eastAsia="Times New Roman" w:hAnsi="Times New Roman" w:cs="Times New Roman"/>
            <w:color w:val="000000"/>
            <w:spacing w:val="-1"/>
          </w:rPr>
          <w:t>н</w:t>
        </w:r>
        <w:r w:rsidR="003E3AFB">
          <w:rPr>
            <w:rFonts w:ascii="Times New Roman" w:eastAsia="Times New Roman" w:hAnsi="Times New Roman" w:cs="Times New Roman"/>
            <w:color w:val="000000"/>
          </w:rPr>
          <w:t>и</w:t>
        </w:r>
        <w:r w:rsidR="003E3AFB">
          <w:rPr>
            <w:rFonts w:ascii="Times New Roman" w:eastAsia="Times New Roman" w:hAnsi="Times New Roman" w:cs="Times New Roman"/>
            <w:color w:val="000000"/>
            <w:spacing w:val="1"/>
          </w:rPr>
          <w:t>р</w:t>
        </w:r>
        <w:r w:rsidR="003E3AFB">
          <w:rPr>
            <w:rFonts w:ascii="Times New Roman" w:eastAsia="Times New Roman" w:hAnsi="Times New Roman" w:cs="Times New Roman"/>
            <w:color w:val="000000"/>
            <w:spacing w:val="-5"/>
          </w:rPr>
          <w:t>у</w:t>
        </w:r>
        <w:r w:rsidR="003E3AFB">
          <w:rPr>
            <w:rFonts w:ascii="Times New Roman" w:eastAsia="Times New Roman" w:hAnsi="Times New Roman" w:cs="Times New Roman"/>
            <w:color w:val="000000"/>
          </w:rPr>
          <w:t>е</w:t>
        </w:r>
        <w:r w:rsidR="003E3AFB">
          <w:rPr>
            <w:rFonts w:ascii="Times New Roman" w:eastAsia="Times New Roman" w:hAnsi="Times New Roman" w:cs="Times New Roman"/>
            <w:color w:val="000000"/>
            <w:spacing w:val="1"/>
          </w:rPr>
          <w:t>м</w:t>
        </w:r>
        <w:r w:rsidR="003E3AFB">
          <w:rPr>
            <w:rFonts w:ascii="Times New Roman" w:eastAsia="Times New Roman" w:hAnsi="Times New Roman" w:cs="Times New Roman"/>
            <w:color w:val="000000"/>
          </w:rPr>
          <w:t>ые</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рез</w:t>
        </w:r>
        <w:r w:rsidR="003E3AFB">
          <w:rPr>
            <w:rFonts w:ascii="Times New Roman" w:eastAsia="Times New Roman" w:hAnsi="Times New Roman" w:cs="Times New Roman"/>
            <w:color w:val="000000"/>
            <w:spacing w:val="-3"/>
          </w:rPr>
          <w:t>у</w:t>
        </w:r>
        <w:r w:rsidR="003E3AFB">
          <w:rPr>
            <w:rFonts w:ascii="Times New Roman" w:eastAsia="Times New Roman" w:hAnsi="Times New Roman" w:cs="Times New Roman"/>
            <w:color w:val="000000"/>
          </w:rPr>
          <w:t>льтаты осво</w:t>
        </w:r>
        <w:r w:rsidR="003E3AFB">
          <w:rPr>
            <w:rFonts w:ascii="Times New Roman" w:eastAsia="Times New Roman" w:hAnsi="Times New Roman" w:cs="Times New Roman"/>
            <w:color w:val="000000"/>
            <w:spacing w:val="1"/>
          </w:rPr>
          <w:t>е</w:t>
        </w:r>
        <w:r w:rsidR="003E3AFB">
          <w:rPr>
            <w:rFonts w:ascii="Times New Roman" w:eastAsia="Times New Roman" w:hAnsi="Times New Roman" w:cs="Times New Roman"/>
            <w:color w:val="000000"/>
          </w:rPr>
          <w:t>ния</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об</w:t>
        </w:r>
        <w:r w:rsidR="003E3AFB">
          <w:rPr>
            <w:rFonts w:ascii="Times New Roman" w:eastAsia="Times New Roman" w:hAnsi="Times New Roman" w:cs="Times New Roman"/>
            <w:color w:val="000000"/>
            <w:spacing w:val="-3"/>
          </w:rPr>
          <w:t>у</w:t>
        </w:r>
        <w:r w:rsidR="003E3AFB">
          <w:rPr>
            <w:rFonts w:ascii="Times New Roman" w:eastAsia="Times New Roman" w:hAnsi="Times New Roman" w:cs="Times New Roman"/>
            <w:color w:val="000000"/>
          </w:rPr>
          <w:t>чающимися</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с</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задерж</w:t>
        </w:r>
        <w:r w:rsidR="003E3AFB">
          <w:rPr>
            <w:rFonts w:ascii="Times New Roman" w:eastAsia="Times New Roman" w:hAnsi="Times New Roman" w:cs="Times New Roman"/>
            <w:color w:val="000000"/>
            <w:spacing w:val="-1"/>
          </w:rPr>
          <w:t>к</w:t>
        </w:r>
        <w:r w:rsidR="003E3AFB">
          <w:rPr>
            <w:rFonts w:ascii="Times New Roman" w:eastAsia="Times New Roman" w:hAnsi="Times New Roman" w:cs="Times New Roman"/>
            <w:color w:val="000000"/>
          </w:rPr>
          <w:t>ой пс</w:t>
        </w:r>
        <w:r w:rsidR="003E3AFB">
          <w:rPr>
            <w:rFonts w:ascii="Times New Roman" w:eastAsia="Times New Roman" w:hAnsi="Times New Roman" w:cs="Times New Roman"/>
            <w:color w:val="000000"/>
            <w:spacing w:val="1"/>
          </w:rPr>
          <w:t>и</w:t>
        </w:r>
        <w:r w:rsidR="003E3AFB">
          <w:rPr>
            <w:rFonts w:ascii="Times New Roman" w:eastAsia="Times New Roman" w:hAnsi="Times New Roman" w:cs="Times New Roman"/>
            <w:color w:val="000000"/>
          </w:rPr>
          <w:t xml:space="preserve">хического </w:t>
        </w:r>
        <w:r w:rsidR="003E3AFB">
          <w:rPr>
            <w:rFonts w:ascii="Times New Roman" w:eastAsia="Times New Roman" w:hAnsi="Times New Roman" w:cs="Times New Roman"/>
            <w:color w:val="000000"/>
            <w:spacing w:val="-1"/>
          </w:rPr>
          <w:t>р</w:t>
        </w:r>
        <w:r w:rsidR="003E3AFB">
          <w:rPr>
            <w:rFonts w:ascii="Times New Roman" w:eastAsia="Times New Roman" w:hAnsi="Times New Roman" w:cs="Times New Roman"/>
            <w:color w:val="000000"/>
          </w:rPr>
          <w:t>азвития</w:t>
        </w:r>
      </w:hyperlink>
    </w:p>
    <w:p w:rsidR="003E3AFB" w:rsidRDefault="00126578" w:rsidP="003E3AFB">
      <w:pPr>
        <w:widowControl w:val="0"/>
        <w:spacing w:line="240" w:lineRule="auto"/>
        <w:ind w:left="220" w:right="-20"/>
        <w:rPr>
          <w:rFonts w:ascii="Times New Roman" w:eastAsia="Times New Roman" w:hAnsi="Times New Roman" w:cs="Times New Roman"/>
          <w:color w:val="000000"/>
        </w:rPr>
      </w:pPr>
      <w:hyperlink w:anchor="_page_53_0">
        <w:r w:rsidR="003E3AFB">
          <w:rPr>
            <w:rFonts w:ascii="Times New Roman" w:eastAsia="Times New Roman" w:hAnsi="Times New Roman" w:cs="Times New Roman"/>
            <w:color w:val="000000"/>
          </w:rPr>
          <w:t>адаптиров</w:t>
        </w:r>
        <w:r w:rsidR="003E3AFB">
          <w:rPr>
            <w:rFonts w:ascii="Times New Roman" w:eastAsia="Times New Roman" w:hAnsi="Times New Roman" w:cs="Times New Roman"/>
            <w:color w:val="000000"/>
            <w:spacing w:val="1"/>
          </w:rPr>
          <w:t>а</w:t>
        </w:r>
        <w:r w:rsidR="003E3AFB">
          <w:rPr>
            <w:rFonts w:ascii="Times New Roman" w:eastAsia="Times New Roman" w:hAnsi="Times New Roman" w:cs="Times New Roman"/>
            <w:color w:val="000000"/>
          </w:rPr>
          <w:t>нной основной образовательной программы</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о</w:t>
        </w:r>
        <w:r w:rsidR="003E3AFB">
          <w:rPr>
            <w:rFonts w:ascii="Times New Roman" w:eastAsia="Times New Roman" w:hAnsi="Times New Roman" w:cs="Times New Roman"/>
            <w:color w:val="000000"/>
            <w:spacing w:val="-1"/>
          </w:rPr>
          <w:t>с</w:t>
        </w:r>
        <w:r w:rsidR="003E3AFB">
          <w:rPr>
            <w:rFonts w:ascii="Times New Roman" w:eastAsia="Times New Roman" w:hAnsi="Times New Roman" w:cs="Times New Roman"/>
            <w:color w:val="000000"/>
          </w:rPr>
          <w:t>нов</w:t>
        </w:r>
        <w:r w:rsidR="003E3AFB">
          <w:rPr>
            <w:rFonts w:ascii="Times New Roman" w:eastAsia="Times New Roman" w:hAnsi="Times New Roman" w:cs="Times New Roman"/>
            <w:color w:val="000000"/>
            <w:spacing w:val="-1"/>
          </w:rPr>
          <w:t>н</w:t>
        </w:r>
        <w:r w:rsidR="003E3AFB">
          <w:rPr>
            <w:rFonts w:ascii="Times New Roman" w:eastAsia="Times New Roman" w:hAnsi="Times New Roman" w:cs="Times New Roman"/>
            <w:color w:val="000000"/>
          </w:rPr>
          <w:t>ого общ</w:t>
        </w:r>
        <w:r w:rsidR="003E3AFB">
          <w:rPr>
            <w:rFonts w:ascii="Times New Roman" w:eastAsia="Times New Roman" w:hAnsi="Times New Roman" w:cs="Times New Roman"/>
            <w:color w:val="000000"/>
            <w:spacing w:val="1"/>
          </w:rPr>
          <w:t>е</w:t>
        </w:r>
        <w:r w:rsidR="003E3AFB">
          <w:rPr>
            <w:rFonts w:ascii="Times New Roman" w:eastAsia="Times New Roman" w:hAnsi="Times New Roman" w:cs="Times New Roman"/>
            <w:color w:val="000000"/>
          </w:rPr>
          <w:t>го образовани</w:t>
        </w:r>
        <w:r w:rsidR="003E3AFB">
          <w:rPr>
            <w:rFonts w:ascii="Times New Roman" w:eastAsia="Times New Roman" w:hAnsi="Times New Roman" w:cs="Times New Roman"/>
            <w:color w:val="000000"/>
            <w:spacing w:val="15"/>
          </w:rPr>
          <w:t>я</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5"/>
          </w:rPr>
          <w:t xml:space="preserve"> </w:t>
        </w:r>
        <w:r w:rsidR="003E3AFB">
          <w:rPr>
            <w:rFonts w:ascii="Times New Roman" w:eastAsia="Times New Roman" w:hAnsi="Times New Roman" w:cs="Times New Roman"/>
            <w:color w:val="000000"/>
          </w:rPr>
          <w:t>1</w:t>
        </w:r>
        <w:r w:rsidR="00FF3B23">
          <w:rPr>
            <w:rFonts w:ascii="Times New Roman" w:eastAsia="Times New Roman" w:hAnsi="Times New Roman" w:cs="Times New Roman"/>
            <w:color w:val="000000"/>
          </w:rPr>
          <w:t>4</w:t>
        </w:r>
      </w:hyperlink>
    </w:p>
    <w:p w:rsidR="003E3AFB" w:rsidRDefault="00126578" w:rsidP="003E3AFB">
      <w:pPr>
        <w:widowControl w:val="0"/>
        <w:spacing w:before="102" w:line="239" w:lineRule="auto"/>
        <w:ind w:left="220" w:right="-20"/>
        <w:rPr>
          <w:rFonts w:ascii="Times New Roman" w:eastAsia="Times New Roman" w:hAnsi="Times New Roman" w:cs="Times New Roman"/>
          <w:color w:val="000000"/>
        </w:rPr>
      </w:pPr>
      <w:hyperlink w:anchor="_page_76_0">
        <w:r w:rsidR="003E3AFB">
          <w:rPr>
            <w:rFonts w:ascii="Times New Roman" w:eastAsia="Times New Roman" w:hAnsi="Times New Roman" w:cs="Times New Roman"/>
            <w:color w:val="000000"/>
          </w:rPr>
          <w:t>1.3.</w:t>
        </w:r>
        <w:r w:rsidR="003E3AFB">
          <w:rPr>
            <w:rFonts w:ascii="Times New Roman" w:eastAsia="Times New Roman" w:hAnsi="Times New Roman" w:cs="Times New Roman"/>
            <w:color w:val="000000"/>
            <w:spacing w:val="3"/>
          </w:rPr>
          <w:t xml:space="preserve"> </w:t>
        </w:r>
        <w:r w:rsidR="003E3AFB">
          <w:rPr>
            <w:rFonts w:ascii="Times New Roman" w:eastAsia="Times New Roman" w:hAnsi="Times New Roman" w:cs="Times New Roman"/>
            <w:color w:val="000000"/>
          </w:rPr>
          <w:t>Сис</w:t>
        </w:r>
        <w:r w:rsidR="003E3AFB">
          <w:rPr>
            <w:rFonts w:ascii="Times New Roman" w:eastAsia="Times New Roman" w:hAnsi="Times New Roman" w:cs="Times New Roman"/>
            <w:color w:val="000000"/>
            <w:spacing w:val="-1"/>
          </w:rPr>
          <w:t>т</w:t>
        </w:r>
        <w:r w:rsidR="003E3AFB">
          <w:rPr>
            <w:rFonts w:ascii="Times New Roman" w:eastAsia="Times New Roman" w:hAnsi="Times New Roman" w:cs="Times New Roman"/>
            <w:color w:val="000000"/>
          </w:rPr>
          <w:t>ема оценки достижения пла</w:t>
        </w:r>
        <w:r w:rsidR="003E3AFB">
          <w:rPr>
            <w:rFonts w:ascii="Times New Roman" w:eastAsia="Times New Roman" w:hAnsi="Times New Roman" w:cs="Times New Roman"/>
            <w:color w:val="000000"/>
            <w:spacing w:val="1"/>
          </w:rPr>
          <w:t>н</w:t>
        </w:r>
        <w:r w:rsidR="003E3AFB">
          <w:rPr>
            <w:rFonts w:ascii="Times New Roman" w:eastAsia="Times New Roman" w:hAnsi="Times New Roman" w:cs="Times New Roman"/>
            <w:color w:val="000000"/>
          </w:rPr>
          <w:t>и</w:t>
        </w:r>
        <w:r w:rsidR="003E3AFB">
          <w:rPr>
            <w:rFonts w:ascii="Times New Roman" w:eastAsia="Times New Roman" w:hAnsi="Times New Roman" w:cs="Times New Roman"/>
            <w:color w:val="000000"/>
            <w:spacing w:val="2"/>
          </w:rPr>
          <w:t>р</w:t>
        </w:r>
        <w:r w:rsidR="003E3AFB">
          <w:rPr>
            <w:rFonts w:ascii="Times New Roman" w:eastAsia="Times New Roman" w:hAnsi="Times New Roman" w:cs="Times New Roman"/>
            <w:color w:val="000000"/>
            <w:spacing w:val="-2"/>
          </w:rPr>
          <w:t>у</w:t>
        </w:r>
        <w:r w:rsidR="003E3AFB">
          <w:rPr>
            <w:rFonts w:ascii="Times New Roman" w:eastAsia="Times New Roman" w:hAnsi="Times New Roman" w:cs="Times New Roman"/>
            <w:color w:val="000000"/>
          </w:rPr>
          <w:t>емых ре</w:t>
        </w:r>
        <w:r w:rsidR="003E3AFB">
          <w:rPr>
            <w:rFonts w:ascii="Times New Roman" w:eastAsia="Times New Roman" w:hAnsi="Times New Roman" w:cs="Times New Roman"/>
            <w:color w:val="000000"/>
            <w:spacing w:val="1"/>
          </w:rPr>
          <w:t>з</w:t>
        </w:r>
        <w:r w:rsidR="003E3AFB">
          <w:rPr>
            <w:rFonts w:ascii="Times New Roman" w:eastAsia="Times New Roman" w:hAnsi="Times New Roman" w:cs="Times New Roman"/>
            <w:color w:val="000000"/>
            <w:spacing w:val="-4"/>
          </w:rPr>
          <w:t>у</w:t>
        </w:r>
        <w:r w:rsidR="003E3AFB">
          <w:rPr>
            <w:rFonts w:ascii="Times New Roman" w:eastAsia="Times New Roman" w:hAnsi="Times New Roman" w:cs="Times New Roman"/>
            <w:color w:val="000000"/>
          </w:rPr>
          <w:t>льтатов осво</w:t>
        </w:r>
        <w:r w:rsidR="003E3AFB">
          <w:rPr>
            <w:rFonts w:ascii="Times New Roman" w:eastAsia="Times New Roman" w:hAnsi="Times New Roman" w:cs="Times New Roman"/>
            <w:color w:val="000000"/>
            <w:spacing w:val="1"/>
          </w:rPr>
          <w:t>е</w:t>
        </w:r>
        <w:r w:rsidR="003E3AFB">
          <w:rPr>
            <w:rFonts w:ascii="Times New Roman" w:eastAsia="Times New Roman" w:hAnsi="Times New Roman" w:cs="Times New Roman"/>
            <w:color w:val="000000"/>
          </w:rPr>
          <w:t>ния адаптиров</w:t>
        </w:r>
        <w:r w:rsidR="003E3AFB">
          <w:rPr>
            <w:rFonts w:ascii="Times New Roman" w:eastAsia="Times New Roman" w:hAnsi="Times New Roman" w:cs="Times New Roman"/>
            <w:color w:val="000000"/>
            <w:spacing w:val="1"/>
          </w:rPr>
          <w:t>а</w:t>
        </w:r>
        <w:r w:rsidR="003E3AFB">
          <w:rPr>
            <w:rFonts w:ascii="Times New Roman" w:eastAsia="Times New Roman" w:hAnsi="Times New Roman" w:cs="Times New Roman"/>
            <w:color w:val="000000"/>
          </w:rPr>
          <w:t>нной осно</w:t>
        </w:r>
        <w:r w:rsidR="003E3AFB">
          <w:rPr>
            <w:rFonts w:ascii="Times New Roman" w:eastAsia="Times New Roman" w:hAnsi="Times New Roman" w:cs="Times New Roman"/>
            <w:color w:val="000000"/>
            <w:spacing w:val="1"/>
          </w:rPr>
          <w:t>в</w:t>
        </w:r>
        <w:r w:rsidR="003E3AFB">
          <w:rPr>
            <w:rFonts w:ascii="Times New Roman" w:eastAsia="Times New Roman" w:hAnsi="Times New Roman" w:cs="Times New Roman"/>
            <w:color w:val="000000"/>
          </w:rPr>
          <w:t>ной</w:t>
        </w:r>
      </w:hyperlink>
    </w:p>
    <w:p w:rsidR="003E3AFB" w:rsidRDefault="00126578" w:rsidP="003E3AFB">
      <w:pPr>
        <w:widowControl w:val="0"/>
        <w:spacing w:line="240" w:lineRule="auto"/>
        <w:ind w:left="220" w:right="-20"/>
        <w:rPr>
          <w:rFonts w:ascii="Times New Roman" w:eastAsia="Times New Roman" w:hAnsi="Times New Roman" w:cs="Times New Roman"/>
          <w:color w:val="000000"/>
        </w:rPr>
      </w:pPr>
      <w:hyperlink w:anchor="_page_76_0">
        <w:r w:rsidR="003E3AFB">
          <w:rPr>
            <w:rFonts w:ascii="Times New Roman" w:eastAsia="Times New Roman" w:hAnsi="Times New Roman" w:cs="Times New Roman"/>
            <w:color w:val="000000"/>
          </w:rPr>
          <w:t>образовательной</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программ</w:t>
        </w:r>
        <w:r w:rsidR="003E3AFB">
          <w:rPr>
            <w:rFonts w:ascii="Times New Roman" w:eastAsia="Times New Roman" w:hAnsi="Times New Roman" w:cs="Times New Roman"/>
            <w:color w:val="000000"/>
            <w:spacing w:val="28"/>
          </w:rPr>
          <w:t>ы</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5"/>
          </w:rPr>
          <w:t xml:space="preserve"> </w:t>
        </w:r>
        <w:r w:rsidR="003E3AFB">
          <w:rPr>
            <w:rFonts w:ascii="Times New Roman" w:eastAsia="Times New Roman" w:hAnsi="Times New Roman" w:cs="Times New Roman"/>
            <w:color w:val="000000"/>
          </w:rPr>
          <w:t>3</w:t>
        </w:r>
        <w:r w:rsidR="00FF3B23">
          <w:rPr>
            <w:rFonts w:ascii="Times New Roman" w:eastAsia="Times New Roman" w:hAnsi="Times New Roman" w:cs="Times New Roman"/>
            <w:color w:val="000000"/>
          </w:rPr>
          <w:t>7</w:t>
        </w:r>
      </w:hyperlink>
    </w:p>
    <w:p w:rsidR="003E3AFB" w:rsidRDefault="00126578" w:rsidP="003E3AFB">
      <w:pPr>
        <w:widowControl w:val="0"/>
        <w:spacing w:before="101" w:line="239" w:lineRule="auto"/>
        <w:ind w:right="-20"/>
        <w:rPr>
          <w:rFonts w:ascii="Times New Roman" w:eastAsia="Times New Roman" w:hAnsi="Times New Roman" w:cs="Times New Roman"/>
          <w:color w:val="000000"/>
        </w:rPr>
      </w:pPr>
      <w:hyperlink w:anchor="_page_84_0">
        <w:r w:rsidR="003E3AFB">
          <w:rPr>
            <w:rFonts w:ascii="Times New Roman" w:eastAsia="Times New Roman" w:hAnsi="Times New Roman" w:cs="Times New Roman"/>
            <w:color w:val="000000"/>
          </w:rPr>
          <w:t>2.</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Содержат</w:t>
        </w:r>
        <w:r w:rsidR="003E3AFB">
          <w:rPr>
            <w:rFonts w:ascii="Times New Roman" w:eastAsia="Times New Roman" w:hAnsi="Times New Roman" w:cs="Times New Roman"/>
            <w:color w:val="000000"/>
            <w:spacing w:val="1"/>
          </w:rPr>
          <w:t>е</w:t>
        </w:r>
        <w:r w:rsidR="003E3AFB">
          <w:rPr>
            <w:rFonts w:ascii="Times New Roman" w:eastAsia="Times New Roman" w:hAnsi="Times New Roman" w:cs="Times New Roman"/>
            <w:color w:val="000000"/>
          </w:rPr>
          <w:t xml:space="preserve">льный </w:t>
        </w:r>
        <w:r w:rsidR="003E3AFB">
          <w:rPr>
            <w:rFonts w:ascii="Times New Roman" w:eastAsia="Times New Roman" w:hAnsi="Times New Roman" w:cs="Times New Roman"/>
            <w:color w:val="000000"/>
            <w:spacing w:val="-1"/>
          </w:rPr>
          <w:t>р</w:t>
        </w:r>
        <w:r w:rsidR="003E3AFB">
          <w:rPr>
            <w:rFonts w:ascii="Times New Roman" w:eastAsia="Times New Roman" w:hAnsi="Times New Roman" w:cs="Times New Roman"/>
            <w:color w:val="000000"/>
          </w:rPr>
          <w:t>аздел ад</w:t>
        </w:r>
        <w:r w:rsidR="003E3AFB">
          <w:rPr>
            <w:rFonts w:ascii="Times New Roman" w:eastAsia="Times New Roman" w:hAnsi="Times New Roman" w:cs="Times New Roman"/>
            <w:color w:val="000000"/>
            <w:spacing w:val="1"/>
          </w:rPr>
          <w:t>а</w:t>
        </w:r>
        <w:r w:rsidR="003E3AFB">
          <w:rPr>
            <w:rFonts w:ascii="Times New Roman" w:eastAsia="Times New Roman" w:hAnsi="Times New Roman" w:cs="Times New Roman"/>
            <w:color w:val="000000"/>
          </w:rPr>
          <w:t>птиров</w:t>
        </w:r>
        <w:r w:rsidR="003E3AFB">
          <w:rPr>
            <w:rFonts w:ascii="Times New Roman" w:eastAsia="Times New Roman" w:hAnsi="Times New Roman" w:cs="Times New Roman"/>
            <w:color w:val="000000"/>
            <w:spacing w:val="1"/>
          </w:rPr>
          <w:t>а</w:t>
        </w:r>
        <w:r w:rsidR="003E3AFB">
          <w:rPr>
            <w:rFonts w:ascii="Times New Roman" w:eastAsia="Times New Roman" w:hAnsi="Times New Roman" w:cs="Times New Roman"/>
            <w:color w:val="000000"/>
            <w:spacing w:val="-1"/>
          </w:rPr>
          <w:t>н</w:t>
        </w:r>
        <w:r w:rsidR="003E3AFB">
          <w:rPr>
            <w:rFonts w:ascii="Times New Roman" w:eastAsia="Times New Roman" w:hAnsi="Times New Roman" w:cs="Times New Roman"/>
            <w:color w:val="000000"/>
          </w:rPr>
          <w:t>н</w:t>
        </w:r>
        <w:r w:rsidR="003E3AFB">
          <w:rPr>
            <w:rFonts w:ascii="Times New Roman" w:eastAsia="Times New Roman" w:hAnsi="Times New Roman" w:cs="Times New Roman"/>
            <w:color w:val="000000"/>
            <w:spacing w:val="-2"/>
          </w:rPr>
          <w:t>о</w:t>
        </w:r>
        <w:r w:rsidR="003E3AFB">
          <w:rPr>
            <w:rFonts w:ascii="Times New Roman" w:eastAsia="Times New Roman" w:hAnsi="Times New Roman" w:cs="Times New Roman"/>
            <w:color w:val="000000"/>
          </w:rPr>
          <w:t>й</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основной образова</w:t>
        </w:r>
        <w:r w:rsidR="003E3AFB">
          <w:rPr>
            <w:rFonts w:ascii="Times New Roman" w:eastAsia="Times New Roman" w:hAnsi="Times New Roman" w:cs="Times New Roman"/>
            <w:color w:val="000000"/>
            <w:spacing w:val="-1"/>
          </w:rPr>
          <w:t>т</w:t>
        </w:r>
        <w:r w:rsidR="003E3AFB">
          <w:rPr>
            <w:rFonts w:ascii="Times New Roman" w:eastAsia="Times New Roman" w:hAnsi="Times New Roman" w:cs="Times New Roman"/>
            <w:color w:val="000000"/>
          </w:rPr>
          <w:t>ельной</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программы о</w:t>
        </w:r>
        <w:r w:rsidR="003E3AFB">
          <w:rPr>
            <w:rFonts w:ascii="Times New Roman" w:eastAsia="Times New Roman" w:hAnsi="Times New Roman" w:cs="Times New Roman"/>
            <w:color w:val="000000"/>
            <w:spacing w:val="-2"/>
          </w:rPr>
          <w:t>с</w:t>
        </w:r>
        <w:r w:rsidR="003E3AFB">
          <w:rPr>
            <w:rFonts w:ascii="Times New Roman" w:eastAsia="Times New Roman" w:hAnsi="Times New Roman" w:cs="Times New Roman"/>
            <w:color w:val="000000"/>
          </w:rPr>
          <w:t>новного общ</w:t>
        </w:r>
        <w:r w:rsidR="003E3AFB">
          <w:rPr>
            <w:rFonts w:ascii="Times New Roman" w:eastAsia="Times New Roman" w:hAnsi="Times New Roman" w:cs="Times New Roman"/>
            <w:color w:val="000000"/>
            <w:spacing w:val="1"/>
          </w:rPr>
          <w:t>е</w:t>
        </w:r>
        <w:r w:rsidR="003E3AFB">
          <w:rPr>
            <w:rFonts w:ascii="Times New Roman" w:eastAsia="Times New Roman" w:hAnsi="Times New Roman" w:cs="Times New Roman"/>
            <w:color w:val="000000"/>
          </w:rPr>
          <w:t>го</w:t>
        </w:r>
      </w:hyperlink>
    </w:p>
    <w:p w:rsidR="003E3AFB" w:rsidRDefault="00126578" w:rsidP="003E3AFB">
      <w:pPr>
        <w:widowControl w:val="0"/>
        <w:spacing w:line="240" w:lineRule="auto"/>
        <w:ind w:right="-20"/>
        <w:rPr>
          <w:rFonts w:ascii="Times New Roman" w:eastAsia="Times New Roman" w:hAnsi="Times New Roman" w:cs="Times New Roman"/>
          <w:color w:val="000000"/>
        </w:rPr>
      </w:pPr>
      <w:hyperlink w:anchor="_page_84_0">
        <w:r w:rsidR="003E3AFB">
          <w:rPr>
            <w:rFonts w:ascii="Times New Roman" w:eastAsia="Times New Roman" w:hAnsi="Times New Roman" w:cs="Times New Roman"/>
            <w:color w:val="000000"/>
          </w:rPr>
          <w:t>образования</w:t>
        </w:r>
        <w:r w:rsidR="003E3AFB">
          <w:rPr>
            <w:rFonts w:ascii="Times New Roman" w:eastAsia="Times New Roman" w:hAnsi="Times New Roman" w:cs="Times New Roman"/>
            <w:color w:val="000000"/>
            <w:spacing w:val="3"/>
          </w:rPr>
          <w:t xml:space="preserve"> </w:t>
        </w:r>
        <w:r w:rsidR="003E3AFB">
          <w:rPr>
            <w:rFonts w:ascii="Times New Roman" w:eastAsia="Times New Roman" w:hAnsi="Times New Roman" w:cs="Times New Roman"/>
            <w:color w:val="000000"/>
          </w:rPr>
          <w:t>о</w:t>
        </w:r>
        <w:r w:rsidR="003E3AFB">
          <w:rPr>
            <w:rFonts w:ascii="Times New Roman" w:eastAsia="Times New Roman" w:hAnsi="Times New Roman" w:cs="Times New Roman"/>
            <w:color w:val="000000"/>
            <w:spacing w:val="2"/>
          </w:rPr>
          <w:t>б</w:t>
        </w:r>
        <w:r w:rsidR="003E3AFB">
          <w:rPr>
            <w:rFonts w:ascii="Times New Roman" w:eastAsia="Times New Roman" w:hAnsi="Times New Roman" w:cs="Times New Roman"/>
            <w:color w:val="000000"/>
            <w:spacing w:val="-4"/>
          </w:rPr>
          <w:t>у</w:t>
        </w:r>
        <w:r w:rsidR="003E3AFB">
          <w:rPr>
            <w:rFonts w:ascii="Times New Roman" w:eastAsia="Times New Roman" w:hAnsi="Times New Roman" w:cs="Times New Roman"/>
            <w:color w:val="000000"/>
            <w:spacing w:val="-1"/>
          </w:rPr>
          <w:t>ч</w:t>
        </w:r>
        <w:r w:rsidR="003E3AFB">
          <w:rPr>
            <w:rFonts w:ascii="Times New Roman" w:eastAsia="Times New Roman" w:hAnsi="Times New Roman" w:cs="Times New Roman"/>
            <w:color w:val="000000"/>
          </w:rPr>
          <w:t>а</w:t>
        </w:r>
        <w:r w:rsidR="003E3AFB">
          <w:rPr>
            <w:rFonts w:ascii="Times New Roman" w:eastAsia="Times New Roman" w:hAnsi="Times New Roman" w:cs="Times New Roman"/>
            <w:color w:val="000000"/>
            <w:spacing w:val="1"/>
          </w:rPr>
          <w:t>ю</w:t>
        </w:r>
        <w:r w:rsidR="003E3AFB">
          <w:rPr>
            <w:rFonts w:ascii="Times New Roman" w:eastAsia="Times New Roman" w:hAnsi="Times New Roman" w:cs="Times New Roman"/>
            <w:color w:val="000000"/>
          </w:rPr>
          <w:t>щихся с</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 xml:space="preserve">задержкой </w:t>
        </w:r>
        <w:r w:rsidR="003E3AFB">
          <w:rPr>
            <w:rFonts w:ascii="Times New Roman" w:eastAsia="Times New Roman" w:hAnsi="Times New Roman" w:cs="Times New Roman"/>
            <w:color w:val="000000"/>
            <w:spacing w:val="-1"/>
          </w:rPr>
          <w:t>п</w:t>
        </w:r>
        <w:r w:rsidR="003E3AFB">
          <w:rPr>
            <w:rFonts w:ascii="Times New Roman" w:eastAsia="Times New Roman" w:hAnsi="Times New Roman" w:cs="Times New Roman"/>
            <w:color w:val="000000"/>
          </w:rPr>
          <w:t>сихического р</w:t>
        </w:r>
        <w:r w:rsidR="003E3AFB">
          <w:rPr>
            <w:rFonts w:ascii="Times New Roman" w:eastAsia="Times New Roman" w:hAnsi="Times New Roman" w:cs="Times New Roman"/>
            <w:color w:val="000000"/>
            <w:spacing w:val="1"/>
          </w:rPr>
          <w:t>а</w:t>
        </w:r>
        <w:r w:rsidR="003E3AFB">
          <w:rPr>
            <w:rFonts w:ascii="Times New Roman" w:eastAsia="Times New Roman" w:hAnsi="Times New Roman" w:cs="Times New Roman"/>
            <w:color w:val="000000"/>
          </w:rPr>
          <w:t>звити</w:t>
        </w:r>
        <w:r w:rsidR="003E3AFB">
          <w:rPr>
            <w:rFonts w:ascii="Times New Roman" w:eastAsia="Times New Roman" w:hAnsi="Times New Roman" w:cs="Times New Roman"/>
            <w:color w:val="000000"/>
            <w:spacing w:val="25"/>
          </w:rPr>
          <w:t>я</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5"/>
          </w:rPr>
          <w:t xml:space="preserve"> </w:t>
        </w:r>
        <w:r w:rsidR="003E3AFB">
          <w:rPr>
            <w:rFonts w:ascii="Times New Roman" w:eastAsia="Times New Roman" w:hAnsi="Times New Roman" w:cs="Times New Roman"/>
            <w:color w:val="000000"/>
          </w:rPr>
          <w:t>4</w:t>
        </w:r>
        <w:r w:rsidR="00FF3B23">
          <w:rPr>
            <w:rFonts w:ascii="Times New Roman" w:eastAsia="Times New Roman" w:hAnsi="Times New Roman" w:cs="Times New Roman"/>
            <w:color w:val="000000"/>
          </w:rPr>
          <w:t>3</w:t>
        </w:r>
      </w:hyperlink>
    </w:p>
    <w:p w:rsidR="003E3AFB" w:rsidRDefault="00126578" w:rsidP="003E3AFB">
      <w:pPr>
        <w:widowControl w:val="0"/>
        <w:spacing w:before="101" w:line="239" w:lineRule="auto"/>
        <w:ind w:left="220" w:right="-20"/>
        <w:rPr>
          <w:rFonts w:ascii="Times New Roman" w:eastAsia="Times New Roman" w:hAnsi="Times New Roman" w:cs="Times New Roman"/>
          <w:color w:val="000000"/>
        </w:rPr>
      </w:pPr>
      <w:hyperlink w:anchor="_page_84_0">
        <w:r w:rsidR="003E3AFB">
          <w:rPr>
            <w:rFonts w:ascii="Times New Roman" w:eastAsia="Times New Roman" w:hAnsi="Times New Roman" w:cs="Times New Roman"/>
            <w:color w:val="000000"/>
          </w:rPr>
          <w:t>2.1.</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Р</w:t>
        </w:r>
        <w:r w:rsidR="003E3AFB">
          <w:rPr>
            <w:rFonts w:ascii="Times New Roman" w:eastAsia="Times New Roman" w:hAnsi="Times New Roman" w:cs="Times New Roman"/>
            <w:color w:val="000000"/>
            <w:spacing w:val="-1"/>
          </w:rPr>
          <w:t>а</w:t>
        </w:r>
        <w:r w:rsidR="003E3AFB">
          <w:rPr>
            <w:rFonts w:ascii="Times New Roman" w:eastAsia="Times New Roman" w:hAnsi="Times New Roman" w:cs="Times New Roman"/>
            <w:color w:val="000000"/>
          </w:rPr>
          <w:t>бочие</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прогр</w:t>
        </w:r>
        <w:r w:rsidR="003E3AFB">
          <w:rPr>
            <w:rFonts w:ascii="Times New Roman" w:eastAsia="Times New Roman" w:hAnsi="Times New Roman" w:cs="Times New Roman"/>
            <w:color w:val="000000"/>
            <w:spacing w:val="-1"/>
          </w:rPr>
          <w:t>ам</w:t>
        </w:r>
        <w:r w:rsidR="003E3AFB">
          <w:rPr>
            <w:rFonts w:ascii="Times New Roman" w:eastAsia="Times New Roman" w:hAnsi="Times New Roman" w:cs="Times New Roman"/>
            <w:color w:val="000000"/>
          </w:rPr>
          <w:t>мы</w:t>
        </w:r>
        <w:r w:rsidR="003E3AFB">
          <w:rPr>
            <w:rFonts w:ascii="Times New Roman" w:eastAsia="Times New Roman" w:hAnsi="Times New Roman" w:cs="Times New Roman"/>
            <w:color w:val="000000"/>
            <w:spacing w:val="3"/>
          </w:rPr>
          <w:t xml:space="preserve"> </w:t>
        </w:r>
        <w:r w:rsidR="003E3AFB">
          <w:rPr>
            <w:rFonts w:ascii="Times New Roman" w:eastAsia="Times New Roman" w:hAnsi="Times New Roman" w:cs="Times New Roman"/>
            <w:color w:val="000000"/>
            <w:spacing w:val="-5"/>
          </w:rPr>
          <w:t>у</w:t>
        </w:r>
        <w:r w:rsidR="003E3AFB">
          <w:rPr>
            <w:rFonts w:ascii="Times New Roman" w:eastAsia="Times New Roman" w:hAnsi="Times New Roman" w:cs="Times New Roman"/>
            <w:color w:val="000000"/>
            <w:spacing w:val="-1"/>
          </w:rPr>
          <w:t>ч</w:t>
        </w:r>
        <w:r w:rsidR="003E3AFB">
          <w:rPr>
            <w:rFonts w:ascii="Times New Roman" w:eastAsia="Times New Roman" w:hAnsi="Times New Roman" w:cs="Times New Roman"/>
            <w:color w:val="000000"/>
          </w:rPr>
          <w:t>ебн</w:t>
        </w:r>
        <w:r w:rsidR="003E3AFB">
          <w:rPr>
            <w:rFonts w:ascii="Times New Roman" w:eastAsia="Times New Roman" w:hAnsi="Times New Roman" w:cs="Times New Roman"/>
            <w:color w:val="000000"/>
            <w:spacing w:val="1"/>
          </w:rPr>
          <w:t>ы</w:t>
        </w:r>
        <w:r w:rsidR="003E3AFB">
          <w:rPr>
            <w:rFonts w:ascii="Times New Roman" w:eastAsia="Times New Roman" w:hAnsi="Times New Roman" w:cs="Times New Roman"/>
            <w:color w:val="000000"/>
          </w:rPr>
          <w:t>х</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пред</w:t>
        </w:r>
        <w:r w:rsidR="003E3AFB">
          <w:rPr>
            <w:rFonts w:ascii="Times New Roman" w:eastAsia="Times New Roman" w:hAnsi="Times New Roman" w:cs="Times New Roman"/>
            <w:color w:val="000000"/>
            <w:spacing w:val="1"/>
          </w:rPr>
          <w:t>м</w:t>
        </w:r>
        <w:r w:rsidR="003E3AFB">
          <w:rPr>
            <w:rFonts w:ascii="Times New Roman" w:eastAsia="Times New Roman" w:hAnsi="Times New Roman" w:cs="Times New Roman"/>
            <w:color w:val="000000"/>
          </w:rPr>
          <w:t>етов,</w:t>
        </w:r>
        <w:r w:rsidR="003E3AFB">
          <w:rPr>
            <w:rFonts w:ascii="Times New Roman" w:eastAsia="Times New Roman" w:hAnsi="Times New Roman" w:cs="Times New Roman"/>
            <w:color w:val="000000"/>
            <w:spacing w:val="4"/>
          </w:rPr>
          <w:t xml:space="preserve"> </w:t>
        </w:r>
        <w:r w:rsidR="003E3AFB">
          <w:rPr>
            <w:rFonts w:ascii="Times New Roman" w:eastAsia="Times New Roman" w:hAnsi="Times New Roman" w:cs="Times New Roman"/>
            <w:color w:val="000000"/>
            <w:spacing w:val="-4"/>
          </w:rPr>
          <w:t>у</w:t>
        </w:r>
        <w:r w:rsidR="003E3AFB">
          <w:rPr>
            <w:rFonts w:ascii="Times New Roman" w:eastAsia="Times New Roman" w:hAnsi="Times New Roman" w:cs="Times New Roman"/>
            <w:color w:val="000000"/>
            <w:spacing w:val="-1"/>
          </w:rPr>
          <w:t>ч</w:t>
        </w:r>
        <w:r w:rsidR="003E3AFB">
          <w:rPr>
            <w:rFonts w:ascii="Times New Roman" w:eastAsia="Times New Roman" w:hAnsi="Times New Roman" w:cs="Times New Roman"/>
            <w:color w:val="000000"/>
          </w:rPr>
          <w:t>ебных</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spacing w:val="2"/>
          </w:rPr>
          <w:t>к</w:t>
        </w:r>
        <w:r w:rsidR="003E3AFB">
          <w:rPr>
            <w:rFonts w:ascii="Times New Roman" w:eastAsia="Times New Roman" w:hAnsi="Times New Roman" w:cs="Times New Roman"/>
            <w:color w:val="000000"/>
            <w:spacing w:val="-4"/>
          </w:rPr>
          <w:t>у</w:t>
        </w:r>
        <w:r w:rsidR="003E3AFB">
          <w:rPr>
            <w:rFonts w:ascii="Times New Roman" w:eastAsia="Times New Roman" w:hAnsi="Times New Roman" w:cs="Times New Roman"/>
            <w:color w:val="000000"/>
          </w:rPr>
          <w:t>рсов</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(в</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том</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числе в</w:t>
        </w:r>
        <w:r w:rsidR="003E3AFB">
          <w:rPr>
            <w:rFonts w:ascii="Times New Roman" w:eastAsia="Times New Roman" w:hAnsi="Times New Roman" w:cs="Times New Roman"/>
            <w:color w:val="000000"/>
            <w:spacing w:val="-1"/>
          </w:rPr>
          <w:t>н</w:t>
        </w:r>
        <w:r w:rsidR="003E3AFB">
          <w:rPr>
            <w:rFonts w:ascii="Times New Roman" w:eastAsia="Times New Roman" w:hAnsi="Times New Roman" w:cs="Times New Roman"/>
            <w:color w:val="000000"/>
            <w:spacing w:val="2"/>
          </w:rPr>
          <w:t>е</w:t>
        </w:r>
        <w:r w:rsidR="003E3AFB">
          <w:rPr>
            <w:rFonts w:ascii="Times New Roman" w:eastAsia="Times New Roman" w:hAnsi="Times New Roman" w:cs="Times New Roman"/>
            <w:color w:val="000000"/>
            <w:spacing w:val="-5"/>
          </w:rPr>
          <w:t>у</w:t>
        </w:r>
        <w:r w:rsidR="003E3AFB">
          <w:rPr>
            <w:rFonts w:ascii="Times New Roman" w:eastAsia="Times New Roman" w:hAnsi="Times New Roman" w:cs="Times New Roman"/>
            <w:color w:val="000000"/>
          </w:rPr>
          <w:t>р</w:t>
        </w:r>
        <w:r w:rsidR="003E3AFB">
          <w:rPr>
            <w:rFonts w:ascii="Times New Roman" w:eastAsia="Times New Roman" w:hAnsi="Times New Roman" w:cs="Times New Roman"/>
            <w:color w:val="000000"/>
            <w:spacing w:val="1"/>
          </w:rPr>
          <w:t>о</w:t>
        </w:r>
        <w:r w:rsidR="003E3AFB">
          <w:rPr>
            <w:rFonts w:ascii="Times New Roman" w:eastAsia="Times New Roman" w:hAnsi="Times New Roman" w:cs="Times New Roman"/>
            <w:color w:val="000000"/>
          </w:rPr>
          <w:t>ч</w:t>
        </w:r>
        <w:r w:rsidR="003E3AFB">
          <w:rPr>
            <w:rFonts w:ascii="Times New Roman" w:eastAsia="Times New Roman" w:hAnsi="Times New Roman" w:cs="Times New Roman"/>
            <w:color w:val="000000"/>
            <w:spacing w:val="1"/>
          </w:rPr>
          <w:t>н</w:t>
        </w:r>
        <w:r w:rsidR="003E3AFB">
          <w:rPr>
            <w:rFonts w:ascii="Times New Roman" w:eastAsia="Times New Roman" w:hAnsi="Times New Roman" w:cs="Times New Roman"/>
            <w:color w:val="000000"/>
          </w:rPr>
          <w:t>ой</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де</w:t>
        </w:r>
        <w:r w:rsidR="003E3AFB">
          <w:rPr>
            <w:rFonts w:ascii="Times New Roman" w:eastAsia="Times New Roman" w:hAnsi="Times New Roman" w:cs="Times New Roman"/>
            <w:color w:val="000000"/>
            <w:spacing w:val="1"/>
          </w:rPr>
          <w:t>я</w:t>
        </w:r>
        <w:r w:rsidR="003E3AFB">
          <w:rPr>
            <w:rFonts w:ascii="Times New Roman" w:eastAsia="Times New Roman" w:hAnsi="Times New Roman" w:cs="Times New Roman"/>
            <w:color w:val="000000"/>
          </w:rPr>
          <w:t>тельности),</w:t>
        </w:r>
      </w:hyperlink>
    </w:p>
    <w:p w:rsidR="003E3AFB" w:rsidRDefault="00126578" w:rsidP="003E3AFB">
      <w:pPr>
        <w:widowControl w:val="0"/>
        <w:spacing w:line="240" w:lineRule="auto"/>
        <w:ind w:left="220" w:right="-20"/>
        <w:rPr>
          <w:rFonts w:ascii="Times New Roman" w:eastAsia="Times New Roman" w:hAnsi="Times New Roman" w:cs="Times New Roman"/>
          <w:color w:val="000000"/>
        </w:rPr>
      </w:pPr>
      <w:hyperlink w:anchor="_page_84_0">
        <w:r w:rsidR="003E3AFB">
          <w:rPr>
            <w:rFonts w:ascii="Times New Roman" w:eastAsia="Times New Roman" w:hAnsi="Times New Roman" w:cs="Times New Roman"/>
            <w:color w:val="000000"/>
            <w:spacing w:val="-3"/>
          </w:rPr>
          <w:t>у</w:t>
        </w:r>
        <w:r w:rsidR="003E3AFB">
          <w:rPr>
            <w:rFonts w:ascii="Times New Roman" w:eastAsia="Times New Roman" w:hAnsi="Times New Roman" w:cs="Times New Roman"/>
            <w:color w:val="000000"/>
          </w:rPr>
          <w:t>чебн</w:t>
        </w:r>
        <w:r w:rsidR="003E3AFB">
          <w:rPr>
            <w:rFonts w:ascii="Times New Roman" w:eastAsia="Times New Roman" w:hAnsi="Times New Roman" w:cs="Times New Roman"/>
            <w:color w:val="000000"/>
            <w:spacing w:val="1"/>
          </w:rPr>
          <w:t>ы</w:t>
        </w:r>
        <w:r w:rsidR="003E3AFB">
          <w:rPr>
            <w:rFonts w:ascii="Times New Roman" w:eastAsia="Times New Roman" w:hAnsi="Times New Roman" w:cs="Times New Roman"/>
            <w:color w:val="000000"/>
          </w:rPr>
          <w:t>х</w:t>
        </w:r>
        <w:r w:rsidR="003E3AFB">
          <w:rPr>
            <w:rFonts w:ascii="Times New Roman" w:eastAsia="Times New Roman" w:hAnsi="Times New Roman" w:cs="Times New Roman"/>
            <w:color w:val="000000"/>
            <w:spacing w:val="1"/>
          </w:rPr>
          <w:t xml:space="preserve"> м</w:t>
        </w:r>
        <w:r w:rsidR="003E3AFB">
          <w:rPr>
            <w:rFonts w:ascii="Times New Roman" w:eastAsia="Times New Roman" w:hAnsi="Times New Roman" w:cs="Times New Roman"/>
            <w:color w:val="000000"/>
          </w:rPr>
          <w:t>о</w:t>
        </w:r>
        <w:r w:rsidR="003E3AFB">
          <w:rPr>
            <w:rFonts w:ascii="Times New Roman" w:eastAsia="Times New Roman" w:hAnsi="Times New Roman" w:cs="Times New Roman"/>
            <w:color w:val="000000"/>
            <w:spacing w:val="3"/>
          </w:rPr>
          <w:t>д</w:t>
        </w:r>
        <w:r w:rsidR="003E3AFB">
          <w:rPr>
            <w:rFonts w:ascii="Times New Roman" w:eastAsia="Times New Roman" w:hAnsi="Times New Roman" w:cs="Times New Roman"/>
            <w:color w:val="000000"/>
            <w:spacing w:val="-4"/>
          </w:rPr>
          <w:t>у</w:t>
        </w:r>
        <w:r w:rsidR="003E3AFB">
          <w:rPr>
            <w:rFonts w:ascii="Times New Roman" w:eastAsia="Times New Roman" w:hAnsi="Times New Roman" w:cs="Times New Roman"/>
            <w:color w:val="000000"/>
          </w:rPr>
          <w:t>ле</w:t>
        </w:r>
        <w:r w:rsidR="003E3AFB">
          <w:rPr>
            <w:rFonts w:ascii="Times New Roman" w:eastAsia="Times New Roman" w:hAnsi="Times New Roman" w:cs="Times New Roman"/>
            <w:color w:val="000000"/>
            <w:spacing w:val="4"/>
          </w:rPr>
          <w:t>й</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5"/>
          </w:rPr>
          <w:t xml:space="preserve"> </w:t>
        </w:r>
        <w:r w:rsidR="003E3AFB">
          <w:rPr>
            <w:rFonts w:ascii="Times New Roman" w:eastAsia="Times New Roman" w:hAnsi="Times New Roman" w:cs="Times New Roman"/>
            <w:color w:val="000000"/>
          </w:rPr>
          <w:t>4</w:t>
        </w:r>
        <w:r w:rsidR="00FF3B23">
          <w:rPr>
            <w:rFonts w:ascii="Times New Roman" w:eastAsia="Times New Roman" w:hAnsi="Times New Roman" w:cs="Times New Roman"/>
            <w:color w:val="000000"/>
          </w:rPr>
          <w:t>3</w:t>
        </w:r>
      </w:hyperlink>
    </w:p>
    <w:p w:rsidR="003E3AFB" w:rsidRDefault="00126578" w:rsidP="003E3AFB">
      <w:pPr>
        <w:widowControl w:val="0"/>
        <w:spacing w:before="101" w:line="239" w:lineRule="auto"/>
        <w:ind w:left="220" w:right="-20"/>
        <w:rPr>
          <w:rFonts w:ascii="Times New Roman" w:eastAsia="Times New Roman" w:hAnsi="Times New Roman" w:cs="Times New Roman"/>
          <w:color w:val="000000"/>
        </w:rPr>
      </w:pPr>
      <w:hyperlink w:anchor="_page_84_0">
        <w:r w:rsidR="003E3AFB">
          <w:rPr>
            <w:rFonts w:ascii="Times New Roman" w:eastAsia="Times New Roman" w:hAnsi="Times New Roman" w:cs="Times New Roman"/>
            <w:color w:val="000000"/>
          </w:rPr>
          <w:t>2.2.</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Прогр</w:t>
        </w:r>
        <w:r w:rsidR="003E3AFB">
          <w:rPr>
            <w:rFonts w:ascii="Times New Roman" w:eastAsia="Times New Roman" w:hAnsi="Times New Roman" w:cs="Times New Roman"/>
            <w:color w:val="000000"/>
            <w:spacing w:val="-2"/>
          </w:rPr>
          <w:t>а</w:t>
        </w:r>
        <w:r w:rsidR="003E3AFB">
          <w:rPr>
            <w:rFonts w:ascii="Times New Roman" w:eastAsia="Times New Roman" w:hAnsi="Times New Roman" w:cs="Times New Roman"/>
            <w:color w:val="000000"/>
          </w:rPr>
          <w:t>м</w:t>
        </w:r>
        <w:r w:rsidR="003E3AFB">
          <w:rPr>
            <w:rFonts w:ascii="Times New Roman" w:eastAsia="Times New Roman" w:hAnsi="Times New Roman" w:cs="Times New Roman"/>
            <w:color w:val="000000"/>
            <w:spacing w:val="1"/>
          </w:rPr>
          <w:t>м</w:t>
        </w:r>
        <w:r w:rsidR="003E3AFB">
          <w:rPr>
            <w:rFonts w:ascii="Times New Roman" w:eastAsia="Times New Roman" w:hAnsi="Times New Roman" w:cs="Times New Roman"/>
            <w:color w:val="000000"/>
          </w:rPr>
          <w:t>а фор</w:t>
        </w:r>
        <w:r w:rsidR="003E3AFB">
          <w:rPr>
            <w:rFonts w:ascii="Times New Roman" w:eastAsia="Times New Roman" w:hAnsi="Times New Roman" w:cs="Times New Roman"/>
            <w:color w:val="000000"/>
            <w:spacing w:val="-1"/>
          </w:rPr>
          <w:t>м</w:t>
        </w:r>
        <w:r w:rsidR="003E3AFB">
          <w:rPr>
            <w:rFonts w:ascii="Times New Roman" w:eastAsia="Times New Roman" w:hAnsi="Times New Roman" w:cs="Times New Roman"/>
            <w:color w:val="000000"/>
          </w:rPr>
          <w:t>ирования</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spacing w:val="-5"/>
          </w:rPr>
          <w:t>у</w:t>
        </w:r>
        <w:r w:rsidR="003E3AFB">
          <w:rPr>
            <w:rFonts w:ascii="Times New Roman" w:eastAsia="Times New Roman" w:hAnsi="Times New Roman" w:cs="Times New Roman"/>
            <w:color w:val="000000"/>
          </w:rPr>
          <w:t>ниверс</w:t>
        </w:r>
        <w:r w:rsidR="003E3AFB">
          <w:rPr>
            <w:rFonts w:ascii="Times New Roman" w:eastAsia="Times New Roman" w:hAnsi="Times New Roman" w:cs="Times New Roman"/>
            <w:color w:val="000000"/>
            <w:spacing w:val="1"/>
          </w:rPr>
          <w:t>а</w:t>
        </w:r>
        <w:r w:rsidR="003E3AFB">
          <w:rPr>
            <w:rFonts w:ascii="Times New Roman" w:eastAsia="Times New Roman" w:hAnsi="Times New Roman" w:cs="Times New Roman"/>
            <w:color w:val="000000"/>
          </w:rPr>
          <w:t>л</w:t>
        </w:r>
        <w:r w:rsidR="003E3AFB">
          <w:rPr>
            <w:rFonts w:ascii="Times New Roman" w:eastAsia="Times New Roman" w:hAnsi="Times New Roman" w:cs="Times New Roman"/>
            <w:color w:val="000000"/>
            <w:spacing w:val="2"/>
          </w:rPr>
          <w:t>ь</w:t>
        </w:r>
        <w:r w:rsidR="003E3AFB">
          <w:rPr>
            <w:rFonts w:ascii="Times New Roman" w:eastAsia="Times New Roman" w:hAnsi="Times New Roman" w:cs="Times New Roman"/>
            <w:color w:val="000000"/>
          </w:rPr>
          <w:t>ных</w:t>
        </w:r>
        <w:r w:rsidR="003E3AFB">
          <w:rPr>
            <w:rFonts w:ascii="Times New Roman" w:eastAsia="Times New Roman" w:hAnsi="Times New Roman" w:cs="Times New Roman"/>
            <w:color w:val="000000"/>
            <w:spacing w:val="3"/>
          </w:rPr>
          <w:t xml:space="preserve"> </w:t>
        </w:r>
        <w:r w:rsidR="003E3AFB">
          <w:rPr>
            <w:rFonts w:ascii="Times New Roman" w:eastAsia="Times New Roman" w:hAnsi="Times New Roman" w:cs="Times New Roman"/>
            <w:color w:val="000000"/>
            <w:spacing w:val="-5"/>
          </w:rPr>
          <w:t>у</w:t>
        </w:r>
        <w:r w:rsidR="003E3AFB">
          <w:rPr>
            <w:rFonts w:ascii="Times New Roman" w:eastAsia="Times New Roman" w:hAnsi="Times New Roman" w:cs="Times New Roman"/>
            <w:color w:val="000000"/>
          </w:rPr>
          <w:t>чебных</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действий</w:t>
        </w:r>
        <w:r w:rsidR="003E3AFB">
          <w:rPr>
            <w:rFonts w:ascii="Times New Roman" w:eastAsia="Times New Roman" w:hAnsi="Times New Roman" w:cs="Times New Roman"/>
            <w:color w:val="000000"/>
            <w:spacing w:val="4"/>
          </w:rPr>
          <w:t xml:space="preserve"> </w:t>
        </w:r>
        <w:r w:rsidR="003E3AFB">
          <w:rPr>
            <w:rFonts w:ascii="Times New Roman" w:eastAsia="Times New Roman" w:hAnsi="Times New Roman" w:cs="Times New Roman"/>
            <w:color w:val="000000"/>
          </w:rPr>
          <w:t>у</w:t>
        </w:r>
        <w:r w:rsidR="003E3AFB">
          <w:rPr>
            <w:rFonts w:ascii="Times New Roman" w:eastAsia="Times New Roman" w:hAnsi="Times New Roman" w:cs="Times New Roman"/>
            <w:color w:val="000000"/>
            <w:spacing w:val="-4"/>
          </w:rPr>
          <w:t xml:space="preserve"> </w:t>
        </w:r>
        <w:r w:rsidR="003E3AFB">
          <w:rPr>
            <w:rFonts w:ascii="Times New Roman" w:eastAsia="Times New Roman" w:hAnsi="Times New Roman" w:cs="Times New Roman"/>
            <w:color w:val="000000"/>
          </w:rPr>
          <w:t>о</w:t>
        </w:r>
        <w:r w:rsidR="003E3AFB">
          <w:rPr>
            <w:rFonts w:ascii="Times New Roman" w:eastAsia="Times New Roman" w:hAnsi="Times New Roman" w:cs="Times New Roman"/>
            <w:color w:val="000000"/>
            <w:spacing w:val="2"/>
          </w:rPr>
          <w:t>б</w:t>
        </w:r>
        <w:r w:rsidR="003E3AFB">
          <w:rPr>
            <w:rFonts w:ascii="Times New Roman" w:eastAsia="Times New Roman" w:hAnsi="Times New Roman" w:cs="Times New Roman"/>
            <w:color w:val="000000"/>
            <w:spacing w:val="-4"/>
          </w:rPr>
          <w:t>у</w:t>
        </w:r>
        <w:r w:rsidR="003E3AFB">
          <w:rPr>
            <w:rFonts w:ascii="Times New Roman" w:eastAsia="Times New Roman" w:hAnsi="Times New Roman" w:cs="Times New Roman"/>
            <w:color w:val="000000"/>
          </w:rPr>
          <w:t>ча</w:t>
        </w:r>
        <w:r w:rsidR="003E3AFB">
          <w:rPr>
            <w:rFonts w:ascii="Times New Roman" w:eastAsia="Times New Roman" w:hAnsi="Times New Roman" w:cs="Times New Roman"/>
            <w:color w:val="000000"/>
            <w:spacing w:val="4"/>
          </w:rPr>
          <w:t>ю</w:t>
        </w:r>
        <w:r w:rsidR="003E3AFB">
          <w:rPr>
            <w:rFonts w:ascii="Times New Roman" w:eastAsia="Times New Roman" w:hAnsi="Times New Roman" w:cs="Times New Roman"/>
            <w:color w:val="000000"/>
          </w:rPr>
          <w:t>щ</w:t>
        </w:r>
        <w:r w:rsidR="003E3AFB">
          <w:rPr>
            <w:rFonts w:ascii="Times New Roman" w:eastAsia="Times New Roman" w:hAnsi="Times New Roman" w:cs="Times New Roman"/>
            <w:color w:val="000000"/>
            <w:spacing w:val="1"/>
          </w:rPr>
          <w:t>и</w:t>
        </w:r>
        <w:r w:rsidR="003E3AFB">
          <w:rPr>
            <w:rFonts w:ascii="Times New Roman" w:eastAsia="Times New Roman" w:hAnsi="Times New Roman" w:cs="Times New Roman"/>
            <w:color w:val="000000"/>
          </w:rPr>
          <w:t>хся</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с</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з</w:t>
        </w:r>
        <w:r w:rsidR="003E3AFB">
          <w:rPr>
            <w:rFonts w:ascii="Times New Roman" w:eastAsia="Times New Roman" w:hAnsi="Times New Roman" w:cs="Times New Roman"/>
            <w:color w:val="000000"/>
            <w:spacing w:val="-1"/>
          </w:rPr>
          <w:t>а</w:t>
        </w:r>
        <w:r w:rsidR="003E3AFB">
          <w:rPr>
            <w:rFonts w:ascii="Times New Roman" w:eastAsia="Times New Roman" w:hAnsi="Times New Roman" w:cs="Times New Roman"/>
            <w:color w:val="000000"/>
          </w:rPr>
          <w:t>держкой</w:t>
        </w:r>
      </w:hyperlink>
    </w:p>
    <w:p w:rsidR="003E3AFB" w:rsidRDefault="00126578" w:rsidP="003E3AFB">
      <w:pPr>
        <w:widowControl w:val="0"/>
        <w:spacing w:line="240" w:lineRule="auto"/>
        <w:ind w:left="220" w:right="-20"/>
        <w:rPr>
          <w:rFonts w:ascii="Times New Roman" w:eastAsia="Times New Roman" w:hAnsi="Times New Roman" w:cs="Times New Roman"/>
          <w:color w:val="000000"/>
        </w:rPr>
      </w:pPr>
      <w:hyperlink w:anchor="_page_84_0">
        <w:r w:rsidR="003E3AFB">
          <w:rPr>
            <w:rFonts w:ascii="Times New Roman" w:eastAsia="Times New Roman" w:hAnsi="Times New Roman" w:cs="Times New Roman"/>
            <w:color w:val="000000"/>
          </w:rPr>
          <w:t>психического развития</w:t>
        </w:r>
        <w:r w:rsidR="003E3AFB">
          <w:rPr>
            <w:rFonts w:ascii="Times New Roman" w:eastAsia="Times New Roman" w:hAnsi="Times New Roman" w:cs="Times New Roman"/>
            <w:color w:val="000000"/>
            <w:spacing w:val="-5"/>
          </w:rPr>
          <w:t xml:space="preserve"> </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4"/>
          </w:rPr>
          <w:t xml:space="preserve"> </w:t>
        </w:r>
        <w:r w:rsidR="003E3AFB">
          <w:rPr>
            <w:rFonts w:ascii="Times New Roman" w:eastAsia="Times New Roman" w:hAnsi="Times New Roman" w:cs="Times New Roman"/>
            <w:color w:val="000000"/>
          </w:rPr>
          <w:t>4</w:t>
        </w:r>
        <w:r w:rsidR="00FF3B23">
          <w:rPr>
            <w:rFonts w:ascii="Times New Roman" w:eastAsia="Times New Roman" w:hAnsi="Times New Roman" w:cs="Times New Roman"/>
            <w:color w:val="000000"/>
          </w:rPr>
          <w:t>4</w:t>
        </w:r>
      </w:hyperlink>
    </w:p>
    <w:p w:rsidR="003E3AFB" w:rsidRDefault="00126578" w:rsidP="003E3AFB">
      <w:pPr>
        <w:widowControl w:val="0"/>
        <w:spacing w:before="101" w:line="240" w:lineRule="auto"/>
        <w:ind w:left="220" w:right="-20"/>
        <w:rPr>
          <w:rFonts w:ascii="Times New Roman" w:eastAsia="Times New Roman" w:hAnsi="Times New Roman" w:cs="Times New Roman"/>
          <w:color w:val="000000"/>
        </w:rPr>
      </w:pPr>
      <w:hyperlink w:anchor="_page_117_0">
        <w:r w:rsidR="003E3AFB">
          <w:rPr>
            <w:rFonts w:ascii="Times New Roman" w:eastAsia="Times New Roman" w:hAnsi="Times New Roman" w:cs="Times New Roman"/>
            <w:color w:val="000000"/>
          </w:rPr>
          <w:t>2.3</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Рабочая программа</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воспитани</w:t>
        </w:r>
        <w:r w:rsidR="003E3AFB">
          <w:rPr>
            <w:rFonts w:ascii="Times New Roman" w:eastAsia="Times New Roman" w:hAnsi="Times New Roman" w:cs="Times New Roman"/>
            <w:color w:val="000000"/>
            <w:spacing w:val="3"/>
          </w:rPr>
          <w:t>я</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5"/>
          </w:rPr>
          <w:t xml:space="preserve"> </w:t>
        </w:r>
        <w:r w:rsidR="003E3AFB">
          <w:rPr>
            <w:rFonts w:ascii="Times New Roman" w:eastAsia="Times New Roman" w:hAnsi="Times New Roman" w:cs="Times New Roman"/>
            <w:color w:val="000000"/>
          </w:rPr>
          <w:t>6</w:t>
        </w:r>
        <w:r w:rsidR="00FF3B23">
          <w:rPr>
            <w:rFonts w:ascii="Times New Roman" w:eastAsia="Times New Roman" w:hAnsi="Times New Roman" w:cs="Times New Roman"/>
            <w:color w:val="000000"/>
          </w:rPr>
          <w:t>8</w:t>
        </w:r>
      </w:hyperlink>
    </w:p>
    <w:p w:rsidR="003E3AFB" w:rsidRDefault="00126578" w:rsidP="003E3AFB">
      <w:pPr>
        <w:widowControl w:val="0"/>
        <w:spacing w:before="99" w:line="240" w:lineRule="auto"/>
        <w:ind w:left="220" w:right="-20"/>
        <w:rPr>
          <w:rFonts w:ascii="Times New Roman" w:eastAsia="Times New Roman" w:hAnsi="Times New Roman" w:cs="Times New Roman"/>
          <w:color w:val="000000"/>
        </w:rPr>
      </w:pPr>
      <w:hyperlink w:anchor="_page_117_0">
        <w:r w:rsidR="003E3AFB">
          <w:rPr>
            <w:rFonts w:ascii="Times New Roman" w:eastAsia="Times New Roman" w:hAnsi="Times New Roman" w:cs="Times New Roman"/>
            <w:color w:val="000000"/>
          </w:rPr>
          <w:t>2.4</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Программа</w:t>
        </w:r>
        <w:r w:rsidR="003E3AFB">
          <w:rPr>
            <w:rFonts w:ascii="Times New Roman" w:eastAsia="Times New Roman" w:hAnsi="Times New Roman" w:cs="Times New Roman"/>
            <w:color w:val="000000"/>
            <w:spacing w:val="-3"/>
          </w:rPr>
          <w:t xml:space="preserve"> </w:t>
        </w:r>
        <w:r w:rsidR="003E3AFB">
          <w:rPr>
            <w:rFonts w:ascii="Times New Roman" w:eastAsia="Times New Roman" w:hAnsi="Times New Roman" w:cs="Times New Roman"/>
            <w:color w:val="000000"/>
            <w:spacing w:val="-1"/>
          </w:rPr>
          <w:t>к</w:t>
        </w:r>
        <w:r w:rsidR="003E3AFB">
          <w:rPr>
            <w:rFonts w:ascii="Times New Roman" w:eastAsia="Times New Roman" w:hAnsi="Times New Roman" w:cs="Times New Roman"/>
            <w:color w:val="000000"/>
          </w:rPr>
          <w:t>оррекционной</w:t>
        </w:r>
        <w:r w:rsidR="003E3AFB">
          <w:rPr>
            <w:rFonts w:ascii="Times New Roman" w:eastAsia="Times New Roman" w:hAnsi="Times New Roman" w:cs="Times New Roman"/>
            <w:color w:val="000000"/>
            <w:spacing w:val="-3"/>
          </w:rPr>
          <w:t xml:space="preserve"> </w:t>
        </w:r>
        <w:r w:rsidR="003E3AFB">
          <w:rPr>
            <w:rFonts w:ascii="Times New Roman" w:eastAsia="Times New Roman" w:hAnsi="Times New Roman" w:cs="Times New Roman"/>
            <w:color w:val="000000"/>
          </w:rPr>
          <w:t>работ</w:t>
        </w:r>
        <w:r w:rsidR="003E3AFB">
          <w:rPr>
            <w:rFonts w:ascii="Times New Roman" w:eastAsia="Times New Roman" w:hAnsi="Times New Roman" w:cs="Times New Roman"/>
            <w:color w:val="000000"/>
            <w:spacing w:val="11"/>
          </w:rPr>
          <w:t>ы</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spacing w:val="1"/>
          </w:rPr>
          <w:t>...............</w:t>
        </w:r>
        <w:r w:rsidR="00FF3B23">
          <w:rPr>
            <w:rFonts w:ascii="Times New Roman" w:eastAsia="Times New Roman" w:hAnsi="Times New Roman" w:cs="Times New Roman"/>
            <w:color w:val="000000"/>
          </w:rPr>
          <w:t>108</w:t>
        </w:r>
      </w:hyperlink>
    </w:p>
    <w:p w:rsidR="003E3AFB" w:rsidRDefault="00126578" w:rsidP="003E3AFB">
      <w:pPr>
        <w:widowControl w:val="0"/>
        <w:spacing w:before="99" w:line="240" w:lineRule="auto"/>
        <w:ind w:left="220" w:right="-20"/>
        <w:rPr>
          <w:rFonts w:ascii="Times New Roman" w:eastAsia="Times New Roman" w:hAnsi="Times New Roman" w:cs="Times New Roman"/>
          <w:color w:val="000000"/>
        </w:rPr>
      </w:pPr>
      <w:hyperlink w:anchor="_page_133_0">
        <w:r w:rsidR="00FF3B23">
          <w:rPr>
            <w:rFonts w:ascii="Times New Roman" w:eastAsia="Times New Roman" w:hAnsi="Times New Roman" w:cs="Times New Roman"/>
            <w:color w:val="000000"/>
          </w:rPr>
          <w:t>3</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Организационный</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раздел адаптиров</w:t>
        </w:r>
        <w:r w:rsidR="003E3AFB">
          <w:rPr>
            <w:rFonts w:ascii="Times New Roman" w:eastAsia="Times New Roman" w:hAnsi="Times New Roman" w:cs="Times New Roman"/>
            <w:color w:val="000000"/>
            <w:spacing w:val="1"/>
          </w:rPr>
          <w:t>а</w:t>
        </w:r>
        <w:r w:rsidR="003E3AFB">
          <w:rPr>
            <w:rFonts w:ascii="Times New Roman" w:eastAsia="Times New Roman" w:hAnsi="Times New Roman" w:cs="Times New Roman"/>
            <w:color w:val="000000"/>
          </w:rPr>
          <w:t>нной осно</w:t>
        </w:r>
        <w:r w:rsidR="003E3AFB">
          <w:rPr>
            <w:rFonts w:ascii="Times New Roman" w:eastAsia="Times New Roman" w:hAnsi="Times New Roman" w:cs="Times New Roman"/>
            <w:color w:val="000000"/>
            <w:spacing w:val="1"/>
          </w:rPr>
          <w:t>в</w:t>
        </w:r>
        <w:r w:rsidR="003E3AFB">
          <w:rPr>
            <w:rFonts w:ascii="Times New Roman" w:eastAsia="Times New Roman" w:hAnsi="Times New Roman" w:cs="Times New Roman"/>
            <w:color w:val="000000"/>
          </w:rPr>
          <w:t>ной образо</w:t>
        </w:r>
        <w:r w:rsidR="003E3AFB">
          <w:rPr>
            <w:rFonts w:ascii="Times New Roman" w:eastAsia="Times New Roman" w:hAnsi="Times New Roman" w:cs="Times New Roman"/>
            <w:color w:val="000000"/>
            <w:spacing w:val="-2"/>
          </w:rPr>
          <w:t>в</w:t>
        </w:r>
        <w:r w:rsidR="003E3AFB">
          <w:rPr>
            <w:rFonts w:ascii="Times New Roman" w:eastAsia="Times New Roman" w:hAnsi="Times New Roman" w:cs="Times New Roman"/>
            <w:color w:val="000000"/>
          </w:rPr>
          <w:t>ательной</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программы</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основного общего</w:t>
        </w:r>
      </w:hyperlink>
    </w:p>
    <w:p w:rsidR="003E3AFB" w:rsidRDefault="00126578" w:rsidP="003E3AFB">
      <w:pPr>
        <w:widowControl w:val="0"/>
        <w:spacing w:before="1" w:line="240" w:lineRule="auto"/>
        <w:ind w:left="220" w:right="-20"/>
        <w:rPr>
          <w:rFonts w:ascii="Times New Roman" w:eastAsia="Times New Roman" w:hAnsi="Times New Roman" w:cs="Times New Roman"/>
          <w:color w:val="000000"/>
        </w:rPr>
      </w:pPr>
      <w:hyperlink w:anchor="_page_133_0">
        <w:r w:rsidR="003E3AFB">
          <w:rPr>
            <w:rFonts w:ascii="Times New Roman" w:eastAsia="Times New Roman" w:hAnsi="Times New Roman" w:cs="Times New Roman"/>
            <w:color w:val="000000"/>
          </w:rPr>
          <w:t>образования</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о</w:t>
        </w:r>
        <w:r w:rsidR="003E3AFB">
          <w:rPr>
            <w:rFonts w:ascii="Times New Roman" w:eastAsia="Times New Roman" w:hAnsi="Times New Roman" w:cs="Times New Roman"/>
            <w:color w:val="000000"/>
            <w:spacing w:val="2"/>
          </w:rPr>
          <w:t>б</w:t>
        </w:r>
        <w:r w:rsidR="003E3AFB">
          <w:rPr>
            <w:rFonts w:ascii="Times New Roman" w:eastAsia="Times New Roman" w:hAnsi="Times New Roman" w:cs="Times New Roman"/>
            <w:color w:val="000000"/>
            <w:spacing w:val="-5"/>
          </w:rPr>
          <w:t>у</w:t>
        </w:r>
        <w:r w:rsidR="003E3AFB">
          <w:rPr>
            <w:rFonts w:ascii="Times New Roman" w:eastAsia="Times New Roman" w:hAnsi="Times New Roman" w:cs="Times New Roman"/>
            <w:color w:val="000000"/>
          </w:rPr>
          <w:t>ча</w:t>
        </w:r>
        <w:r w:rsidR="003E3AFB">
          <w:rPr>
            <w:rFonts w:ascii="Times New Roman" w:eastAsia="Times New Roman" w:hAnsi="Times New Roman" w:cs="Times New Roman"/>
            <w:color w:val="000000"/>
            <w:spacing w:val="1"/>
          </w:rPr>
          <w:t>ю</w:t>
        </w:r>
        <w:r w:rsidR="003E3AFB">
          <w:rPr>
            <w:rFonts w:ascii="Times New Roman" w:eastAsia="Times New Roman" w:hAnsi="Times New Roman" w:cs="Times New Roman"/>
            <w:color w:val="000000"/>
          </w:rPr>
          <w:t>щ</w:t>
        </w:r>
        <w:r w:rsidR="003E3AFB">
          <w:rPr>
            <w:rFonts w:ascii="Times New Roman" w:eastAsia="Times New Roman" w:hAnsi="Times New Roman" w:cs="Times New Roman"/>
            <w:color w:val="000000"/>
            <w:spacing w:val="1"/>
          </w:rPr>
          <w:t>и</w:t>
        </w:r>
        <w:r w:rsidR="003E3AFB">
          <w:rPr>
            <w:rFonts w:ascii="Times New Roman" w:eastAsia="Times New Roman" w:hAnsi="Times New Roman" w:cs="Times New Roman"/>
            <w:color w:val="000000"/>
          </w:rPr>
          <w:t>хся с</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задержкой психического развити</w:t>
        </w:r>
        <w:r w:rsidR="003E3AFB">
          <w:rPr>
            <w:rFonts w:ascii="Times New Roman" w:eastAsia="Times New Roman" w:hAnsi="Times New Roman" w:cs="Times New Roman"/>
            <w:color w:val="000000"/>
            <w:spacing w:val="30"/>
          </w:rPr>
          <w:t>я</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spacing w:val="1"/>
          </w:rPr>
          <w:t>.....................................</w:t>
        </w:r>
        <w:r w:rsidR="00FF3B23">
          <w:rPr>
            <w:rFonts w:ascii="Times New Roman" w:eastAsia="Times New Roman" w:hAnsi="Times New Roman" w:cs="Times New Roman"/>
            <w:color w:val="000000"/>
          </w:rPr>
          <w:t>120</w:t>
        </w:r>
      </w:hyperlink>
    </w:p>
    <w:p w:rsidR="003E3AFB" w:rsidRDefault="00126578" w:rsidP="003E3AFB">
      <w:pPr>
        <w:widowControl w:val="0"/>
        <w:spacing w:before="99" w:line="240" w:lineRule="auto"/>
        <w:ind w:left="220" w:right="-20"/>
        <w:rPr>
          <w:rFonts w:ascii="Times New Roman" w:eastAsia="Times New Roman" w:hAnsi="Times New Roman" w:cs="Times New Roman"/>
          <w:color w:val="000000"/>
        </w:rPr>
      </w:pPr>
      <w:hyperlink w:anchor="_page_133_0">
        <w:r w:rsidR="00FF3B23">
          <w:rPr>
            <w:rFonts w:ascii="Times New Roman" w:eastAsia="Times New Roman" w:hAnsi="Times New Roman" w:cs="Times New Roman"/>
            <w:color w:val="000000"/>
          </w:rPr>
          <w:t>3</w:t>
        </w:r>
        <w:r w:rsidR="003E3AFB">
          <w:rPr>
            <w:rFonts w:ascii="Times New Roman" w:eastAsia="Times New Roman" w:hAnsi="Times New Roman" w:cs="Times New Roman"/>
            <w:color w:val="000000"/>
          </w:rPr>
          <w:t>.1. Учебный</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 xml:space="preserve">план </w:t>
        </w:r>
        <w:r w:rsidR="003E3AFB">
          <w:rPr>
            <w:rFonts w:ascii="Times New Roman" w:eastAsia="Times New Roman" w:hAnsi="Times New Roman" w:cs="Times New Roman"/>
            <w:color w:val="000000"/>
            <w:spacing w:val="-1"/>
          </w:rPr>
          <w:t>АОО</w:t>
        </w:r>
        <w:r w:rsidR="003E3AFB">
          <w:rPr>
            <w:rFonts w:ascii="Times New Roman" w:eastAsia="Times New Roman" w:hAnsi="Times New Roman" w:cs="Times New Roman"/>
            <w:color w:val="000000"/>
          </w:rPr>
          <w:t>П ООО для</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о</w:t>
        </w:r>
        <w:r w:rsidR="003E3AFB">
          <w:rPr>
            <w:rFonts w:ascii="Times New Roman" w:eastAsia="Times New Roman" w:hAnsi="Times New Roman" w:cs="Times New Roman"/>
            <w:color w:val="000000"/>
            <w:spacing w:val="4"/>
          </w:rPr>
          <w:t>б</w:t>
        </w:r>
        <w:r w:rsidR="003E3AFB">
          <w:rPr>
            <w:rFonts w:ascii="Times New Roman" w:eastAsia="Times New Roman" w:hAnsi="Times New Roman" w:cs="Times New Roman"/>
            <w:color w:val="000000"/>
            <w:spacing w:val="-5"/>
          </w:rPr>
          <w:t>у</w:t>
        </w:r>
        <w:r w:rsidR="003E3AFB">
          <w:rPr>
            <w:rFonts w:ascii="Times New Roman" w:eastAsia="Times New Roman" w:hAnsi="Times New Roman" w:cs="Times New Roman"/>
            <w:color w:val="000000"/>
            <w:spacing w:val="-1"/>
          </w:rPr>
          <w:t>ч</w:t>
        </w:r>
        <w:r w:rsidR="003E3AFB">
          <w:rPr>
            <w:rFonts w:ascii="Times New Roman" w:eastAsia="Times New Roman" w:hAnsi="Times New Roman" w:cs="Times New Roman"/>
            <w:color w:val="000000"/>
            <w:spacing w:val="2"/>
          </w:rPr>
          <w:t>а</w:t>
        </w:r>
        <w:r w:rsidR="003E3AFB">
          <w:rPr>
            <w:rFonts w:ascii="Times New Roman" w:eastAsia="Times New Roman" w:hAnsi="Times New Roman" w:cs="Times New Roman"/>
            <w:color w:val="000000"/>
          </w:rPr>
          <w:t>ющих</w:t>
        </w:r>
        <w:r w:rsidR="003E3AFB">
          <w:rPr>
            <w:rFonts w:ascii="Times New Roman" w:eastAsia="Times New Roman" w:hAnsi="Times New Roman" w:cs="Times New Roman"/>
            <w:color w:val="000000"/>
            <w:spacing w:val="1"/>
          </w:rPr>
          <w:t>с</w:t>
        </w:r>
        <w:r w:rsidR="003E3AFB">
          <w:rPr>
            <w:rFonts w:ascii="Times New Roman" w:eastAsia="Times New Roman" w:hAnsi="Times New Roman" w:cs="Times New Roman"/>
            <w:color w:val="000000"/>
          </w:rPr>
          <w:t>я с</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задержкой психического развития</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(вариант 7)</w:t>
        </w:r>
        <w:r w:rsidR="003E3AFB">
          <w:rPr>
            <w:rFonts w:ascii="Times New Roman" w:eastAsia="Times New Roman" w:hAnsi="Times New Roman" w:cs="Times New Roman"/>
            <w:color w:val="000000"/>
            <w:spacing w:val="-5"/>
          </w:rPr>
          <w:t xml:space="preserve"> </w:t>
        </w:r>
        <w:r w:rsidR="003E3AFB">
          <w:rPr>
            <w:rFonts w:ascii="Times New Roman" w:eastAsia="Times New Roman" w:hAnsi="Times New Roman" w:cs="Times New Roman"/>
            <w:color w:val="000000"/>
          </w:rPr>
          <w:t>.</w:t>
        </w:r>
        <w:r w:rsidR="003E3AFB">
          <w:rPr>
            <w:rFonts w:ascii="Times New Roman" w:eastAsia="Times New Roman" w:hAnsi="Times New Roman" w:cs="Times New Roman"/>
            <w:color w:val="000000"/>
            <w:spacing w:val="1"/>
          </w:rPr>
          <w:t>.........</w:t>
        </w:r>
        <w:r w:rsidR="00FF3B23">
          <w:rPr>
            <w:rFonts w:ascii="Times New Roman" w:eastAsia="Times New Roman" w:hAnsi="Times New Roman" w:cs="Times New Roman"/>
            <w:color w:val="000000"/>
          </w:rPr>
          <w:t>120</w:t>
        </w:r>
      </w:hyperlink>
    </w:p>
    <w:p w:rsidR="003E3AFB" w:rsidRDefault="00126578" w:rsidP="003E3AFB">
      <w:pPr>
        <w:widowControl w:val="0"/>
        <w:spacing w:before="101" w:line="240" w:lineRule="auto"/>
        <w:ind w:left="220" w:right="-20"/>
        <w:rPr>
          <w:rFonts w:ascii="Times New Roman" w:eastAsia="Times New Roman" w:hAnsi="Times New Roman" w:cs="Times New Roman"/>
          <w:color w:val="000000"/>
        </w:rPr>
      </w:pPr>
      <w:hyperlink w:anchor="_page_142_0">
        <w:r w:rsidR="00FF3B23">
          <w:rPr>
            <w:rFonts w:ascii="Times New Roman" w:eastAsia="Times New Roman" w:hAnsi="Times New Roman" w:cs="Times New Roman"/>
            <w:color w:val="000000"/>
          </w:rPr>
          <w:t>3</w:t>
        </w:r>
        <w:r w:rsidR="003E3AFB">
          <w:rPr>
            <w:rFonts w:ascii="Times New Roman" w:eastAsia="Times New Roman" w:hAnsi="Times New Roman" w:cs="Times New Roman"/>
            <w:color w:val="000000"/>
          </w:rPr>
          <w:t>.2.</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Календарный</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spacing w:val="-5"/>
          </w:rPr>
          <w:t>у</w:t>
        </w:r>
        <w:r w:rsidR="003E3AFB">
          <w:rPr>
            <w:rFonts w:ascii="Times New Roman" w:eastAsia="Times New Roman" w:hAnsi="Times New Roman" w:cs="Times New Roman"/>
            <w:color w:val="000000"/>
            <w:spacing w:val="-1"/>
          </w:rPr>
          <w:t>ч</w:t>
        </w:r>
        <w:r w:rsidR="003E3AFB">
          <w:rPr>
            <w:rFonts w:ascii="Times New Roman" w:eastAsia="Times New Roman" w:hAnsi="Times New Roman" w:cs="Times New Roman"/>
            <w:color w:val="000000"/>
            <w:spacing w:val="2"/>
          </w:rPr>
          <w:t>е</w:t>
        </w:r>
        <w:r w:rsidR="003E3AFB">
          <w:rPr>
            <w:rFonts w:ascii="Times New Roman" w:eastAsia="Times New Roman" w:hAnsi="Times New Roman" w:cs="Times New Roman"/>
            <w:color w:val="000000"/>
          </w:rPr>
          <w:t>бный</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графи</w:t>
        </w:r>
        <w:r w:rsidR="003E3AFB">
          <w:rPr>
            <w:rFonts w:ascii="Times New Roman" w:eastAsia="Times New Roman" w:hAnsi="Times New Roman" w:cs="Times New Roman"/>
            <w:color w:val="000000"/>
            <w:spacing w:val="43"/>
          </w:rPr>
          <w:t>к</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FF3B23">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rPr>
          <w:t>.</w:t>
        </w:r>
        <w:r w:rsidR="00FF3B23">
          <w:rPr>
            <w:rFonts w:ascii="Times New Roman" w:eastAsia="Times New Roman" w:hAnsi="Times New Roman" w:cs="Times New Roman"/>
            <w:color w:val="000000"/>
          </w:rPr>
          <w:t>125</w:t>
        </w:r>
      </w:hyperlink>
    </w:p>
    <w:p w:rsidR="003E3AFB" w:rsidRDefault="00126578" w:rsidP="003E3AFB">
      <w:pPr>
        <w:widowControl w:val="0"/>
        <w:spacing w:before="100" w:line="240" w:lineRule="auto"/>
        <w:ind w:left="220" w:right="-20"/>
        <w:rPr>
          <w:rFonts w:ascii="Times New Roman" w:eastAsia="Times New Roman" w:hAnsi="Times New Roman" w:cs="Times New Roman"/>
          <w:color w:val="000000"/>
        </w:rPr>
      </w:pPr>
      <w:hyperlink w:anchor="_page_144_0">
        <w:r w:rsidR="00FF3B23">
          <w:rPr>
            <w:rFonts w:ascii="Times New Roman" w:eastAsia="Times New Roman" w:hAnsi="Times New Roman" w:cs="Times New Roman"/>
            <w:color w:val="000000"/>
          </w:rPr>
          <w:t>3</w:t>
        </w:r>
        <w:r w:rsidR="003E3AFB">
          <w:rPr>
            <w:rFonts w:ascii="Times New Roman" w:eastAsia="Times New Roman" w:hAnsi="Times New Roman" w:cs="Times New Roman"/>
            <w:color w:val="000000"/>
          </w:rPr>
          <w:t>.3.</w:t>
        </w:r>
        <w:r w:rsidR="003E3AFB">
          <w:rPr>
            <w:rFonts w:ascii="Times New Roman" w:eastAsia="Times New Roman" w:hAnsi="Times New Roman" w:cs="Times New Roman"/>
            <w:color w:val="000000"/>
            <w:spacing w:val="3"/>
          </w:rPr>
          <w:t xml:space="preserve"> </w:t>
        </w:r>
        <w:r w:rsidR="003E3AFB">
          <w:rPr>
            <w:rFonts w:ascii="Times New Roman" w:eastAsia="Times New Roman" w:hAnsi="Times New Roman" w:cs="Times New Roman"/>
            <w:color w:val="000000"/>
          </w:rPr>
          <w:t>План</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вн</w:t>
        </w:r>
        <w:r w:rsidR="003E3AFB">
          <w:rPr>
            <w:rFonts w:ascii="Times New Roman" w:eastAsia="Times New Roman" w:hAnsi="Times New Roman" w:cs="Times New Roman"/>
            <w:color w:val="000000"/>
            <w:spacing w:val="2"/>
          </w:rPr>
          <w:t>е</w:t>
        </w:r>
        <w:r w:rsidR="003E3AFB">
          <w:rPr>
            <w:rFonts w:ascii="Times New Roman" w:eastAsia="Times New Roman" w:hAnsi="Times New Roman" w:cs="Times New Roman"/>
            <w:color w:val="000000"/>
            <w:spacing w:val="-5"/>
          </w:rPr>
          <w:t>у</w:t>
        </w:r>
        <w:r w:rsidR="003E3AFB">
          <w:rPr>
            <w:rFonts w:ascii="Times New Roman" w:eastAsia="Times New Roman" w:hAnsi="Times New Roman" w:cs="Times New Roman"/>
            <w:color w:val="000000"/>
          </w:rPr>
          <w:t>ро</w:t>
        </w:r>
        <w:r w:rsidR="003E3AFB">
          <w:rPr>
            <w:rFonts w:ascii="Times New Roman" w:eastAsia="Times New Roman" w:hAnsi="Times New Roman" w:cs="Times New Roman"/>
            <w:color w:val="000000"/>
            <w:spacing w:val="-1"/>
          </w:rPr>
          <w:t>ч</w:t>
        </w:r>
        <w:r w:rsidR="003E3AFB">
          <w:rPr>
            <w:rFonts w:ascii="Times New Roman" w:eastAsia="Times New Roman" w:hAnsi="Times New Roman" w:cs="Times New Roman"/>
            <w:color w:val="000000"/>
          </w:rPr>
          <w:t>ной де</w:t>
        </w:r>
        <w:r w:rsidR="003E3AFB">
          <w:rPr>
            <w:rFonts w:ascii="Times New Roman" w:eastAsia="Times New Roman" w:hAnsi="Times New Roman" w:cs="Times New Roman"/>
            <w:color w:val="000000"/>
            <w:spacing w:val="1"/>
          </w:rPr>
          <w:t>я</w:t>
        </w:r>
        <w:r w:rsidR="003E3AFB">
          <w:rPr>
            <w:rFonts w:ascii="Times New Roman" w:eastAsia="Times New Roman" w:hAnsi="Times New Roman" w:cs="Times New Roman"/>
            <w:color w:val="000000"/>
          </w:rPr>
          <w:t>тельност</w:t>
        </w:r>
        <w:r w:rsidR="003E3AFB">
          <w:rPr>
            <w:rFonts w:ascii="Times New Roman" w:eastAsia="Times New Roman" w:hAnsi="Times New Roman" w:cs="Times New Roman"/>
            <w:color w:val="000000"/>
            <w:spacing w:val="4"/>
          </w:rPr>
          <w:t>и</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spacing w:val="1"/>
          </w:rPr>
          <w:t>..................</w:t>
        </w:r>
        <w:r w:rsidR="00FF3B23">
          <w:rPr>
            <w:rFonts w:ascii="Times New Roman" w:eastAsia="Times New Roman" w:hAnsi="Times New Roman" w:cs="Times New Roman"/>
            <w:color w:val="000000"/>
            <w:spacing w:val="1"/>
          </w:rPr>
          <w:t>..127</w:t>
        </w:r>
      </w:hyperlink>
    </w:p>
    <w:p w:rsidR="003E3AFB" w:rsidRDefault="00126578" w:rsidP="003E3AFB">
      <w:pPr>
        <w:widowControl w:val="0"/>
        <w:spacing w:before="100" w:line="240" w:lineRule="auto"/>
        <w:ind w:left="220" w:right="-20"/>
        <w:rPr>
          <w:rFonts w:ascii="Times New Roman" w:eastAsia="Times New Roman" w:hAnsi="Times New Roman" w:cs="Times New Roman"/>
          <w:color w:val="000000"/>
        </w:rPr>
      </w:pPr>
      <w:hyperlink w:anchor="_page_148_0">
        <w:r w:rsidR="00FF3B23">
          <w:rPr>
            <w:rFonts w:ascii="Times New Roman" w:eastAsia="Times New Roman" w:hAnsi="Times New Roman" w:cs="Times New Roman"/>
            <w:color w:val="000000"/>
          </w:rPr>
          <w:t>3</w:t>
        </w:r>
        <w:r w:rsidR="003E3AFB">
          <w:rPr>
            <w:rFonts w:ascii="Times New Roman" w:eastAsia="Times New Roman" w:hAnsi="Times New Roman" w:cs="Times New Roman"/>
            <w:color w:val="000000"/>
          </w:rPr>
          <w:t>.4.</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 xml:space="preserve">Календарный </w:t>
        </w:r>
        <w:r w:rsidR="003E3AFB">
          <w:rPr>
            <w:rFonts w:ascii="Times New Roman" w:eastAsia="Times New Roman" w:hAnsi="Times New Roman" w:cs="Times New Roman"/>
            <w:color w:val="000000"/>
            <w:spacing w:val="-2"/>
          </w:rPr>
          <w:t>п</w:t>
        </w:r>
        <w:r w:rsidR="003E3AFB">
          <w:rPr>
            <w:rFonts w:ascii="Times New Roman" w:eastAsia="Times New Roman" w:hAnsi="Times New Roman" w:cs="Times New Roman"/>
            <w:color w:val="000000"/>
          </w:rPr>
          <w:t>л</w:t>
        </w:r>
        <w:r w:rsidR="003E3AFB">
          <w:rPr>
            <w:rFonts w:ascii="Times New Roman" w:eastAsia="Times New Roman" w:hAnsi="Times New Roman" w:cs="Times New Roman"/>
            <w:color w:val="000000"/>
            <w:spacing w:val="-1"/>
          </w:rPr>
          <w:t>а</w:t>
        </w:r>
        <w:r w:rsidR="003E3AFB">
          <w:rPr>
            <w:rFonts w:ascii="Times New Roman" w:eastAsia="Times New Roman" w:hAnsi="Times New Roman" w:cs="Times New Roman"/>
            <w:color w:val="000000"/>
          </w:rPr>
          <w:t>н</w:t>
        </w:r>
        <w:r w:rsidR="003E3AFB">
          <w:rPr>
            <w:rFonts w:ascii="Times New Roman" w:eastAsia="Times New Roman" w:hAnsi="Times New Roman" w:cs="Times New Roman"/>
            <w:color w:val="000000"/>
            <w:spacing w:val="-3"/>
          </w:rPr>
          <w:t xml:space="preserve"> </w:t>
        </w:r>
        <w:r w:rsidR="003E3AFB">
          <w:rPr>
            <w:rFonts w:ascii="Times New Roman" w:eastAsia="Times New Roman" w:hAnsi="Times New Roman" w:cs="Times New Roman"/>
            <w:color w:val="000000"/>
          </w:rPr>
          <w:t>воспитат</w:t>
        </w:r>
        <w:r w:rsidR="003E3AFB">
          <w:rPr>
            <w:rFonts w:ascii="Times New Roman" w:eastAsia="Times New Roman" w:hAnsi="Times New Roman" w:cs="Times New Roman"/>
            <w:color w:val="000000"/>
            <w:spacing w:val="1"/>
          </w:rPr>
          <w:t>е</w:t>
        </w:r>
        <w:r w:rsidR="003E3AFB">
          <w:rPr>
            <w:rFonts w:ascii="Times New Roman" w:eastAsia="Times New Roman" w:hAnsi="Times New Roman" w:cs="Times New Roman"/>
            <w:color w:val="000000"/>
          </w:rPr>
          <w:t>льной</w:t>
        </w:r>
        <w:r w:rsidR="003E3AFB">
          <w:rPr>
            <w:rFonts w:ascii="Times New Roman" w:eastAsia="Times New Roman" w:hAnsi="Times New Roman" w:cs="Times New Roman"/>
            <w:color w:val="000000"/>
            <w:spacing w:val="-3"/>
          </w:rPr>
          <w:t xml:space="preserve"> </w:t>
        </w:r>
        <w:r w:rsidR="003E3AFB">
          <w:rPr>
            <w:rFonts w:ascii="Times New Roman" w:eastAsia="Times New Roman" w:hAnsi="Times New Roman" w:cs="Times New Roman"/>
            <w:color w:val="000000"/>
          </w:rPr>
          <w:t>ра</w:t>
        </w:r>
        <w:r w:rsidR="003E3AFB">
          <w:rPr>
            <w:rFonts w:ascii="Times New Roman" w:eastAsia="Times New Roman" w:hAnsi="Times New Roman" w:cs="Times New Roman"/>
            <w:color w:val="000000"/>
            <w:spacing w:val="-2"/>
          </w:rPr>
          <w:t>б</w:t>
        </w:r>
        <w:r w:rsidR="003E3AFB">
          <w:rPr>
            <w:rFonts w:ascii="Times New Roman" w:eastAsia="Times New Roman" w:hAnsi="Times New Roman" w:cs="Times New Roman"/>
            <w:color w:val="000000"/>
          </w:rPr>
          <w:t>от</w:t>
        </w:r>
        <w:r w:rsidR="003E3AFB">
          <w:rPr>
            <w:rFonts w:ascii="Times New Roman" w:eastAsia="Times New Roman" w:hAnsi="Times New Roman" w:cs="Times New Roman"/>
            <w:color w:val="000000"/>
            <w:spacing w:val="42"/>
          </w:rPr>
          <w:t>ы</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spacing w:val="1"/>
          </w:rPr>
          <w:t>................................</w:t>
        </w:r>
        <w:r w:rsidR="00FF3B23">
          <w:rPr>
            <w:rFonts w:ascii="Times New Roman" w:eastAsia="Times New Roman" w:hAnsi="Times New Roman" w:cs="Times New Roman"/>
            <w:color w:val="000000"/>
          </w:rPr>
          <w:t>132</w:t>
        </w:r>
      </w:hyperlink>
    </w:p>
    <w:p w:rsidR="003E3AFB" w:rsidRDefault="00126578" w:rsidP="003E3AFB">
      <w:pPr>
        <w:widowControl w:val="0"/>
        <w:spacing w:before="100" w:line="240" w:lineRule="auto"/>
        <w:ind w:left="220" w:right="-20"/>
        <w:rPr>
          <w:rFonts w:ascii="Times New Roman" w:eastAsia="Times New Roman" w:hAnsi="Times New Roman" w:cs="Times New Roman"/>
          <w:color w:val="000000"/>
        </w:rPr>
      </w:pPr>
      <w:hyperlink w:anchor="_page_150_0">
        <w:r w:rsidR="00FF3B23">
          <w:rPr>
            <w:rFonts w:ascii="Times New Roman" w:eastAsia="Times New Roman" w:hAnsi="Times New Roman" w:cs="Times New Roman"/>
            <w:color w:val="000000"/>
          </w:rPr>
          <w:t>3</w:t>
        </w:r>
        <w:r w:rsidR="003E3AFB">
          <w:rPr>
            <w:rFonts w:ascii="Times New Roman" w:eastAsia="Times New Roman" w:hAnsi="Times New Roman" w:cs="Times New Roman"/>
            <w:color w:val="000000"/>
          </w:rPr>
          <w:t>.5.</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Характерист</w:t>
        </w:r>
        <w:r w:rsidR="003E3AFB">
          <w:rPr>
            <w:rFonts w:ascii="Times New Roman" w:eastAsia="Times New Roman" w:hAnsi="Times New Roman" w:cs="Times New Roman"/>
            <w:color w:val="000000"/>
            <w:spacing w:val="1"/>
          </w:rPr>
          <w:t>и</w:t>
        </w:r>
        <w:r w:rsidR="003E3AFB">
          <w:rPr>
            <w:rFonts w:ascii="Times New Roman" w:eastAsia="Times New Roman" w:hAnsi="Times New Roman" w:cs="Times New Roman"/>
            <w:color w:val="000000"/>
          </w:rPr>
          <w:t>ка</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spacing w:val="-4"/>
          </w:rPr>
          <w:t>у</w:t>
        </w:r>
        <w:r w:rsidR="003E3AFB">
          <w:rPr>
            <w:rFonts w:ascii="Times New Roman" w:eastAsia="Times New Roman" w:hAnsi="Times New Roman" w:cs="Times New Roman"/>
            <w:color w:val="000000"/>
            <w:spacing w:val="1"/>
          </w:rPr>
          <w:t>с</w:t>
        </w:r>
        <w:r w:rsidR="003E3AFB">
          <w:rPr>
            <w:rFonts w:ascii="Times New Roman" w:eastAsia="Times New Roman" w:hAnsi="Times New Roman" w:cs="Times New Roman"/>
            <w:color w:val="000000"/>
          </w:rPr>
          <w:t>ловий</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реа</w:t>
        </w:r>
        <w:r w:rsidR="003E3AFB">
          <w:rPr>
            <w:rFonts w:ascii="Times New Roman" w:eastAsia="Times New Roman" w:hAnsi="Times New Roman" w:cs="Times New Roman"/>
            <w:color w:val="000000"/>
            <w:spacing w:val="1"/>
          </w:rPr>
          <w:t>л</w:t>
        </w:r>
        <w:r w:rsidR="003E3AFB">
          <w:rPr>
            <w:rFonts w:ascii="Times New Roman" w:eastAsia="Times New Roman" w:hAnsi="Times New Roman" w:cs="Times New Roman"/>
            <w:color w:val="000000"/>
          </w:rPr>
          <w:t xml:space="preserve">изации </w:t>
        </w:r>
        <w:r w:rsidR="003E3AFB">
          <w:rPr>
            <w:rFonts w:ascii="Times New Roman" w:eastAsia="Times New Roman" w:hAnsi="Times New Roman" w:cs="Times New Roman"/>
            <w:color w:val="000000"/>
            <w:spacing w:val="-1"/>
          </w:rPr>
          <w:t>а</w:t>
        </w:r>
        <w:r w:rsidR="003E3AFB">
          <w:rPr>
            <w:rFonts w:ascii="Times New Roman" w:eastAsia="Times New Roman" w:hAnsi="Times New Roman" w:cs="Times New Roman"/>
            <w:color w:val="000000"/>
          </w:rPr>
          <w:t>даптирова</w:t>
        </w:r>
        <w:r w:rsidR="003E3AFB">
          <w:rPr>
            <w:rFonts w:ascii="Times New Roman" w:eastAsia="Times New Roman" w:hAnsi="Times New Roman" w:cs="Times New Roman"/>
            <w:color w:val="000000"/>
            <w:spacing w:val="1"/>
          </w:rPr>
          <w:t>н</w:t>
        </w:r>
        <w:r w:rsidR="003E3AFB">
          <w:rPr>
            <w:rFonts w:ascii="Times New Roman" w:eastAsia="Times New Roman" w:hAnsi="Times New Roman" w:cs="Times New Roman"/>
            <w:color w:val="000000"/>
          </w:rPr>
          <w:t>ной</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основной</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образовательной</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програм</w:t>
        </w:r>
        <w:r w:rsidR="003E3AFB">
          <w:rPr>
            <w:rFonts w:ascii="Times New Roman" w:eastAsia="Times New Roman" w:hAnsi="Times New Roman" w:cs="Times New Roman"/>
            <w:color w:val="000000"/>
            <w:spacing w:val="1"/>
          </w:rPr>
          <w:t>м</w:t>
        </w:r>
        <w:r w:rsidR="003E3AFB">
          <w:rPr>
            <w:rFonts w:ascii="Times New Roman" w:eastAsia="Times New Roman" w:hAnsi="Times New Roman" w:cs="Times New Roman"/>
            <w:color w:val="000000"/>
          </w:rPr>
          <w:t>ы основно</w:t>
        </w:r>
        <w:r w:rsidR="003E3AFB">
          <w:rPr>
            <w:rFonts w:ascii="Times New Roman" w:eastAsia="Times New Roman" w:hAnsi="Times New Roman" w:cs="Times New Roman"/>
            <w:color w:val="000000"/>
            <w:spacing w:val="-1"/>
          </w:rPr>
          <w:t>г</w:t>
        </w:r>
        <w:r w:rsidR="003E3AFB">
          <w:rPr>
            <w:rFonts w:ascii="Times New Roman" w:eastAsia="Times New Roman" w:hAnsi="Times New Roman" w:cs="Times New Roman"/>
            <w:color w:val="000000"/>
          </w:rPr>
          <w:t>о</w:t>
        </w:r>
      </w:hyperlink>
    </w:p>
    <w:p w:rsidR="003E3AFB" w:rsidRDefault="00126578" w:rsidP="003E3AFB">
      <w:pPr>
        <w:widowControl w:val="0"/>
        <w:spacing w:before="1" w:line="240" w:lineRule="auto"/>
        <w:ind w:left="220" w:right="-20"/>
        <w:rPr>
          <w:rFonts w:ascii="Times New Roman" w:eastAsia="Times New Roman" w:hAnsi="Times New Roman" w:cs="Times New Roman"/>
          <w:color w:val="000000"/>
        </w:rPr>
      </w:pPr>
      <w:hyperlink w:anchor="_page_150_0">
        <w:r w:rsidR="003E3AFB">
          <w:rPr>
            <w:rFonts w:ascii="Times New Roman" w:eastAsia="Times New Roman" w:hAnsi="Times New Roman" w:cs="Times New Roman"/>
            <w:color w:val="000000"/>
          </w:rPr>
          <w:t>общего образования о</w:t>
        </w:r>
        <w:r w:rsidR="003E3AFB">
          <w:rPr>
            <w:rFonts w:ascii="Times New Roman" w:eastAsia="Times New Roman" w:hAnsi="Times New Roman" w:cs="Times New Roman"/>
            <w:color w:val="000000"/>
            <w:spacing w:val="3"/>
          </w:rPr>
          <w:t>б</w:t>
        </w:r>
        <w:r w:rsidR="003E3AFB">
          <w:rPr>
            <w:rFonts w:ascii="Times New Roman" w:eastAsia="Times New Roman" w:hAnsi="Times New Roman" w:cs="Times New Roman"/>
            <w:color w:val="000000"/>
            <w:spacing w:val="-5"/>
          </w:rPr>
          <w:t>у</w:t>
        </w:r>
        <w:r w:rsidR="003E3AFB">
          <w:rPr>
            <w:rFonts w:ascii="Times New Roman" w:eastAsia="Times New Roman" w:hAnsi="Times New Roman" w:cs="Times New Roman"/>
            <w:color w:val="000000"/>
          </w:rPr>
          <w:t>чающихся</w:t>
        </w:r>
        <w:r w:rsidR="003E3AFB">
          <w:rPr>
            <w:rFonts w:ascii="Times New Roman" w:eastAsia="Times New Roman" w:hAnsi="Times New Roman" w:cs="Times New Roman"/>
            <w:color w:val="000000"/>
            <w:spacing w:val="2"/>
          </w:rPr>
          <w:t xml:space="preserve"> </w:t>
        </w:r>
        <w:r w:rsidR="003E3AFB">
          <w:rPr>
            <w:rFonts w:ascii="Times New Roman" w:eastAsia="Times New Roman" w:hAnsi="Times New Roman" w:cs="Times New Roman"/>
            <w:color w:val="000000"/>
          </w:rPr>
          <w:t>с</w:t>
        </w:r>
        <w:r w:rsidR="003E3AFB">
          <w:rPr>
            <w:rFonts w:ascii="Times New Roman" w:eastAsia="Times New Roman" w:hAnsi="Times New Roman" w:cs="Times New Roman"/>
            <w:color w:val="000000"/>
            <w:spacing w:val="1"/>
          </w:rPr>
          <w:t xml:space="preserve"> </w:t>
        </w:r>
        <w:r w:rsidR="003E3AFB">
          <w:rPr>
            <w:rFonts w:ascii="Times New Roman" w:eastAsia="Times New Roman" w:hAnsi="Times New Roman" w:cs="Times New Roman"/>
            <w:color w:val="000000"/>
          </w:rPr>
          <w:t>ЗП</w:t>
        </w:r>
        <w:r w:rsidR="003E3AFB">
          <w:rPr>
            <w:rFonts w:ascii="Times New Roman" w:eastAsia="Times New Roman" w:hAnsi="Times New Roman" w:cs="Times New Roman"/>
            <w:color w:val="000000"/>
            <w:spacing w:val="37"/>
          </w:rPr>
          <w:t>Р</w:t>
        </w:r>
        <w:r w:rsidR="003E3AFB">
          <w:rPr>
            <w:rFonts w:ascii="Times New Roman" w:eastAsia="Times New Roman" w:hAnsi="Times New Roman" w:cs="Times New Roman"/>
            <w:color w:val="000000"/>
            <w:spacing w:val="1"/>
          </w:rPr>
          <w:t>...............................</w:t>
        </w:r>
        <w:r w:rsidR="003E3AFB">
          <w:rPr>
            <w:rFonts w:ascii="Times New Roman" w:eastAsia="Times New Roman" w:hAnsi="Times New Roman" w:cs="Times New Roman"/>
            <w:color w:val="000000"/>
            <w:spacing w:val="2"/>
          </w:rPr>
          <w:t>.</w:t>
        </w:r>
        <w:r w:rsidR="003E3AFB">
          <w:rPr>
            <w:rFonts w:ascii="Times New Roman" w:eastAsia="Times New Roman" w:hAnsi="Times New Roman" w:cs="Times New Roman"/>
            <w:color w:val="000000"/>
            <w:spacing w:val="1"/>
          </w:rPr>
          <w:t>.........................................................................</w:t>
        </w:r>
        <w:r w:rsidR="00FF3B23">
          <w:rPr>
            <w:rFonts w:ascii="Times New Roman" w:eastAsia="Times New Roman" w:hAnsi="Times New Roman" w:cs="Times New Roman"/>
            <w:color w:val="000000"/>
            <w:spacing w:val="1"/>
          </w:rPr>
          <w:t>132</w:t>
        </w:r>
      </w:hyperlink>
    </w:p>
    <w:p w:rsidR="003E3AFB" w:rsidRDefault="003E3AFB" w:rsidP="003E3AFB">
      <w:pPr>
        <w:spacing w:line="240" w:lineRule="exact"/>
        <w:rPr>
          <w:rFonts w:ascii="Times New Roman" w:eastAsia="Times New Roman" w:hAnsi="Times New Roman" w:cs="Times New Roman"/>
          <w:sz w:val="24"/>
          <w:szCs w:val="24"/>
        </w:rPr>
      </w:pPr>
    </w:p>
    <w:p w:rsidR="003E3AFB" w:rsidRDefault="003E3AFB" w:rsidP="003E3AFB">
      <w:pPr>
        <w:spacing w:line="240" w:lineRule="exact"/>
        <w:rPr>
          <w:rFonts w:ascii="Times New Roman" w:eastAsia="Times New Roman" w:hAnsi="Times New Roman" w:cs="Times New Roman"/>
          <w:sz w:val="24"/>
          <w:szCs w:val="24"/>
        </w:rPr>
      </w:pPr>
    </w:p>
    <w:p w:rsidR="003E3AFB" w:rsidRDefault="003E3AFB" w:rsidP="003E3AFB">
      <w:pPr>
        <w:spacing w:line="240" w:lineRule="exact"/>
        <w:rPr>
          <w:rFonts w:ascii="Times New Roman" w:eastAsia="Times New Roman" w:hAnsi="Times New Roman" w:cs="Times New Roman"/>
          <w:sz w:val="24"/>
          <w:szCs w:val="24"/>
        </w:rPr>
      </w:pPr>
    </w:p>
    <w:p w:rsidR="003E3AFB" w:rsidRDefault="003E3AFB" w:rsidP="003E3AFB">
      <w:pPr>
        <w:spacing w:line="240" w:lineRule="exact"/>
        <w:rPr>
          <w:rFonts w:ascii="Times New Roman" w:eastAsia="Times New Roman" w:hAnsi="Times New Roman" w:cs="Times New Roman"/>
          <w:sz w:val="24"/>
          <w:szCs w:val="24"/>
        </w:rPr>
      </w:pPr>
    </w:p>
    <w:p w:rsidR="003E3AFB" w:rsidRDefault="003E3AFB" w:rsidP="003E3AFB">
      <w:pPr>
        <w:spacing w:line="240" w:lineRule="exact"/>
        <w:rPr>
          <w:rFonts w:ascii="Times New Roman" w:eastAsia="Times New Roman" w:hAnsi="Times New Roman" w:cs="Times New Roman"/>
          <w:sz w:val="24"/>
          <w:szCs w:val="24"/>
        </w:rPr>
      </w:pPr>
    </w:p>
    <w:p w:rsidR="003E3AFB" w:rsidRDefault="003E3AFB" w:rsidP="003E3AFB">
      <w:pPr>
        <w:spacing w:line="240" w:lineRule="exact"/>
        <w:rPr>
          <w:rFonts w:ascii="Times New Roman" w:eastAsia="Times New Roman" w:hAnsi="Times New Roman" w:cs="Times New Roman"/>
          <w:sz w:val="24"/>
          <w:szCs w:val="24"/>
        </w:rPr>
      </w:pPr>
    </w:p>
    <w:p w:rsidR="003E3AFB" w:rsidRDefault="003E3AFB" w:rsidP="003E3AFB">
      <w:pPr>
        <w:spacing w:line="240" w:lineRule="exact"/>
        <w:rPr>
          <w:rFonts w:ascii="Times New Roman" w:eastAsia="Times New Roman" w:hAnsi="Times New Roman" w:cs="Times New Roman"/>
          <w:sz w:val="24"/>
          <w:szCs w:val="24"/>
        </w:rPr>
      </w:pPr>
    </w:p>
    <w:p w:rsidR="003E3AFB" w:rsidRDefault="003E3AFB" w:rsidP="003E3AFB">
      <w:pPr>
        <w:spacing w:line="240" w:lineRule="exact"/>
        <w:rPr>
          <w:rFonts w:ascii="Times New Roman" w:eastAsia="Times New Roman" w:hAnsi="Times New Roman" w:cs="Times New Roman"/>
          <w:sz w:val="24"/>
          <w:szCs w:val="24"/>
        </w:rPr>
      </w:pPr>
    </w:p>
    <w:p w:rsidR="003E3AFB" w:rsidRDefault="003E3AFB" w:rsidP="003E3AFB">
      <w:pPr>
        <w:spacing w:line="240" w:lineRule="exact"/>
        <w:rPr>
          <w:rFonts w:ascii="Times New Roman" w:eastAsia="Times New Roman" w:hAnsi="Times New Roman" w:cs="Times New Roman"/>
          <w:sz w:val="24"/>
          <w:szCs w:val="24"/>
        </w:rPr>
      </w:pPr>
    </w:p>
    <w:p w:rsidR="003E3AFB" w:rsidRDefault="003E3AFB" w:rsidP="003E3AFB">
      <w:pPr>
        <w:spacing w:line="240" w:lineRule="exact"/>
        <w:rPr>
          <w:rFonts w:ascii="Times New Roman" w:eastAsia="Times New Roman" w:hAnsi="Times New Roman" w:cs="Times New Roman"/>
          <w:sz w:val="24"/>
          <w:szCs w:val="24"/>
        </w:rPr>
      </w:pPr>
    </w:p>
    <w:p w:rsidR="003E3AFB" w:rsidRDefault="003E3AFB" w:rsidP="003E3AFB">
      <w:pPr>
        <w:spacing w:line="240" w:lineRule="exact"/>
        <w:rPr>
          <w:rFonts w:ascii="Times New Roman" w:eastAsia="Times New Roman" w:hAnsi="Times New Roman" w:cs="Times New Roman"/>
          <w:sz w:val="24"/>
          <w:szCs w:val="24"/>
        </w:rPr>
      </w:pPr>
    </w:p>
    <w:p w:rsidR="003E3AFB" w:rsidRDefault="003E3AFB" w:rsidP="003E3AFB">
      <w:pPr>
        <w:spacing w:line="240" w:lineRule="exact"/>
        <w:rPr>
          <w:rFonts w:ascii="Times New Roman" w:eastAsia="Times New Roman" w:hAnsi="Times New Roman" w:cs="Times New Roman"/>
          <w:sz w:val="24"/>
          <w:szCs w:val="24"/>
        </w:rPr>
      </w:pPr>
    </w:p>
    <w:p w:rsidR="003E3AFB" w:rsidRDefault="003E3AFB" w:rsidP="003E3AFB">
      <w:pPr>
        <w:tabs>
          <w:tab w:val="left" w:pos="1260"/>
        </w:tabs>
      </w:pPr>
    </w:p>
    <w:p w:rsidR="001D258F" w:rsidRPr="003E3AFB" w:rsidRDefault="003E3AFB" w:rsidP="003E3AFB">
      <w:pPr>
        <w:tabs>
          <w:tab w:val="left" w:pos="1260"/>
        </w:tabs>
        <w:sectPr w:rsidR="001D258F" w:rsidRPr="003E3AFB">
          <w:footerReference w:type="default" r:id="rId9"/>
          <w:type w:val="continuous"/>
          <w:pgSz w:w="11910" w:h="16840"/>
          <w:pgMar w:top="1134" w:right="599" w:bottom="0" w:left="920" w:header="0" w:footer="0" w:gutter="0"/>
          <w:cols w:space="708"/>
        </w:sectPr>
      </w:pPr>
      <w:r>
        <w:tab/>
      </w:r>
    </w:p>
    <w:p w:rsidR="001D258F" w:rsidRPr="003E3AFB" w:rsidRDefault="00186E6B" w:rsidP="00FF3B23">
      <w:pPr>
        <w:widowControl w:val="0"/>
        <w:spacing w:line="239" w:lineRule="auto"/>
        <w:ind w:right="-20"/>
        <w:rPr>
          <w:rFonts w:ascii="Times New Roman" w:eastAsia="Cambria" w:hAnsi="Times New Roman" w:cs="Times New Roman"/>
          <w:b/>
          <w:bCs/>
          <w:sz w:val="28"/>
          <w:szCs w:val="28"/>
        </w:rPr>
      </w:pPr>
      <w:bookmarkStart w:id="2" w:name="_page_31_0"/>
      <w:bookmarkEnd w:id="0"/>
      <w:r w:rsidRPr="00186E6B">
        <w:rPr>
          <w:rFonts w:ascii="Cambria" w:eastAsia="Cambria" w:hAnsi="Cambria" w:cs="Cambria"/>
          <w:b/>
          <w:bCs/>
          <w:sz w:val="28"/>
          <w:szCs w:val="28"/>
        </w:rPr>
        <w:lastRenderedPageBreak/>
        <w:t>1</w:t>
      </w:r>
      <w:r w:rsidRPr="003E3AFB">
        <w:rPr>
          <w:rFonts w:ascii="Times New Roman" w:eastAsia="Cambria" w:hAnsi="Times New Roman" w:cs="Times New Roman"/>
          <w:b/>
          <w:bCs/>
          <w:sz w:val="28"/>
          <w:szCs w:val="28"/>
        </w:rPr>
        <w:t>.Цел</w:t>
      </w:r>
      <w:r w:rsidRPr="003E3AFB">
        <w:rPr>
          <w:rFonts w:ascii="Times New Roman" w:eastAsia="Cambria" w:hAnsi="Times New Roman" w:cs="Times New Roman"/>
          <w:b/>
          <w:bCs/>
          <w:spacing w:val="-1"/>
          <w:sz w:val="28"/>
          <w:szCs w:val="28"/>
        </w:rPr>
        <w:t>е</w:t>
      </w:r>
      <w:r w:rsidRPr="003E3AFB">
        <w:rPr>
          <w:rFonts w:ascii="Times New Roman" w:eastAsia="Cambria" w:hAnsi="Times New Roman" w:cs="Times New Roman"/>
          <w:b/>
          <w:bCs/>
          <w:sz w:val="28"/>
          <w:szCs w:val="28"/>
        </w:rPr>
        <w:t xml:space="preserve">вой </w:t>
      </w:r>
      <w:r w:rsidRPr="003E3AFB">
        <w:rPr>
          <w:rFonts w:ascii="Times New Roman" w:eastAsia="Cambria" w:hAnsi="Times New Roman" w:cs="Times New Roman"/>
          <w:b/>
          <w:bCs/>
          <w:spacing w:val="1"/>
          <w:sz w:val="28"/>
          <w:szCs w:val="28"/>
        </w:rPr>
        <w:t>р</w:t>
      </w:r>
      <w:r w:rsidRPr="003E3AFB">
        <w:rPr>
          <w:rFonts w:ascii="Times New Roman" w:eastAsia="Cambria" w:hAnsi="Times New Roman" w:cs="Times New Roman"/>
          <w:b/>
          <w:bCs/>
          <w:sz w:val="28"/>
          <w:szCs w:val="28"/>
        </w:rPr>
        <w:t>аздел АООП ООО</w:t>
      </w:r>
      <w:r w:rsidR="00FF3B23">
        <w:rPr>
          <w:rFonts w:ascii="Times New Roman" w:eastAsia="Cambria" w:hAnsi="Times New Roman" w:cs="Times New Roman"/>
          <w:b/>
          <w:bCs/>
          <w:sz w:val="28"/>
          <w:szCs w:val="28"/>
        </w:rPr>
        <w:t xml:space="preserve"> </w:t>
      </w:r>
      <w:r w:rsidRPr="003E3AFB">
        <w:rPr>
          <w:rFonts w:ascii="Times New Roman" w:eastAsia="Cambria" w:hAnsi="Times New Roman" w:cs="Times New Roman"/>
          <w:b/>
          <w:bCs/>
          <w:sz w:val="28"/>
          <w:szCs w:val="28"/>
        </w:rPr>
        <w:t>для обучающих</w:t>
      </w:r>
      <w:r w:rsidRPr="003E3AFB">
        <w:rPr>
          <w:rFonts w:ascii="Times New Roman" w:eastAsia="Cambria" w:hAnsi="Times New Roman" w:cs="Times New Roman"/>
          <w:b/>
          <w:bCs/>
          <w:spacing w:val="2"/>
          <w:sz w:val="28"/>
          <w:szCs w:val="28"/>
        </w:rPr>
        <w:t>с</w:t>
      </w:r>
      <w:r w:rsidRPr="003E3AFB">
        <w:rPr>
          <w:rFonts w:ascii="Times New Roman" w:eastAsia="Cambria" w:hAnsi="Times New Roman" w:cs="Times New Roman"/>
          <w:b/>
          <w:bCs/>
          <w:sz w:val="28"/>
          <w:szCs w:val="28"/>
        </w:rPr>
        <w:t>я с</w:t>
      </w:r>
      <w:r w:rsidRPr="003E3AFB">
        <w:rPr>
          <w:rFonts w:ascii="Times New Roman" w:eastAsia="Cambria" w:hAnsi="Times New Roman" w:cs="Times New Roman"/>
          <w:b/>
          <w:bCs/>
          <w:spacing w:val="1"/>
          <w:sz w:val="28"/>
          <w:szCs w:val="28"/>
        </w:rPr>
        <w:t xml:space="preserve"> </w:t>
      </w:r>
      <w:r w:rsidRPr="003E3AFB">
        <w:rPr>
          <w:rFonts w:ascii="Times New Roman" w:eastAsia="Cambria" w:hAnsi="Times New Roman" w:cs="Times New Roman"/>
          <w:b/>
          <w:bCs/>
          <w:sz w:val="28"/>
          <w:szCs w:val="28"/>
        </w:rPr>
        <w:t>задержкой психического р</w:t>
      </w:r>
      <w:r w:rsidRPr="003E3AFB">
        <w:rPr>
          <w:rFonts w:ascii="Times New Roman" w:eastAsia="Cambria" w:hAnsi="Times New Roman" w:cs="Times New Roman"/>
          <w:b/>
          <w:bCs/>
          <w:spacing w:val="1"/>
          <w:sz w:val="28"/>
          <w:szCs w:val="28"/>
        </w:rPr>
        <w:t>а</w:t>
      </w:r>
      <w:r w:rsidRPr="003E3AFB">
        <w:rPr>
          <w:rFonts w:ascii="Times New Roman" w:eastAsia="Cambria" w:hAnsi="Times New Roman" w:cs="Times New Roman"/>
          <w:b/>
          <w:bCs/>
          <w:sz w:val="28"/>
          <w:szCs w:val="28"/>
        </w:rPr>
        <w:t>звития.</w:t>
      </w:r>
    </w:p>
    <w:p w:rsidR="001D258F" w:rsidRPr="00EF02C2" w:rsidRDefault="001D258F">
      <w:pPr>
        <w:spacing w:line="200" w:lineRule="exact"/>
        <w:rPr>
          <w:rFonts w:ascii="Times New Roman" w:eastAsia="Cambria" w:hAnsi="Times New Roman" w:cs="Times New Roman"/>
          <w:sz w:val="24"/>
          <w:szCs w:val="20"/>
        </w:rPr>
      </w:pPr>
    </w:p>
    <w:p w:rsidR="001D258F" w:rsidRPr="003E3AFB" w:rsidRDefault="00186E6B">
      <w:pPr>
        <w:widowControl w:val="0"/>
        <w:spacing w:line="234" w:lineRule="auto"/>
        <w:ind w:left="3460" w:right="-20"/>
        <w:rPr>
          <w:rFonts w:ascii="Times New Roman" w:eastAsia="Times New Roman" w:hAnsi="Times New Roman" w:cs="Times New Roman"/>
          <w:b/>
          <w:bCs/>
          <w:sz w:val="28"/>
          <w:szCs w:val="28"/>
        </w:rPr>
      </w:pPr>
      <w:r w:rsidRPr="003E3AFB">
        <w:rPr>
          <w:rFonts w:ascii="Times New Roman" w:eastAsia="Times New Roman" w:hAnsi="Times New Roman" w:cs="Times New Roman"/>
          <w:b/>
          <w:bCs/>
          <w:sz w:val="28"/>
          <w:szCs w:val="28"/>
        </w:rPr>
        <w:t>1.1 Пояс</w:t>
      </w:r>
      <w:r w:rsidRPr="003E3AFB">
        <w:rPr>
          <w:rFonts w:ascii="Times New Roman" w:eastAsia="Times New Roman" w:hAnsi="Times New Roman" w:cs="Times New Roman"/>
          <w:b/>
          <w:bCs/>
          <w:spacing w:val="1"/>
          <w:sz w:val="28"/>
          <w:szCs w:val="28"/>
        </w:rPr>
        <w:t>н</w:t>
      </w:r>
      <w:r w:rsidRPr="003E3AFB">
        <w:rPr>
          <w:rFonts w:ascii="Times New Roman" w:eastAsia="Times New Roman" w:hAnsi="Times New Roman" w:cs="Times New Roman"/>
          <w:b/>
          <w:bCs/>
          <w:sz w:val="28"/>
          <w:szCs w:val="28"/>
        </w:rPr>
        <w:t>и</w:t>
      </w:r>
      <w:r w:rsidRPr="003E3AFB">
        <w:rPr>
          <w:rFonts w:ascii="Times New Roman" w:eastAsia="Times New Roman" w:hAnsi="Times New Roman" w:cs="Times New Roman"/>
          <w:b/>
          <w:bCs/>
          <w:spacing w:val="1"/>
          <w:sz w:val="28"/>
          <w:szCs w:val="28"/>
        </w:rPr>
        <w:t>т</w:t>
      </w:r>
      <w:r w:rsidRPr="003E3AFB">
        <w:rPr>
          <w:rFonts w:ascii="Times New Roman" w:eastAsia="Times New Roman" w:hAnsi="Times New Roman" w:cs="Times New Roman"/>
          <w:b/>
          <w:bCs/>
          <w:sz w:val="28"/>
          <w:szCs w:val="28"/>
        </w:rPr>
        <w:t>ельная зап</w:t>
      </w:r>
      <w:r w:rsidRPr="003E3AFB">
        <w:rPr>
          <w:rFonts w:ascii="Times New Roman" w:eastAsia="Times New Roman" w:hAnsi="Times New Roman" w:cs="Times New Roman"/>
          <w:b/>
          <w:bCs/>
          <w:spacing w:val="1"/>
          <w:sz w:val="28"/>
          <w:szCs w:val="28"/>
        </w:rPr>
        <w:t>и</w:t>
      </w:r>
      <w:r w:rsidRPr="003E3AFB">
        <w:rPr>
          <w:rFonts w:ascii="Times New Roman" w:eastAsia="Times New Roman" w:hAnsi="Times New Roman" w:cs="Times New Roman"/>
          <w:b/>
          <w:bCs/>
          <w:sz w:val="28"/>
          <w:szCs w:val="28"/>
        </w:rPr>
        <w:t>ска</w:t>
      </w:r>
    </w:p>
    <w:p w:rsidR="001D258F" w:rsidRDefault="00186E6B" w:rsidP="00A475DC">
      <w:pPr>
        <w:widowControl w:val="0"/>
        <w:spacing w:line="276" w:lineRule="auto"/>
        <w:ind w:right="-52"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Категория</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иболее</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мн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гочис</w:t>
      </w:r>
      <w:r>
        <w:rPr>
          <w:rFonts w:ascii="Times New Roman" w:eastAsia="Times New Roman" w:hAnsi="Times New Roman" w:cs="Times New Roman"/>
          <w:color w:val="000000"/>
          <w:spacing w:val="1"/>
          <w:sz w:val="24"/>
          <w:szCs w:val="24"/>
        </w:rPr>
        <w:t>ле</w:t>
      </w:r>
      <w:r>
        <w:rPr>
          <w:rFonts w:ascii="Times New Roman" w:eastAsia="Times New Roman" w:hAnsi="Times New Roman" w:cs="Times New Roman"/>
          <w:color w:val="000000"/>
          <w:sz w:val="24"/>
          <w:szCs w:val="24"/>
        </w:rPr>
        <w:t>нная</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сре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ающихся</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с ОВЗ,</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харак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ери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юща</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кр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йней</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еоднородностью</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сос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ава,</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торая</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лена</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значительным разнообрази</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тиологиче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фа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порождающих</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данный</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вид</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психическо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дизонтогенеза, ч</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 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словливает 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чительный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он выраженности на</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ше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w:t>
      </w:r>
    </w:p>
    <w:p w:rsidR="001D258F" w:rsidRDefault="00186E6B" w:rsidP="00A475DC">
      <w:pPr>
        <w:widowControl w:val="0"/>
        <w:tabs>
          <w:tab w:val="left" w:pos="2007"/>
          <w:tab w:val="left" w:pos="4494"/>
          <w:tab w:val="left" w:pos="5803"/>
          <w:tab w:val="left" w:pos="7235"/>
          <w:tab w:val="left" w:pos="7643"/>
          <w:tab w:val="left" w:pos="9435"/>
        </w:tabs>
        <w:spacing w:line="276"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иосо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ио</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рных</w:t>
      </w:r>
      <w:r>
        <w:rPr>
          <w:rFonts w:ascii="Times New Roman" w:eastAsia="Times New Roman" w:hAnsi="Times New Roman" w:cs="Times New Roman"/>
          <w:color w:val="000000"/>
          <w:sz w:val="24"/>
          <w:szCs w:val="24"/>
        </w:rPr>
        <w:tab/>
        <w:t>ф</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кторов,</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звавших</w:t>
      </w:r>
      <w:r>
        <w:rPr>
          <w:rFonts w:ascii="Times New Roman" w:eastAsia="Times New Roman" w:hAnsi="Times New Roman" w:cs="Times New Roman"/>
          <w:color w:val="000000"/>
          <w:sz w:val="24"/>
          <w:szCs w:val="24"/>
        </w:rPr>
        <w:tab/>
        <w:t>у</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w:t>
      </w:r>
      <w:r w:rsidR="00FF3B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задерж</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z w:val="24"/>
          <w:szCs w:val="24"/>
        </w:rPr>
        <w:t>у псих</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ческого</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вкл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чающий</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иональ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и/или</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органичес</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едостаточность цен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ральной</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нерв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системы,</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1"/>
          <w:sz w:val="24"/>
          <w:szCs w:val="24"/>
        </w:rPr>
        <w:t>ут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вие</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нед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статочность</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4"/>
          <w:sz w:val="24"/>
          <w:szCs w:val="24"/>
        </w:rPr>
        <w:t>ц</w:t>
      </w:r>
      <w:r>
        <w:rPr>
          <w:rFonts w:ascii="Times New Roman" w:eastAsia="Times New Roman" w:hAnsi="Times New Roman" w:cs="Times New Roman"/>
          <w:color w:val="000000"/>
          <w:sz w:val="24"/>
          <w:szCs w:val="24"/>
        </w:rPr>
        <w:t>иал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зированной</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помо</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 xml:space="preserve">на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овне</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ачального</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приводят</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яде</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обой</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раженности</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и 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нного</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шения</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опре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еляет</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необходимость</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еспечения</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пециальных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1"/>
          <w:sz w:val="24"/>
          <w:szCs w:val="24"/>
        </w:rPr>
        <w:t>уч</w:t>
      </w:r>
      <w:r>
        <w:rPr>
          <w:rFonts w:ascii="Times New Roman" w:eastAsia="Times New Roman" w:hAnsi="Times New Roman" w:cs="Times New Roman"/>
          <w:color w:val="000000"/>
          <w:sz w:val="24"/>
          <w:szCs w:val="24"/>
        </w:rPr>
        <w:t>ении</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аких</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вне</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образовани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p w:rsidR="001D258F" w:rsidRDefault="00186E6B" w:rsidP="00A475DC">
      <w:pPr>
        <w:widowControl w:val="0"/>
        <w:spacing w:line="276" w:lineRule="auto"/>
        <w:ind w:right="-50"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иеся</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ждаются</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пролонгирован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рекц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онной</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напр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вленн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на</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авыков,</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необходимых</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формирова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социальных</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компетенци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преодоле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 или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лабление на</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 в психофизи</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z w:val="24"/>
          <w:szCs w:val="24"/>
        </w:rPr>
        <w:t>еск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 и социально-личностном развитии.</w:t>
      </w:r>
    </w:p>
    <w:p w:rsidR="001D258F" w:rsidRDefault="00186E6B" w:rsidP="00A475DC">
      <w:pPr>
        <w:widowControl w:val="0"/>
        <w:tabs>
          <w:tab w:val="left" w:pos="1133"/>
          <w:tab w:val="left" w:pos="2850"/>
          <w:tab w:val="left" w:pos="4713"/>
          <w:tab w:val="left" w:pos="6678"/>
          <w:tab w:val="left" w:pos="8775"/>
        </w:tabs>
        <w:spacing w:before="1" w:line="276" w:lineRule="auto"/>
        <w:ind w:right="-1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Даже</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словии</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ированной</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пом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щи</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период</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альной школ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ающиеся</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как</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правило,</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продолжают</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испыты</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опре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еленные</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чебной</w:t>
      </w:r>
      <w:r>
        <w:rPr>
          <w:rFonts w:ascii="Times New Roman" w:eastAsia="Times New Roman" w:hAnsi="Times New Roman" w:cs="Times New Roman"/>
          <w:color w:val="000000"/>
          <w:sz w:val="24"/>
          <w:szCs w:val="24"/>
        </w:rPr>
        <w:tab/>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ятель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ости,</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словленные</w:t>
      </w:r>
      <w:r>
        <w:rPr>
          <w:rFonts w:ascii="Times New Roman" w:eastAsia="Times New Roman" w:hAnsi="Times New Roman" w:cs="Times New Roman"/>
          <w:color w:val="000000"/>
          <w:sz w:val="24"/>
          <w:szCs w:val="24"/>
        </w:rPr>
        <w:tab/>
        <w:t>дефицитар</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z w:val="24"/>
          <w:szCs w:val="24"/>
        </w:rPr>
        <w:t>ыми</w:t>
      </w:r>
      <w:r>
        <w:rPr>
          <w:rFonts w:ascii="Times New Roman" w:eastAsia="Times New Roman" w:hAnsi="Times New Roman" w:cs="Times New Roman"/>
          <w:color w:val="000000"/>
          <w:sz w:val="24"/>
          <w:szCs w:val="24"/>
        </w:rPr>
        <w:tab/>
        <w:t>позн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вательными</w:t>
      </w:r>
      <w:r>
        <w:rPr>
          <w:rFonts w:ascii="Times New Roman" w:eastAsia="Times New Roman" w:hAnsi="Times New Roman" w:cs="Times New Roman"/>
          <w:color w:val="000000"/>
          <w:sz w:val="24"/>
          <w:szCs w:val="24"/>
        </w:rPr>
        <w:tab/>
        <w:t>способностями, спе</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ими</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едос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психологиче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еч</w:t>
      </w:r>
      <w:r>
        <w:rPr>
          <w:rFonts w:ascii="Times New Roman" w:eastAsia="Times New Roman" w:hAnsi="Times New Roman" w:cs="Times New Roman"/>
          <w:color w:val="000000"/>
          <w:sz w:val="24"/>
          <w:szCs w:val="24"/>
        </w:rPr>
        <w:t>евого</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развития,</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шениями</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ляции поведения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еятельности, пониженн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ной 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оспособ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ости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ктивности.</w:t>
      </w:r>
    </w:p>
    <w:p w:rsidR="001D258F" w:rsidRDefault="00186E6B" w:rsidP="00A475DC">
      <w:pPr>
        <w:widowControl w:val="0"/>
        <w:spacing w:line="276" w:lineRule="auto"/>
        <w:ind w:right="22"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ООО</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задержкой</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пси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кого</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развития</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является</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новным до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1"/>
          <w:sz w:val="24"/>
          <w:szCs w:val="24"/>
        </w:rPr>
        <w:t>ре</w:t>
      </w:r>
      <w:r>
        <w:rPr>
          <w:rFonts w:ascii="Times New Roman" w:eastAsia="Times New Roman" w:hAnsi="Times New Roman" w:cs="Times New Roman"/>
          <w:color w:val="000000"/>
          <w:sz w:val="24"/>
          <w:szCs w:val="24"/>
        </w:rPr>
        <w:t>деляющим</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содер</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z w:val="24"/>
          <w:szCs w:val="24"/>
        </w:rPr>
        <w:t>также</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регламе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щим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деятельность</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организации</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тве</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оч</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 xml:space="preserve">при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чете</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становлен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ФГОС</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pacing w:val="1"/>
          <w:sz w:val="24"/>
          <w:szCs w:val="24"/>
        </w:rPr>
        <w:t>ОО</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соотно</w:t>
      </w:r>
      <w:r>
        <w:rPr>
          <w:rFonts w:ascii="Times New Roman" w:eastAsia="Times New Roman" w:hAnsi="Times New Roman" w:cs="Times New Roman"/>
          <w:color w:val="000000"/>
          <w:spacing w:val="-2"/>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язательной</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части</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программы</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час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 форми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емой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стниками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ных отно</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ений.</w:t>
      </w:r>
    </w:p>
    <w:p w:rsidR="001D258F" w:rsidRDefault="00186E6B" w:rsidP="00A475DC">
      <w:pPr>
        <w:widowControl w:val="0"/>
        <w:tabs>
          <w:tab w:val="left" w:pos="1400"/>
          <w:tab w:val="left" w:pos="3567"/>
          <w:tab w:val="left" w:pos="5520"/>
          <w:tab w:val="left" w:pos="6703"/>
          <w:tab w:val="left" w:pos="8889"/>
        </w:tabs>
        <w:spacing w:line="276" w:lineRule="auto"/>
        <w:ind w:right="22"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ОО</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ОО</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задержкой</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пси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кого</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дставляет</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соб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програм</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67"/>
          <w:sz w:val="24"/>
          <w:szCs w:val="24"/>
        </w:rPr>
        <w:t xml:space="preserve"> </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1"/>
          <w:sz w:val="24"/>
          <w:szCs w:val="24"/>
        </w:rPr>
        <w:t>пт</w:t>
      </w:r>
      <w:r>
        <w:rPr>
          <w:rFonts w:ascii="Times New Roman" w:eastAsia="Times New Roman" w:hAnsi="Times New Roman" w:cs="Times New Roman"/>
          <w:color w:val="000000"/>
          <w:sz w:val="24"/>
          <w:szCs w:val="24"/>
        </w:rPr>
        <w:t>ирован</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воспи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ания</w:t>
      </w:r>
      <w:r>
        <w:rPr>
          <w:rFonts w:ascii="Times New Roman" w:eastAsia="Times New Roman" w:hAnsi="Times New Roman" w:cs="Times New Roman"/>
          <w:color w:val="000000"/>
          <w:spacing w:val="16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67"/>
          <w:sz w:val="24"/>
          <w:szCs w:val="24"/>
        </w:rPr>
        <w:t xml:space="preserve"> </w:t>
      </w:r>
      <w:r>
        <w:rPr>
          <w:rFonts w:ascii="Times New Roman" w:eastAsia="Times New Roman" w:hAnsi="Times New Roman" w:cs="Times New Roman"/>
          <w:color w:val="000000"/>
          <w:sz w:val="24"/>
          <w:szCs w:val="24"/>
        </w:rPr>
        <w:t>социализации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ержкой</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псих</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развит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z w:val="24"/>
          <w:szCs w:val="24"/>
        </w:rPr>
        <w:t>етом</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особенностей</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психофизического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ab/>
        <w:t>инди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зможнос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осо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z w:val="24"/>
          <w:szCs w:val="24"/>
        </w:rPr>
        <w:tab/>
        <w:t>образовательных</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ребностей, обеспечиваю</w:t>
      </w:r>
      <w:r>
        <w:rPr>
          <w:rFonts w:ascii="Times New Roman" w:eastAsia="Times New Roman" w:hAnsi="Times New Roman" w:cs="Times New Roman"/>
          <w:color w:val="000000"/>
          <w:spacing w:val="3"/>
          <w:sz w:val="24"/>
          <w:szCs w:val="24"/>
        </w:rPr>
        <w:t>щ</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 xml:space="preserve"> к</w:t>
      </w:r>
      <w:r>
        <w:rPr>
          <w:rFonts w:ascii="Times New Roman" w:eastAsia="Times New Roman" w:hAnsi="Times New Roman" w:cs="Times New Roman"/>
          <w:color w:val="000000"/>
          <w:sz w:val="24"/>
          <w:szCs w:val="24"/>
        </w:rPr>
        <w:t>оррекцию</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развития и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оциаль</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 адаптацию.</w:t>
      </w:r>
    </w:p>
    <w:p w:rsidR="001D258F" w:rsidRDefault="00186E6B" w:rsidP="00A475DC">
      <w:pPr>
        <w:widowControl w:val="0"/>
        <w:spacing w:line="276" w:lineRule="auto"/>
        <w:ind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ОО</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ООО</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щихся</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предназначена</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освоения</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w:t>
      </w:r>
      <w:r>
        <w:rPr>
          <w:rFonts w:ascii="Times New Roman" w:eastAsia="Times New Roman" w:hAnsi="Times New Roman" w:cs="Times New Roman"/>
          <w:color w:val="000000"/>
          <w:spacing w:val="2"/>
          <w:sz w:val="24"/>
          <w:szCs w:val="24"/>
        </w:rPr>
        <w:t>щ</w:t>
      </w:r>
      <w:r>
        <w:rPr>
          <w:rFonts w:ascii="Times New Roman" w:eastAsia="Times New Roman" w:hAnsi="Times New Roman" w:cs="Times New Roman"/>
          <w:color w:val="000000"/>
          <w:sz w:val="24"/>
          <w:szCs w:val="24"/>
        </w:rPr>
        <w:t>имис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спешно освоившими</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адап</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ирован</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щеобразователь</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програм</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начального</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общ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 образования</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(АО</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НОО)</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ариа</w:t>
      </w:r>
      <w:r>
        <w:rPr>
          <w:rFonts w:ascii="Times New Roman" w:eastAsia="Times New Roman" w:hAnsi="Times New Roman" w:cs="Times New Roman"/>
          <w:color w:val="000000"/>
          <w:spacing w:val="-1"/>
          <w:sz w:val="24"/>
          <w:szCs w:val="24"/>
        </w:rPr>
        <w:t>нт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7.1</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7.2)</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соо</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ветс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вии</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ФГОС</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ВЗ,</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этом</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дающи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олонг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специа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 xml:space="preserve">образовательных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
          <w:sz w:val="24"/>
          <w:szCs w:val="24"/>
        </w:rPr>
        <w:t>й</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ровне основного об</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 xml:space="preserve">его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бразовани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p w:rsidR="001D258F" w:rsidRDefault="001D258F">
      <w:pPr>
        <w:spacing w:after="8" w:line="200" w:lineRule="exact"/>
        <w:rPr>
          <w:rFonts w:ascii="Times New Roman" w:eastAsia="Times New Roman" w:hAnsi="Times New Roman" w:cs="Times New Roman"/>
          <w:sz w:val="20"/>
          <w:szCs w:val="20"/>
        </w:rPr>
      </w:pPr>
    </w:p>
    <w:p w:rsidR="001D258F" w:rsidRPr="00186E6B" w:rsidRDefault="00186E6B" w:rsidP="00EF02C2">
      <w:pPr>
        <w:widowControl w:val="0"/>
        <w:tabs>
          <w:tab w:val="left" w:pos="9356"/>
        </w:tabs>
        <w:spacing w:line="239" w:lineRule="auto"/>
        <w:ind w:right="3"/>
        <w:jc w:val="center"/>
        <w:rPr>
          <w:rFonts w:ascii="Times New Roman" w:eastAsia="Times New Roman" w:hAnsi="Times New Roman" w:cs="Times New Roman"/>
          <w:b/>
          <w:bCs/>
          <w:sz w:val="28"/>
          <w:szCs w:val="28"/>
        </w:rPr>
      </w:pPr>
      <w:r w:rsidRPr="00186E6B">
        <w:rPr>
          <w:rFonts w:ascii="Times New Roman" w:eastAsia="Times New Roman" w:hAnsi="Times New Roman" w:cs="Times New Roman"/>
          <w:b/>
          <w:bCs/>
          <w:sz w:val="28"/>
          <w:szCs w:val="28"/>
        </w:rPr>
        <w:t>1.1.2. Цели</w:t>
      </w:r>
      <w:r w:rsidRPr="00186E6B">
        <w:rPr>
          <w:rFonts w:ascii="Times New Roman" w:eastAsia="Times New Roman" w:hAnsi="Times New Roman" w:cs="Times New Roman"/>
          <w:b/>
          <w:bCs/>
          <w:spacing w:val="1"/>
          <w:sz w:val="28"/>
          <w:szCs w:val="28"/>
        </w:rPr>
        <w:t xml:space="preserve"> </w:t>
      </w:r>
      <w:r w:rsidRPr="00186E6B">
        <w:rPr>
          <w:rFonts w:ascii="Times New Roman" w:eastAsia="Times New Roman" w:hAnsi="Times New Roman" w:cs="Times New Roman"/>
          <w:b/>
          <w:bCs/>
          <w:sz w:val="28"/>
          <w:szCs w:val="28"/>
        </w:rPr>
        <w:t>и з</w:t>
      </w:r>
      <w:r w:rsidRPr="00186E6B">
        <w:rPr>
          <w:rFonts w:ascii="Times New Roman" w:eastAsia="Times New Roman" w:hAnsi="Times New Roman" w:cs="Times New Roman"/>
          <w:b/>
          <w:bCs/>
          <w:spacing w:val="-1"/>
          <w:sz w:val="28"/>
          <w:szCs w:val="28"/>
        </w:rPr>
        <w:t>а</w:t>
      </w:r>
      <w:r w:rsidRPr="00186E6B">
        <w:rPr>
          <w:rFonts w:ascii="Times New Roman" w:eastAsia="Times New Roman" w:hAnsi="Times New Roman" w:cs="Times New Roman"/>
          <w:b/>
          <w:bCs/>
          <w:sz w:val="28"/>
          <w:szCs w:val="28"/>
        </w:rPr>
        <w:t>дачи реализации адап</w:t>
      </w:r>
      <w:r w:rsidRPr="00186E6B">
        <w:rPr>
          <w:rFonts w:ascii="Times New Roman" w:eastAsia="Times New Roman" w:hAnsi="Times New Roman" w:cs="Times New Roman"/>
          <w:b/>
          <w:bCs/>
          <w:spacing w:val="1"/>
          <w:sz w:val="28"/>
          <w:szCs w:val="28"/>
        </w:rPr>
        <w:t>т</w:t>
      </w:r>
      <w:r w:rsidRPr="00186E6B">
        <w:rPr>
          <w:rFonts w:ascii="Times New Roman" w:eastAsia="Times New Roman" w:hAnsi="Times New Roman" w:cs="Times New Roman"/>
          <w:b/>
          <w:bCs/>
          <w:sz w:val="28"/>
          <w:szCs w:val="28"/>
        </w:rPr>
        <w:t>ирова</w:t>
      </w:r>
      <w:r w:rsidRPr="00186E6B">
        <w:rPr>
          <w:rFonts w:ascii="Times New Roman" w:eastAsia="Times New Roman" w:hAnsi="Times New Roman" w:cs="Times New Roman"/>
          <w:b/>
          <w:bCs/>
          <w:spacing w:val="-1"/>
          <w:sz w:val="28"/>
          <w:szCs w:val="28"/>
        </w:rPr>
        <w:t>нн</w:t>
      </w:r>
      <w:r w:rsidRPr="00186E6B">
        <w:rPr>
          <w:rFonts w:ascii="Times New Roman" w:eastAsia="Times New Roman" w:hAnsi="Times New Roman" w:cs="Times New Roman"/>
          <w:b/>
          <w:bCs/>
          <w:sz w:val="28"/>
          <w:szCs w:val="28"/>
        </w:rPr>
        <w:t>ой основ</w:t>
      </w:r>
      <w:r w:rsidRPr="00186E6B">
        <w:rPr>
          <w:rFonts w:ascii="Times New Roman" w:eastAsia="Times New Roman" w:hAnsi="Times New Roman" w:cs="Times New Roman"/>
          <w:b/>
          <w:bCs/>
          <w:spacing w:val="1"/>
          <w:sz w:val="28"/>
          <w:szCs w:val="28"/>
        </w:rPr>
        <w:t>н</w:t>
      </w:r>
      <w:r w:rsidRPr="00186E6B">
        <w:rPr>
          <w:rFonts w:ascii="Times New Roman" w:eastAsia="Times New Roman" w:hAnsi="Times New Roman" w:cs="Times New Roman"/>
          <w:b/>
          <w:bCs/>
          <w:spacing w:val="-1"/>
          <w:sz w:val="28"/>
          <w:szCs w:val="28"/>
        </w:rPr>
        <w:t>о</w:t>
      </w:r>
      <w:r w:rsidRPr="00186E6B">
        <w:rPr>
          <w:rFonts w:ascii="Times New Roman" w:eastAsia="Times New Roman" w:hAnsi="Times New Roman" w:cs="Times New Roman"/>
          <w:b/>
          <w:bCs/>
          <w:sz w:val="28"/>
          <w:szCs w:val="28"/>
        </w:rPr>
        <w:t>й о</w:t>
      </w:r>
      <w:r w:rsidRPr="00186E6B">
        <w:rPr>
          <w:rFonts w:ascii="Times New Roman" w:eastAsia="Times New Roman" w:hAnsi="Times New Roman" w:cs="Times New Roman"/>
          <w:b/>
          <w:bCs/>
          <w:spacing w:val="-2"/>
          <w:sz w:val="28"/>
          <w:szCs w:val="28"/>
        </w:rPr>
        <w:t>б</w:t>
      </w:r>
      <w:r w:rsidRPr="00186E6B">
        <w:rPr>
          <w:rFonts w:ascii="Times New Roman" w:eastAsia="Times New Roman" w:hAnsi="Times New Roman" w:cs="Times New Roman"/>
          <w:b/>
          <w:bCs/>
          <w:sz w:val="28"/>
          <w:szCs w:val="28"/>
        </w:rPr>
        <w:t>разова</w:t>
      </w:r>
      <w:r w:rsidRPr="00186E6B">
        <w:rPr>
          <w:rFonts w:ascii="Times New Roman" w:eastAsia="Times New Roman" w:hAnsi="Times New Roman" w:cs="Times New Roman"/>
          <w:b/>
          <w:bCs/>
          <w:spacing w:val="1"/>
          <w:sz w:val="28"/>
          <w:szCs w:val="28"/>
        </w:rPr>
        <w:t>т</w:t>
      </w:r>
      <w:r w:rsidRPr="00186E6B">
        <w:rPr>
          <w:rFonts w:ascii="Times New Roman" w:eastAsia="Times New Roman" w:hAnsi="Times New Roman" w:cs="Times New Roman"/>
          <w:b/>
          <w:bCs/>
          <w:sz w:val="28"/>
          <w:szCs w:val="28"/>
        </w:rPr>
        <w:t>ель</w:t>
      </w:r>
      <w:r w:rsidRPr="00186E6B">
        <w:rPr>
          <w:rFonts w:ascii="Times New Roman" w:eastAsia="Times New Roman" w:hAnsi="Times New Roman" w:cs="Times New Roman"/>
          <w:b/>
          <w:bCs/>
          <w:spacing w:val="1"/>
          <w:sz w:val="28"/>
          <w:szCs w:val="28"/>
        </w:rPr>
        <w:t>н</w:t>
      </w:r>
      <w:r w:rsidRPr="00186E6B">
        <w:rPr>
          <w:rFonts w:ascii="Times New Roman" w:eastAsia="Times New Roman" w:hAnsi="Times New Roman" w:cs="Times New Roman"/>
          <w:b/>
          <w:bCs/>
          <w:sz w:val="28"/>
          <w:szCs w:val="28"/>
        </w:rPr>
        <w:t>ой про</w:t>
      </w:r>
      <w:r w:rsidRPr="00186E6B">
        <w:rPr>
          <w:rFonts w:ascii="Times New Roman" w:eastAsia="Times New Roman" w:hAnsi="Times New Roman" w:cs="Times New Roman"/>
          <w:b/>
          <w:bCs/>
          <w:spacing w:val="1"/>
          <w:sz w:val="28"/>
          <w:szCs w:val="28"/>
        </w:rPr>
        <w:t>г</w:t>
      </w:r>
      <w:r w:rsidRPr="00186E6B">
        <w:rPr>
          <w:rFonts w:ascii="Times New Roman" w:eastAsia="Times New Roman" w:hAnsi="Times New Roman" w:cs="Times New Roman"/>
          <w:b/>
          <w:bCs/>
          <w:sz w:val="28"/>
          <w:szCs w:val="28"/>
        </w:rPr>
        <w:t>раммы о</w:t>
      </w:r>
      <w:r w:rsidRPr="00186E6B">
        <w:rPr>
          <w:rFonts w:ascii="Times New Roman" w:eastAsia="Times New Roman" w:hAnsi="Times New Roman" w:cs="Times New Roman"/>
          <w:b/>
          <w:bCs/>
          <w:spacing w:val="-1"/>
          <w:sz w:val="28"/>
          <w:szCs w:val="28"/>
        </w:rPr>
        <w:t>с</w:t>
      </w:r>
      <w:r w:rsidRPr="00186E6B">
        <w:rPr>
          <w:rFonts w:ascii="Times New Roman" w:eastAsia="Times New Roman" w:hAnsi="Times New Roman" w:cs="Times New Roman"/>
          <w:b/>
          <w:bCs/>
          <w:sz w:val="28"/>
          <w:szCs w:val="28"/>
        </w:rPr>
        <w:t>новно</w:t>
      </w:r>
      <w:r w:rsidRPr="00186E6B">
        <w:rPr>
          <w:rFonts w:ascii="Times New Roman" w:eastAsia="Times New Roman" w:hAnsi="Times New Roman" w:cs="Times New Roman"/>
          <w:b/>
          <w:bCs/>
          <w:spacing w:val="2"/>
          <w:sz w:val="28"/>
          <w:szCs w:val="28"/>
        </w:rPr>
        <w:t>г</w:t>
      </w:r>
      <w:r w:rsidRPr="00186E6B">
        <w:rPr>
          <w:rFonts w:ascii="Times New Roman" w:eastAsia="Times New Roman" w:hAnsi="Times New Roman" w:cs="Times New Roman"/>
          <w:b/>
          <w:bCs/>
          <w:sz w:val="28"/>
          <w:szCs w:val="28"/>
        </w:rPr>
        <w:t>о об</w:t>
      </w:r>
      <w:r w:rsidRPr="00186E6B">
        <w:rPr>
          <w:rFonts w:ascii="Times New Roman" w:eastAsia="Times New Roman" w:hAnsi="Times New Roman" w:cs="Times New Roman"/>
          <w:b/>
          <w:bCs/>
          <w:spacing w:val="-1"/>
          <w:sz w:val="28"/>
          <w:szCs w:val="28"/>
        </w:rPr>
        <w:t>щ</w:t>
      </w:r>
      <w:r w:rsidRPr="00186E6B">
        <w:rPr>
          <w:rFonts w:ascii="Times New Roman" w:eastAsia="Times New Roman" w:hAnsi="Times New Roman" w:cs="Times New Roman"/>
          <w:b/>
          <w:bCs/>
          <w:sz w:val="28"/>
          <w:szCs w:val="28"/>
        </w:rPr>
        <w:t>его образования</w:t>
      </w:r>
      <w:r w:rsidRPr="00186E6B">
        <w:rPr>
          <w:rFonts w:ascii="Times New Roman" w:eastAsia="Times New Roman" w:hAnsi="Times New Roman" w:cs="Times New Roman"/>
          <w:b/>
          <w:bCs/>
          <w:spacing w:val="1"/>
          <w:sz w:val="28"/>
          <w:szCs w:val="28"/>
        </w:rPr>
        <w:t xml:space="preserve"> </w:t>
      </w:r>
      <w:r w:rsidRPr="00186E6B">
        <w:rPr>
          <w:rFonts w:ascii="Times New Roman" w:eastAsia="Times New Roman" w:hAnsi="Times New Roman" w:cs="Times New Roman"/>
          <w:b/>
          <w:bCs/>
          <w:sz w:val="28"/>
          <w:szCs w:val="28"/>
        </w:rPr>
        <w:t>о</w:t>
      </w:r>
      <w:r w:rsidRPr="00186E6B">
        <w:rPr>
          <w:rFonts w:ascii="Times New Roman" w:eastAsia="Times New Roman" w:hAnsi="Times New Roman" w:cs="Times New Roman"/>
          <w:b/>
          <w:bCs/>
          <w:spacing w:val="-1"/>
          <w:sz w:val="28"/>
          <w:szCs w:val="28"/>
        </w:rPr>
        <w:t>б</w:t>
      </w:r>
      <w:r w:rsidRPr="00186E6B">
        <w:rPr>
          <w:rFonts w:ascii="Times New Roman" w:eastAsia="Times New Roman" w:hAnsi="Times New Roman" w:cs="Times New Roman"/>
          <w:b/>
          <w:bCs/>
          <w:spacing w:val="1"/>
          <w:sz w:val="28"/>
          <w:szCs w:val="28"/>
        </w:rPr>
        <w:t>у</w:t>
      </w:r>
      <w:r w:rsidRPr="00186E6B">
        <w:rPr>
          <w:rFonts w:ascii="Times New Roman" w:eastAsia="Times New Roman" w:hAnsi="Times New Roman" w:cs="Times New Roman"/>
          <w:b/>
          <w:bCs/>
          <w:sz w:val="28"/>
          <w:szCs w:val="28"/>
        </w:rPr>
        <w:t>чаю</w:t>
      </w:r>
      <w:r w:rsidRPr="00186E6B">
        <w:rPr>
          <w:rFonts w:ascii="Times New Roman" w:eastAsia="Times New Roman" w:hAnsi="Times New Roman" w:cs="Times New Roman"/>
          <w:b/>
          <w:bCs/>
          <w:spacing w:val="-1"/>
          <w:sz w:val="28"/>
          <w:szCs w:val="28"/>
        </w:rPr>
        <w:t>щ</w:t>
      </w:r>
      <w:r w:rsidRPr="00186E6B">
        <w:rPr>
          <w:rFonts w:ascii="Times New Roman" w:eastAsia="Times New Roman" w:hAnsi="Times New Roman" w:cs="Times New Roman"/>
          <w:b/>
          <w:bCs/>
          <w:sz w:val="28"/>
          <w:szCs w:val="28"/>
        </w:rPr>
        <w:t>ихся с задер</w:t>
      </w:r>
      <w:r w:rsidRPr="00186E6B">
        <w:rPr>
          <w:rFonts w:ascii="Times New Roman" w:eastAsia="Times New Roman" w:hAnsi="Times New Roman" w:cs="Times New Roman"/>
          <w:b/>
          <w:bCs/>
          <w:spacing w:val="-2"/>
          <w:sz w:val="28"/>
          <w:szCs w:val="28"/>
        </w:rPr>
        <w:t>ж</w:t>
      </w:r>
      <w:r w:rsidRPr="00186E6B">
        <w:rPr>
          <w:rFonts w:ascii="Times New Roman" w:eastAsia="Times New Roman" w:hAnsi="Times New Roman" w:cs="Times New Roman"/>
          <w:b/>
          <w:bCs/>
          <w:sz w:val="28"/>
          <w:szCs w:val="28"/>
        </w:rPr>
        <w:t>кой пс</w:t>
      </w:r>
      <w:r w:rsidRPr="00186E6B">
        <w:rPr>
          <w:rFonts w:ascii="Times New Roman" w:eastAsia="Times New Roman" w:hAnsi="Times New Roman" w:cs="Times New Roman"/>
          <w:b/>
          <w:bCs/>
          <w:spacing w:val="1"/>
          <w:sz w:val="28"/>
          <w:szCs w:val="28"/>
        </w:rPr>
        <w:t>и</w:t>
      </w:r>
      <w:r w:rsidRPr="00186E6B">
        <w:rPr>
          <w:rFonts w:ascii="Times New Roman" w:eastAsia="Times New Roman" w:hAnsi="Times New Roman" w:cs="Times New Roman"/>
          <w:b/>
          <w:bCs/>
          <w:sz w:val="28"/>
          <w:szCs w:val="28"/>
        </w:rPr>
        <w:t>хичес</w:t>
      </w:r>
      <w:r w:rsidRPr="00186E6B">
        <w:rPr>
          <w:rFonts w:ascii="Times New Roman" w:eastAsia="Times New Roman" w:hAnsi="Times New Roman" w:cs="Times New Roman"/>
          <w:b/>
          <w:bCs/>
          <w:spacing w:val="1"/>
          <w:sz w:val="28"/>
          <w:szCs w:val="28"/>
        </w:rPr>
        <w:t>к</w:t>
      </w:r>
      <w:r w:rsidRPr="00186E6B">
        <w:rPr>
          <w:rFonts w:ascii="Times New Roman" w:eastAsia="Times New Roman" w:hAnsi="Times New Roman" w:cs="Times New Roman"/>
          <w:b/>
          <w:bCs/>
          <w:sz w:val="28"/>
          <w:szCs w:val="28"/>
        </w:rPr>
        <w:t>о</w:t>
      </w:r>
      <w:r w:rsidRPr="00186E6B">
        <w:rPr>
          <w:rFonts w:ascii="Times New Roman" w:eastAsia="Times New Roman" w:hAnsi="Times New Roman" w:cs="Times New Roman"/>
          <w:b/>
          <w:bCs/>
          <w:spacing w:val="1"/>
          <w:sz w:val="28"/>
          <w:szCs w:val="28"/>
        </w:rPr>
        <w:t>г</w:t>
      </w:r>
      <w:r w:rsidRPr="00186E6B">
        <w:rPr>
          <w:rFonts w:ascii="Times New Roman" w:eastAsia="Times New Roman" w:hAnsi="Times New Roman" w:cs="Times New Roman"/>
          <w:b/>
          <w:bCs/>
          <w:sz w:val="28"/>
          <w:szCs w:val="28"/>
        </w:rPr>
        <w:t>о</w:t>
      </w:r>
      <w:r w:rsidRPr="00186E6B">
        <w:rPr>
          <w:rFonts w:ascii="Times New Roman" w:eastAsia="Times New Roman" w:hAnsi="Times New Roman" w:cs="Times New Roman"/>
          <w:b/>
          <w:bCs/>
          <w:spacing w:val="-1"/>
          <w:sz w:val="28"/>
          <w:szCs w:val="28"/>
        </w:rPr>
        <w:t xml:space="preserve"> </w:t>
      </w:r>
      <w:r w:rsidRPr="00186E6B">
        <w:rPr>
          <w:rFonts w:ascii="Times New Roman" w:eastAsia="Times New Roman" w:hAnsi="Times New Roman" w:cs="Times New Roman"/>
          <w:b/>
          <w:bCs/>
          <w:spacing w:val="-2"/>
          <w:sz w:val="28"/>
          <w:szCs w:val="28"/>
        </w:rPr>
        <w:t>р</w:t>
      </w:r>
      <w:r w:rsidRPr="00186E6B">
        <w:rPr>
          <w:rFonts w:ascii="Times New Roman" w:eastAsia="Times New Roman" w:hAnsi="Times New Roman" w:cs="Times New Roman"/>
          <w:b/>
          <w:bCs/>
          <w:sz w:val="28"/>
          <w:szCs w:val="28"/>
        </w:rPr>
        <w:t>азвит</w:t>
      </w:r>
      <w:r w:rsidRPr="00186E6B">
        <w:rPr>
          <w:rFonts w:ascii="Times New Roman" w:eastAsia="Times New Roman" w:hAnsi="Times New Roman" w:cs="Times New Roman"/>
          <w:b/>
          <w:bCs/>
          <w:spacing w:val="1"/>
          <w:sz w:val="28"/>
          <w:szCs w:val="28"/>
        </w:rPr>
        <w:t>и</w:t>
      </w:r>
      <w:r w:rsidRPr="00186E6B">
        <w:rPr>
          <w:rFonts w:ascii="Times New Roman" w:eastAsia="Times New Roman" w:hAnsi="Times New Roman" w:cs="Times New Roman"/>
          <w:b/>
          <w:bCs/>
          <w:sz w:val="28"/>
          <w:szCs w:val="28"/>
        </w:rPr>
        <w:t>я</w:t>
      </w:r>
    </w:p>
    <w:p w:rsidR="001D258F" w:rsidRDefault="00186E6B" w:rsidP="00EF02C2">
      <w:pPr>
        <w:widowControl w:val="0"/>
        <w:spacing w:line="240" w:lineRule="auto"/>
        <w:ind w:right="-2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Целями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щихся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 ЗПР явля</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тс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p w:rsidR="001D258F" w:rsidRDefault="00186E6B" w:rsidP="00EF02C2">
      <w:pPr>
        <w:widowControl w:val="0"/>
        <w:spacing w:line="239" w:lineRule="auto"/>
        <w:ind w:right="188" w:firstLine="567"/>
        <w:jc w:val="both"/>
        <w:rPr>
          <w:rFonts w:ascii="Times New Roman" w:eastAsia="Times New Roman" w:hAnsi="Times New Roman" w:cs="Times New Roman"/>
          <w:color w:val="000000"/>
          <w:sz w:val="24"/>
          <w:szCs w:val="24"/>
        </w:rPr>
      </w:pPr>
      <w:r>
        <w:rPr>
          <w:rFonts w:ascii="Wingdings" w:eastAsia="Wingdings" w:hAnsi="Wingdings" w:cs="Wingdings"/>
          <w:color w:val="000000"/>
          <w:spacing w:val="51"/>
        </w:rPr>
        <w:t></w:t>
      </w:r>
      <w:r>
        <w:rPr>
          <w:rFonts w:ascii="Times New Roman" w:eastAsia="Times New Roman" w:hAnsi="Times New Roman" w:cs="Times New Roman"/>
          <w:color w:val="000000"/>
          <w:sz w:val="24"/>
          <w:szCs w:val="24"/>
        </w:rPr>
        <w:t>организация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ебного</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етом</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елей,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одержания</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и план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льтатов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отраженных в Ф</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ОС 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w:t>
      </w:r>
    </w:p>
    <w:p w:rsidR="001D258F" w:rsidRDefault="00186E6B" w:rsidP="00EF02C2">
      <w:pPr>
        <w:widowControl w:val="0"/>
        <w:spacing w:line="240" w:lineRule="auto"/>
        <w:ind w:right="188" w:firstLine="567"/>
        <w:jc w:val="both"/>
        <w:rPr>
          <w:rFonts w:ascii="Times New Roman" w:eastAsia="Times New Roman" w:hAnsi="Times New Roman" w:cs="Times New Roman"/>
          <w:color w:val="000000"/>
          <w:sz w:val="24"/>
          <w:szCs w:val="24"/>
        </w:rPr>
      </w:pPr>
      <w:r>
        <w:rPr>
          <w:rFonts w:ascii="Wingdings" w:eastAsia="Wingdings" w:hAnsi="Wingdings" w:cs="Wingdings"/>
          <w:color w:val="000000"/>
          <w:spacing w:val="53"/>
        </w:rPr>
        <w:t></w:t>
      </w:r>
      <w:r>
        <w:rPr>
          <w:rFonts w:ascii="Times New Roman" w:eastAsia="Times New Roman" w:hAnsi="Times New Roman" w:cs="Times New Roman"/>
          <w:color w:val="000000"/>
          <w:sz w:val="24"/>
          <w:szCs w:val="24"/>
        </w:rPr>
        <w:t>создание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словий для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ста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овления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ормирования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личнос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гося; </w:t>
      </w:r>
      <w:r w:rsidR="00EF02C2">
        <w:rPr>
          <w:rFonts w:ascii="Times New Roman" w:eastAsia="Times New Roman" w:hAnsi="Times New Roman" w:cs="Times New Roman"/>
          <w:color w:val="000000"/>
          <w:sz w:val="24"/>
          <w:szCs w:val="24"/>
        </w:rPr>
        <w:t xml:space="preserve"> </w:t>
      </w:r>
      <w:r>
        <w:rPr>
          <w:rFonts w:ascii="Wingdings" w:eastAsia="Wingdings" w:hAnsi="Wingdings" w:cs="Wingdings"/>
          <w:color w:val="000000"/>
          <w:spacing w:val="51"/>
        </w:rPr>
        <w:lastRenderedPageBreak/>
        <w:t></w:t>
      </w:r>
      <w:r>
        <w:rPr>
          <w:rFonts w:ascii="Times New Roman" w:eastAsia="Times New Roman" w:hAnsi="Times New Roman" w:cs="Times New Roman"/>
          <w:color w:val="000000"/>
          <w:sz w:val="24"/>
          <w:szCs w:val="24"/>
        </w:rPr>
        <w:t>организация</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деяте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ьности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едагогиче</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ких</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раб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тников</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разовательной</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низации</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по</w:t>
      </w:r>
      <w:r w:rsidR="00EF02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дан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 индиви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альных программ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планов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ающихся с</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 Достижение</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постав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енных</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целей</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ализации</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ОО</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щихся</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ЗПР</w:t>
      </w:r>
      <w:r w:rsidR="00EF02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сма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ривает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шение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ющих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основных зад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w:t>
      </w:r>
    </w:p>
    <w:p w:rsidR="001D258F" w:rsidRDefault="00186E6B" w:rsidP="00EF02C2">
      <w:pPr>
        <w:widowControl w:val="0"/>
        <w:tabs>
          <w:tab w:val="left" w:pos="1548"/>
        </w:tabs>
        <w:spacing w:line="238" w:lineRule="auto"/>
        <w:ind w:right="21" w:firstLine="567"/>
        <w:jc w:val="both"/>
        <w:rPr>
          <w:rFonts w:ascii="Times New Roman" w:eastAsia="Times New Roman" w:hAnsi="Times New Roman" w:cs="Times New Roman"/>
          <w:color w:val="000000"/>
          <w:sz w:val="24"/>
          <w:szCs w:val="24"/>
        </w:rPr>
      </w:pPr>
      <w:r>
        <w:rPr>
          <w:rFonts w:ascii="Wingdings" w:eastAsia="Wingdings" w:hAnsi="Wingdings" w:cs="Wingdings"/>
          <w:color w:val="000000"/>
        </w:rPr>
        <w:t></w:t>
      </w:r>
      <w:r>
        <w:rPr>
          <w:rFonts w:ascii="Wingdings" w:eastAsia="Wingdings" w:hAnsi="Wingdings" w:cs="Wingdings"/>
          <w:color w:val="000000"/>
          <w:spacing w:val="-30"/>
        </w:rPr>
        <w:t></w:t>
      </w:r>
      <w:r>
        <w:rPr>
          <w:rFonts w:ascii="Times New Roman" w:eastAsia="Times New Roman" w:hAnsi="Times New Roman" w:cs="Times New Roman"/>
          <w:color w:val="000000"/>
          <w:sz w:val="24"/>
          <w:szCs w:val="24"/>
        </w:rPr>
        <w:t>формирование</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вственных</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беж</w:t>
      </w:r>
      <w:r>
        <w:rPr>
          <w:rFonts w:ascii="Times New Roman" w:eastAsia="Times New Roman" w:hAnsi="Times New Roman" w:cs="Times New Roman"/>
          <w:color w:val="000000"/>
          <w:spacing w:val="1"/>
          <w:sz w:val="24"/>
          <w:szCs w:val="24"/>
        </w:rPr>
        <w:t>де</w:t>
      </w:r>
      <w:r>
        <w:rPr>
          <w:rFonts w:ascii="Times New Roman" w:eastAsia="Times New Roman" w:hAnsi="Times New Roman" w:cs="Times New Roman"/>
          <w:color w:val="000000"/>
          <w:sz w:val="24"/>
          <w:szCs w:val="24"/>
        </w:rPr>
        <w:t>ний,</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сте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ического</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и здорового</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образа</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жизни,</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сокой</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межл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чностного</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этнического</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общения, овладение</w:t>
      </w:r>
      <w:r>
        <w:rPr>
          <w:rFonts w:ascii="Times New Roman" w:eastAsia="Times New Roman" w:hAnsi="Times New Roman" w:cs="Times New Roman"/>
          <w:color w:val="000000"/>
          <w:sz w:val="24"/>
          <w:szCs w:val="24"/>
        </w:rPr>
        <w:tab/>
        <w:t>основ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дарс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венным</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языком</w:t>
      </w:r>
      <w:r>
        <w:rPr>
          <w:rFonts w:ascii="Times New Roman" w:eastAsia="Times New Roman" w:hAnsi="Times New Roman" w:cs="Times New Roman"/>
          <w:color w:val="000000"/>
          <w:spacing w:val="174"/>
          <w:sz w:val="24"/>
          <w:szCs w:val="24"/>
        </w:rPr>
        <w:t xml:space="preserve"> </w:t>
      </w:r>
      <w:r>
        <w:rPr>
          <w:rFonts w:ascii="Times New Roman" w:eastAsia="Times New Roman" w:hAnsi="Times New Roman" w:cs="Times New Roman"/>
          <w:color w:val="000000"/>
          <w:sz w:val="24"/>
          <w:szCs w:val="24"/>
        </w:rPr>
        <w:t>Российской</w:t>
      </w:r>
      <w:r>
        <w:rPr>
          <w:rFonts w:ascii="Times New Roman" w:eastAsia="Times New Roman" w:hAnsi="Times New Roman" w:cs="Times New Roman"/>
          <w:color w:val="000000"/>
          <w:spacing w:val="170"/>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дерации,</w:t>
      </w:r>
      <w:r>
        <w:rPr>
          <w:rFonts w:ascii="Times New Roman" w:eastAsia="Times New Roman" w:hAnsi="Times New Roman" w:cs="Times New Roman"/>
          <w:color w:val="000000"/>
          <w:spacing w:val="171"/>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ками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мственного</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фи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кого</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17"/>
          <w:sz w:val="24"/>
          <w:szCs w:val="24"/>
        </w:rPr>
        <w:t>,</w:t>
      </w:r>
      <w:r w:rsidR="00EF02C2">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итие</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склонн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есов,</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иальн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 самоопр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нию;</w:t>
      </w:r>
    </w:p>
    <w:p w:rsidR="001D258F" w:rsidRDefault="00186E6B" w:rsidP="00EF02C2">
      <w:pPr>
        <w:widowControl w:val="0"/>
        <w:tabs>
          <w:tab w:val="left" w:pos="1821"/>
          <w:tab w:val="left" w:pos="2925"/>
          <w:tab w:val="left" w:pos="4076"/>
          <w:tab w:val="left" w:pos="5324"/>
          <w:tab w:val="left" w:pos="6161"/>
          <w:tab w:val="left" w:pos="6628"/>
          <w:tab w:val="left" w:pos="7124"/>
          <w:tab w:val="left" w:pos="8908"/>
        </w:tabs>
        <w:spacing w:line="240" w:lineRule="auto"/>
        <w:ind w:right="-15" w:firstLine="567"/>
        <w:jc w:val="both"/>
        <w:rPr>
          <w:rFonts w:ascii="Times New Roman" w:eastAsia="Times New Roman" w:hAnsi="Times New Roman" w:cs="Times New Roman"/>
          <w:color w:val="000000"/>
          <w:sz w:val="24"/>
          <w:szCs w:val="24"/>
        </w:rPr>
      </w:pPr>
      <w:bookmarkStart w:id="3" w:name="_page_39_0"/>
      <w:bookmarkEnd w:id="2"/>
      <w:r>
        <w:rPr>
          <w:rFonts w:ascii="Wingdings" w:eastAsia="Wingdings" w:hAnsi="Wingdings" w:cs="Wingdings"/>
          <w:color w:val="000000"/>
        </w:rPr>
        <w:t></w:t>
      </w:r>
      <w:r>
        <w:rPr>
          <w:rFonts w:ascii="Wingdings" w:eastAsia="Wingdings" w:hAnsi="Wingdings" w:cs="Wingdings"/>
          <w:color w:val="000000"/>
          <w:spacing w:val="-30"/>
        </w:rPr>
        <w:t></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спечение</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плани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атов</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освоению</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1"/>
          <w:sz w:val="24"/>
          <w:szCs w:val="24"/>
        </w:rPr>
        <w:t>уч</w:t>
      </w:r>
      <w:r>
        <w:rPr>
          <w:rFonts w:ascii="Times New Roman" w:eastAsia="Times New Roman" w:hAnsi="Times New Roman" w:cs="Times New Roman"/>
          <w:color w:val="000000"/>
          <w:sz w:val="24"/>
          <w:szCs w:val="24"/>
        </w:rPr>
        <w:t>ающимся</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целев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приобр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тению</w:t>
      </w:r>
      <w:r>
        <w:rPr>
          <w:rFonts w:ascii="Times New Roman" w:eastAsia="Times New Roman" w:hAnsi="Times New Roman" w:cs="Times New Roman"/>
          <w:color w:val="000000"/>
          <w:sz w:val="24"/>
          <w:szCs w:val="24"/>
        </w:rPr>
        <w:tab/>
        <w:t>знаний,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мени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навыков,</w:t>
      </w:r>
      <w:r>
        <w:rPr>
          <w:rFonts w:ascii="Times New Roman" w:eastAsia="Times New Roman" w:hAnsi="Times New Roman" w:cs="Times New Roman"/>
          <w:color w:val="000000"/>
          <w:sz w:val="24"/>
          <w:szCs w:val="24"/>
        </w:rPr>
        <w:tab/>
        <w:t>определяемых</w:t>
      </w:r>
      <w:r>
        <w:rPr>
          <w:rFonts w:ascii="Times New Roman" w:eastAsia="Times New Roman" w:hAnsi="Times New Roman" w:cs="Times New Roman"/>
          <w:color w:val="000000"/>
          <w:sz w:val="24"/>
          <w:szCs w:val="24"/>
        </w:rPr>
        <w:tab/>
        <w:t>личностными,</w:t>
      </w:r>
      <w:r>
        <w:rPr>
          <w:rFonts w:ascii="Times New Roman" w:eastAsia="Times New Roman" w:hAnsi="Times New Roman" w:cs="Times New Roman"/>
          <w:color w:val="000000"/>
          <w:sz w:val="24"/>
          <w:szCs w:val="24"/>
        </w:rPr>
        <w:tab/>
        <w:t>семе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xml:space="preserve">ными, общественными,    </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гос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твенными     </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стями</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 xml:space="preserve">возможностями     </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чающегося, 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альными</w:t>
      </w:r>
      <w:r>
        <w:rPr>
          <w:rFonts w:ascii="Times New Roman" w:eastAsia="Times New Roman" w:hAnsi="Times New Roman" w:cs="Times New Roman"/>
          <w:color w:val="000000"/>
          <w:spacing w:val="2"/>
          <w:sz w:val="24"/>
          <w:szCs w:val="24"/>
        </w:rPr>
        <w:t xml:space="preserve"> </w:t>
      </w:r>
      <w:r w:rsidR="00EF02C2">
        <w:rPr>
          <w:rFonts w:ascii="Times New Roman" w:eastAsia="Times New Roman" w:hAnsi="Times New Roman" w:cs="Times New Roman"/>
          <w:color w:val="000000"/>
          <w:sz w:val="24"/>
          <w:szCs w:val="24"/>
        </w:rPr>
        <w:t>особенностям</w:t>
      </w:r>
      <w:r w:rsidR="00EF02C2">
        <w:rPr>
          <w:rFonts w:ascii="Times New Roman" w:eastAsia="Times New Roman" w:hAnsi="Times New Roman" w:cs="Times New Roman"/>
          <w:color w:val="000000"/>
          <w:spacing w:val="7"/>
          <w:sz w:val="24"/>
          <w:szCs w:val="24"/>
        </w:rPr>
        <w:t>и</w:t>
      </w:r>
      <w:r w:rsidR="00EF02C2">
        <w:rPr>
          <w:rFonts w:ascii="Times New Roman" w:eastAsia="Times New Roman" w:hAnsi="Times New Roman" w:cs="Times New Roman"/>
          <w:color w:val="000000"/>
          <w:spacing w:val="2"/>
          <w:sz w:val="24"/>
          <w:szCs w:val="24"/>
        </w:rPr>
        <w:t xml:space="preserve"> </w:t>
      </w:r>
      <w:r w:rsidR="00EF02C2">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z w:val="24"/>
          <w:szCs w:val="24"/>
        </w:rPr>
        <w:t xml:space="preserve"> развит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и состояния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здоровья;</w:t>
      </w:r>
    </w:p>
    <w:p w:rsidR="001D258F" w:rsidRDefault="00186E6B" w:rsidP="00EF02C2">
      <w:pPr>
        <w:widowControl w:val="0"/>
        <w:spacing w:before="1" w:line="240" w:lineRule="auto"/>
        <w:ind w:right="-53" w:firstLine="567"/>
        <w:jc w:val="both"/>
        <w:rPr>
          <w:rFonts w:ascii="Times New Roman" w:eastAsia="Times New Roman" w:hAnsi="Times New Roman" w:cs="Times New Roman"/>
          <w:color w:val="000000"/>
          <w:sz w:val="24"/>
          <w:szCs w:val="24"/>
        </w:rPr>
      </w:pPr>
      <w:r>
        <w:rPr>
          <w:rFonts w:ascii="Wingdings" w:eastAsia="Wingdings" w:hAnsi="Wingdings" w:cs="Wingdings"/>
          <w:color w:val="000000"/>
        </w:rPr>
        <w:t></w:t>
      </w:r>
      <w:r>
        <w:rPr>
          <w:rFonts w:ascii="Wingdings" w:eastAsia="Wingdings" w:hAnsi="Wingdings" w:cs="Wingdings"/>
          <w:color w:val="000000"/>
          <w:spacing w:val="-30"/>
        </w:rPr>
        <w:t></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спечение</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ее</w:t>
      </w:r>
      <w:r>
        <w:rPr>
          <w:rFonts w:ascii="Times New Roman" w:eastAsia="Times New Roman" w:hAnsi="Times New Roman" w:cs="Times New Roman"/>
          <w:color w:val="000000"/>
          <w:sz w:val="24"/>
          <w:szCs w:val="24"/>
        </w:rPr>
        <w:t>мственности</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нач</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льного</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общего,</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 xml:space="preserve">среднего </w:t>
      </w:r>
      <w:r w:rsidR="00EF02C2">
        <w:rPr>
          <w:rFonts w:ascii="Times New Roman" w:eastAsia="Times New Roman" w:hAnsi="Times New Roman" w:cs="Times New Roman"/>
          <w:color w:val="000000"/>
          <w:sz w:val="24"/>
          <w:szCs w:val="24"/>
        </w:rPr>
        <w:t>общег</w:t>
      </w:r>
      <w:r w:rsidR="00EF02C2">
        <w:rPr>
          <w:rFonts w:ascii="Times New Roman" w:eastAsia="Times New Roman" w:hAnsi="Times New Roman" w:cs="Times New Roman"/>
          <w:color w:val="000000"/>
          <w:spacing w:val="7"/>
          <w:sz w:val="24"/>
          <w:szCs w:val="24"/>
        </w:rPr>
        <w:t>о</w:t>
      </w:r>
      <w:r w:rsidR="00EF02C2">
        <w:rPr>
          <w:rFonts w:ascii="Times New Roman" w:eastAsia="Times New Roman" w:hAnsi="Times New Roman" w:cs="Times New Roman"/>
          <w:color w:val="000000"/>
          <w:sz w:val="24"/>
          <w:szCs w:val="24"/>
        </w:rPr>
        <w:t xml:space="preserve"> об</w:t>
      </w:r>
      <w:r w:rsidR="00EF02C2">
        <w:rPr>
          <w:rFonts w:ascii="Times New Roman" w:eastAsia="Times New Roman" w:hAnsi="Times New Roman" w:cs="Times New Roman"/>
          <w:color w:val="000000"/>
          <w:spacing w:val="1"/>
          <w:sz w:val="24"/>
          <w:szCs w:val="24"/>
        </w:rPr>
        <w:t>р</w:t>
      </w:r>
      <w:r w:rsidR="00EF02C2">
        <w:rPr>
          <w:rFonts w:ascii="Times New Roman" w:eastAsia="Times New Roman" w:hAnsi="Times New Roman" w:cs="Times New Roman"/>
          <w:color w:val="000000"/>
          <w:sz w:val="24"/>
          <w:szCs w:val="24"/>
        </w:rPr>
        <w:t>азования</w:t>
      </w:r>
      <w:r>
        <w:rPr>
          <w:rFonts w:ascii="Times New Roman" w:eastAsia="Times New Roman" w:hAnsi="Times New Roman" w:cs="Times New Roman"/>
          <w:color w:val="000000"/>
          <w:sz w:val="24"/>
          <w:szCs w:val="24"/>
        </w:rPr>
        <w:t>;</w:t>
      </w:r>
    </w:p>
    <w:p w:rsidR="001D258F" w:rsidRDefault="00186E6B" w:rsidP="00EF02C2">
      <w:pPr>
        <w:widowControl w:val="0"/>
        <w:spacing w:before="5" w:line="234" w:lineRule="auto"/>
        <w:ind w:right="382"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дост</w:t>
      </w:r>
      <w:r>
        <w:rPr>
          <w:rFonts w:ascii="Times New Roman" w:eastAsia="Times New Roman" w:hAnsi="Times New Roman" w:cs="Times New Roman"/>
          <w:b/>
          <w:bCs/>
          <w:color w:val="000000"/>
          <w:spacing w:val="2"/>
          <w:sz w:val="24"/>
          <w:szCs w:val="24"/>
        </w:rPr>
        <w:t>и</w:t>
      </w:r>
      <w:r>
        <w:rPr>
          <w:rFonts w:ascii="Times New Roman" w:eastAsia="Times New Roman" w:hAnsi="Times New Roman" w:cs="Times New Roman"/>
          <w:b/>
          <w:bCs/>
          <w:color w:val="000000"/>
          <w:spacing w:val="-3"/>
          <w:sz w:val="24"/>
          <w:szCs w:val="24"/>
        </w:rPr>
        <w:t>ж</w:t>
      </w:r>
      <w:r>
        <w:rPr>
          <w:rFonts w:ascii="Times New Roman" w:eastAsia="Times New Roman" w:hAnsi="Times New Roman" w:cs="Times New Roman"/>
          <w:b/>
          <w:bCs/>
          <w:color w:val="000000"/>
          <w:sz w:val="24"/>
          <w:szCs w:val="24"/>
        </w:rPr>
        <w:t>ение</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sz w:val="24"/>
          <w:szCs w:val="24"/>
        </w:rPr>
        <w:t>л</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sz w:val="24"/>
          <w:szCs w:val="24"/>
        </w:rPr>
        <w:t>ни</w:t>
      </w:r>
      <w:r>
        <w:rPr>
          <w:rFonts w:ascii="Times New Roman" w:eastAsia="Times New Roman" w:hAnsi="Times New Roman" w:cs="Times New Roman"/>
          <w:b/>
          <w:bCs/>
          <w:color w:val="000000"/>
          <w:sz w:val="24"/>
          <w:szCs w:val="24"/>
        </w:rPr>
        <w:t>р</w:t>
      </w:r>
      <w:r>
        <w:rPr>
          <w:rFonts w:ascii="Times New Roman" w:eastAsia="Times New Roman" w:hAnsi="Times New Roman" w:cs="Times New Roman"/>
          <w:b/>
          <w:bCs/>
          <w:color w:val="000000"/>
          <w:spacing w:val="3"/>
          <w:sz w:val="24"/>
          <w:szCs w:val="24"/>
        </w:rPr>
        <w:t>у</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м</w:t>
      </w:r>
      <w:r>
        <w:rPr>
          <w:rFonts w:ascii="Times New Roman" w:eastAsia="Times New Roman" w:hAnsi="Times New Roman" w:cs="Times New Roman"/>
          <w:b/>
          <w:bCs/>
          <w:color w:val="000000"/>
          <w:sz w:val="24"/>
          <w:szCs w:val="24"/>
        </w:rPr>
        <w:t>ых</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z w:val="24"/>
          <w:szCs w:val="24"/>
        </w:rPr>
        <w:t>результа</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ов</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освоения</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sz w:val="24"/>
          <w:szCs w:val="24"/>
        </w:rPr>
        <w:t>ОО</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sz w:val="24"/>
          <w:szCs w:val="24"/>
        </w:rPr>
        <w:t xml:space="preserve"> О</w:t>
      </w:r>
      <w:r>
        <w:rPr>
          <w:rFonts w:ascii="Times New Roman" w:eastAsia="Times New Roman" w:hAnsi="Times New Roman" w:cs="Times New Roman"/>
          <w:b/>
          <w:bCs/>
          <w:color w:val="000000"/>
          <w:sz w:val="24"/>
          <w:szCs w:val="24"/>
        </w:rPr>
        <w:t>ОО</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обуча</w:t>
      </w:r>
      <w:r>
        <w:rPr>
          <w:rFonts w:ascii="Times New Roman" w:eastAsia="Times New Roman" w:hAnsi="Times New Roman" w:cs="Times New Roman"/>
          <w:b/>
          <w:bCs/>
          <w:color w:val="000000"/>
          <w:spacing w:val="1"/>
          <w:sz w:val="24"/>
          <w:szCs w:val="24"/>
        </w:rPr>
        <w:t>ю</w:t>
      </w:r>
      <w:r>
        <w:rPr>
          <w:rFonts w:ascii="Times New Roman" w:eastAsia="Times New Roman" w:hAnsi="Times New Roman" w:cs="Times New Roman"/>
          <w:b/>
          <w:bCs/>
          <w:color w:val="000000"/>
          <w:sz w:val="24"/>
          <w:szCs w:val="24"/>
        </w:rPr>
        <w:t>щимися</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z w:val="24"/>
          <w:szCs w:val="24"/>
        </w:rPr>
        <w:t xml:space="preserve">с </w:t>
      </w:r>
      <w:r>
        <w:rPr>
          <w:rFonts w:ascii="Times New Roman" w:eastAsia="Times New Roman" w:hAnsi="Times New Roman" w:cs="Times New Roman"/>
          <w:b/>
          <w:bCs/>
          <w:color w:val="000000"/>
          <w:spacing w:val="-1"/>
          <w:sz w:val="24"/>
          <w:szCs w:val="24"/>
        </w:rPr>
        <w:t>З</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 xml:space="preserve">; </w:t>
      </w:r>
      <w:r>
        <w:rPr>
          <w:rFonts w:ascii="Wingdings" w:eastAsia="Wingdings" w:hAnsi="Wingdings" w:cs="Wingdings"/>
          <w:color w:val="000000"/>
        </w:rPr>
        <w:t></w:t>
      </w:r>
      <w:r>
        <w:rPr>
          <w:rFonts w:ascii="Wingdings" w:eastAsia="Wingdings" w:hAnsi="Wingdings" w:cs="Wingdings"/>
          <w:color w:val="000000"/>
          <w:spacing w:val="-32"/>
        </w:rPr>
        <w:t></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спечение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дос</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пности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каче</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p w:rsidR="001D258F" w:rsidRDefault="00186E6B" w:rsidP="00EF02C2">
      <w:pPr>
        <w:widowControl w:val="0"/>
        <w:spacing w:before="6" w:line="240" w:lineRule="auto"/>
        <w:ind w:right="-50" w:firstLine="567"/>
        <w:jc w:val="both"/>
        <w:rPr>
          <w:rFonts w:ascii="Times New Roman" w:eastAsia="Times New Roman" w:hAnsi="Times New Roman" w:cs="Times New Roman"/>
          <w:color w:val="000000"/>
          <w:sz w:val="24"/>
          <w:szCs w:val="24"/>
        </w:rPr>
      </w:pPr>
      <w:r>
        <w:rPr>
          <w:rFonts w:ascii="Wingdings" w:eastAsia="Wingdings" w:hAnsi="Wingdings" w:cs="Wingdings"/>
          <w:color w:val="000000"/>
        </w:rPr>
        <w:t></w:t>
      </w:r>
      <w:r>
        <w:rPr>
          <w:rFonts w:ascii="Wingdings" w:eastAsia="Wingdings" w:hAnsi="Wingdings" w:cs="Wingdings"/>
          <w:color w:val="000000"/>
          <w:spacing w:val="-30"/>
        </w:rPr>
        <w:t></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ановлен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треб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ваний к воспитан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как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сти 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овательной программы</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2"/>
          <w:sz w:val="24"/>
          <w:szCs w:val="24"/>
        </w:rPr>
        <w:t xml:space="preserve"> </w:t>
      </w:r>
      <w:r w:rsidR="00EF02C2">
        <w:rPr>
          <w:rFonts w:ascii="Times New Roman" w:eastAsia="Times New Roman" w:hAnsi="Times New Roman" w:cs="Times New Roman"/>
          <w:color w:val="000000"/>
          <w:sz w:val="24"/>
          <w:szCs w:val="24"/>
        </w:rPr>
        <w:t>соответст</w:t>
      </w:r>
      <w:r w:rsidR="00EF02C2">
        <w:rPr>
          <w:rFonts w:ascii="Times New Roman" w:eastAsia="Times New Roman" w:hAnsi="Times New Roman" w:cs="Times New Roman"/>
          <w:color w:val="000000"/>
          <w:spacing w:val="1"/>
          <w:sz w:val="24"/>
          <w:szCs w:val="24"/>
        </w:rPr>
        <w:t>в</w:t>
      </w:r>
      <w:r w:rsidR="00EF02C2">
        <w:rPr>
          <w:rFonts w:ascii="Times New Roman" w:eastAsia="Times New Roman" w:hAnsi="Times New Roman" w:cs="Times New Roman"/>
          <w:color w:val="000000"/>
          <w:spacing w:val="-2"/>
          <w:sz w:val="24"/>
          <w:szCs w:val="24"/>
        </w:rPr>
        <w:t>у</w:t>
      </w:r>
      <w:r w:rsidR="00EF02C2">
        <w:rPr>
          <w:rFonts w:ascii="Times New Roman" w:eastAsia="Times New Roman" w:hAnsi="Times New Roman" w:cs="Times New Roman"/>
          <w:color w:val="000000"/>
          <w:sz w:val="24"/>
          <w:szCs w:val="24"/>
        </w:rPr>
        <w:t>юще</w:t>
      </w:r>
      <w:r w:rsidR="00EF02C2">
        <w:rPr>
          <w:rFonts w:ascii="Times New Roman" w:eastAsia="Times New Roman" w:hAnsi="Times New Roman" w:cs="Times New Roman"/>
          <w:color w:val="000000"/>
          <w:spacing w:val="3"/>
          <w:sz w:val="24"/>
          <w:szCs w:val="24"/>
        </w:rPr>
        <w:t>м</w:t>
      </w:r>
      <w:r w:rsidR="00EF02C2">
        <w:rPr>
          <w:rFonts w:ascii="Times New Roman" w:eastAsia="Times New Roman" w:hAnsi="Times New Roman" w:cs="Times New Roman"/>
          <w:color w:val="000000"/>
          <w:spacing w:val="37"/>
          <w:sz w:val="24"/>
          <w:szCs w:val="24"/>
        </w:rPr>
        <w:t>у</w:t>
      </w:r>
      <w:r w:rsidR="00EF02C2">
        <w:rPr>
          <w:rFonts w:ascii="Times New Roman" w:eastAsia="Times New Roman" w:hAnsi="Times New Roman" w:cs="Times New Roman"/>
          <w:color w:val="000000"/>
          <w:spacing w:val="-2"/>
          <w:sz w:val="24"/>
          <w:szCs w:val="24"/>
        </w:rPr>
        <w:t xml:space="preserve"> </w:t>
      </w:r>
      <w:r w:rsidR="00EF02C2">
        <w:rPr>
          <w:rFonts w:ascii="Times New Roman" w:eastAsia="Times New Roman" w:hAnsi="Times New Roman" w:cs="Times New Roman"/>
          <w:color w:val="000000"/>
          <w:sz w:val="24"/>
          <w:szCs w:val="24"/>
        </w:rPr>
        <w:t>ус</w:t>
      </w:r>
      <w:r w:rsidR="00EF02C2">
        <w:rPr>
          <w:rFonts w:ascii="Times New Roman" w:eastAsia="Times New Roman" w:hAnsi="Times New Roman" w:cs="Times New Roman"/>
          <w:color w:val="000000"/>
          <w:spacing w:val="1"/>
          <w:sz w:val="24"/>
          <w:szCs w:val="24"/>
        </w:rPr>
        <w:t>и</w:t>
      </w:r>
      <w:r w:rsidR="00EF02C2">
        <w:rPr>
          <w:rFonts w:ascii="Times New Roman" w:eastAsia="Times New Roman" w:hAnsi="Times New Roman" w:cs="Times New Roman"/>
          <w:color w:val="000000"/>
          <w:sz w:val="24"/>
          <w:szCs w:val="24"/>
        </w:rPr>
        <w:t>лению</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спи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ательного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социализи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ющего</w:t>
      </w:r>
      <w:r w:rsidR="00EF02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ци</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4"/>
          <w:sz w:val="24"/>
          <w:szCs w:val="24"/>
        </w:rPr>
        <w:t>а</w:t>
      </w:r>
      <w:r w:rsidR="00EF02C2">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зовательной</w:t>
      </w:r>
      <w:r>
        <w:rPr>
          <w:rFonts w:ascii="Times New Roman" w:eastAsia="Times New Roman" w:hAnsi="Times New Roman" w:cs="Times New Roman"/>
          <w:color w:val="000000"/>
          <w:sz w:val="24"/>
          <w:szCs w:val="24"/>
        </w:rPr>
        <w:tab/>
        <w:t>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инклюз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вного</w:t>
      </w:r>
      <w:r>
        <w:rPr>
          <w:rFonts w:ascii="Times New Roman" w:eastAsia="Times New Roman" w:hAnsi="Times New Roman" w:cs="Times New Roman"/>
          <w:color w:val="000000"/>
          <w:sz w:val="24"/>
          <w:szCs w:val="24"/>
        </w:rPr>
        <w:tab/>
        <w:t>подхода</w:t>
      </w:r>
      <w:r w:rsidR="00EF02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ab/>
        <w:t>образовани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z w:val="24"/>
          <w:szCs w:val="24"/>
        </w:rPr>
        <w:tab/>
        <w:t>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зированного</w:t>
      </w:r>
      <w:r>
        <w:rPr>
          <w:rFonts w:ascii="Times New Roman" w:eastAsia="Times New Roman" w:hAnsi="Times New Roman" w:cs="Times New Roman"/>
          <w:color w:val="000000"/>
          <w:sz w:val="24"/>
          <w:szCs w:val="24"/>
        </w:rPr>
        <w:tab/>
        <w:t>психолого-пед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кого</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опровождения</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дого</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ающегося</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щего образования;</w:t>
      </w:r>
    </w:p>
    <w:p w:rsidR="001D258F" w:rsidRDefault="00186E6B" w:rsidP="00EF02C2">
      <w:pPr>
        <w:widowControl w:val="0"/>
        <w:spacing w:before="1" w:line="239" w:lineRule="auto"/>
        <w:ind w:right="-16" w:firstLine="567"/>
        <w:jc w:val="both"/>
        <w:rPr>
          <w:rFonts w:ascii="Times New Roman" w:eastAsia="Times New Roman" w:hAnsi="Times New Roman" w:cs="Times New Roman"/>
          <w:color w:val="000000"/>
          <w:sz w:val="24"/>
          <w:szCs w:val="24"/>
        </w:rPr>
      </w:pPr>
      <w:r>
        <w:rPr>
          <w:rFonts w:ascii="Wingdings" w:eastAsia="Wingdings" w:hAnsi="Wingdings" w:cs="Wingdings"/>
          <w:color w:val="000000"/>
        </w:rPr>
        <w:t></w:t>
      </w:r>
      <w:r>
        <w:rPr>
          <w:rFonts w:ascii="Wingdings" w:eastAsia="Wingdings" w:hAnsi="Wingdings" w:cs="Wingdings"/>
          <w:color w:val="000000"/>
          <w:spacing w:val="-30"/>
        </w:rPr>
        <w:t></w:t>
      </w:r>
      <w:r>
        <w:rPr>
          <w:rFonts w:ascii="Times New Roman" w:eastAsia="Times New Roman" w:hAnsi="Times New Roman" w:cs="Times New Roman"/>
          <w:color w:val="000000"/>
          <w:sz w:val="24"/>
          <w:szCs w:val="24"/>
        </w:rPr>
        <w:t>выявление</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раз</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итие</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способностей</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посредс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вом включения</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секц</w:t>
      </w:r>
      <w:r>
        <w:rPr>
          <w:rFonts w:ascii="Times New Roman" w:eastAsia="Times New Roman" w:hAnsi="Times New Roman" w:cs="Times New Roman"/>
          <w:color w:val="000000"/>
          <w:spacing w:val="-1"/>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жков,</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вкл</w:t>
      </w:r>
      <w:r>
        <w:rPr>
          <w:rFonts w:ascii="Times New Roman" w:eastAsia="Times New Roman" w:hAnsi="Times New Roman" w:cs="Times New Roman"/>
          <w:color w:val="000000"/>
          <w:spacing w:val="1"/>
          <w:sz w:val="24"/>
          <w:szCs w:val="24"/>
        </w:rPr>
        <w:t>юч</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ен</w:t>
      </w:r>
      <w:r>
        <w:rPr>
          <w:rFonts w:ascii="Times New Roman" w:eastAsia="Times New Roman" w:hAnsi="Times New Roman" w:cs="Times New Roman"/>
          <w:color w:val="000000"/>
          <w:sz w:val="24"/>
          <w:szCs w:val="24"/>
        </w:rPr>
        <w:t>но поле</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тельность,</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сле</w:t>
      </w:r>
      <w:r>
        <w:rPr>
          <w:rFonts w:ascii="Times New Roman" w:eastAsia="Times New Roman" w:hAnsi="Times New Roman" w:cs="Times New Roman"/>
          <w:color w:val="000000"/>
          <w:spacing w:val="16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63"/>
          <w:sz w:val="24"/>
          <w:szCs w:val="24"/>
        </w:rPr>
        <w:t xml:space="preserve"> </w:t>
      </w:r>
      <w:r>
        <w:rPr>
          <w:rFonts w:ascii="Times New Roman" w:eastAsia="Times New Roman" w:hAnsi="Times New Roman" w:cs="Times New Roman"/>
          <w:color w:val="000000"/>
          <w:sz w:val="24"/>
          <w:szCs w:val="24"/>
        </w:rPr>
        <w:t>использов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нием</w:t>
      </w:r>
      <w:r>
        <w:rPr>
          <w:rFonts w:ascii="Times New Roman" w:eastAsia="Times New Roman" w:hAnsi="Times New Roman" w:cs="Times New Roman"/>
          <w:color w:val="000000"/>
          <w:spacing w:val="162"/>
          <w:sz w:val="24"/>
          <w:szCs w:val="24"/>
        </w:rPr>
        <w:t xml:space="preserve"> </w:t>
      </w:r>
      <w:r>
        <w:rPr>
          <w:rFonts w:ascii="Times New Roman" w:eastAsia="Times New Roman" w:hAnsi="Times New Roman" w:cs="Times New Roman"/>
          <w:color w:val="000000"/>
          <w:sz w:val="24"/>
          <w:szCs w:val="24"/>
        </w:rPr>
        <w:t>возможно</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162"/>
          <w:sz w:val="24"/>
          <w:szCs w:val="24"/>
        </w:rPr>
        <w:t xml:space="preserve"> </w:t>
      </w:r>
      <w:r>
        <w:rPr>
          <w:rFonts w:ascii="Times New Roman" w:eastAsia="Times New Roman" w:hAnsi="Times New Roman" w:cs="Times New Roman"/>
          <w:color w:val="000000"/>
          <w:sz w:val="24"/>
          <w:szCs w:val="24"/>
        </w:rPr>
        <w:t>образовательн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 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заций</w:t>
      </w:r>
      <w:r>
        <w:rPr>
          <w:rFonts w:ascii="Times New Roman" w:eastAsia="Times New Roman" w:hAnsi="Times New Roman" w:cs="Times New Roman"/>
          <w:color w:val="000000"/>
          <w:spacing w:val="27"/>
          <w:sz w:val="24"/>
          <w:szCs w:val="24"/>
        </w:rPr>
        <w:t xml:space="preserve"> </w:t>
      </w:r>
      <w:r w:rsidR="00EF02C2">
        <w:rPr>
          <w:rFonts w:ascii="Times New Roman" w:eastAsia="Times New Roman" w:hAnsi="Times New Roman" w:cs="Times New Roman"/>
          <w:color w:val="000000"/>
          <w:sz w:val="24"/>
          <w:szCs w:val="24"/>
        </w:rPr>
        <w:t>д</w:t>
      </w:r>
      <w:r w:rsidR="00EF02C2">
        <w:rPr>
          <w:rFonts w:ascii="Times New Roman" w:eastAsia="Times New Roman" w:hAnsi="Times New Roman" w:cs="Times New Roman"/>
          <w:color w:val="000000"/>
          <w:spacing w:val="2"/>
          <w:sz w:val="24"/>
          <w:szCs w:val="24"/>
        </w:rPr>
        <w:t>о</w:t>
      </w:r>
      <w:r w:rsidR="00EF02C2">
        <w:rPr>
          <w:rFonts w:ascii="Times New Roman" w:eastAsia="Times New Roman" w:hAnsi="Times New Roman" w:cs="Times New Roman"/>
          <w:color w:val="000000"/>
          <w:sz w:val="24"/>
          <w:szCs w:val="24"/>
        </w:rPr>
        <w:t>полнительног</w:t>
      </w:r>
      <w:r w:rsidR="00EF02C2">
        <w:rPr>
          <w:rFonts w:ascii="Times New Roman" w:eastAsia="Times New Roman" w:hAnsi="Times New Roman" w:cs="Times New Roman"/>
          <w:color w:val="000000"/>
          <w:spacing w:val="6"/>
          <w:sz w:val="24"/>
          <w:szCs w:val="24"/>
        </w:rPr>
        <w:t>о</w:t>
      </w:r>
      <w:r w:rsidR="00EF02C2">
        <w:rPr>
          <w:rFonts w:ascii="Times New Roman" w:eastAsia="Times New Roman" w:hAnsi="Times New Roman" w:cs="Times New Roman"/>
          <w:color w:val="000000"/>
          <w:sz w:val="24"/>
          <w:szCs w:val="24"/>
        </w:rPr>
        <w:t xml:space="preserve"> о</w:t>
      </w:r>
      <w:r w:rsidR="00EF02C2">
        <w:rPr>
          <w:rFonts w:ascii="Times New Roman" w:eastAsia="Times New Roman" w:hAnsi="Times New Roman" w:cs="Times New Roman"/>
          <w:color w:val="000000"/>
          <w:spacing w:val="2"/>
          <w:sz w:val="24"/>
          <w:szCs w:val="24"/>
        </w:rPr>
        <w:t>б</w:t>
      </w:r>
      <w:r w:rsidR="00EF02C2">
        <w:rPr>
          <w:rFonts w:ascii="Times New Roman" w:eastAsia="Times New Roman" w:hAnsi="Times New Roman" w:cs="Times New Roman"/>
          <w:color w:val="000000"/>
          <w:sz w:val="24"/>
          <w:szCs w:val="24"/>
        </w:rPr>
        <w:t>раз</w:t>
      </w:r>
      <w:r w:rsidR="00EF02C2">
        <w:rPr>
          <w:rFonts w:ascii="Times New Roman" w:eastAsia="Times New Roman" w:hAnsi="Times New Roman" w:cs="Times New Roman"/>
          <w:color w:val="000000"/>
          <w:spacing w:val="1"/>
          <w:sz w:val="24"/>
          <w:szCs w:val="24"/>
        </w:rPr>
        <w:t>о</w:t>
      </w:r>
      <w:r w:rsidR="00EF02C2">
        <w:rPr>
          <w:rFonts w:ascii="Times New Roman" w:eastAsia="Times New Roman" w:hAnsi="Times New Roman" w:cs="Times New Roman"/>
          <w:color w:val="000000"/>
          <w:sz w:val="24"/>
          <w:szCs w:val="24"/>
        </w:rPr>
        <w:t>вания</w:t>
      </w:r>
      <w:r>
        <w:rPr>
          <w:rFonts w:ascii="Times New Roman" w:eastAsia="Times New Roman" w:hAnsi="Times New Roman" w:cs="Times New Roman"/>
          <w:color w:val="000000"/>
          <w:sz w:val="24"/>
          <w:szCs w:val="24"/>
        </w:rPr>
        <w:t>;</w:t>
      </w:r>
    </w:p>
    <w:p w:rsidR="001D258F" w:rsidRDefault="00186E6B" w:rsidP="00EF02C2">
      <w:pPr>
        <w:widowControl w:val="0"/>
        <w:spacing w:line="240" w:lineRule="auto"/>
        <w:ind w:right="-52" w:firstLine="567"/>
        <w:jc w:val="both"/>
        <w:rPr>
          <w:rFonts w:ascii="Times New Roman" w:eastAsia="Times New Roman" w:hAnsi="Times New Roman" w:cs="Times New Roman"/>
          <w:color w:val="000000"/>
          <w:sz w:val="24"/>
          <w:szCs w:val="24"/>
        </w:rPr>
      </w:pPr>
      <w:r>
        <w:rPr>
          <w:rFonts w:ascii="Wingdings" w:eastAsia="Wingdings" w:hAnsi="Wingdings" w:cs="Wingdings"/>
          <w:color w:val="000000"/>
          <w:spacing w:val="53"/>
        </w:rPr>
        <w:t></w:t>
      </w:r>
      <w:r>
        <w:rPr>
          <w:rFonts w:ascii="Times New Roman" w:eastAsia="Times New Roman" w:hAnsi="Times New Roman" w:cs="Times New Roman"/>
          <w:color w:val="000000"/>
          <w:sz w:val="24"/>
          <w:szCs w:val="24"/>
        </w:rPr>
        <w:t>организация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вор</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ских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рсов,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ной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чебно-исследовательской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деятельности;</w:t>
      </w:r>
      <w:r>
        <w:rPr>
          <w:rFonts w:ascii="Times New Roman" w:eastAsia="Times New Roman" w:hAnsi="Times New Roman" w:cs="Times New Roman"/>
          <w:color w:val="000000"/>
          <w:spacing w:val="29"/>
          <w:sz w:val="24"/>
          <w:szCs w:val="24"/>
        </w:rPr>
        <w:t xml:space="preserve"> </w:t>
      </w:r>
      <w:r>
        <w:rPr>
          <w:rFonts w:ascii="Wingdings" w:eastAsia="Wingdings" w:hAnsi="Wingdings" w:cs="Wingdings"/>
          <w:color w:val="000000"/>
        </w:rPr>
        <w:t></w:t>
      </w:r>
      <w:r>
        <w:rPr>
          <w:rFonts w:ascii="Wingdings" w:eastAsia="Wingdings" w:hAnsi="Wingdings" w:cs="Wingdings"/>
          <w:color w:val="000000"/>
          <w:spacing w:val="-30"/>
        </w:rPr>
        <w:t></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стие</w:t>
      </w:r>
      <w:r>
        <w:rPr>
          <w:rFonts w:ascii="Times New Roman" w:eastAsia="Times New Roman" w:hAnsi="Times New Roman" w:cs="Times New Roman"/>
          <w:color w:val="000000"/>
          <w:spacing w:val="17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ителей</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нных</w:t>
      </w:r>
      <w:r>
        <w:rPr>
          <w:rFonts w:ascii="Times New Roman" w:eastAsia="Times New Roman" w:hAnsi="Times New Roman" w:cs="Times New Roman"/>
          <w:color w:val="000000"/>
          <w:spacing w:val="17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редставителей),</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едагогических</w:t>
      </w:r>
    </w:p>
    <w:p w:rsidR="001D258F" w:rsidRDefault="00186E6B" w:rsidP="00EF02C2">
      <w:pPr>
        <w:widowControl w:val="0"/>
        <w:spacing w:line="240" w:lineRule="auto"/>
        <w:ind w:right="-2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ников </w:t>
      </w:r>
      <w:r w:rsidR="00EF02C2">
        <w:rPr>
          <w:rFonts w:ascii="Times New Roman" w:eastAsia="Times New Roman" w:hAnsi="Times New Roman" w:cs="Times New Roman"/>
          <w:color w:val="000000"/>
          <w:spacing w:val="8"/>
          <w:sz w:val="24"/>
          <w:szCs w:val="24"/>
        </w:rPr>
        <w:t>в</w:t>
      </w:r>
      <w:r w:rsidR="00EF02C2">
        <w:rPr>
          <w:rFonts w:ascii="Times New Roman" w:eastAsia="Times New Roman" w:hAnsi="Times New Roman" w:cs="Times New Roman"/>
          <w:color w:val="000000"/>
          <w:sz w:val="24"/>
          <w:szCs w:val="24"/>
        </w:rPr>
        <w:t xml:space="preserve"> пр</w:t>
      </w:r>
      <w:r w:rsidR="00EF02C2">
        <w:rPr>
          <w:rFonts w:ascii="Times New Roman" w:eastAsia="Times New Roman" w:hAnsi="Times New Roman" w:cs="Times New Roman"/>
          <w:color w:val="000000"/>
          <w:spacing w:val="1"/>
          <w:sz w:val="24"/>
          <w:szCs w:val="24"/>
        </w:rPr>
        <w:t>ое</w:t>
      </w:r>
      <w:r w:rsidR="00EF02C2">
        <w:rPr>
          <w:rFonts w:ascii="Times New Roman" w:eastAsia="Times New Roman" w:hAnsi="Times New Roman" w:cs="Times New Roman"/>
          <w:color w:val="000000"/>
          <w:sz w:val="24"/>
          <w:szCs w:val="24"/>
        </w:rPr>
        <w:t>ктировании</w:t>
      </w:r>
      <w:r>
        <w:rPr>
          <w:rFonts w:ascii="Times New Roman" w:eastAsia="Times New Roman" w:hAnsi="Times New Roman" w:cs="Times New Roman"/>
          <w:color w:val="000000"/>
          <w:sz w:val="24"/>
          <w:szCs w:val="24"/>
        </w:rPr>
        <w:t xml:space="preserve"> 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развитии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оциальной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среды образовательной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организации;</w:t>
      </w:r>
    </w:p>
    <w:p w:rsidR="001D258F" w:rsidRDefault="00186E6B" w:rsidP="00EF02C2">
      <w:pPr>
        <w:widowControl w:val="0"/>
        <w:spacing w:line="240" w:lineRule="auto"/>
        <w:ind w:right="-51" w:firstLine="567"/>
        <w:jc w:val="both"/>
        <w:rPr>
          <w:rFonts w:ascii="Times New Roman" w:eastAsia="Times New Roman" w:hAnsi="Times New Roman" w:cs="Times New Roman"/>
          <w:color w:val="000000"/>
          <w:sz w:val="24"/>
          <w:szCs w:val="24"/>
        </w:rPr>
      </w:pPr>
      <w:r>
        <w:rPr>
          <w:rFonts w:ascii="Wingdings" w:eastAsia="Wingdings" w:hAnsi="Wingdings" w:cs="Wingdings"/>
          <w:color w:val="000000"/>
        </w:rPr>
        <w:t></w:t>
      </w:r>
      <w:r>
        <w:rPr>
          <w:rFonts w:ascii="Wingdings" w:eastAsia="Wingdings" w:hAnsi="Wingdings" w:cs="Wingdings"/>
          <w:color w:val="000000"/>
          <w:spacing w:val="-30"/>
        </w:rPr>
        <w:t></w:t>
      </w:r>
      <w:r>
        <w:rPr>
          <w:rFonts w:ascii="Times New Roman" w:eastAsia="Times New Roman" w:hAnsi="Times New Roman" w:cs="Times New Roman"/>
          <w:color w:val="000000"/>
          <w:sz w:val="24"/>
          <w:szCs w:val="24"/>
        </w:rPr>
        <w:t>включение</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сы</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позн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реобра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иальной</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среды (населенног</w:t>
      </w:r>
      <w:r>
        <w:rPr>
          <w:rFonts w:ascii="Times New Roman" w:eastAsia="Times New Roman" w:hAnsi="Times New Roman" w:cs="Times New Roman"/>
          <w:color w:val="000000"/>
          <w:spacing w:val="8"/>
          <w:sz w:val="24"/>
          <w:szCs w:val="24"/>
        </w:rPr>
        <w:t>о</w:t>
      </w:r>
      <w:r w:rsidR="00EF02C2">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нкта,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а, города)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ля приобретения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ыта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ального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p w:rsidR="001D258F" w:rsidRDefault="00186E6B" w:rsidP="00EF02C2">
      <w:pPr>
        <w:widowControl w:val="0"/>
        <w:tabs>
          <w:tab w:val="left" w:pos="2538"/>
          <w:tab w:val="left" w:pos="4370"/>
          <w:tab w:val="left" w:pos="5048"/>
          <w:tab w:val="left" w:pos="8423"/>
        </w:tabs>
        <w:spacing w:line="239" w:lineRule="auto"/>
        <w:ind w:right="-19" w:firstLine="567"/>
        <w:jc w:val="both"/>
        <w:rPr>
          <w:rFonts w:ascii="Times New Roman" w:eastAsia="Times New Roman" w:hAnsi="Times New Roman" w:cs="Times New Roman"/>
          <w:color w:val="000000"/>
          <w:sz w:val="24"/>
          <w:szCs w:val="24"/>
        </w:rPr>
      </w:pPr>
      <w:r>
        <w:rPr>
          <w:rFonts w:ascii="Wingdings" w:eastAsia="Wingdings" w:hAnsi="Wingdings" w:cs="Wingdings"/>
          <w:color w:val="000000"/>
        </w:rPr>
        <w:t></w:t>
      </w:r>
      <w:r>
        <w:rPr>
          <w:rFonts w:ascii="Wingdings" w:eastAsia="Wingdings" w:hAnsi="Wingdings" w:cs="Wingdings"/>
          <w:color w:val="000000"/>
          <w:spacing w:val="-30"/>
        </w:rPr>
        <w:t></w:t>
      </w:r>
      <w:r>
        <w:rPr>
          <w:rFonts w:ascii="Times New Roman" w:eastAsia="Times New Roman" w:hAnsi="Times New Roman" w:cs="Times New Roman"/>
          <w:color w:val="000000"/>
          <w:sz w:val="24"/>
          <w:szCs w:val="24"/>
        </w:rPr>
        <w:t>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низация</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циального</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чебно</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иссле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овательского</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ирова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 профессион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ориен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15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z w:val="24"/>
          <w:szCs w:val="24"/>
        </w:rPr>
        <w:t>учающихся</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оддержке</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аго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ических</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работников, психологов,</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социальных</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дагогов,</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сотр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дничество</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базовыми</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предпр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орга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изац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ями профессион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ентрами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профессионал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ты;</w:t>
      </w:r>
    </w:p>
    <w:p w:rsidR="001D258F" w:rsidRDefault="001D258F" w:rsidP="00EF02C2">
      <w:pPr>
        <w:spacing w:after="14" w:line="220" w:lineRule="exact"/>
        <w:ind w:firstLine="567"/>
        <w:jc w:val="both"/>
        <w:rPr>
          <w:rFonts w:ascii="Times New Roman" w:eastAsia="Times New Roman" w:hAnsi="Times New Roman" w:cs="Times New Roman"/>
        </w:rPr>
      </w:pPr>
    </w:p>
    <w:p w:rsidR="009230A4" w:rsidRPr="00EF02C2" w:rsidRDefault="00186E6B" w:rsidP="00EF02C2">
      <w:pPr>
        <w:widowControl w:val="0"/>
        <w:spacing w:line="240" w:lineRule="auto"/>
        <w:ind w:right="989" w:firstLine="567"/>
        <w:jc w:val="both"/>
        <w:rPr>
          <w:rFonts w:ascii="Times New Roman" w:eastAsia="Times New Roman" w:hAnsi="Times New Roman" w:cs="Times New Roman"/>
          <w:color w:val="000000"/>
          <w:sz w:val="24"/>
          <w:szCs w:val="24"/>
        </w:rPr>
      </w:pPr>
      <w:bookmarkStart w:id="4" w:name="_page_40_0"/>
      <w:bookmarkEnd w:id="3"/>
      <w:r>
        <w:rPr>
          <w:rFonts w:ascii="Wingdings" w:eastAsia="Wingdings" w:hAnsi="Wingdings" w:cs="Wingdings"/>
          <w:color w:val="000000"/>
        </w:rPr>
        <w:t></w:t>
      </w:r>
      <w:r>
        <w:rPr>
          <w:rFonts w:ascii="Wingdings" w:eastAsia="Wingdings" w:hAnsi="Wingdings" w:cs="Wingdings"/>
          <w:color w:val="000000"/>
          <w:spacing w:val="-30"/>
        </w:rPr>
        <w:t></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дание</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словий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ля сохранения 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крепления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зического, психологического и социальног</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z w:val="24"/>
          <w:szCs w:val="24"/>
        </w:rPr>
        <w:t>здоро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ья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 xml:space="preserve">ся,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беспечение их бе</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пас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p>
    <w:p w:rsidR="009230A4" w:rsidRDefault="009230A4">
      <w:pPr>
        <w:widowControl w:val="0"/>
        <w:spacing w:line="240" w:lineRule="auto"/>
        <w:ind w:left="433" w:right="371"/>
        <w:jc w:val="center"/>
        <w:rPr>
          <w:rFonts w:ascii="Times New Roman" w:eastAsia="Times New Roman" w:hAnsi="Times New Roman" w:cs="Times New Roman"/>
          <w:b/>
          <w:bCs/>
          <w:sz w:val="28"/>
          <w:szCs w:val="28"/>
        </w:rPr>
      </w:pPr>
    </w:p>
    <w:p w:rsidR="001D258F" w:rsidRPr="00186E6B" w:rsidRDefault="00186E6B" w:rsidP="00EF02C2">
      <w:pPr>
        <w:widowControl w:val="0"/>
        <w:spacing w:line="240" w:lineRule="auto"/>
        <w:ind w:right="3"/>
        <w:jc w:val="center"/>
        <w:rPr>
          <w:rFonts w:ascii="Times New Roman" w:eastAsia="Times New Roman" w:hAnsi="Times New Roman" w:cs="Times New Roman"/>
          <w:b/>
          <w:bCs/>
          <w:sz w:val="28"/>
          <w:szCs w:val="28"/>
        </w:rPr>
      </w:pPr>
      <w:r w:rsidRPr="00186E6B">
        <w:rPr>
          <w:rFonts w:ascii="Times New Roman" w:eastAsia="Times New Roman" w:hAnsi="Times New Roman" w:cs="Times New Roman"/>
          <w:b/>
          <w:bCs/>
          <w:sz w:val="28"/>
          <w:szCs w:val="28"/>
        </w:rPr>
        <w:t>1.1.3. Пр</w:t>
      </w:r>
      <w:r w:rsidRPr="00186E6B">
        <w:rPr>
          <w:rFonts w:ascii="Times New Roman" w:eastAsia="Times New Roman" w:hAnsi="Times New Roman" w:cs="Times New Roman"/>
          <w:b/>
          <w:bCs/>
          <w:spacing w:val="1"/>
          <w:sz w:val="28"/>
          <w:szCs w:val="28"/>
        </w:rPr>
        <w:t>и</w:t>
      </w:r>
      <w:r w:rsidRPr="00186E6B">
        <w:rPr>
          <w:rFonts w:ascii="Times New Roman" w:eastAsia="Times New Roman" w:hAnsi="Times New Roman" w:cs="Times New Roman"/>
          <w:b/>
          <w:bCs/>
          <w:sz w:val="28"/>
          <w:szCs w:val="28"/>
        </w:rPr>
        <w:t xml:space="preserve">нципы </w:t>
      </w:r>
      <w:r w:rsidRPr="00186E6B">
        <w:rPr>
          <w:rFonts w:ascii="Times New Roman" w:eastAsia="Times New Roman" w:hAnsi="Times New Roman" w:cs="Times New Roman"/>
          <w:b/>
          <w:bCs/>
          <w:spacing w:val="-2"/>
          <w:sz w:val="28"/>
          <w:szCs w:val="28"/>
        </w:rPr>
        <w:t>ф</w:t>
      </w:r>
      <w:r w:rsidRPr="00186E6B">
        <w:rPr>
          <w:rFonts w:ascii="Times New Roman" w:eastAsia="Times New Roman" w:hAnsi="Times New Roman" w:cs="Times New Roman"/>
          <w:b/>
          <w:bCs/>
          <w:sz w:val="28"/>
          <w:szCs w:val="28"/>
        </w:rPr>
        <w:t>ормирован</w:t>
      </w:r>
      <w:r w:rsidRPr="00186E6B">
        <w:rPr>
          <w:rFonts w:ascii="Times New Roman" w:eastAsia="Times New Roman" w:hAnsi="Times New Roman" w:cs="Times New Roman"/>
          <w:b/>
          <w:bCs/>
          <w:spacing w:val="1"/>
          <w:sz w:val="28"/>
          <w:szCs w:val="28"/>
        </w:rPr>
        <w:t>и</w:t>
      </w:r>
      <w:r w:rsidRPr="00186E6B">
        <w:rPr>
          <w:rFonts w:ascii="Times New Roman" w:eastAsia="Times New Roman" w:hAnsi="Times New Roman" w:cs="Times New Roman"/>
          <w:b/>
          <w:bCs/>
          <w:sz w:val="28"/>
          <w:szCs w:val="28"/>
        </w:rPr>
        <w:t>я и</w:t>
      </w:r>
      <w:r w:rsidRPr="00186E6B">
        <w:rPr>
          <w:rFonts w:ascii="Times New Roman" w:eastAsia="Times New Roman" w:hAnsi="Times New Roman" w:cs="Times New Roman"/>
          <w:b/>
          <w:bCs/>
          <w:spacing w:val="1"/>
          <w:sz w:val="28"/>
          <w:szCs w:val="28"/>
        </w:rPr>
        <w:t xml:space="preserve"> </w:t>
      </w:r>
      <w:r w:rsidRPr="00186E6B">
        <w:rPr>
          <w:rFonts w:ascii="Times New Roman" w:eastAsia="Times New Roman" w:hAnsi="Times New Roman" w:cs="Times New Roman"/>
          <w:b/>
          <w:bCs/>
          <w:sz w:val="28"/>
          <w:szCs w:val="28"/>
        </w:rPr>
        <w:t>механизмы реал</w:t>
      </w:r>
      <w:r w:rsidRPr="00186E6B">
        <w:rPr>
          <w:rFonts w:ascii="Times New Roman" w:eastAsia="Times New Roman" w:hAnsi="Times New Roman" w:cs="Times New Roman"/>
          <w:b/>
          <w:bCs/>
          <w:spacing w:val="1"/>
          <w:sz w:val="28"/>
          <w:szCs w:val="28"/>
        </w:rPr>
        <w:t>и</w:t>
      </w:r>
      <w:r w:rsidRPr="00186E6B">
        <w:rPr>
          <w:rFonts w:ascii="Times New Roman" w:eastAsia="Times New Roman" w:hAnsi="Times New Roman" w:cs="Times New Roman"/>
          <w:b/>
          <w:bCs/>
          <w:sz w:val="28"/>
          <w:szCs w:val="28"/>
        </w:rPr>
        <w:t>зации ад</w:t>
      </w:r>
      <w:r w:rsidRPr="00186E6B">
        <w:rPr>
          <w:rFonts w:ascii="Times New Roman" w:eastAsia="Times New Roman" w:hAnsi="Times New Roman" w:cs="Times New Roman"/>
          <w:b/>
          <w:bCs/>
          <w:spacing w:val="-1"/>
          <w:sz w:val="28"/>
          <w:szCs w:val="28"/>
        </w:rPr>
        <w:t>а</w:t>
      </w:r>
      <w:r w:rsidRPr="00186E6B">
        <w:rPr>
          <w:rFonts w:ascii="Times New Roman" w:eastAsia="Times New Roman" w:hAnsi="Times New Roman" w:cs="Times New Roman"/>
          <w:b/>
          <w:bCs/>
          <w:sz w:val="28"/>
          <w:szCs w:val="28"/>
        </w:rPr>
        <w:t>пти</w:t>
      </w:r>
      <w:r w:rsidRPr="00186E6B">
        <w:rPr>
          <w:rFonts w:ascii="Times New Roman" w:eastAsia="Times New Roman" w:hAnsi="Times New Roman" w:cs="Times New Roman"/>
          <w:b/>
          <w:bCs/>
          <w:spacing w:val="1"/>
          <w:sz w:val="28"/>
          <w:szCs w:val="28"/>
        </w:rPr>
        <w:t>р</w:t>
      </w:r>
      <w:r w:rsidRPr="00186E6B">
        <w:rPr>
          <w:rFonts w:ascii="Times New Roman" w:eastAsia="Times New Roman" w:hAnsi="Times New Roman" w:cs="Times New Roman"/>
          <w:b/>
          <w:bCs/>
          <w:sz w:val="28"/>
          <w:szCs w:val="28"/>
        </w:rPr>
        <w:t>ов</w:t>
      </w:r>
      <w:r w:rsidRPr="00186E6B">
        <w:rPr>
          <w:rFonts w:ascii="Times New Roman" w:eastAsia="Times New Roman" w:hAnsi="Times New Roman" w:cs="Times New Roman"/>
          <w:b/>
          <w:bCs/>
          <w:spacing w:val="-1"/>
          <w:sz w:val="28"/>
          <w:szCs w:val="28"/>
        </w:rPr>
        <w:t>а</w:t>
      </w:r>
      <w:r w:rsidRPr="00186E6B">
        <w:rPr>
          <w:rFonts w:ascii="Times New Roman" w:eastAsia="Times New Roman" w:hAnsi="Times New Roman" w:cs="Times New Roman"/>
          <w:b/>
          <w:bCs/>
          <w:sz w:val="28"/>
          <w:szCs w:val="28"/>
        </w:rPr>
        <w:t>н</w:t>
      </w:r>
      <w:r w:rsidRPr="00186E6B">
        <w:rPr>
          <w:rFonts w:ascii="Times New Roman" w:eastAsia="Times New Roman" w:hAnsi="Times New Roman" w:cs="Times New Roman"/>
          <w:b/>
          <w:bCs/>
          <w:spacing w:val="1"/>
          <w:sz w:val="28"/>
          <w:szCs w:val="28"/>
        </w:rPr>
        <w:t>н</w:t>
      </w:r>
      <w:r w:rsidRPr="00186E6B">
        <w:rPr>
          <w:rFonts w:ascii="Times New Roman" w:eastAsia="Times New Roman" w:hAnsi="Times New Roman" w:cs="Times New Roman"/>
          <w:b/>
          <w:bCs/>
          <w:sz w:val="28"/>
          <w:szCs w:val="28"/>
        </w:rPr>
        <w:t>ой осно</w:t>
      </w:r>
      <w:r w:rsidRPr="00186E6B">
        <w:rPr>
          <w:rFonts w:ascii="Times New Roman" w:eastAsia="Times New Roman" w:hAnsi="Times New Roman" w:cs="Times New Roman"/>
          <w:b/>
          <w:bCs/>
          <w:spacing w:val="1"/>
          <w:sz w:val="28"/>
          <w:szCs w:val="28"/>
        </w:rPr>
        <w:t>в</w:t>
      </w:r>
      <w:r w:rsidRPr="00186E6B">
        <w:rPr>
          <w:rFonts w:ascii="Times New Roman" w:eastAsia="Times New Roman" w:hAnsi="Times New Roman" w:cs="Times New Roman"/>
          <w:b/>
          <w:bCs/>
          <w:sz w:val="28"/>
          <w:szCs w:val="28"/>
        </w:rPr>
        <w:t>ной</w:t>
      </w:r>
      <w:r w:rsidRPr="00186E6B">
        <w:rPr>
          <w:rFonts w:ascii="Times New Roman" w:eastAsia="Times New Roman" w:hAnsi="Times New Roman" w:cs="Times New Roman"/>
          <w:b/>
          <w:bCs/>
          <w:spacing w:val="1"/>
          <w:sz w:val="28"/>
          <w:szCs w:val="28"/>
        </w:rPr>
        <w:t xml:space="preserve"> </w:t>
      </w:r>
      <w:r w:rsidRPr="00186E6B">
        <w:rPr>
          <w:rFonts w:ascii="Times New Roman" w:eastAsia="Times New Roman" w:hAnsi="Times New Roman" w:cs="Times New Roman"/>
          <w:b/>
          <w:bCs/>
          <w:sz w:val="28"/>
          <w:szCs w:val="28"/>
        </w:rPr>
        <w:t>обра</w:t>
      </w:r>
      <w:r w:rsidRPr="00186E6B">
        <w:rPr>
          <w:rFonts w:ascii="Times New Roman" w:eastAsia="Times New Roman" w:hAnsi="Times New Roman" w:cs="Times New Roman"/>
          <w:b/>
          <w:bCs/>
          <w:spacing w:val="-2"/>
          <w:sz w:val="28"/>
          <w:szCs w:val="28"/>
        </w:rPr>
        <w:t>з</w:t>
      </w:r>
      <w:r w:rsidRPr="00186E6B">
        <w:rPr>
          <w:rFonts w:ascii="Times New Roman" w:eastAsia="Times New Roman" w:hAnsi="Times New Roman" w:cs="Times New Roman"/>
          <w:b/>
          <w:bCs/>
          <w:sz w:val="28"/>
          <w:szCs w:val="28"/>
        </w:rPr>
        <w:t>ова</w:t>
      </w:r>
      <w:r w:rsidRPr="00186E6B">
        <w:rPr>
          <w:rFonts w:ascii="Times New Roman" w:eastAsia="Times New Roman" w:hAnsi="Times New Roman" w:cs="Times New Roman"/>
          <w:b/>
          <w:bCs/>
          <w:spacing w:val="1"/>
          <w:sz w:val="28"/>
          <w:szCs w:val="28"/>
        </w:rPr>
        <w:t>т</w:t>
      </w:r>
      <w:r w:rsidRPr="00186E6B">
        <w:rPr>
          <w:rFonts w:ascii="Times New Roman" w:eastAsia="Times New Roman" w:hAnsi="Times New Roman" w:cs="Times New Roman"/>
          <w:b/>
          <w:bCs/>
          <w:sz w:val="28"/>
          <w:szCs w:val="28"/>
        </w:rPr>
        <w:t>ель</w:t>
      </w:r>
      <w:r w:rsidRPr="00186E6B">
        <w:rPr>
          <w:rFonts w:ascii="Times New Roman" w:eastAsia="Times New Roman" w:hAnsi="Times New Roman" w:cs="Times New Roman"/>
          <w:b/>
          <w:bCs/>
          <w:spacing w:val="1"/>
          <w:sz w:val="28"/>
          <w:szCs w:val="28"/>
        </w:rPr>
        <w:t>н</w:t>
      </w:r>
      <w:r w:rsidRPr="00186E6B">
        <w:rPr>
          <w:rFonts w:ascii="Times New Roman" w:eastAsia="Times New Roman" w:hAnsi="Times New Roman" w:cs="Times New Roman"/>
          <w:b/>
          <w:bCs/>
          <w:spacing w:val="-1"/>
          <w:sz w:val="28"/>
          <w:szCs w:val="28"/>
        </w:rPr>
        <w:t>о</w:t>
      </w:r>
      <w:r w:rsidRPr="00186E6B">
        <w:rPr>
          <w:rFonts w:ascii="Times New Roman" w:eastAsia="Times New Roman" w:hAnsi="Times New Roman" w:cs="Times New Roman"/>
          <w:b/>
          <w:bCs/>
          <w:sz w:val="28"/>
          <w:szCs w:val="28"/>
        </w:rPr>
        <w:t>й програм</w:t>
      </w:r>
      <w:r w:rsidRPr="00186E6B">
        <w:rPr>
          <w:rFonts w:ascii="Times New Roman" w:eastAsia="Times New Roman" w:hAnsi="Times New Roman" w:cs="Times New Roman"/>
          <w:b/>
          <w:bCs/>
          <w:spacing w:val="-1"/>
          <w:sz w:val="28"/>
          <w:szCs w:val="28"/>
        </w:rPr>
        <w:t>м</w:t>
      </w:r>
      <w:r w:rsidRPr="00186E6B">
        <w:rPr>
          <w:rFonts w:ascii="Times New Roman" w:eastAsia="Times New Roman" w:hAnsi="Times New Roman" w:cs="Times New Roman"/>
          <w:b/>
          <w:bCs/>
          <w:sz w:val="28"/>
          <w:szCs w:val="28"/>
        </w:rPr>
        <w:t>ы о</w:t>
      </w:r>
      <w:r w:rsidRPr="00186E6B">
        <w:rPr>
          <w:rFonts w:ascii="Times New Roman" w:eastAsia="Times New Roman" w:hAnsi="Times New Roman" w:cs="Times New Roman"/>
          <w:b/>
          <w:bCs/>
          <w:spacing w:val="-1"/>
          <w:sz w:val="28"/>
          <w:szCs w:val="28"/>
        </w:rPr>
        <w:t>с</w:t>
      </w:r>
      <w:r w:rsidRPr="00186E6B">
        <w:rPr>
          <w:rFonts w:ascii="Times New Roman" w:eastAsia="Times New Roman" w:hAnsi="Times New Roman" w:cs="Times New Roman"/>
          <w:b/>
          <w:bCs/>
          <w:sz w:val="28"/>
          <w:szCs w:val="28"/>
        </w:rPr>
        <w:t>но</w:t>
      </w:r>
      <w:r w:rsidRPr="00186E6B">
        <w:rPr>
          <w:rFonts w:ascii="Times New Roman" w:eastAsia="Times New Roman" w:hAnsi="Times New Roman" w:cs="Times New Roman"/>
          <w:b/>
          <w:bCs/>
          <w:spacing w:val="1"/>
          <w:sz w:val="28"/>
          <w:szCs w:val="28"/>
        </w:rPr>
        <w:t>в</w:t>
      </w:r>
      <w:r w:rsidRPr="00186E6B">
        <w:rPr>
          <w:rFonts w:ascii="Times New Roman" w:eastAsia="Times New Roman" w:hAnsi="Times New Roman" w:cs="Times New Roman"/>
          <w:b/>
          <w:bCs/>
          <w:sz w:val="28"/>
          <w:szCs w:val="28"/>
        </w:rPr>
        <w:t>но</w:t>
      </w:r>
      <w:r w:rsidRPr="00186E6B">
        <w:rPr>
          <w:rFonts w:ascii="Times New Roman" w:eastAsia="Times New Roman" w:hAnsi="Times New Roman" w:cs="Times New Roman"/>
          <w:b/>
          <w:bCs/>
          <w:spacing w:val="1"/>
          <w:sz w:val="28"/>
          <w:szCs w:val="28"/>
        </w:rPr>
        <w:t>г</w:t>
      </w:r>
      <w:r w:rsidRPr="00186E6B">
        <w:rPr>
          <w:rFonts w:ascii="Times New Roman" w:eastAsia="Times New Roman" w:hAnsi="Times New Roman" w:cs="Times New Roman"/>
          <w:b/>
          <w:bCs/>
          <w:sz w:val="28"/>
          <w:szCs w:val="28"/>
        </w:rPr>
        <w:t>о</w:t>
      </w:r>
      <w:r w:rsidRPr="00186E6B">
        <w:rPr>
          <w:rFonts w:ascii="Times New Roman" w:eastAsia="Times New Roman" w:hAnsi="Times New Roman" w:cs="Times New Roman"/>
          <w:b/>
          <w:bCs/>
          <w:spacing w:val="4"/>
          <w:sz w:val="28"/>
          <w:szCs w:val="28"/>
        </w:rPr>
        <w:t xml:space="preserve"> </w:t>
      </w:r>
      <w:r w:rsidRPr="00186E6B">
        <w:rPr>
          <w:rFonts w:ascii="Times New Roman" w:eastAsia="Times New Roman" w:hAnsi="Times New Roman" w:cs="Times New Roman"/>
          <w:b/>
          <w:bCs/>
          <w:sz w:val="28"/>
          <w:szCs w:val="28"/>
        </w:rPr>
        <w:t>об</w:t>
      </w:r>
      <w:r w:rsidRPr="00186E6B">
        <w:rPr>
          <w:rFonts w:ascii="Times New Roman" w:eastAsia="Times New Roman" w:hAnsi="Times New Roman" w:cs="Times New Roman"/>
          <w:b/>
          <w:bCs/>
          <w:spacing w:val="-1"/>
          <w:sz w:val="28"/>
          <w:szCs w:val="28"/>
        </w:rPr>
        <w:t>щ</w:t>
      </w:r>
      <w:r w:rsidRPr="00186E6B">
        <w:rPr>
          <w:rFonts w:ascii="Times New Roman" w:eastAsia="Times New Roman" w:hAnsi="Times New Roman" w:cs="Times New Roman"/>
          <w:b/>
          <w:bCs/>
          <w:sz w:val="28"/>
          <w:szCs w:val="28"/>
        </w:rPr>
        <w:t>его образования об</w:t>
      </w:r>
      <w:r w:rsidRPr="00186E6B">
        <w:rPr>
          <w:rFonts w:ascii="Times New Roman" w:eastAsia="Times New Roman" w:hAnsi="Times New Roman" w:cs="Times New Roman"/>
          <w:b/>
          <w:bCs/>
          <w:spacing w:val="1"/>
          <w:sz w:val="28"/>
          <w:szCs w:val="28"/>
        </w:rPr>
        <w:t>у</w:t>
      </w:r>
      <w:r w:rsidRPr="00186E6B">
        <w:rPr>
          <w:rFonts w:ascii="Times New Roman" w:eastAsia="Times New Roman" w:hAnsi="Times New Roman" w:cs="Times New Roman"/>
          <w:b/>
          <w:bCs/>
          <w:sz w:val="28"/>
          <w:szCs w:val="28"/>
        </w:rPr>
        <w:t>чаю</w:t>
      </w:r>
      <w:r w:rsidRPr="00186E6B">
        <w:rPr>
          <w:rFonts w:ascii="Times New Roman" w:eastAsia="Times New Roman" w:hAnsi="Times New Roman" w:cs="Times New Roman"/>
          <w:b/>
          <w:bCs/>
          <w:spacing w:val="-1"/>
          <w:sz w:val="28"/>
          <w:szCs w:val="28"/>
        </w:rPr>
        <w:t>щ</w:t>
      </w:r>
      <w:r w:rsidRPr="00186E6B">
        <w:rPr>
          <w:rFonts w:ascii="Times New Roman" w:eastAsia="Times New Roman" w:hAnsi="Times New Roman" w:cs="Times New Roman"/>
          <w:b/>
          <w:bCs/>
          <w:sz w:val="28"/>
          <w:szCs w:val="28"/>
        </w:rPr>
        <w:t>ихся с заде</w:t>
      </w:r>
      <w:r w:rsidRPr="00186E6B">
        <w:rPr>
          <w:rFonts w:ascii="Times New Roman" w:eastAsia="Times New Roman" w:hAnsi="Times New Roman" w:cs="Times New Roman"/>
          <w:b/>
          <w:bCs/>
          <w:spacing w:val="2"/>
          <w:sz w:val="28"/>
          <w:szCs w:val="28"/>
        </w:rPr>
        <w:t>р</w:t>
      </w:r>
      <w:r w:rsidRPr="00186E6B">
        <w:rPr>
          <w:rFonts w:ascii="Times New Roman" w:eastAsia="Times New Roman" w:hAnsi="Times New Roman" w:cs="Times New Roman"/>
          <w:b/>
          <w:bCs/>
          <w:spacing w:val="-2"/>
          <w:sz w:val="28"/>
          <w:szCs w:val="28"/>
        </w:rPr>
        <w:t>ж</w:t>
      </w:r>
      <w:r w:rsidRPr="00186E6B">
        <w:rPr>
          <w:rFonts w:ascii="Times New Roman" w:eastAsia="Times New Roman" w:hAnsi="Times New Roman" w:cs="Times New Roman"/>
          <w:b/>
          <w:bCs/>
          <w:sz w:val="28"/>
          <w:szCs w:val="28"/>
        </w:rPr>
        <w:t>кой психического развития</w:t>
      </w:r>
    </w:p>
    <w:p w:rsidR="001D258F" w:rsidRDefault="001D258F">
      <w:pPr>
        <w:spacing w:after="5" w:line="240" w:lineRule="exact"/>
        <w:rPr>
          <w:rFonts w:ascii="Times New Roman" w:eastAsia="Times New Roman" w:hAnsi="Times New Roman" w:cs="Times New Roman"/>
          <w:sz w:val="24"/>
          <w:szCs w:val="24"/>
        </w:rPr>
      </w:pPr>
    </w:p>
    <w:p w:rsidR="001D258F" w:rsidRPr="00EF02C2" w:rsidRDefault="00186E6B" w:rsidP="00EF02C2">
      <w:pPr>
        <w:widowControl w:val="0"/>
        <w:spacing w:line="239" w:lineRule="auto"/>
        <w:ind w:right="-20"/>
        <w:jc w:val="both"/>
        <w:rPr>
          <w:rFonts w:ascii="Times New Roman" w:eastAsia="Times New Roman" w:hAnsi="Times New Roman" w:cs="Times New Roman"/>
          <w:color w:val="000000"/>
          <w:sz w:val="24"/>
          <w:szCs w:val="24"/>
        </w:rPr>
      </w:pPr>
      <w:r w:rsidRPr="00EF02C2">
        <w:rPr>
          <w:rFonts w:ascii="Times New Roman" w:eastAsia="Times New Roman" w:hAnsi="Times New Roman" w:cs="Times New Roman"/>
          <w:color w:val="000000"/>
          <w:sz w:val="24"/>
          <w:szCs w:val="24"/>
        </w:rPr>
        <w:t>А</w:t>
      </w:r>
      <w:r w:rsidRPr="00EF02C2">
        <w:rPr>
          <w:rFonts w:ascii="Times New Roman" w:eastAsia="Times New Roman" w:hAnsi="Times New Roman" w:cs="Times New Roman"/>
          <w:color w:val="000000"/>
          <w:spacing w:val="1"/>
          <w:sz w:val="24"/>
          <w:szCs w:val="24"/>
        </w:rPr>
        <w:t>ОО</w:t>
      </w:r>
      <w:r w:rsidRPr="00EF02C2">
        <w:rPr>
          <w:rFonts w:ascii="Times New Roman" w:eastAsia="Times New Roman" w:hAnsi="Times New Roman" w:cs="Times New Roman"/>
          <w:color w:val="000000"/>
          <w:sz w:val="24"/>
          <w:szCs w:val="24"/>
        </w:rPr>
        <w:t>П</w:t>
      </w:r>
      <w:r w:rsidRPr="00EF02C2">
        <w:rPr>
          <w:rFonts w:ascii="Times New Roman" w:eastAsia="Times New Roman" w:hAnsi="Times New Roman" w:cs="Times New Roman"/>
          <w:color w:val="000000"/>
          <w:spacing w:val="-3"/>
          <w:sz w:val="24"/>
          <w:szCs w:val="24"/>
        </w:rPr>
        <w:t xml:space="preserve"> </w:t>
      </w:r>
      <w:r w:rsidRPr="00EF02C2">
        <w:rPr>
          <w:rFonts w:ascii="Times New Roman" w:eastAsia="Times New Roman" w:hAnsi="Times New Roman" w:cs="Times New Roman"/>
          <w:color w:val="000000"/>
          <w:spacing w:val="-1"/>
          <w:sz w:val="24"/>
          <w:szCs w:val="24"/>
        </w:rPr>
        <w:t>О</w:t>
      </w:r>
      <w:r w:rsidRPr="00EF02C2">
        <w:rPr>
          <w:rFonts w:ascii="Times New Roman" w:eastAsia="Times New Roman" w:hAnsi="Times New Roman" w:cs="Times New Roman"/>
          <w:color w:val="000000"/>
          <w:sz w:val="24"/>
          <w:szCs w:val="24"/>
        </w:rPr>
        <w:t>ОО</w:t>
      </w:r>
      <w:r w:rsidRPr="00EF02C2">
        <w:rPr>
          <w:rFonts w:ascii="Times New Roman" w:eastAsia="Times New Roman" w:hAnsi="Times New Roman" w:cs="Times New Roman"/>
          <w:color w:val="000000"/>
          <w:spacing w:val="-3"/>
          <w:sz w:val="24"/>
          <w:szCs w:val="24"/>
        </w:rPr>
        <w:t xml:space="preserve"> </w:t>
      </w:r>
      <w:r w:rsidRPr="00EF02C2">
        <w:rPr>
          <w:rFonts w:ascii="Times New Roman" w:eastAsia="Times New Roman" w:hAnsi="Times New Roman" w:cs="Times New Roman"/>
          <w:color w:val="000000"/>
          <w:sz w:val="24"/>
          <w:szCs w:val="24"/>
        </w:rPr>
        <w:t>для</w:t>
      </w:r>
      <w:r w:rsidRPr="00EF02C2">
        <w:rPr>
          <w:rFonts w:ascii="Times New Roman" w:eastAsia="Times New Roman" w:hAnsi="Times New Roman" w:cs="Times New Roman"/>
          <w:color w:val="000000"/>
          <w:spacing w:val="-1"/>
          <w:sz w:val="24"/>
          <w:szCs w:val="24"/>
        </w:rPr>
        <w:t xml:space="preserve"> </w:t>
      </w:r>
      <w:r w:rsidRPr="00EF02C2">
        <w:rPr>
          <w:rFonts w:ascii="Times New Roman" w:eastAsia="Times New Roman" w:hAnsi="Times New Roman" w:cs="Times New Roman"/>
          <w:color w:val="000000"/>
          <w:sz w:val="24"/>
          <w:szCs w:val="24"/>
        </w:rPr>
        <w:t>об</w:t>
      </w:r>
      <w:r w:rsidRPr="00EF02C2">
        <w:rPr>
          <w:rFonts w:ascii="Times New Roman" w:eastAsia="Times New Roman" w:hAnsi="Times New Roman" w:cs="Times New Roman"/>
          <w:color w:val="000000"/>
          <w:spacing w:val="-4"/>
          <w:sz w:val="24"/>
          <w:szCs w:val="24"/>
        </w:rPr>
        <w:t>у</w:t>
      </w:r>
      <w:r w:rsidRPr="00EF02C2">
        <w:rPr>
          <w:rFonts w:ascii="Times New Roman" w:eastAsia="Times New Roman" w:hAnsi="Times New Roman" w:cs="Times New Roman"/>
          <w:color w:val="000000"/>
          <w:sz w:val="24"/>
          <w:szCs w:val="24"/>
        </w:rPr>
        <w:t>ча</w:t>
      </w:r>
      <w:r w:rsidRPr="00EF02C2">
        <w:rPr>
          <w:rFonts w:ascii="Times New Roman" w:eastAsia="Times New Roman" w:hAnsi="Times New Roman" w:cs="Times New Roman"/>
          <w:color w:val="000000"/>
          <w:spacing w:val="2"/>
          <w:sz w:val="24"/>
          <w:szCs w:val="24"/>
        </w:rPr>
        <w:t>ю</w:t>
      </w:r>
      <w:r w:rsidRPr="00EF02C2">
        <w:rPr>
          <w:rFonts w:ascii="Times New Roman" w:eastAsia="Times New Roman" w:hAnsi="Times New Roman" w:cs="Times New Roman"/>
          <w:color w:val="000000"/>
          <w:sz w:val="24"/>
          <w:szCs w:val="24"/>
        </w:rPr>
        <w:t>щих</w:t>
      </w:r>
      <w:r w:rsidRPr="00EF02C2">
        <w:rPr>
          <w:rFonts w:ascii="Times New Roman" w:eastAsia="Times New Roman" w:hAnsi="Times New Roman" w:cs="Times New Roman"/>
          <w:color w:val="000000"/>
          <w:spacing w:val="-1"/>
          <w:sz w:val="24"/>
          <w:szCs w:val="24"/>
        </w:rPr>
        <w:t>с</w:t>
      </w:r>
      <w:r w:rsidRPr="00EF02C2">
        <w:rPr>
          <w:rFonts w:ascii="Times New Roman" w:eastAsia="Times New Roman" w:hAnsi="Times New Roman" w:cs="Times New Roman"/>
          <w:color w:val="000000"/>
          <w:sz w:val="24"/>
          <w:szCs w:val="24"/>
        </w:rPr>
        <w:t>я</w:t>
      </w:r>
      <w:r w:rsidRPr="00EF02C2">
        <w:rPr>
          <w:rFonts w:ascii="Times New Roman" w:eastAsia="Times New Roman" w:hAnsi="Times New Roman" w:cs="Times New Roman"/>
          <w:color w:val="000000"/>
          <w:spacing w:val="1"/>
          <w:sz w:val="24"/>
          <w:szCs w:val="24"/>
        </w:rPr>
        <w:t xml:space="preserve"> </w:t>
      </w:r>
      <w:r w:rsidRPr="00EF02C2">
        <w:rPr>
          <w:rFonts w:ascii="Times New Roman" w:eastAsia="Times New Roman" w:hAnsi="Times New Roman" w:cs="Times New Roman"/>
          <w:color w:val="000000"/>
          <w:sz w:val="24"/>
          <w:szCs w:val="24"/>
        </w:rPr>
        <w:t>с</w:t>
      </w:r>
      <w:r w:rsidRPr="00EF02C2">
        <w:rPr>
          <w:rFonts w:ascii="Times New Roman" w:eastAsia="Times New Roman" w:hAnsi="Times New Roman" w:cs="Times New Roman"/>
          <w:color w:val="000000"/>
          <w:spacing w:val="-2"/>
          <w:sz w:val="24"/>
          <w:szCs w:val="24"/>
        </w:rPr>
        <w:t xml:space="preserve"> </w:t>
      </w:r>
      <w:r w:rsidRPr="00EF02C2">
        <w:rPr>
          <w:rFonts w:ascii="Times New Roman" w:eastAsia="Times New Roman" w:hAnsi="Times New Roman" w:cs="Times New Roman"/>
          <w:color w:val="000000"/>
          <w:sz w:val="24"/>
          <w:szCs w:val="24"/>
        </w:rPr>
        <w:t>ЗПР</w:t>
      </w:r>
      <w:r w:rsidRPr="00EF02C2">
        <w:rPr>
          <w:rFonts w:ascii="Times New Roman" w:eastAsia="Times New Roman" w:hAnsi="Times New Roman" w:cs="Times New Roman"/>
          <w:color w:val="000000"/>
          <w:spacing w:val="2"/>
          <w:sz w:val="24"/>
          <w:szCs w:val="24"/>
        </w:rPr>
        <w:t xml:space="preserve"> </w:t>
      </w:r>
      <w:r w:rsidRPr="00EF02C2">
        <w:rPr>
          <w:rFonts w:ascii="Times New Roman" w:eastAsia="Times New Roman" w:hAnsi="Times New Roman" w:cs="Times New Roman"/>
          <w:color w:val="000000"/>
          <w:sz w:val="24"/>
          <w:szCs w:val="24"/>
        </w:rPr>
        <w:t>у</w:t>
      </w:r>
      <w:r w:rsidRPr="00EF02C2">
        <w:rPr>
          <w:rFonts w:ascii="Times New Roman" w:eastAsia="Times New Roman" w:hAnsi="Times New Roman" w:cs="Times New Roman"/>
          <w:color w:val="000000"/>
          <w:spacing w:val="-1"/>
          <w:sz w:val="24"/>
          <w:szCs w:val="24"/>
        </w:rPr>
        <w:t>ч</w:t>
      </w:r>
      <w:r w:rsidRPr="00EF02C2">
        <w:rPr>
          <w:rFonts w:ascii="Times New Roman" w:eastAsia="Times New Roman" w:hAnsi="Times New Roman" w:cs="Times New Roman"/>
          <w:color w:val="000000"/>
          <w:sz w:val="24"/>
          <w:szCs w:val="24"/>
        </w:rPr>
        <w:t>и</w:t>
      </w:r>
      <w:r w:rsidRPr="00EF02C2">
        <w:rPr>
          <w:rFonts w:ascii="Times New Roman" w:eastAsia="Times New Roman" w:hAnsi="Times New Roman" w:cs="Times New Roman"/>
          <w:color w:val="000000"/>
          <w:spacing w:val="-1"/>
          <w:sz w:val="24"/>
          <w:szCs w:val="24"/>
        </w:rPr>
        <w:t>т</w:t>
      </w:r>
      <w:r w:rsidRPr="00EF02C2">
        <w:rPr>
          <w:rFonts w:ascii="Times New Roman" w:eastAsia="Times New Roman" w:hAnsi="Times New Roman" w:cs="Times New Roman"/>
          <w:color w:val="000000"/>
          <w:sz w:val="24"/>
          <w:szCs w:val="24"/>
        </w:rPr>
        <w:t>ывает сл</w:t>
      </w:r>
      <w:r w:rsidRPr="00EF02C2">
        <w:rPr>
          <w:rFonts w:ascii="Times New Roman" w:eastAsia="Times New Roman" w:hAnsi="Times New Roman" w:cs="Times New Roman"/>
          <w:color w:val="000000"/>
          <w:spacing w:val="-1"/>
          <w:sz w:val="24"/>
          <w:szCs w:val="24"/>
        </w:rPr>
        <w:t>е</w:t>
      </w:r>
      <w:r w:rsidRPr="00EF02C2">
        <w:rPr>
          <w:rFonts w:ascii="Times New Roman" w:eastAsia="Times New Roman" w:hAnsi="Times New Roman" w:cs="Times New Roman"/>
          <w:color w:val="000000"/>
          <w:spacing w:val="3"/>
          <w:sz w:val="24"/>
          <w:szCs w:val="24"/>
        </w:rPr>
        <w:t>д</w:t>
      </w:r>
      <w:r w:rsidRPr="00EF02C2">
        <w:rPr>
          <w:rFonts w:ascii="Times New Roman" w:eastAsia="Times New Roman" w:hAnsi="Times New Roman" w:cs="Times New Roman"/>
          <w:color w:val="000000"/>
          <w:spacing w:val="-5"/>
          <w:sz w:val="24"/>
          <w:szCs w:val="24"/>
        </w:rPr>
        <w:t>у</w:t>
      </w:r>
      <w:r w:rsidRPr="00EF02C2">
        <w:rPr>
          <w:rFonts w:ascii="Times New Roman" w:eastAsia="Times New Roman" w:hAnsi="Times New Roman" w:cs="Times New Roman"/>
          <w:color w:val="000000"/>
          <w:spacing w:val="2"/>
          <w:sz w:val="24"/>
          <w:szCs w:val="24"/>
        </w:rPr>
        <w:t>ю</w:t>
      </w:r>
      <w:r w:rsidRPr="00EF02C2">
        <w:rPr>
          <w:rFonts w:ascii="Times New Roman" w:eastAsia="Times New Roman" w:hAnsi="Times New Roman" w:cs="Times New Roman"/>
          <w:color w:val="000000"/>
          <w:spacing w:val="1"/>
          <w:sz w:val="24"/>
          <w:szCs w:val="24"/>
        </w:rPr>
        <w:t>щ</w:t>
      </w:r>
      <w:r w:rsidRPr="00EF02C2">
        <w:rPr>
          <w:rFonts w:ascii="Times New Roman" w:eastAsia="Times New Roman" w:hAnsi="Times New Roman" w:cs="Times New Roman"/>
          <w:color w:val="000000"/>
          <w:sz w:val="24"/>
          <w:szCs w:val="24"/>
        </w:rPr>
        <w:t>ие</w:t>
      </w:r>
      <w:r w:rsidRPr="00EF02C2">
        <w:rPr>
          <w:rFonts w:ascii="Times New Roman" w:eastAsia="Times New Roman" w:hAnsi="Times New Roman" w:cs="Times New Roman"/>
          <w:color w:val="000000"/>
          <w:spacing w:val="-1"/>
          <w:sz w:val="24"/>
          <w:szCs w:val="24"/>
        </w:rPr>
        <w:t xml:space="preserve"> </w:t>
      </w:r>
      <w:r w:rsidRPr="00EF02C2">
        <w:rPr>
          <w:rFonts w:ascii="Times New Roman" w:eastAsia="Times New Roman" w:hAnsi="Times New Roman" w:cs="Times New Roman"/>
          <w:color w:val="000000"/>
          <w:sz w:val="24"/>
          <w:szCs w:val="24"/>
        </w:rPr>
        <w:t>пр</w:t>
      </w:r>
      <w:r w:rsidRPr="00EF02C2">
        <w:rPr>
          <w:rFonts w:ascii="Times New Roman" w:eastAsia="Times New Roman" w:hAnsi="Times New Roman" w:cs="Times New Roman"/>
          <w:color w:val="000000"/>
          <w:spacing w:val="-1"/>
          <w:sz w:val="24"/>
          <w:szCs w:val="24"/>
        </w:rPr>
        <w:t>и</w:t>
      </w:r>
      <w:r w:rsidRPr="00EF02C2">
        <w:rPr>
          <w:rFonts w:ascii="Times New Roman" w:eastAsia="Times New Roman" w:hAnsi="Times New Roman" w:cs="Times New Roman"/>
          <w:color w:val="000000"/>
          <w:sz w:val="24"/>
          <w:szCs w:val="24"/>
        </w:rPr>
        <w:t>нципы и</w:t>
      </w:r>
      <w:r w:rsidRPr="00EF02C2">
        <w:rPr>
          <w:rFonts w:ascii="Times New Roman" w:eastAsia="Times New Roman" w:hAnsi="Times New Roman" w:cs="Times New Roman"/>
          <w:color w:val="000000"/>
          <w:spacing w:val="-2"/>
          <w:sz w:val="24"/>
          <w:szCs w:val="24"/>
        </w:rPr>
        <w:t xml:space="preserve"> </w:t>
      </w:r>
      <w:r w:rsidRPr="00EF02C2">
        <w:rPr>
          <w:rFonts w:ascii="Times New Roman" w:eastAsia="Times New Roman" w:hAnsi="Times New Roman" w:cs="Times New Roman"/>
          <w:color w:val="000000"/>
          <w:sz w:val="24"/>
          <w:szCs w:val="24"/>
        </w:rPr>
        <w:t>подходы:</w:t>
      </w:r>
    </w:p>
    <w:p w:rsidR="001D258F" w:rsidRPr="00EF02C2" w:rsidRDefault="00186E6B" w:rsidP="00EA2BD3">
      <w:pPr>
        <w:pStyle w:val="aff"/>
        <w:widowControl w:val="0"/>
        <w:numPr>
          <w:ilvl w:val="0"/>
          <w:numId w:val="41"/>
        </w:numPr>
        <w:ind w:right="-20"/>
        <w:jc w:val="both"/>
        <w:rPr>
          <w:rFonts w:eastAsia="Times New Roman"/>
          <w:color w:val="000000"/>
          <w:sz w:val="24"/>
          <w:szCs w:val="24"/>
        </w:rPr>
      </w:pPr>
      <w:r w:rsidRPr="00EF02C2">
        <w:rPr>
          <w:rFonts w:eastAsia="Times New Roman"/>
          <w:color w:val="000000"/>
          <w:sz w:val="24"/>
          <w:szCs w:val="24"/>
        </w:rPr>
        <w:t>прин</w:t>
      </w:r>
      <w:r w:rsidRPr="00EF02C2">
        <w:rPr>
          <w:rFonts w:eastAsia="Times New Roman"/>
          <w:color w:val="000000"/>
          <w:spacing w:val="-1"/>
          <w:sz w:val="24"/>
          <w:szCs w:val="24"/>
        </w:rPr>
        <w:t>ц</w:t>
      </w:r>
      <w:r w:rsidRPr="00EF02C2">
        <w:rPr>
          <w:rFonts w:eastAsia="Times New Roman"/>
          <w:color w:val="000000"/>
          <w:sz w:val="24"/>
          <w:szCs w:val="24"/>
        </w:rPr>
        <w:t>ип</w:t>
      </w:r>
      <w:r w:rsidRPr="00EF02C2">
        <w:rPr>
          <w:rFonts w:eastAsia="Times New Roman"/>
          <w:color w:val="000000"/>
          <w:spacing w:val="76"/>
          <w:sz w:val="24"/>
          <w:szCs w:val="24"/>
        </w:rPr>
        <w:t xml:space="preserve"> </w:t>
      </w:r>
      <w:r w:rsidRPr="00EF02C2">
        <w:rPr>
          <w:rFonts w:eastAsia="Times New Roman"/>
          <w:color w:val="000000"/>
          <w:spacing w:val="-3"/>
          <w:sz w:val="24"/>
          <w:szCs w:val="24"/>
        </w:rPr>
        <w:t>у</w:t>
      </w:r>
      <w:r w:rsidRPr="00EF02C2">
        <w:rPr>
          <w:rFonts w:eastAsia="Times New Roman"/>
          <w:color w:val="000000"/>
          <w:sz w:val="24"/>
          <w:szCs w:val="24"/>
        </w:rPr>
        <w:t>чета</w:t>
      </w:r>
      <w:r w:rsidRPr="00EF02C2">
        <w:rPr>
          <w:rFonts w:eastAsia="Times New Roman"/>
          <w:color w:val="000000"/>
          <w:spacing w:val="77"/>
          <w:sz w:val="24"/>
          <w:szCs w:val="24"/>
        </w:rPr>
        <w:t xml:space="preserve"> </w:t>
      </w:r>
      <w:r w:rsidRPr="00EF02C2">
        <w:rPr>
          <w:rFonts w:eastAsia="Times New Roman"/>
          <w:color w:val="000000"/>
          <w:sz w:val="24"/>
          <w:szCs w:val="24"/>
        </w:rPr>
        <w:t>ФГОС</w:t>
      </w:r>
      <w:r w:rsidRPr="00EF02C2">
        <w:rPr>
          <w:rFonts w:eastAsia="Times New Roman"/>
          <w:color w:val="000000"/>
          <w:spacing w:val="75"/>
          <w:sz w:val="24"/>
          <w:szCs w:val="24"/>
        </w:rPr>
        <w:t xml:space="preserve"> </w:t>
      </w:r>
      <w:r w:rsidRPr="00EF02C2">
        <w:rPr>
          <w:rFonts w:eastAsia="Times New Roman"/>
          <w:color w:val="000000"/>
          <w:sz w:val="24"/>
          <w:szCs w:val="24"/>
        </w:rPr>
        <w:t>О</w:t>
      </w:r>
      <w:r w:rsidRPr="00EF02C2">
        <w:rPr>
          <w:rFonts w:eastAsia="Times New Roman"/>
          <w:color w:val="000000"/>
          <w:spacing w:val="1"/>
          <w:sz w:val="24"/>
          <w:szCs w:val="24"/>
        </w:rPr>
        <w:t>ОО</w:t>
      </w:r>
      <w:r w:rsidRPr="00EF02C2">
        <w:rPr>
          <w:rFonts w:eastAsia="Times New Roman"/>
          <w:color w:val="000000"/>
          <w:sz w:val="24"/>
          <w:szCs w:val="24"/>
        </w:rPr>
        <w:t>:</w:t>
      </w:r>
      <w:r w:rsidRPr="00EF02C2">
        <w:rPr>
          <w:rFonts w:eastAsia="Times New Roman"/>
          <w:color w:val="000000"/>
          <w:spacing w:val="76"/>
          <w:sz w:val="24"/>
          <w:szCs w:val="24"/>
        </w:rPr>
        <w:t xml:space="preserve"> </w:t>
      </w:r>
      <w:r w:rsidRPr="00EF02C2">
        <w:rPr>
          <w:rFonts w:eastAsia="Times New Roman"/>
          <w:color w:val="000000"/>
          <w:spacing w:val="-1"/>
          <w:sz w:val="24"/>
          <w:szCs w:val="24"/>
        </w:rPr>
        <w:t>А</w:t>
      </w:r>
      <w:r w:rsidRPr="00EF02C2">
        <w:rPr>
          <w:rFonts w:eastAsia="Times New Roman"/>
          <w:color w:val="000000"/>
          <w:sz w:val="24"/>
          <w:szCs w:val="24"/>
        </w:rPr>
        <w:t>О</w:t>
      </w:r>
      <w:r w:rsidRPr="00EF02C2">
        <w:rPr>
          <w:rFonts w:eastAsia="Times New Roman"/>
          <w:color w:val="000000"/>
          <w:spacing w:val="1"/>
          <w:sz w:val="24"/>
          <w:szCs w:val="24"/>
        </w:rPr>
        <w:t>О</w:t>
      </w:r>
      <w:r w:rsidRPr="00EF02C2">
        <w:rPr>
          <w:rFonts w:eastAsia="Times New Roman"/>
          <w:color w:val="000000"/>
          <w:sz w:val="24"/>
          <w:szCs w:val="24"/>
        </w:rPr>
        <w:t>П</w:t>
      </w:r>
      <w:r w:rsidRPr="00EF02C2">
        <w:rPr>
          <w:rFonts w:eastAsia="Times New Roman"/>
          <w:color w:val="000000"/>
          <w:spacing w:val="73"/>
          <w:sz w:val="24"/>
          <w:szCs w:val="24"/>
        </w:rPr>
        <w:t xml:space="preserve"> </w:t>
      </w:r>
      <w:r w:rsidRPr="00EF02C2">
        <w:rPr>
          <w:rFonts w:eastAsia="Times New Roman"/>
          <w:color w:val="000000"/>
          <w:sz w:val="24"/>
          <w:szCs w:val="24"/>
        </w:rPr>
        <w:t>О</w:t>
      </w:r>
      <w:r w:rsidRPr="00EF02C2">
        <w:rPr>
          <w:rFonts w:eastAsia="Times New Roman"/>
          <w:color w:val="000000"/>
          <w:spacing w:val="1"/>
          <w:sz w:val="24"/>
          <w:szCs w:val="24"/>
        </w:rPr>
        <w:t>О</w:t>
      </w:r>
      <w:r w:rsidRPr="00EF02C2">
        <w:rPr>
          <w:rFonts w:eastAsia="Times New Roman"/>
          <w:color w:val="000000"/>
          <w:sz w:val="24"/>
          <w:szCs w:val="24"/>
        </w:rPr>
        <w:t>О</w:t>
      </w:r>
      <w:r w:rsidRPr="00EF02C2">
        <w:rPr>
          <w:rFonts w:eastAsia="Times New Roman"/>
          <w:color w:val="000000"/>
          <w:spacing w:val="77"/>
          <w:sz w:val="24"/>
          <w:szCs w:val="24"/>
        </w:rPr>
        <w:t xml:space="preserve"> </w:t>
      </w:r>
      <w:r w:rsidRPr="00EF02C2">
        <w:rPr>
          <w:rFonts w:eastAsia="Times New Roman"/>
          <w:color w:val="000000"/>
          <w:sz w:val="24"/>
          <w:szCs w:val="24"/>
        </w:rPr>
        <w:t>базир</w:t>
      </w:r>
      <w:r w:rsidRPr="00EF02C2">
        <w:rPr>
          <w:rFonts w:eastAsia="Times New Roman"/>
          <w:color w:val="000000"/>
          <w:spacing w:val="-2"/>
          <w:sz w:val="24"/>
          <w:szCs w:val="24"/>
        </w:rPr>
        <w:t>у</w:t>
      </w:r>
      <w:r w:rsidRPr="00EF02C2">
        <w:rPr>
          <w:rFonts w:eastAsia="Times New Roman"/>
          <w:color w:val="000000"/>
          <w:sz w:val="24"/>
          <w:szCs w:val="24"/>
        </w:rPr>
        <w:t>е</w:t>
      </w:r>
      <w:r w:rsidRPr="00EF02C2">
        <w:rPr>
          <w:rFonts w:eastAsia="Times New Roman"/>
          <w:color w:val="000000"/>
          <w:spacing w:val="-1"/>
          <w:sz w:val="24"/>
          <w:szCs w:val="24"/>
        </w:rPr>
        <w:t>т</w:t>
      </w:r>
      <w:r w:rsidRPr="00EF02C2">
        <w:rPr>
          <w:rFonts w:eastAsia="Times New Roman"/>
          <w:color w:val="000000"/>
          <w:sz w:val="24"/>
          <w:szCs w:val="24"/>
        </w:rPr>
        <w:t>ся</w:t>
      </w:r>
      <w:r w:rsidRPr="00EF02C2">
        <w:rPr>
          <w:rFonts w:eastAsia="Times New Roman"/>
          <w:color w:val="000000"/>
          <w:spacing w:val="74"/>
          <w:sz w:val="24"/>
          <w:szCs w:val="24"/>
        </w:rPr>
        <w:t xml:space="preserve"> </w:t>
      </w:r>
      <w:r w:rsidRPr="00EF02C2">
        <w:rPr>
          <w:rFonts w:eastAsia="Times New Roman"/>
          <w:color w:val="000000"/>
          <w:spacing w:val="1"/>
          <w:sz w:val="24"/>
          <w:szCs w:val="24"/>
        </w:rPr>
        <w:t>н</w:t>
      </w:r>
      <w:r w:rsidRPr="00EF02C2">
        <w:rPr>
          <w:rFonts w:eastAsia="Times New Roman"/>
          <w:color w:val="000000"/>
          <w:sz w:val="24"/>
          <w:szCs w:val="24"/>
        </w:rPr>
        <w:t>а</w:t>
      </w:r>
      <w:r w:rsidRPr="00EF02C2">
        <w:rPr>
          <w:rFonts w:eastAsia="Times New Roman"/>
          <w:color w:val="000000"/>
          <w:spacing w:val="76"/>
          <w:sz w:val="24"/>
          <w:szCs w:val="24"/>
        </w:rPr>
        <w:t xml:space="preserve"> </w:t>
      </w:r>
      <w:r w:rsidRPr="00EF02C2">
        <w:rPr>
          <w:rFonts w:eastAsia="Times New Roman"/>
          <w:color w:val="000000"/>
          <w:sz w:val="24"/>
          <w:szCs w:val="24"/>
        </w:rPr>
        <w:t>тре</w:t>
      </w:r>
      <w:r w:rsidRPr="00EF02C2">
        <w:rPr>
          <w:rFonts w:eastAsia="Times New Roman"/>
          <w:color w:val="000000"/>
          <w:spacing w:val="-1"/>
          <w:sz w:val="24"/>
          <w:szCs w:val="24"/>
        </w:rPr>
        <w:t>б</w:t>
      </w:r>
      <w:r w:rsidRPr="00EF02C2">
        <w:rPr>
          <w:rFonts w:eastAsia="Times New Roman"/>
          <w:color w:val="000000"/>
          <w:sz w:val="24"/>
          <w:szCs w:val="24"/>
        </w:rPr>
        <w:t>ованиях,</w:t>
      </w:r>
      <w:r w:rsidRPr="00EF02C2">
        <w:rPr>
          <w:rFonts w:eastAsia="Times New Roman"/>
          <w:color w:val="000000"/>
          <w:spacing w:val="76"/>
          <w:sz w:val="24"/>
          <w:szCs w:val="24"/>
        </w:rPr>
        <w:t xml:space="preserve"> </w:t>
      </w:r>
      <w:r w:rsidRPr="00EF02C2">
        <w:rPr>
          <w:rFonts w:eastAsia="Times New Roman"/>
          <w:color w:val="000000"/>
          <w:sz w:val="24"/>
          <w:szCs w:val="24"/>
        </w:rPr>
        <w:t>п</w:t>
      </w:r>
      <w:r w:rsidRPr="00EF02C2">
        <w:rPr>
          <w:rFonts w:eastAsia="Times New Roman"/>
          <w:color w:val="000000"/>
          <w:spacing w:val="1"/>
          <w:sz w:val="24"/>
          <w:szCs w:val="24"/>
        </w:rPr>
        <w:t>р</w:t>
      </w:r>
      <w:r w:rsidRPr="00EF02C2">
        <w:rPr>
          <w:rFonts w:eastAsia="Times New Roman"/>
          <w:color w:val="000000"/>
          <w:sz w:val="24"/>
          <w:szCs w:val="24"/>
        </w:rPr>
        <w:t>едъявляемых ФГОС</w:t>
      </w:r>
      <w:r w:rsidRPr="00EF02C2">
        <w:rPr>
          <w:rFonts w:eastAsia="Times New Roman"/>
          <w:color w:val="000000"/>
          <w:spacing w:val="39"/>
          <w:sz w:val="24"/>
          <w:szCs w:val="24"/>
        </w:rPr>
        <w:t xml:space="preserve"> </w:t>
      </w:r>
      <w:r w:rsidRPr="00EF02C2">
        <w:rPr>
          <w:rFonts w:eastAsia="Times New Roman"/>
          <w:color w:val="000000"/>
          <w:sz w:val="24"/>
          <w:szCs w:val="24"/>
        </w:rPr>
        <w:t>О</w:t>
      </w:r>
      <w:r w:rsidRPr="00EF02C2">
        <w:rPr>
          <w:rFonts w:eastAsia="Times New Roman"/>
          <w:color w:val="000000"/>
          <w:spacing w:val="1"/>
          <w:sz w:val="24"/>
          <w:szCs w:val="24"/>
        </w:rPr>
        <w:t>О</w:t>
      </w:r>
      <w:r w:rsidRPr="00EF02C2">
        <w:rPr>
          <w:rFonts w:eastAsia="Times New Roman"/>
          <w:color w:val="000000"/>
          <w:sz w:val="24"/>
          <w:szCs w:val="24"/>
        </w:rPr>
        <w:t>О</w:t>
      </w:r>
      <w:r w:rsidRPr="00EF02C2">
        <w:rPr>
          <w:rFonts w:eastAsia="Times New Roman"/>
          <w:color w:val="000000"/>
          <w:spacing w:val="45"/>
          <w:sz w:val="24"/>
          <w:szCs w:val="24"/>
        </w:rPr>
        <w:t xml:space="preserve"> </w:t>
      </w:r>
      <w:r w:rsidRPr="00EF02C2">
        <w:rPr>
          <w:rFonts w:eastAsia="Times New Roman"/>
          <w:color w:val="000000"/>
          <w:sz w:val="24"/>
          <w:szCs w:val="24"/>
        </w:rPr>
        <w:t>к</w:t>
      </w:r>
      <w:r w:rsidRPr="00EF02C2">
        <w:rPr>
          <w:rFonts w:eastAsia="Times New Roman"/>
          <w:color w:val="000000"/>
          <w:spacing w:val="45"/>
          <w:sz w:val="24"/>
          <w:szCs w:val="24"/>
        </w:rPr>
        <w:t xml:space="preserve"> </w:t>
      </w:r>
      <w:r w:rsidRPr="00EF02C2">
        <w:rPr>
          <w:rFonts w:eastAsia="Times New Roman"/>
          <w:color w:val="000000"/>
          <w:sz w:val="24"/>
          <w:szCs w:val="24"/>
        </w:rPr>
        <w:t>целям,</w:t>
      </w:r>
      <w:r w:rsidRPr="00EF02C2">
        <w:rPr>
          <w:rFonts w:eastAsia="Times New Roman"/>
          <w:color w:val="000000"/>
          <w:spacing w:val="46"/>
          <w:sz w:val="24"/>
          <w:szCs w:val="24"/>
        </w:rPr>
        <w:t xml:space="preserve"> </w:t>
      </w:r>
      <w:r w:rsidRPr="00EF02C2">
        <w:rPr>
          <w:rFonts w:eastAsia="Times New Roman"/>
          <w:color w:val="000000"/>
          <w:sz w:val="24"/>
          <w:szCs w:val="24"/>
        </w:rPr>
        <w:t>содержанию,</w:t>
      </w:r>
      <w:r w:rsidRPr="00EF02C2">
        <w:rPr>
          <w:rFonts w:eastAsia="Times New Roman"/>
          <w:color w:val="000000"/>
          <w:spacing w:val="45"/>
          <w:sz w:val="24"/>
          <w:szCs w:val="24"/>
        </w:rPr>
        <w:t xml:space="preserve"> </w:t>
      </w:r>
      <w:r w:rsidRPr="00EF02C2">
        <w:rPr>
          <w:rFonts w:eastAsia="Times New Roman"/>
          <w:color w:val="000000"/>
          <w:sz w:val="24"/>
          <w:szCs w:val="24"/>
        </w:rPr>
        <w:t>плани</w:t>
      </w:r>
      <w:r w:rsidRPr="00EF02C2">
        <w:rPr>
          <w:rFonts w:eastAsia="Times New Roman"/>
          <w:color w:val="000000"/>
          <w:spacing w:val="3"/>
          <w:sz w:val="24"/>
          <w:szCs w:val="24"/>
        </w:rPr>
        <w:t>р</w:t>
      </w:r>
      <w:r w:rsidRPr="00EF02C2">
        <w:rPr>
          <w:rFonts w:eastAsia="Times New Roman"/>
          <w:color w:val="000000"/>
          <w:spacing w:val="-3"/>
          <w:sz w:val="24"/>
          <w:szCs w:val="24"/>
        </w:rPr>
        <w:t>у</w:t>
      </w:r>
      <w:r w:rsidRPr="00EF02C2">
        <w:rPr>
          <w:rFonts w:eastAsia="Times New Roman"/>
          <w:color w:val="000000"/>
          <w:sz w:val="24"/>
          <w:szCs w:val="24"/>
        </w:rPr>
        <w:t>емым</w:t>
      </w:r>
      <w:r w:rsidRPr="00EF02C2">
        <w:rPr>
          <w:rFonts w:eastAsia="Times New Roman"/>
          <w:color w:val="000000"/>
          <w:spacing w:val="47"/>
          <w:sz w:val="24"/>
          <w:szCs w:val="24"/>
        </w:rPr>
        <w:t xml:space="preserve"> </w:t>
      </w:r>
      <w:r w:rsidRPr="00EF02C2">
        <w:rPr>
          <w:rFonts w:eastAsia="Times New Roman"/>
          <w:color w:val="000000"/>
          <w:sz w:val="24"/>
          <w:szCs w:val="24"/>
        </w:rPr>
        <w:t>ре</w:t>
      </w:r>
      <w:r w:rsidRPr="00EF02C2">
        <w:rPr>
          <w:rFonts w:eastAsia="Times New Roman"/>
          <w:color w:val="000000"/>
          <w:spacing w:val="3"/>
          <w:sz w:val="24"/>
          <w:szCs w:val="24"/>
        </w:rPr>
        <w:t>з</w:t>
      </w:r>
      <w:r w:rsidRPr="00EF02C2">
        <w:rPr>
          <w:rFonts w:eastAsia="Times New Roman"/>
          <w:color w:val="000000"/>
          <w:spacing w:val="-5"/>
          <w:sz w:val="24"/>
          <w:szCs w:val="24"/>
        </w:rPr>
        <w:t>у</w:t>
      </w:r>
      <w:r w:rsidRPr="00EF02C2">
        <w:rPr>
          <w:rFonts w:eastAsia="Times New Roman"/>
          <w:color w:val="000000"/>
          <w:sz w:val="24"/>
          <w:szCs w:val="24"/>
        </w:rPr>
        <w:t>льтатам</w:t>
      </w:r>
      <w:r w:rsidRPr="00EF02C2">
        <w:rPr>
          <w:rFonts w:eastAsia="Times New Roman"/>
          <w:color w:val="000000"/>
          <w:spacing w:val="46"/>
          <w:sz w:val="24"/>
          <w:szCs w:val="24"/>
        </w:rPr>
        <w:t xml:space="preserve"> </w:t>
      </w:r>
      <w:r w:rsidRPr="00EF02C2">
        <w:rPr>
          <w:rFonts w:eastAsia="Times New Roman"/>
          <w:color w:val="000000"/>
          <w:sz w:val="24"/>
          <w:szCs w:val="24"/>
        </w:rPr>
        <w:t>и</w:t>
      </w:r>
      <w:r w:rsidRPr="00EF02C2">
        <w:rPr>
          <w:rFonts w:eastAsia="Times New Roman"/>
          <w:color w:val="000000"/>
          <w:spacing w:val="47"/>
          <w:sz w:val="24"/>
          <w:szCs w:val="24"/>
        </w:rPr>
        <w:t xml:space="preserve"> </w:t>
      </w:r>
      <w:r w:rsidRPr="00EF02C2">
        <w:rPr>
          <w:rFonts w:eastAsia="Times New Roman"/>
          <w:color w:val="000000"/>
          <w:spacing w:val="-3"/>
          <w:sz w:val="24"/>
          <w:szCs w:val="24"/>
        </w:rPr>
        <w:t>у</w:t>
      </w:r>
      <w:r w:rsidRPr="00EF02C2">
        <w:rPr>
          <w:rFonts w:eastAsia="Times New Roman"/>
          <w:color w:val="000000"/>
          <w:sz w:val="24"/>
          <w:szCs w:val="24"/>
        </w:rPr>
        <w:t>сло</w:t>
      </w:r>
      <w:r w:rsidRPr="00EF02C2">
        <w:rPr>
          <w:rFonts w:eastAsia="Times New Roman"/>
          <w:color w:val="000000"/>
          <w:spacing w:val="1"/>
          <w:sz w:val="24"/>
          <w:szCs w:val="24"/>
        </w:rPr>
        <w:t>в</w:t>
      </w:r>
      <w:r w:rsidRPr="00EF02C2">
        <w:rPr>
          <w:rFonts w:eastAsia="Times New Roman"/>
          <w:color w:val="000000"/>
          <w:sz w:val="24"/>
          <w:szCs w:val="24"/>
        </w:rPr>
        <w:t>иям</w:t>
      </w:r>
      <w:r w:rsidRPr="00EF02C2">
        <w:rPr>
          <w:rFonts w:eastAsia="Times New Roman"/>
          <w:color w:val="000000"/>
          <w:spacing w:val="49"/>
          <w:sz w:val="24"/>
          <w:szCs w:val="24"/>
        </w:rPr>
        <w:t xml:space="preserve"> </w:t>
      </w:r>
      <w:r w:rsidRPr="00EF02C2">
        <w:rPr>
          <w:rFonts w:eastAsia="Times New Roman"/>
          <w:color w:val="000000"/>
          <w:sz w:val="24"/>
          <w:szCs w:val="24"/>
        </w:rPr>
        <w:t>о</w:t>
      </w:r>
      <w:r w:rsidRPr="00EF02C2">
        <w:rPr>
          <w:rFonts w:eastAsia="Times New Roman"/>
          <w:color w:val="000000"/>
          <w:spacing w:val="2"/>
          <w:sz w:val="24"/>
          <w:szCs w:val="24"/>
        </w:rPr>
        <w:t>б</w:t>
      </w:r>
      <w:r w:rsidRPr="00EF02C2">
        <w:rPr>
          <w:rFonts w:eastAsia="Times New Roman"/>
          <w:color w:val="000000"/>
          <w:spacing w:val="-2"/>
          <w:sz w:val="24"/>
          <w:szCs w:val="24"/>
        </w:rPr>
        <w:t>у</w:t>
      </w:r>
      <w:r w:rsidRPr="00EF02C2">
        <w:rPr>
          <w:rFonts w:eastAsia="Times New Roman"/>
          <w:color w:val="000000"/>
          <w:spacing w:val="-1"/>
          <w:sz w:val="24"/>
          <w:szCs w:val="24"/>
        </w:rPr>
        <w:t>ч</w:t>
      </w:r>
      <w:r w:rsidRPr="00EF02C2">
        <w:rPr>
          <w:rFonts w:eastAsia="Times New Roman"/>
          <w:color w:val="000000"/>
          <w:sz w:val="24"/>
          <w:szCs w:val="24"/>
        </w:rPr>
        <w:t>ения</w:t>
      </w:r>
      <w:r w:rsidRPr="00EF02C2">
        <w:rPr>
          <w:rFonts w:eastAsia="Times New Roman"/>
          <w:color w:val="000000"/>
          <w:spacing w:val="45"/>
          <w:sz w:val="24"/>
          <w:szCs w:val="24"/>
        </w:rPr>
        <w:t xml:space="preserve"> </w:t>
      </w:r>
      <w:r w:rsidRPr="00EF02C2">
        <w:rPr>
          <w:rFonts w:eastAsia="Times New Roman"/>
          <w:color w:val="000000"/>
          <w:sz w:val="24"/>
          <w:szCs w:val="24"/>
        </w:rPr>
        <w:t>на</w:t>
      </w:r>
      <w:r w:rsidRPr="00EF02C2">
        <w:rPr>
          <w:rFonts w:eastAsia="Times New Roman"/>
          <w:color w:val="000000"/>
          <w:spacing w:val="50"/>
          <w:sz w:val="24"/>
          <w:szCs w:val="24"/>
        </w:rPr>
        <w:t xml:space="preserve"> </w:t>
      </w:r>
      <w:r w:rsidRPr="00EF02C2">
        <w:rPr>
          <w:rFonts w:eastAsia="Times New Roman"/>
          <w:color w:val="000000"/>
          <w:spacing w:val="-4"/>
          <w:sz w:val="24"/>
          <w:szCs w:val="24"/>
        </w:rPr>
        <w:t>у</w:t>
      </w:r>
      <w:r w:rsidRPr="00EF02C2">
        <w:rPr>
          <w:rFonts w:eastAsia="Times New Roman"/>
          <w:color w:val="000000"/>
          <w:sz w:val="24"/>
          <w:szCs w:val="24"/>
        </w:rPr>
        <w:t>ровне основног</w:t>
      </w:r>
      <w:r w:rsidRPr="00EF02C2">
        <w:rPr>
          <w:rFonts w:eastAsia="Times New Roman"/>
          <w:color w:val="000000"/>
          <w:spacing w:val="7"/>
          <w:sz w:val="24"/>
          <w:szCs w:val="24"/>
        </w:rPr>
        <w:t>о</w:t>
      </w:r>
      <w:r w:rsidRPr="00EF02C2">
        <w:rPr>
          <w:rFonts w:eastAsia="Times New Roman"/>
          <w:color w:val="000000"/>
          <w:sz w:val="24"/>
          <w:szCs w:val="24"/>
        </w:rPr>
        <w:t>общ</w:t>
      </w:r>
      <w:r w:rsidRPr="00EF02C2">
        <w:rPr>
          <w:rFonts w:eastAsia="Times New Roman"/>
          <w:color w:val="000000"/>
          <w:spacing w:val="1"/>
          <w:sz w:val="24"/>
          <w:szCs w:val="24"/>
        </w:rPr>
        <w:t>е</w:t>
      </w:r>
      <w:r w:rsidRPr="00EF02C2">
        <w:rPr>
          <w:rFonts w:eastAsia="Times New Roman"/>
          <w:color w:val="000000"/>
          <w:sz w:val="24"/>
          <w:szCs w:val="24"/>
        </w:rPr>
        <w:t xml:space="preserve">го </w:t>
      </w:r>
      <w:r w:rsidRPr="00EF02C2">
        <w:rPr>
          <w:rFonts w:eastAsia="Times New Roman"/>
          <w:color w:val="000000"/>
          <w:spacing w:val="1"/>
          <w:sz w:val="24"/>
          <w:szCs w:val="24"/>
        </w:rPr>
        <w:t>о</w:t>
      </w:r>
      <w:r w:rsidRPr="00EF02C2">
        <w:rPr>
          <w:rFonts w:eastAsia="Times New Roman"/>
          <w:color w:val="000000"/>
          <w:sz w:val="24"/>
          <w:szCs w:val="24"/>
        </w:rPr>
        <w:t>бразования;</w:t>
      </w:r>
    </w:p>
    <w:p w:rsidR="00A475DC" w:rsidRPr="00A475DC" w:rsidRDefault="00A475DC" w:rsidP="00EA2BD3">
      <w:pPr>
        <w:pStyle w:val="aff"/>
        <w:widowControl w:val="0"/>
        <w:numPr>
          <w:ilvl w:val="0"/>
          <w:numId w:val="42"/>
        </w:numPr>
        <w:spacing w:line="239" w:lineRule="auto"/>
        <w:ind w:left="709" w:right="-20"/>
        <w:jc w:val="both"/>
        <w:rPr>
          <w:rFonts w:eastAsia="Times New Roman"/>
          <w:color w:val="000000"/>
          <w:sz w:val="24"/>
          <w:szCs w:val="24"/>
        </w:rPr>
      </w:pPr>
      <w:r w:rsidRPr="00A475DC">
        <w:rPr>
          <w:rFonts w:eastAsia="Times New Roman"/>
          <w:color w:val="000000"/>
          <w:sz w:val="24"/>
          <w:szCs w:val="24"/>
        </w:rPr>
        <w:t xml:space="preserve">принцип учёта языка обучения: с учётом условий функционирования образовательной организации  </w:t>
      </w:r>
      <w:r>
        <w:rPr>
          <w:rFonts w:eastAsia="Times New Roman"/>
          <w:color w:val="000000"/>
          <w:sz w:val="24"/>
          <w:szCs w:val="24"/>
        </w:rPr>
        <w:t>А</w:t>
      </w:r>
      <w:r w:rsidRPr="00A475DC">
        <w:rPr>
          <w:rFonts w:eastAsia="Times New Roman"/>
          <w:color w:val="000000"/>
          <w:sz w:val="24"/>
          <w:szCs w:val="24"/>
        </w:rPr>
        <w:t>ООП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A475DC" w:rsidRPr="00A475DC" w:rsidRDefault="00A475DC" w:rsidP="00EA2BD3">
      <w:pPr>
        <w:pStyle w:val="aff"/>
        <w:widowControl w:val="0"/>
        <w:numPr>
          <w:ilvl w:val="0"/>
          <w:numId w:val="42"/>
        </w:numPr>
        <w:spacing w:line="239" w:lineRule="auto"/>
        <w:ind w:left="709" w:right="-20"/>
        <w:jc w:val="both"/>
        <w:rPr>
          <w:rFonts w:eastAsia="Times New Roman"/>
          <w:color w:val="000000"/>
          <w:sz w:val="24"/>
          <w:szCs w:val="24"/>
        </w:rPr>
      </w:pPr>
      <w:r w:rsidRPr="00A475DC">
        <w:rPr>
          <w:rFonts w:eastAsia="Times New Roman"/>
          <w:color w:val="000000"/>
          <w:sz w:val="24"/>
          <w:szCs w:val="24"/>
        </w:rPr>
        <w:t xml:space="preserve">принцип учёта ведущей деятельности обучающегося: 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w:t>
      </w:r>
      <w:r w:rsidRPr="00A475DC">
        <w:rPr>
          <w:rFonts w:eastAsia="Times New Roman"/>
          <w:color w:val="000000"/>
          <w:sz w:val="24"/>
          <w:szCs w:val="24"/>
        </w:rPr>
        <w:lastRenderedPageBreak/>
        <w:t>задача, учебные операции, контроль и самоконтроль);</w:t>
      </w:r>
    </w:p>
    <w:p w:rsidR="00A475DC" w:rsidRPr="00A475DC" w:rsidRDefault="00A475DC" w:rsidP="00EA2BD3">
      <w:pPr>
        <w:pStyle w:val="aff"/>
        <w:widowControl w:val="0"/>
        <w:numPr>
          <w:ilvl w:val="0"/>
          <w:numId w:val="42"/>
        </w:numPr>
        <w:spacing w:line="239" w:lineRule="auto"/>
        <w:ind w:left="709" w:right="-20"/>
        <w:jc w:val="both"/>
        <w:rPr>
          <w:rFonts w:eastAsia="Times New Roman"/>
          <w:color w:val="000000"/>
          <w:sz w:val="24"/>
          <w:szCs w:val="24"/>
        </w:rPr>
      </w:pPr>
      <w:r w:rsidRPr="00A475DC">
        <w:rPr>
          <w:rFonts w:eastAsia="Times New Roman"/>
          <w:color w:val="000000"/>
          <w:sz w:val="24"/>
          <w:szCs w:val="24"/>
        </w:rPr>
        <w:t>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A475DC" w:rsidRPr="00A475DC" w:rsidRDefault="00A475DC" w:rsidP="00EA2BD3">
      <w:pPr>
        <w:pStyle w:val="aff"/>
        <w:widowControl w:val="0"/>
        <w:numPr>
          <w:ilvl w:val="0"/>
          <w:numId w:val="42"/>
        </w:numPr>
        <w:spacing w:line="239" w:lineRule="auto"/>
        <w:ind w:left="709" w:right="-20"/>
        <w:jc w:val="both"/>
        <w:rPr>
          <w:rFonts w:eastAsia="Times New Roman"/>
          <w:color w:val="000000"/>
          <w:sz w:val="24"/>
          <w:szCs w:val="24"/>
        </w:rPr>
      </w:pPr>
      <w:r w:rsidRPr="00A475DC">
        <w:rPr>
          <w:rFonts w:eastAsia="Times New Roman"/>
          <w:color w:val="000000"/>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A475DC" w:rsidRPr="00A475DC" w:rsidRDefault="00A475DC" w:rsidP="00EA2BD3">
      <w:pPr>
        <w:pStyle w:val="aff"/>
        <w:widowControl w:val="0"/>
        <w:numPr>
          <w:ilvl w:val="0"/>
          <w:numId w:val="42"/>
        </w:numPr>
        <w:spacing w:line="239" w:lineRule="auto"/>
        <w:ind w:left="709" w:right="-20"/>
        <w:jc w:val="both"/>
        <w:rPr>
          <w:rFonts w:eastAsia="Times New Roman"/>
          <w:color w:val="000000"/>
          <w:sz w:val="24"/>
          <w:szCs w:val="24"/>
        </w:rPr>
      </w:pPr>
      <w:r w:rsidRPr="00A475DC">
        <w:rPr>
          <w:rFonts w:eastAsia="Times New Roman"/>
          <w:color w:val="000000"/>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A475DC" w:rsidRPr="00A475DC" w:rsidRDefault="00A475DC" w:rsidP="00EA2BD3">
      <w:pPr>
        <w:pStyle w:val="aff"/>
        <w:widowControl w:val="0"/>
        <w:numPr>
          <w:ilvl w:val="0"/>
          <w:numId w:val="42"/>
        </w:numPr>
        <w:spacing w:line="239" w:lineRule="auto"/>
        <w:ind w:left="709" w:right="-20"/>
        <w:jc w:val="both"/>
        <w:rPr>
          <w:rFonts w:eastAsia="Times New Roman"/>
          <w:color w:val="000000"/>
          <w:sz w:val="24"/>
          <w:szCs w:val="24"/>
        </w:rPr>
      </w:pPr>
      <w:r w:rsidRPr="00A475DC">
        <w:rPr>
          <w:rFonts w:eastAsia="Times New Roman"/>
          <w:color w:val="000000"/>
          <w:sz w:val="24"/>
          <w:szCs w:val="24"/>
        </w:rPr>
        <w:t>принцип обеспечения фундаментального характера образования, учета специфики изучаемых учебных предметов;</w:t>
      </w:r>
    </w:p>
    <w:p w:rsidR="00A475DC" w:rsidRPr="00A475DC" w:rsidRDefault="00A475DC" w:rsidP="00EA2BD3">
      <w:pPr>
        <w:pStyle w:val="aff"/>
        <w:widowControl w:val="0"/>
        <w:numPr>
          <w:ilvl w:val="0"/>
          <w:numId w:val="42"/>
        </w:numPr>
        <w:spacing w:line="239" w:lineRule="auto"/>
        <w:ind w:left="709" w:right="-20"/>
        <w:jc w:val="both"/>
        <w:rPr>
          <w:rFonts w:eastAsia="Times New Roman"/>
          <w:color w:val="000000"/>
          <w:sz w:val="24"/>
          <w:szCs w:val="24"/>
        </w:rPr>
      </w:pPr>
      <w:r w:rsidRPr="00A475DC">
        <w:rPr>
          <w:rFonts w:eastAsia="Times New Roman"/>
          <w:color w:val="000000"/>
          <w:sz w:val="24"/>
          <w:szCs w:val="24"/>
        </w:rPr>
        <w:t>принцип интеграции обучения и воспитания: ООП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A475DC" w:rsidRPr="00A475DC" w:rsidRDefault="00A475DC" w:rsidP="00EA2BD3">
      <w:pPr>
        <w:pStyle w:val="aff"/>
        <w:widowControl w:val="0"/>
        <w:numPr>
          <w:ilvl w:val="0"/>
          <w:numId w:val="42"/>
        </w:numPr>
        <w:spacing w:line="239" w:lineRule="auto"/>
        <w:ind w:left="709" w:right="-20"/>
        <w:jc w:val="both"/>
        <w:rPr>
          <w:rFonts w:eastAsia="Times New Roman"/>
          <w:color w:val="000000"/>
          <w:sz w:val="24"/>
          <w:szCs w:val="24"/>
        </w:rPr>
      </w:pPr>
      <w:r w:rsidRPr="00A475DC">
        <w:rPr>
          <w:rFonts w:eastAsia="Times New Roman"/>
          <w:color w:val="000000"/>
          <w:sz w:val="24"/>
          <w:szCs w:val="24"/>
        </w:rPr>
        <w:t>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
    <w:p w:rsidR="00A475DC" w:rsidRPr="00A475DC" w:rsidRDefault="00A475DC" w:rsidP="00A475DC">
      <w:pPr>
        <w:widowControl w:val="0"/>
        <w:spacing w:line="239" w:lineRule="auto"/>
        <w:ind w:right="-20" w:firstLine="708"/>
        <w:jc w:val="both"/>
        <w:rPr>
          <w:rFonts w:ascii="Times New Roman" w:eastAsia="Times New Roman" w:hAnsi="Times New Roman" w:cs="Times New Roman"/>
          <w:color w:val="000000"/>
          <w:sz w:val="24"/>
          <w:szCs w:val="24"/>
        </w:rPr>
      </w:pPr>
      <w:r w:rsidRPr="00A475DC">
        <w:rPr>
          <w:rFonts w:ascii="Times New Roman" w:eastAsia="Times New Roman" w:hAnsi="Times New Roman" w:cs="Times New Roman"/>
          <w:color w:val="000000"/>
          <w:sz w:val="24"/>
          <w:szCs w:val="24"/>
        </w:rPr>
        <w:t>Объём учебной</w:t>
      </w:r>
      <w:r>
        <w:rPr>
          <w:rFonts w:ascii="Times New Roman" w:eastAsia="Times New Roman" w:hAnsi="Times New Roman" w:cs="Times New Roman"/>
          <w:color w:val="000000"/>
          <w:sz w:val="24"/>
          <w:szCs w:val="24"/>
        </w:rPr>
        <w:t xml:space="preserve"> </w:t>
      </w:r>
      <w:r w:rsidRPr="00A475DC">
        <w:rPr>
          <w:rFonts w:ascii="Times New Roman" w:eastAsia="Times New Roman" w:hAnsi="Times New Roman" w:cs="Times New Roman"/>
          <w:color w:val="000000"/>
          <w:sz w:val="24"/>
          <w:szCs w:val="24"/>
        </w:rPr>
        <w:t xml:space="preserve">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Россйской Федерации от 30 декабря 2022 г. № 24 (зарегистрирован Министерством юстиции Российской Федерации 9 марта 2023 г., </w:t>
      </w:r>
      <w:r>
        <w:rPr>
          <w:rFonts w:ascii="Times New Roman" w:eastAsia="Times New Roman" w:hAnsi="Times New Roman" w:cs="Times New Roman"/>
          <w:color w:val="000000"/>
          <w:sz w:val="24"/>
          <w:szCs w:val="24"/>
        </w:rPr>
        <w:t>за</w:t>
      </w:r>
      <w:r w:rsidRPr="00A475DC">
        <w:rPr>
          <w:rFonts w:ascii="Times New Roman" w:eastAsia="Times New Roman" w:hAnsi="Times New Roman" w:cs="Times New Roman"/>
          <w:color w:val="000000"/>
          <w:sz w:val="24"/>
          <w:szCs w:val="24"/>
        </w:rPr>
        <w:t>регситрационный № 72558), действующими до 1 марта 2027 г. (далее - Гигиенические нормативы), и санитарными правилами СП 2.4.3648-20 «Санитарно-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w:t>
      </w:r>
      <w:r w:rsidRPr="00A475DC">
        <w:rPr>
          <w:rFonts w:ascii="Times New Roman" w:eastAsia="Times New Roman" w:hAnsi="Times New Roman" w:cs="Times New Roman"/>
          <w:color w:val="000000"/>
          <w:sz w:val="24"/>
          <w:szCs w:val="24"/>
        </w:rPr>
        <w:tab/>
        <w:t>28 (зарегистрировано Министерством юстиции Российской Федерации18 декабря 2020 г., регистрационный № 61573), действующими до 1 января 2027 г. (далее - Санитарно-эпидемиологические требования).</w:t>
      </w:r>
    </w:p>
    <w:p w:rsidR="00A475DC" w:rsidRPr="00A475DC" w:rsidRDefault="00A475DC" w:rsidP="00A475DC">
      <w:pPr>
        <w:widowControl w:val="0"/>
        <w:spacing w:line="239" w:lineRule="auto"/>
        <w:ind w:right="-20" w:firstLine="708"/>
        <w:jc w:val="both"/>
        <w:rPr>
          <w:rFonts w:ascii="Times New Roman" w:eastAsia="Times New Roman" w:hAnsi="Times New Roman" w:cs="Times New Roman"/>
          <w:color w:val="000000"/>
          <w:sz w:val="24"/>
          <w:szCs w:val="24"/>
        </w:rPr>
      </w:pPr>
      <w:r w:rsidRPr="00A475DC">
        <w:rPr>
          <w:rFonts w:ascii="Times New Roman" w:eastAsia="Times New Roman" w:hAnsi="Times New Roman" w:cs="Times New Roman"/>
          <w:color w:val="000000"/>
          <w:sz w:val="24"/>
          <w:szCs w:val="24"/>
        </w:rPr>
        <w:t>ООП ООО учитывает возрастные и психологические особенности обучающихся. Общий объём аудиторной работы обучающихся за пять учебных лет не может составлять менее 5338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A475DC" w:rsidRDefault="00A475DC" w:rsidP="00A475DC">
      <w:pPr>
        <w:widowControl w:val="0"/>
        <w:spacing w:line="239" w:lineRule="auto"/>
        <w:ind w:right="-20" w:firstLine="708"/>
        <w:jc w:val="both"/>
        <w:rPr>
          <w:rFonts w:ascii="Times New Roman" w:eastAsia="Times New Roman" w:hAnsi="Times New Roman" w:cs="Times New Roman"/>
          <w:color w:val="000000"/>
          <w:sz w:val="24"/>
          <w:szCs w:val="24"/>
        </w:rPr>
      </w:pPr>
      <w:r w:rsidRPr="00A475DC">
        <w:rPr>
          <w:rFonts w:ascii="Times New Roman" w:eastAsia="Times New Roman" w:hAnsi="Times New Roman" w:cs="Times New Roman"/>
          <w:color w:val="000000"/>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w:t>
      </w:r>
      <w:r w:rsidRPr="00A475DC">
        <w:rPr>
          <w:rFonts w:ascii="Times New Roman" w:eastAsia="Times New Roman" w:hAnsi="Times New Roman" w:cs="Times New Roman"/>
          <w:color w:val="000000"/>
          <w:sz w:val="24"/>
          <w:szCs w:val="24"/>
        </w:rPr>
        <w:lastRenderedPageBreak/>
        <w:t>пределах осваиваемой программы основного общего образования в порядке, установленном локальными нормативными актами образовательной организации.</w:t>
      </w:r>
    </w:p>
    <w:p w:rsidR="001D258F" w:rsidRPr="00EF02C2" w:rsidRDefault="00186E6B" w:rsidP="00EF02C2">
      <w:pPr>
        <w:widowControl w:val="0"/>
        <w:spacing w:line="239" w:lineRule="auto"/>
        <w:ind w:right="-20" w:firstLine="708"/>
        <w:jc w:val="both"/>
        <w:rPr>
          <w:rFonts w:ascii="Times New Roman" w:eastAsia="Times New Roman" w:hAnsi="Times New Roman" w:cs="Times New Roman"/>
          <w:color w:val="000000"/>
          <w:sz w:val="24"/>
          <w:szCs w:val="24"/>
        </w:rPr>
      </w:pPr>
      <w:r w:rsidRPr="00EF02C2">
        <w:rPr>
          <w:rFonts w:ascii="Times New Roman" w:eastAsia="Times New Roman" w:hAnsi="Times New Roman" w:cs="Times New Roman"/>
          <w:color w:val="000000"/>
          <w:sz w:val="24"/>
          <w:szCs w:val="24"/>
        </w:rPr>
        <w:t>Адаптирова</w:t>
      </w:r>
      <w:r w:rsidRPr="00EF02C2">
        <w:rPr>
          <w:rFonts w:ascii="Times New Roman" w:eastAsia="Times New Roman" w:hAnsi="Times New Roman" w:cs="Times New Roman"/>
          <w:color w:val="000000"/>
          <w:spacing w:val="1"/>
          <w:sz w:val="24"/>
          <w:szCs w:val="24"/>
        </w:rPr>
        <w:t>н</w:t>
      </w:r>
      <w:r w:rsidRPr="00EF02C2">
        <w:rPr>
          <w:rFonts w:ascii="Times New Roman" w:eastAsia="Times New Roman" w:hAnsi="Times New Roman" w:cs="Times New Roman"/>
          <w:color w:val="000000"/>
          <w:sz w:val="24"/>
          <w:szCs w:val="24"/>
        </w:rPr>
        <w:t>ная</w:t>
      </w:r>
      <w:r w:rsidRPr="00EF02C2">
        <w:rPr>
          <w:rFonts w:ascii="Times New Roman" w:eastAsia="Times New Roman" w:hAnsi="Times New Roman" w:cs="Times New Roman"/>
          <w:color w:val="000000"/>
          <w:spacing w:val="22"/>
          <w:sz w:val="24"/>
          <w:szCs w:val="24"/>
        </w:rPr>
        <w:t xml:space="preserve"> </w:t>
      </w:r>
      <w:r w:rsidRPr="00EF02C2">
        <w:rPr>
          <w:rFonts w:ascii="Times New Roman" w:eastAsia="Times New Roman" w:hAnsi="Times New Roman" w:cs="Times New Roman"/>
          <w:color w:val="000000"/>
          <w:sz w:val="24"/>
          <w:szCs w:val="24"/>
        </w:rPr>
        <w:t>основная</w:t>
      </w:r>
      <w:r w:rsidRPr="00EF02C2">
        <w:rPr>
          <w:rFonts w:ascii="Times New Roman" w:eastAsia="Times New Roman" w:hAnsi="Times New Roman" w:cs="Times New Roman"/>
          <w:color w:val="000000"/>
          <w:spacing w:val="21"/>
          <w:sz w:val="24"/>
          <w:szCs w:val="24"/>
        </w:rPr>
        <w:t xml:space="preserve"> </w:t>
      </w:r>
      <w:r w:rsidRPr="00EF02C2">
        <w:rPr>
          <w:rFonts w:ascii="Times New Roman" w:eastAsia="Times New Roman" w:hAnsi="Times New Roman" w:cs="Times New Roman"/>
          <w:color w:val="000000"/>
          <w:sz w:val="24"/>
          <w:szCs w:val="24"/>
        </w:rPr>
        <w:t>образовательная</w:t>
      </w:r>
      <w:r w:rsidRPr="00EF02C2">
        <w:rPr>
          <w:rFonts w:ascii="Times New Roman" w:eastAsia="Times New Roman" w:hAnsi="Times New Roman" w:cs="Times New Roman"/>
          <w:color w:val="000000"/>
          <w:spacing w:val="21"/>
          <w:sz w:val="24"/>
          <w:szCs w:val="24"/>
        </w:rPr>
        <w:t xml:space="preserve"> </w:t>
      </w:r>
      <w:r w:rsidRPr="00EF02C2">
        <w:rPr>
          <w:rFonts w:ascii="Times New Roman" w:eastAsia="Times New Roman" w:hAnsi="Times New Roman" w:cs="Times New Roman"/>
          <w:color w:val="000000"/>
          <w:sz w:val="24"/>
          <w:szCs w:val="24"/>
        </w:rPr>
        <w:t>программа</w:t>
      </w:r>
      <w:r w:rsidRPr="00EF02C2">
        <w:rPr>
          <w:rFonts w:ascii="Times New Roman" w:eastAsia="Times New Roman" w:hAnsi="Times New Roman" w:cs="Times New Roman"/>
          <w:color w:val="000000"/>
          <w:spacing w:val="21"/>
          <w:sz w:val="24"/>
          <w:szCs w:val="24"/>
        </w:rPr>
        <w:t xml:space="preserve"> </w:t>
      </w:r>
      <w:r w:rsidRPr="00EF02C2">
        <w:rPr>
          <w:rFonts w:ascii="Times New Roman" w:eastAsia="Times New Roman" w:hAnsi="Times New Roman" w:cs="Times New Roman"/>
          <w:color w:val="000000"/>
          <w:sz w:val="24"/>
          <w:szCs w:val="24"/>
        </w:rPr>
        <w:t>осно</w:t>
      </w:r>
      <w:r w:rsidRPr="00EF02C2">
        <w:rPr>
          <w:rFonts w:ascii="Times New Roman" w:eastAsia="Times New Roman" w:hAnsi="Times New Roman" w:cs="Times New Roman"/>
          <w:color w:val="000000"/>
          <w:spacing w:val="1"/>
          <w:sz w:val="24"/>
          <w:szCs w:val="24"/>
        </w:rPr>
        <w:t>в</w:t>
      </w:r>
      <w:r w:rsidRPr="00EF02C2">
        <w:rPr>
          <w:rFonts w:ascii="Times New Roman" w:eastAsia="Times New Roman" w:hAnsi="Times New Roman" w:cs="Times New Roman"/>
          <w:color w:val="000000"/>
          <w:spacing w:val="-1"/>
          <w:sz w:val="24"/>
          <w:szCs w:val="24"/>
        </w:rPr>
        <w:t>н</w:t>
      </w:r>
      <w:r w:rsidRPr="00EF02C2">
        <w:rPr>
          <w:rFonts w:ascii="Times New Roman" w:eastAsia="Times New Roman" w:hAnsi="Times New Roman" w:cs="Times New Roman"/>
          <w:color w:val="000000"/>
          <w:sz w:val="24"/>
          <w:szCs w:val="24"/>
        </w:rPr>
        <w:t>ого</w:t>
      </w:r>
      <w:r w:rsidRPr="00EF02C2">
        <w:rPr>
          <w:rFonts w:ascii="Times New Roman" w:eastAsia="Times New Roman" w:hAnsi="Times New Roman" w:cs="Times New Roman"/>
          <w:color w:val="000000"/>
          <w:spacing w:val="20"/>
          <w:sz w:val="24"/>
          <w:szCs w:val="24"/>
        </w:rPr>
        <w:t xml:space="preserve"> </w:t>
      </w:r>
      <w:r w:rsidRPr="00EF02C2">
        <w:rPr>
          <w:rFonts w:ascii="Times New Roman" w:eastAsia="Times New Roman" w:hAnsi="Times New Roman" w:cs="Times New Roman"/>
          <w:color w:val="000000"/>
          <w:sz w:val="24"/>
          <w:szCs w:val="24"/>
        </w:rPr>
        <w:t>общ</w:t>
      </w:r>
      <w:r w:rsidRPr="00EF02C2">
        <w:rPr>
          <w:rFonts w:ascii="Times New Roman" w:eastAsia="Times New Roman" w:hAnsi="Times New Roman" w:cs="Times New Roman"/>
          <w:color w:val="000000"/>
          <w:spacing w:val="1"/>
          <w:sz w:val="24"/>
          <w:szCs w:val="24"/>
        </w:rPr>
        <w:t>е</w:t>
      </w:r>
      <w:r w:rsidRPr="00EF02C2">
        <w:rPr>
          <w:rFonts w:ascii="Times New Roman" w:eastAsia="Times New Roman" w:hAnsi="Times New Roman" w:cs="Times New Roman"/>
          <w:color w:val="000000"/>
          <w:sz w:val="24"/>
          <w:szCs w:val="24"/>
        </w:rPr>
        <w:t>го</w:t>
      </w:r>
      <w:r w:rsidRPr="00EF02C2">
        <w:rPr>
          <w:rFonts w:ascii="Times New Roman" w:eastAsia="Times New Roman" w:hAnsi="Times New Roman" w:cs="Times New Roman"/>
          <w:color w:val="000000"/>
          <w:spacing w:val="20"/>
          <w:sz w:val="24"/>
          <w:szCs w:val="24"/>
        </w:rPr>
        <w:t xml:space="preserve"> </w:t>
      </w:r>
      <w:r w:rsidRPr="00EF02C2">
        <w:rPr>
          <w:rFonts w:ascii="Times New Roman" w:eastAsia="Times New Roman" w:hAnsi="Times New Roman" w:cs="Times New Roman"/>
          <w:color w:val="000000"/>
          <w:sz w:val="24"/>
          <w:szCs w:val="24"/>
        </w:rPr>
        <w:t>о</w:t>
      </w:r>
      <w:r w:rsidRPr="00EF02C2">
        <w:rPr>
          <w:rFonts w:ascii="Times New Roman" w:eastAsia="Times New Roman" w:hAnsi="Times New Roman" w:cs="Times New Roman"/>
          <w:color w:val="000000"/>
          <w:spacing w:val="5"/>
          <w:sz w:val="24"/>
          <w:szCs w:val="24"/>
        </w:rPr>
        <w:t>б</w:t>
      </w:r>
      <w:r w:rsidRPr="00EF02C2">
        <w:rPr>
          <w:rFonts w:ascii="Times New Roman" w:eastAsia="Times New Roman" w:hAnsi="Times New Roman" w:cs="Times New Roman"/>
          <w:color w:val="000000"/>
          <w:sz w:val="24"/>
          <w:szCs w:val="24"/>
        </w:rPr>
        <w:t>разования</w:t>
      </w:r>
      <w:r w:rsidRPr="00EF02C2">
        <w:rPr>
          <w:rFonts w:ascii="Times New Roman" w:eastAsia="Times New Roman" w:hAnsi="Times New Roman" w:cs="Times New Roman"/>
          <w:color w:val="000000"/>
          <w:spacing w:val="23"/>
          <w:sz w:val="24"/>
          <w:szCs w:val="24"/>
        </w:rPr>
        <w:t xml:space="preserve"> </w:t>
      </w:r>
      <w:r w:rsidRPr="00EF02C2">
        <w:rPr>
          <w:rFonts w:ascii="Times New Roman" w:eastAsia="Times New Roman" w:hAnsi="Times New Roman" w:cs="Times New Roman"/>
          <w:color w:val="000000"/>
          <w:sz w:val="24"/>
          <w:szCs w:val="24"/>
        </w:rPr>
        <w:t>сформ</w:t>
      </w:r>
      <w:r w:rsidRPr="00EF02C2">
        <w:rPr>
          <w:rFonts w:ascii="Times New Roman" w:eastAsia="Times New Roman" w:hAnsi="Times New Roman" w:cs="Times New Roman"/>
          <w:color w:val="000000"/>
          <w:spacing w:val="1"/>
          <w:sz w:val="24"/>
          <w:szCs w:val="24"/>
        </w:rPr>
        <w:t>и</w:t>
      </w:r>
      <w:r w:rsidRPr="00EF02C2">
        <w:rPr>
          <w:rFonts w:ascii="Times New Roman" w:eastAsia="Times New Roman" w:hAnsi="Times New Roman" w:cs="Times New Roman"/>
          <w:color w:val="000000"/>
          <w:sz w:val="24"/>
          <w:szCs w:val="24"/>
        </w:rPr>
        <w:t>рована с</w:t>
      </w:r>
      <w:r w:rsidRPr="00EF02C2">
        <w:rPr>
          <w:rFonts w:ascii="Times New Roman" w:eastAsia="Times New Roman" w:hAnsi="Times New Roman" w:cs="Times New Roman"/>
          <w:color w:val="000000"/>
          <w:spacing w:val="111"/>
          <w:sz w:val="24"/>
          <w:szCs w:val="24"/>
        </w:rPr>
        <w:t xml:space="preserve"> </w:t>
      </w:r>
      <w:r w:rsidRPr="00EF02C2">
        <w:rPr>
          <w:rFonts w:ascii="Times New Roman" w:eastAsia="Times New Roman" w:hAnsi="Times New Roman" w:cs="Times New Roman"/>
          <w:color w:val="000000"/>
          <w:spacing w:val="-5"/>
          <w:sz w:val="24"/>
          <w:szCs w:val="24"/>
        </w:rPr>
        <w:t>у</w:t>
      </w:r>
      <w:r w:rsidRPr="00EF02C2">
        <w:rPr>
          <w:rFonts w:ascii="Times New Roman" w:eastAsia="Times New Roman" w:hAnsi="Times New Roman" w:cs="Times New Roman"/>
          <w:color w:val="000000"/>
          <w:spacing w:val="-1"/>
          <w:sz w:val="24"/>
          <w:szCs w:val="24"/>
        </w:rPr>
        <w:t>ч</w:t>
      </w:r>
      <w:r w:rsidRPr="00EF02C2">
        <w:rPr>
          <w:rFonts w:ascii="Times New Roman" w:eastAsia="Times New Roman" w:hAnsi="Times New Roman" w:cs="Times New Roman"/>
          <w:color w:val="000000"/>
          <w:sz w:val="24"/>
          <w:szCs w:val="24"/>
        </w:rPr>
        <w:t>етом</w:t>
      </w:r>
      <w:r w:rsidRPr="00EF02C2">
        <w:rPr>
          <w:rFonts w:ascii="Times New Roman" w:eastAsia="Times New Roman" w:hAnsi="Times New Roman" w:cs="Times New Roman"/>
          <w:color w:val="000000"/>
          <w:spacing w:val="107"/>
          <w:sz w:val="24"/>
          <w:szCs w:val="24"/>
        </w:rPr>
        <w:t xml:space="preserve"> </w:t>
      </w:r>
      <w:r w:rsidRPr="00EF02C2">
        <w:rPr>
          <w:rFonts w:ascii="Times New Roman" w:eastAsia="Times New Roman" w:hAnsi="Times New Roman" w:cs="Times New Roman"/>
          <w:color w:val="000000"/>
          <w:sz w:val="24"/>
          <w:szCs w:val="24"/>
        </w:rPr>
        <w:t>пс</w:t>
      </w:r>
      <w:r w:rsidRPr="00EF02C2">
        <w:rPr>
          <w:rFonts w:ascii="Times New Roman" w:eastAsia="Times New Roman" w:hAnsi="Times New Roman" w:cs="Times New Roman"/>
          <w:color w:val="000000"/>
          <w:spacing w:val="1"/>
          <w:sz w:val="24"/>
          <w:szCs w:val="24"/>
        </w:rPr>
        <w:t>и</w:t>
      </w:r>
      <w:r w:rsidRPr="00EF02C2">
        <w:rPr>
          <w:rFonts w:ascii="Times New Roman" w:eastAsia="Times New Roman" w:hAnsi="Times New Roman" w:cs="Times New Roman"/>
          <w:color w:val="000000"/>
          <w:sz w:val="24"/>
          <w:szCs w:val="24"/>
        </w:rPr>
        <w:t>холо</w:t>
      </w:r>
      <w:r w:rsidRPr="00EF02C2">
        <w:rPr>
          <w:rFonts w:ascii="Times New Roman" w:eastAsia="Times New Roman" w:hAnsi="Times New Roman" w:cs="Times New Roman"/>
          <w:color w:val="000000"/>
          <w:spacing w:val="2"/>
          <w:sz w:val="24"/>
          <w:szCs w:val="24"/>
        </w:rPr>
        <w:t>го</w:t>
      </w:r>
      <w:r w:rsidRPr="00EF02C2">
        <w:rPr>
          <w:rFonts w:ascii="Times New Roman" w:eastAsia="Times New Roman" w:hAnsi="Times New Roman" w:cs="Times New Roman"/>
          <w:color w:val="000000"/>
          <w:sz w:val="24"/>
          <w:szCs w:val="24"/>
        </w:rPr>
        <w:t>-пед</w:t>
      </w:r>
      <w:r w:rsidRPr="00EF02C2">
        <w:rPr>
          <w:rFonts w:ascii="Times New Roman" w:eastAsia="Times New Roman" w:hAnsi="Times New Roman" w:cs="Times New Roman"/>
          <w:color w:val="000000"/>
          <w:spacing w:val="1"/>
          <w:sz w:val="24"/>
          <w:szCs w:val="24"/>
        </w:rPr>
        <w:t>а</w:t>
      </w:r>
      <w:r w:rsidRPr="00EF02C2">
        <w:rPr>
          <w:rFonts w:ascii="Times New Roman" w:eastAsia="Times New Roman" w:hAnsi="Times New Roman" w:cs="Times New Roman"/>
          <w:color w:val="000000"/>
          <w:sz w:val="24"/>
          <w:szCs w:val="24"/>
        </w:rPr>
        <w:t>гогических</w:t>
      </w:r>
      <w:r w:rsidRPr="00EF02C2">
        <w:rPr>
          <w:rFonts w:ascii="Times New Roman" w:eastAsia="Times New Roman" w:hAnsi="Times New Roman" w:cs="Times New Roman"/>
          <w:color w:val="000000"/>
          <w:spacing w:val="107"/>
          <w:sz w:val="24"/>
          <w:szCs w:val="24"/>
        </w:rPr>
        <w:t xml:space="preserve"> </w:t>
      </w:r>
      <w:r w:rsidRPr="00EF02C2">
        <w:rPr>
          <w:rFonts w:ascii="Times New Roman" w:eastAsia="Times New Roman" w:hAnsi="Times New Roman" w:cs="Times New Roman"/>
          <w:color w:val="000000"/>
          <w:sz w:val="24"/>
          <w:szCs w:val="24"/>
        </w:rPr>
        <w:t>особ</w:t>
      </w:r>
      <w:r w:rsidRPr="00EF02C2">
        <w:rPr>
          <w:rFonts w:ascii="Times New Roman" w:eastAsia="Times New Roman" w:hAnsi="Times New Roman" w:cs="Times New Roman"/>
          <w:color w:val="000000"/>
          <w:spacing w:val="1"/>
          <w:sz w:val="24"/>
          <w:szCs w:val="24"/>
        </w:rPr>
        <w:t>е</w:t>
      </w:r>
      <w:r w:rsidRPr="00EF02C2">
        <w:rPr>
          <w:rFonts w:ascii="Times New Roman" w:eastAsia="Times New Roman" w:hAnsi="Times New Roman" w:cs="Times New Roman"/>
          <w:color w:val="000000"/>
          <w:sz w:val="24"/>
          <w:szCs w:val="24"/>
        </w:rPr>
        <w:t>нностей</w:t>
      </w:r>
      <w:r w:rsidRPr="00EF02C2">
        <w:rPr>
          <w:rFonts w:ascii="Times New Roman" w:eastAsia="Times New Roman" w:hAnsi="Times New Roman" w:cs="Times New Roman"/>
          <w:color w:val="000000"/>
          <w:spacing w:val="107"/>
          <w:sz w:val="24"/>
          <w:szCs w:val="24"/>
        </w:rPr>
        <w:t xml:space="preserve"> </w:t>
      </w:r>
      <w:r w:rsidRPr="00EF02C2">
        <w:rPr>
          <w:rFonts w:ascii="Times New Roman" w:eastAsia="Times New Roman" w:hAnsi="Times New Roman" w:cs="Times New Roman"/>
          <w:color w:val="000000"/>
          <w:sz w:val="24"/>
          <w:szCs w:val="24"/>
        </w:rPr>
        <w:t>развития</w:t>
      </w:r>
      <w:r w:rsidRPr="00EF02C2">
        <w:rPr>
          <w:rFonts w:ascii="Times New Roman" w:eastAsia="Times New Roman" w:hAnsi="Times New Roman" w:cs="Times New Roman"/>
          <w:color w:val="000000"/>
          <w:spacing w:val="107"/>
          <w:sz w:val="24"/>
          <w:szCs w:val="24"/>
        </w:rPr>
        <w:t xml:space="preserve"> </w:t>
      </w:r>
      <w:r w:rsidRPr="00EF02C2">
        <w:rPr>
          <w:rFonts w:ascii="Times New Roman" w:eastAsia="Times New Roman" w:hAnsi="Times New Roman" w:cs="Times New Roman"/>
          <w:color w:val="000000"/>
          <w:sz w:val="24"/>
          <w:szCs w:val="24"/>
        </w:rPr>
        <w:t>и</w:t>
      </w:r>
      <w:r w:rsidRPr="00EF02C2">
        <w:rPr>
          <w:rFonts w:ascii="Times New Roman" w:eastAsia="Times New Roman" w:hAnsi="Times New Roman" w:cs="Times New Roman"/>
          <w:color w:val="000000"/>
          <w:spacing w:val="107"/>
          <w:sz w:val="24"/>
          <w:szCs w:val="24"/>
        </w:rPr>
        <w:t xml:space="preserve"> </w:t>
      </w:r>
      <w:r w:rsidRPr="00EF02C2">
        <w:rPr>
          <w:rFonts w:ascii="Times New Roman" w:eastAsia="Times New Roman" w:hAnsi="Times New Roman" w:cs="Times New Roman"/>
          <w:color w:val="000000"/>
          <w:sz w:val="24"/>
          <w:szCs w:val="24"/>
        </w:rPr>
        <w:t>особых</w:t>
      </w:r>
      <w:r w:rsidRPr="00EF02C2">
        <w:rPr>
          <w:rFonts w:ascii="Times New Roman" w:eastAsia="Times New Roman" w:hAnsi="Times New Roman" w:cs="Times New Roman"/>
          <w:color w:val="000000"/>
          <w:spacing w:val="107"/>
          <w:sz w:val="24"/>
          <w:szCs w:val="24"/>
        </w:rPr>
        <w:t xml:space="preserve"> </w:t>
      </w:r>
      <w:r w:rsidRPr="00EF02C2">
        <w:rPr>
          <w:rFonts w:ascii="Times New Roman" w:eastAsia="Times New Roman" w:hAnsi="Times New Roman" w:cs="Times New Roman"/>
          <w:color w:val="000000"/>
          <w:sz w:val="24"/>
          <w:szCs w:val="24"/>
        </w:rPr>
        <w:t>образ</w:t>
      </w:r>
      <w:r w:rsidRPr="00EF02C2">
        <w:rPr>
          <w:rFonts w:ascii="Times New Roman" w:eastAsia="Times New Roman" w:hAnsi="Times New Roman" w:cs="Times New Roman"/>
          <w:color w:val="000000"/>
          <w:spacing w:val="1"/>
          <w:sz w:val="24"/>
          <w:szCs w:val="24"/>
        </w:rPr>
        <w:t>о</w:t>
      </w:r>
      <w:r w:rsidRPr="00EF02C2">
        <w:rPr>
          <w:rFonts w:ascii="Times New Roman" w:eastAsia="Times New Roman" w:hAnsi="Times New Roman" w:cs="Times New Roman"/>
          <w:color w:val="000000"/>
          <w:sz w:val="24"/>
          <w:szCs w:val="24"/>
        </w:rPr>
        <w:t>ват</w:t>
      </w:r>
      <w:r w:rsidRPr="00EF02C2">
        <w:rPr>
          <w:rFonts w:ascii="Times New Roman" w:eastAsia="Times New Roman" w:hAnsi="Times New Roman" w:cs="Times New Roman"/>
          <w:color w:val="000000"/>
          <w:spacing w:val="1"/>
          <w:sz w:val="24"/>
          <w:szCs w:val="24"/>
        </w:rPr>
        <w:t>е</w:t>
      </w:r>
      <w:r w:rsidRPr="00EF02C2">
        <w:rPr>
          <w:rFonts w:ascii="Times New Roman" w:eastAsia="Times New Roman" w:hAnsi="Times New Roman" w:cs="Times New Roman"/>
          <w:color w:val="000000"/>
          <w:sz w:val="24"/>
          <w:szCs w:val="24"/>
        </w:rPr>
        <w:t>льных</w:t>
      </w:r>
      <w:r w:rsidRPr="00EF02C2">
        <w:rPr>
          <w:rFonts w:ascii="Times New Roman" w:eastAsia="Times New Roman" w:hAnsi="Times New Roman" w:cs="Times New Roman"/>
          <w:color w:val="000000"/>
          <w:spacing w:val="107"/>
          <w:sz w:val="24"/>
          <w:szCs w:val="24"/>
        </w:rPr>
        <w:t xml:space="preserve"> </w:t>
      </w:r>
      <w:r w:rsidRPr="00EF02C2">
        <w:rPr>
          <w:rFonts w:ascii="Times New Roman" w:eastAsia="Times New Roman" w:hAnsi="Times New Roman" w:cs="Times New Roman"/>
          <w:color w:val="000000"/>
          <w:sz w:val="24"/>
          <w:szCs w:val="24"/>
        </w:rPr>
        <w:t>потребностей о</w:t>
      </w:r>
      <w:r w:rsidRPr="00EF02C2">
        <w:rPr>
          <w:rFonts w:ascii="Times New Roman" w:eastAsia="Times New Roman" w:hAnsi="Times New Roman" w:cs="Times New Roman"/>
          <w:color w:val="000000"/>
          <w:spacing w:val="3"/>
          <w:sz w:val="24"/>
          <w:szCs w:val="24"/>
        </w:rPr>
        <w:t>б</w:t>
      </w:r>
      <w:r w:rsidRPr="00EF02C2">
        <w:rPr>
          <w:rFonts w:ascii="Times New Roman" w:eastAsia="Times New Roman" w:hAnsi="Times New Roman" w:cs="Times New Roman"/>
          <w:color w:val="000000"/>
          <w:spacing w:val="-4"/>
          <w:sz w:val="24"/>
          <w:szCs w:val="24"/>
        </w:rPr>
        <w:t>у</w:t>
      </w:r>
      <w:r w:rsidRPr="00EF02C2">
        <w:rPr>
          <w:rFonts w:ascii="Times New Roman" w:eastAsia="Times New Roman" w:hAnsi="Times New Roman" w:cs="Times New Roman"/>
          <w:color w:val="000000"/>
          <w:spacing w:val="-1"/>
          <w:sz w:val="24"/>
          <w:szCs w:val="24"/>
        </w:rPr>
        <w:t>ч</w:t>
      </w:r>
      <w:r w:rsidRPr="00EF02C2">
        <w:rPr>
          <w:rFonts w:ascii="Times New Roman" w:eastAsia="Times New Roman" w:hAnsi="Times New Roman" w:cs="Times New Roman"/>
          <w:color w:val="000000"/>
          <w:sz w:val="24"/>
          <w:szCs w:val="24"/>
        </w:rPr>
        <w:t>ающихся</w:t>
      </w:r>
      <w:r w:rsidRPr="00EF02C2">
        <w:rPr>
          <w:rFonts w:ascii="Times New Roman" w:eastAsia="Times New Roman" w:hAnsi="Times New Roman" w:cs="Times New Roman"/>
          <w:color w:val="000000"/>
          <w:spacing w:val="2"/>
          <w:sz w:val="24"/>
          <w:szCs w:val="24"/>
        </w:rPr>
        <w:t xml:space="preserve"> </w:t>
      </w:r>
      <w:r w:rsidRPr="00EF02C2">
        <w:rPr>
          <w:rFonts w:ascii="Times New Roman" w:eastAsia="Times New Roman" w:hAnsi="Times New Roman" w:cs="Times New Roman"/>
          <w:color w:val="000000"/>
          <w:sz w:val="24"/>
          <w:szCs w:val="24"/>
        </w:rPr>
        <w:t>с</w:t>
      </w:r>
      <w:r w:rsidRPr="00EF02C2">
        <w:rPr>
          <w:rFonts w:ascii="Times New Roman" w:eastAsia="Times New Roman" w:hAnsi="Times New Roman" w:cs="Times New Roman"/>
          <w:color w:val="000000"/>
          <w:spacing w:val="1"/>
          <w:sz w:val="24"/>
          <w:szCs w:val="24"/>
        </w:rPr>
        <w:t xml:space="preserve"> </w:t>
      </w:r>
      <w:r w:rsidRPr="00EF02C2">
        <w:rPr>
          <w:rFonts w:ascii="Times New Roman" w:eastAsia="Times New Roman" w:hAnsi="Times New Roman" w:cs="Times New Roman"/>
          <w:color w:val="000000"/>
          <w:sz w:val="24"/>
          <w:szCs w:val="24"/>
        </w:rPr>
        <w:t>ЗПР</w:t>
      </w:r>
      <w:r w:rsidRPr="00EF02C2">
        <w:rPr>
          <w:rFonts w:ascii="Times New Roman" w:eastAsia="Times New Roman" w:hAnsi="Times New Roman" w:cs="Times New Roman"/>
          <w:color w:val="000000"/>
          <w:spacing w:val="-2"/>
          <w:sz w:val="24"/>
          <w:szCs w:val="24"/>
        </w:rPr>
        <w:t xml:space="preserve"> </w:t>
      </w:r>
      <w:r w:rsidRPr="00EF02C2">
        <w:rPr>
          <w:rFonts w:ascii="Times New Roman" w:eastAsia="Times New Roman" w:hAnsi="Times New Roman" w:cs="Times New Roman"/>
          <w:color w:val="000000"/>
          <w:sz w:val="24"/>
          <w:szCs w:val="24"/>
        </w:rPr>
        <w:t>1</w:t>
      </w:r>
      <w:r w:rsidRPr="00EF02C2">
        <w:rPr>
          <w:rFonts w:ascii="Times New Roman" w:eastAsia="Times New Roman" w:hAnsi="Times New Roman" w:cs="Times New Roman"/>
          <w:color w:val="000000"/>
          <w:spacing w:val="1"/>
          <w:sz w:val="24"/>
          <w:szCs w:val="24"/>
        </w:rPr>
        <w:t>1</w:t>
      </w:r>
      <w:r w:rsidRPr="00EF02C2">
        <w:rPr>
          <w:rFonts w:ascii="Times New Roman" w:eastAsia="Times New Roman" w:hAnsi="Times New Roman" w:cs="Times New Roman"/>
          <w:color w:val="000000"/>
          <w:sz w:val="24"/>
          <w:szCs w:val="24"/>
        </w:rPr>
        <w:t>–15</w:t>
      </w:r>
      <w:r w:rsidRPr="00EF02C2">
        <w:rPr>
          <w:rFonts w:ascii="Times New Roman" w:eastAsia="Times New Roman" w:hAnsi="Times New Roman" w:cs="Times New Roman"/>
          <w:color w:val="000000"/>
          <w:spacing w:val="1"/>
          <w:sz w:val="24"/>
          <w:szCs w:val="24"/>
        </w:rPr>
        <w:t xml:space="preserve"> </w:t>
      </w:r>
      <w:r w:rsidRPr="00EF02C2">
        <w:rPr>
          <w:rFonts w:ascii="Times New Roman" w:eastAsia="Times New Roman" w:hAnsi="Times New Roman" w:cs="Times New Roman"/>
          <w:color w:val="000000"/>
          <w:sz w:val="24"/>
          <w:szCs w:val="24"/>
        </w:rPr>
        <w:t>лет.</w:t>
      </w:r>
    </w:p>
    <w:p w:rsidR="001D258F" w:rsidRDefault="00186E6B" w:rsidP="00EF02C2">
      <w:pPr>
        <w:widowControl w:val="0"/>
        <w:spacing w:line="239" w:lineRule="auto"/>
        <w:ind w:right="-20" w:firstLine="708"/>
        <w:jc w:val="both"/>
        <w:rPr>
          <w:rFonts w:ascii="Times New Roman" w:eastAsia="Times New Roman" w:hAnsi="Times New Roman" w:cs="Times New Roman"/>
          <w:color w:val="000000"/>
          <w:sz w:val="24"/>
          <w:szCs w:val="24"/>
        </w:rPr>
      </w:pPr>
      <w:r w:rsidRPr="00EF02C2">
        <w:rPr>
          <w:rFonts w:ascii="Times New Roman" w:eastAsia="Times New Roman" w:hAnsi="Times New Roman" w:cs="Times New Roman"/>
          <w:color w:val="000000"/>
          <w:sz w:val="24"/>
          <w:szCs w:val="24"/>
        </w:rPr>
        <w:t>Срок</w:t>
      </w:r>
      <w:r w:rsidRPr="00EF02C2">
        <w:rPr>
          <w:rFonts w:ascii="Times New Roman" w:eastAsia="Times New Roman" w:hAnsi="Times New Roman" w:cs="Times New Roman"/>
          <w:color w:val="000000"/>
          <w:spacing w:val="111"/>
          <w:sz w:val="24"/>
          <w:szCs w:val="24"/>
        </w:rPr>
        <w:t xml:space="preserve"> </w:t>
      </w:r>
      <w:r w:rsidRPr="00EF02C2">
        <w:rPr>
          <w:rFonts w:ascii="Times New Roman" w:eastAsia="Times New Roman" w:hAnsi="Times New Roman" w:cs="Times New Roman"/>
          <w:color w:val="000000"/>
          <w:sz w:val="24"/>
          <w:szCs w:val="24"/>
        </w:rPr>
        <w:t>по</w:t>
      </w:r>
      <w:r w:rsidRPr="00EF02C2">
        <w:rPr>
          <w:rFonts w:ascii="Times New Roman" w:eastAsia="Times New Roman" w:hAnsi="Times New Roman" w:cs="Times New Roman"/>
          <w:color w:val="000000"/>
          <w:spacing w:val="5"/>
          <w:sz w:val="24"/>
          <w:szCs w:val="24"/>
        </w:rPr>
        <w:t>л</w:t>
      </w:r>
      <w:r w:rsidRPr="00EF02C2">
        <w:rPr>
          <w:rFonts w:ascii="Times New Roman" w:eastAsia="Times New Roman" w:hAnsi="Times New Roman" w:cs="Times New Roman"/>
          <w:color w:val="000000"/>
          <w:spacing w:val="-5"/>
          <w:sz w:val="24"/>
          <w:szCs w:val="24"/>
        </w:rPr>
        <w:t>у</w:t>
      </w:r>
      <w:r w:rsidRPr="00EF02C2">
        <w:rPr>
          <w:rFonts w:ascii="Times New Roman" w:eastAsia="Times New Roman" w:hAnsi="Times New Roman" w:cs="Times New Roman"/>
          <w:color w:val="000000"/>
          <w:sz w:val="24"/>
          <w:szCs w:val="24"/>
        </w:rPr>
        <w:t>чен</w:t>
      </w:r>
      <w:r w:rsidRPr="00EF02C2">
        <w:rPr>
          <w:rFonts w:ascii="Times New Roman" w:eastAsia="Times New Roman" w:hAnsi="Times New Roman" w:cs="Times New Roman"/>
          <w:color w:val="000000"/>
          <w:spacing w:val="1"/>
          <w:sz w:val="24"/>
          <w:szCs w:val="24"/>
        </w:rPr>
        <w:t>и</w:t>
      </w:r>
      <w:r w:rsidRPr="00EF02C2">
        <w:rPr>
          <w:rFonts w:ascii="Times New Roman" w:eastAsia="Times New Roman" w:hAnsi="Times New Roman" w:cs="Times New Roman"/>
          <w:color w:val="000000"/>
          <w:sz w:val="24"/>
          <w:szCs w:val="24"/>
        </w:rPr>
        <w:t>я</w:t>
      </w:r>
      <w:r w:rsidRPr="00EF02C2">
        <w:rPr>
          <w:rFonts w:ascii="Times New Roman" w:eastAsia="Times New Roman" w:hAnsi="Times New Roman" w:cs="Times New Roman"/>
          <w:color w:val="000000"/>
          <w:spacing w:val="114"/>
          <w:sz w:val="24"/>
          <w:szCs w:val="24"/>
        </w:rPr>
        <w:t xml:space="preserve"> </w:t>
      </w:r>
      <w:r w:rsidRPr="00EF02C2">
        <w:rPr>
          <w:rFonts w:ascii="Times New Roman" w:eastAsia="Times New Roman" w:hAnsi="Times New Roman" w:cs="Times New Roman"/>
          <w:color w:val="000000"/>
          <w:sz w:val="24"/>
          <w:szCs w:val="24"/>
        </w:rPr>
        <w:t>о</w:t>
      </w:r>
      <w:r w:rsidRPr="00EF02C2">
        <w:rPr>
          <w:rFonts w:ascii="Times New Roman" w:eastAsia="Times New Roman" w:hAnsi="Times New Roman" w:cs="Times New Roman"/>
          <w:color w:val="000000"/>
          <w:spacing w:val="2"/>
          <w:sz w:val="24"/>
          <w:szCs w:val="24"/>
        </w:rPr>
        <w:t>с</w:t>
      </w:r>
      <w:r w:rsidRPr="00EF02C2">
        <w:rPr>
          <w:rFonts w:ascii="Times New Roman" w:eastAsia="Times New Roman" w:hAnsi="Times New Roman" w:cs="Times New Roman"/>
          <w:color w:val="000000"/>
          <w:sz w:val="24"/>
          <w:szCs w:val="24"/>
        </w:rPr>
        <w:t>нов</w:t>
      </w:r>
      <w:r w:rsidRPr="00EF02C2">
        <w:rPr>
          <w:rFonts w:ascii="Times New Roman" w:eastAsia="Times New Roman" w:hAnsi="Times New Roman" w:cs="Times New Roman"/>
          <w:color w:val="000000"/>
          <w:spacing w:val="1"/>
          <w:sz w:val="24"/>
          <w:szCs w:val="24"/>
        </w:rPr>
        <w:t>н</w:t>
      </w:r>
      <w:r w:rsidRPr="00EF02C2">
        <w:rPr>
          <w:rFonts w:ascii="Times New Roman" w:eastAsia="Times New Roman" w:hAnsi="Times New Roman" w:cs="Times New Roman"/>
          <w:color w:val="000000"/>
          <w:sz w:val="24"/>
          <w:szCs w:val="24"/>
        </w:rPr>
        <w:t>ого</w:t>
      </w:r>
      <w:r w:rsidRPr="00EF02C2">
        <w:rPr>
          <w:rFonts w:ascii="Times New Roman" w:eastAsia="Times New Roman" w:hAnsi="Times New Roman" w:cs="Times New Roman"/>
          <w:color w:val="000000"/>
          <w:spacing w:val="112"/>
          <w:sz w:val="24"/>
          <w:szCs w:val="24"/>
        </w:rPr>
        <w:t xml:space="preserve"> </w:t>
      </w:r>
      <w:r w:rsidRPr="00EF02C2">
        <w:rPr>
          <w:rFonts w:ascii="Times New Roman" w:eastAsia="Times New Roman" w:hAnsi="Times New Roman" w:cs="Times New Roman"/>
          <w:color w:val="000000"/>
          <w:sz w:val="24"/>
          <w:szCs w:val="24"/>
        </w:rPr>
        <w:t>общ</w:t>
      </w:r>
      <w:r w:rsidRPr="00EF02C2">
        <w:rPr>
          <w:rFonts w:ascii="Times New Roman" w:eastAsia="Times New Roman" w:hAnsi="Times New Roman" w:cs="Times New Roman"/>
          <w:color w:val="000000"/>
          <w:spacing w:val="1"/>
          <w:sz w:val="24"/>
          <w:szCs w:val="24"/>
        </w:rPr>
        <w:t>е</w:t>
      </w:r>
      <w:r w:rsidRPr="00EF02C2">
        <w:rPr>
          <w:rFonts w:ascii="Times New Roman" w:eastAsia="Times New Roman" w:hAnsi="Times New Roman" w:cs="Times New Roman"/>
          <w:color w:val="000000"/>
          <w:sz w:val="24"/>
          <w:szCs w:val="24"/>
        </w:rPr>
        <w:t>го</w:t>
      </w:r>
      <w:r w:rsidRPr="00EF02C2">
        <w:rPr>
          <w:rFonts w:ascii="Times New Roman" w:eastAsia="Times New Roman" w:hAnsi="Times New Roman" w:cs="Times New Roman"/>
          <w:color w:val="000000"/>
          <w:spacing w:val="113"/>
          <w:sz w:val="24"/>
          <w:szCs w:val="24"/>
        </w:rPr>
        <w:t xml:space="preserve"> </w:t>
      </w:r>
      <w:r w:rsidRPr="00EF02C2">
        <w:rPr>
          <w:rFonts w:ascii="Times New Roman" w:eastAsia="Times New Roman" w:hAnsi="Times New Roman" w:cs="Times New Roman"/>
          <w:color w:val="000000"/>
          <w:sz w:val="24"/>
          <w:szCs w:val="24"/>
        </w:rPr>
        <w:t>образования</w:t>
      </w:r>
      <w:r w:rsidRPr="00EF02C2">
        <w:rPr>
          <w:rFonts w:ascii="Times New Roman" w:eastAsia="Times New Roman" w:hAnsi="Times New Roman" w:cs="Times New Roman"/>
          <w:color w:val="000000"/>
          <w:spacing w:val="114"/>
          <w:sz w:val="24"/>
          <w:szCs w:val="24"/>
        </w:rPr>
        <w:t xml:space="preserve"> </w:t>
      </w:r>
      <w:r w:rsidRPr="00EF02C2">
        <w:rPr>
          <w:rFonts w:ascii="Times New Roman" w:eastAsia="Times New Roman" w:hAnsi="Times New Roman" w:cs="Times New Roman"/>
          <w:color w:val="000000"/>
          <w:sz w:val="24"/>
          <w:szCs w:val="24"/>
        </w:rPr>
        <w:t>при</w:t>
      </w:r>
      <w:r w:rsidRPr="00EF02C2">
        <w:rPr>
          <w:rFonts w:ascii="Times New Roman" w:eastAsia="Times New Roman" w:hAnsi="Times New Roman" w:cs="Times New Roman"/>
          <w:color w:val="000000"/>
          <w:spacing w:val="113"/>
          <w:sz w:val="24"/>
          <w:szCs w:val="24"/>
        </w:rPr>
        <w:t xml:space="preserve"> </w:t>
      </w:r>
      <w:r w:rsidRPr="00EF02C2">
        <w:rPr>
          <w:rFonts w:ascii="Times New Roman" w:eastAsia="Times New Roman" w:hAnsi="Times New Roman" w:cs="Times New Roman"/>
          <w:color w:val="000000"/>
          <w:sz w:val="24"/>
          <w:szCs w:val="24"/>
        </w:rPr>
        <w:t>о</w:t>
      </w:r>
      <w:r w:rsidRPr="00EF02C2">
        <w:rPr>
          <w:rFonts w:ascii="Times New Roman" w:eastAsia="Times New Roman" w:hAnsi="Times New Roman" w:cs="Times New Roman"/>
          <w:color w:val="000000"/>
          <w:spacing w:val="4"/>
          <w:sz w:val="24"/>
          <w:szCs w:val="24"/>
        </w:rPr>
        <w:t>б</w:t>
      </w:r>
      <w:r w:rsidRPr="00EF02C2">
        <w:rPr>
          <w:rFonts w:ascii="Times New Roman" w:eastAsia="Times New Roman" w:hAnsi="Times New Roman" w:cs="Times New Roman"/>
          <w:color w:val="000000"/>
          <w:spacing w:val="-3"/>
          <w:sz w:val="24"/>
          <w:szCs w:val="24"/>
        </w:rPr>
        <w:t>у</w:t>
      </w:r>
      <w:r w:rsidRPr="00EF02C2">
        <w:rPr>
          <w:rFonts w:ascii="Times New Roman" w:eastAsia="Times New Roman" w:hAnsi="Times New Roman" w:cs="Times New Roman"/>
          <w:color w:val="000000"/>
          <w:spacing w:val="-1"/>
          <w:sz w:val="24"/>
          <w:szCs w:val="24"/>
        </w:rPr>
        <w:t>ч</w:t>
      </w:r>
      <w:r w:rsidRPr="00EF02C2">
        <w:rPr>
          <w:rFonts w:ascii="Times New Roman" w:eastAsia="Times New Roman" w:hAnsi="Times New Roman" w:cs="Times New Roman"/>
          <w:color w:val="000000"/>
          <w:sz w:val="24"/>
          <w:szCs w:val="24"/>
        </w:rPr>
        <w:t>ении</w:t>
      </w:r>
      <w:r w:rsidRPr="00EF02C2">
        <w:rPr>
          <w:rFonts w:ascii="Times New Roman" w:eastAsia="Times New Roman" w:hAnsi="Times New Roman" w:cs="Times New Roman"/>
          <w:color w:val="000000"/>
          <w:spacing w:val="114"/>
          <w:sz w:val="24"/>
          <w:szCs w:val="24"/>
        </w:rPr>
        <w:t xml:space="preserve"> </w:t>
      </w:r>
      <w:r w:rsidRPr="00EF02C2">
        <w:rPr>
          <w:rFonts w:ascii="Times New Roman" w:eastAsia="Times New Roman" w:hAnsi="Times New Roman" w:cs="Times New Roman"/>
          <w:color w:val="000000"/>
          <w:sz w:val="24"/>
          <w:szCs w:val="24"/>
        </w:rPr>
        <w:t>по</w:t>
      </w:r>
      <w:r w:rsidRPr="00EF02C2">
        <w:rPr>
          <w:rFonts w:ascii="Times New Roman" w:eastAsia="Times New Roman" w:hAnsi="Times New Roman" w:cs="Times New Roman"/>
          <w:color w:val="000000"/>
          <w:spacing w:val="113"/>
          <w:sz w:val="24"/>
          <w:szCs w:val="24"/>
        </w:rPr>
        <w:t xml:space="preserve"> </w:t>
      </w:r>
      <w:r w:rsidRPr="00EF02C2">
        <w:rPr>
          <w:rFonts w:ascii="Times New Roman" w:eastAsia="Times New Roman" w:hAnsi="Times New Roman" w:cs="Times New Roman"/>
          <w:color w:val="000000"/>
          <w:sz w:val="24"/>
          <w:szCs w:val="24"/>
        </w:rPr>
        <w:t>ад</w:t>
      </w:r>
      <w:r w:rsidRPr="00EF02C2">
        <w:rPr>
          <w:rFonts w:ascii="Times New Roman" w:eastAsia="Times New Roman" w:hAnsi="Times New Roman" w:cs="Times New Roman"/>
          <w:color w:val="000000"/>
          <w:spacing w:val="1"/>
          <w:sz w:val="24"/>
          <w:szCs w:val="24"/>
        </w:rPr>
        <w:t>а</w:t>
      </w:r>
      <w:r w:rsidRPr="00EF02C2">
        <w:rPr>
          <w:rFonts w:ascii="Times New Roman" w:eastAsia="Times New Roman" w:hAnsi="Times New Roman" w:cs="Times New Roman"/>
          <w:color w:val="000000"/>
          <w:sz w:val="24"/>
          <w:szCs w:val="24"/>
        </w:rPr>
        <w:t>птирован</w:t>
      </w:r>
      <w:r w:rsidRPr="00EF02C2">
        <w:rPr>
          <w:rFonts w:ascii="Times New Roman" w:eastAsia="Times New Roman" w:hAnsi="Times New Roman" w:cs="Times New Roman"/>
          <w:color w:val="000000"/>
          <w:spacing w:val="6"/>
          <w:sz w:val="24"/>
          <w:szCs w:val="24"/>
        </w:rPr>
        <w:t>н</w:t>
      </w:r>
      <w:r w:rsidRPr="00EF02C2">
        <w:rPr>
          <w:rFonts w:ascii="Times New Roman" w:eastAsia="Times New Roman" w:hAnsi="Times New Roman" w:cs="Times New Roman"/>
          <w:color w:val="000000"/>
          <w:sz w:val="24"/>
          <w:szCs w:val="24"/>
        </w:rPr>
        <w:t>ой</w:t>
      </w:r>
      <w:r w:rsidRPr="00EF02C2">
        <w:rPr>
          <w:rFonts w:ascii="Times New Roman" w:eastAsia="Times New Roman" w:hAnsi="Times New Roman" w:cs="Times New Roman"/>
          <w:color w:val="000000"/>
          <w:spacing w:val="113"/>
          <w:sz w:val="24"/>
          <w:szCs w:val="24"/>
        </w:rPr>
        <w:t xml:space="preserve"> </w:t>
      </w:r>
      <w:r w:rsidRPr="00EF02C2">
        <w:rPr>
          <w:rFonts w:ascii="Times New Roman" w:eastAsia="Times New Roman" w:hAnsi="Times New Roman" w:cs="Times New Roman"/>
          <w:color w:val="000000"/>
          <w:sz w:val="24"/>
          <w:szCs w:val="24"/>
        </w:rPr>
        <w:t>осно</w:t>
      </w:r>
      <w:r w:rsidRPr="00EF02C2">
        <w:rPr>
          <w:rFonts w:ascii="Times New Roman" w:eastAsia="Times New Roman" w:hAnsi="Times New Roman" w:cs="Times New Roman"/>
          <w:color w:val="000000"/>
          <w:spacing w:val="1"/>
          <w:sz w:val="24"/>
          <w:szCs w:val="24"/>
        </w:rPr>
        <w:t>в</w:t>
      </w:r>
      <w:r w:rsidRPr="00EF02C2">
        <w:rPr>
          <w:rFonts w:ascii="Times New Roman" w:eastAsia="Times New Roman" w:hAnsi="Times New Roman" w:cs="Times New Roman"/>
          <w:color w:val="000000"/>
          <w:sz w:val="24"/>
          <w:szCs w:val="24"/>
        </w:rPr>
        <w:t>ной образователь</w:t>
      </w:r>
      <w:r w:rsidRPr="00EF02C2">
        <w:rPr>
          <w:rFonts w:ascii="Times New Roman" w:eastAsia="Times New Roman" w:hAnsi="Times New Roman" w:cs="Times New Roman"/>
          <w:color w:val="000000"/>
          <w:spacing w:val="1"/>
          <w:sz w:val="24"/>
          <w:szCs w:val="24"/>
        </w:rPr>
        <w:t>н</w:t>
      </w:r>
      <w:r w:rsidRPr="00EF02C2">
        <w:rPr>
          <w:rFonts w:ascii="Times New Roman" w:eastAsia="Times New Roman" w:hAnsi="Times New Roman" w:cs="Times New Roman"/>
          <w:color w:val="000000"/>
          <w:sz w:val="24"/>
          <w:szCs w:val="24"/>
        </w:rPr>
        <w:t>ой</w:t>
      </w:r>
      <w:r w:rsidRPr="00EF02C2">
        <w:rPr>
          <w:rFonts w:ascii="Times New Roman" w:eastAsia="Times New Roman" w:hAnsi="Times New Roman" w:cs="Times New Roman"/>
          <w:color w:val="000000"/>
          <w:spacing w:val="50"/>
          <w:sz w:val="24"/>
          <w:szCs w:val="24"/>
        </w:rPr>
        <w:t xml:space="preserve"> </w:t>
      </w:r>
      <w:r w:rsidRPr="00EF02C2">
        <w:rPr>
          <w:rFonts w:ascii="Times New Roman" w:eastAsia="Times New Roman" w:hAnsi="Times New Roman" w:cs="Times New Roman"/>
          <w:color w:val="000000"/>
          <w:sz w:val="24"/>
          <w:szCs w:val="24"/>
        </w:rPr>
        <w:t>програ</w:t>
      </w:r>
      <w:r w:rsidRPr="00EF02C2">
        <w:rPr>
          <w:rFonts w:ascii="Times New Roman" w:eastAsia="Times New Roman" w:hAnsi="Times New Roman" w:cs="Times New Roman"/>
          <w:color w:val="000000"/>
          <w:spacing w:val="1"/>
          <w:sz w:val="24"/>
          <w:szCs w:val="24"/>
        </w:rPr>
        <w:t>мм</w:t>
      </w:r>
      <w:r w:rsidRPr="00EF02C2">
        <w:rPr>
          <w:rFonts w:ascii="Times New Roman" w:eastAsia="Times New Roman" w:hAnsi="Times New Roman" w:cs="Times New Roman"/>
          <w:color w:val="000000"/>
          <w:sz w:val="24"/>
          <w:szCs w:val="24"/>
        </w:rPr>
        <w:t>е</w:t>
      </w:r>
      <w:r w:rsidRPr="00EF02C2">
        <w:rPr>
          <w:rFonts w:ascii="Times New Roman" w:eastAsia="Times New Roman" w:hAnsi="Times New Roman" w:cs="Times New Roman"/>
          <w:color w:val="000000"/>
          <w:spacing w:val="49"/>
          <w:sz w:val="24"/>
          <w:szCs w:val="24"/>
        </w:rPr>
        <w:t xml:space="preserve"> </w:t>
      </w:r>
      <w:r w:rsidRPr="00EF02C2">
        <w:rPr>
          <w:rFonts w:ascii="Times New Roman" w:eastAsia="Times New Roman" w:hAnsi="Times New Roman" w:cs="Times New Roman"/>
          <w:color w:val="000000"/>
          <w:sz w:val="24"/>
          <w:szCs w:val="24"/>
        </w:rPr>
        <w:t>для</w:t>
      </w:r>
      <w:r w:rsidRPr="00EF02C2">
        <w:rPr>
          <w:rFonts w:ascii="Times New Roman" w:eastAsia="Times New Roman" w:hAnsi="Times New Roman" w:cs="Times New Roman"/>
          <w:color w:val="000000"/>
          <w:spacing w:val="50"/>
          <w:sz w:val="24"/>
          <w:szCs w:val="24"/>
        </w:rPr>
        <w:t xml:space="preserve"> </w:t>
      </w:r>
      <w:r w:rsidRPr="00EF02C2">
        <w:rPr>
          <w:rFonts w:ascii="Times New Roman" w:eastAsia="Times New Roman" w:hAnsi="Times New Roman" w:cs="Times New Roman"/>
          <w:color w:val="000000"/>
          <w:sz w:val="24"/>
          <w:szCs w:val="24"/>
        </w:rPr>
        <w:t>о</w:t>
      </w:r>
      <w:r w:rsidRPr="00EF02C2">
        <w:rPr>
          <w:rFonts w:ascii="Times New Roman" w:eastAsia="Times New Roman" w:hAnsi="Times New Roman" w:cs="Times New Roman"/>
          <w:color w:val="000000"/>
          <w:spacing w:val="2"/>
          <w:sz w:val="24"/>
          <w:szCs w:val="24"/>
        </w:rPr>
        <w:t>б</w:t>
      </w:r>
      <w:r w:rsidRPr="00EF02C2">
        <w:rPr>
          <w:rFonts w:ascii="Times New Roman" w:eastAsia="Times New Roman" w:hAnsi="Times New Roman" w:cs="Times New Roman"/>
          <w:color w:val="000000"/>
          <w:spacing w:val="-4"/>
          <w:sz w:val="24"/>
          <w:szCs w:val="24"/>
        </w:rPr>
        <w:t>у</w:t>
      </w:r>
      <w:r w:rsidRPr="00EF02C2">
        <w:rPr>
          <w:rFonts w:ascii="Times New Roman" w:eastAsia="Times New Roman" w:hAnsi="Times New Roman" w:cs="Times New Roman"/>
          <w:color w:val="000000"/>
          <w:sz w:val="24"/>
          <w:szCs w:val="24"/>
        </w:rPr>
        <w:t>чающихся</w:t>
      </w:r>
      <w:r w:rsidRPr="00EF02C2">
        <w:rPr>
          <w:rFonts w:ascii="Times New Roman" w:eastAsia="Times New Roman" w:hAnsi="Times New Roman" w:cs="Times New Roman"/>
          <w:color w:val="000000"/>
          <w:spacing w:val="50"/>
          <w:sz w:val="24"/>
          <w:szCs w:val="24"/>
        </w:rPr>
        <w:t xml:space="preserve"> </w:t>
      </w:r>
      <w:r w:rsidRPr="00EF02C2">
        <w:rPr>
          <w:rFonts w:ascii="Times New Roman" w:eastAsia="Times New Roman" w:hAnsi="Times New Roman" w:cs="Times New Roman"/>
          <w:color w:val="000000"/>
          <w:sz w:val="24"/>
          <w:szCs w:val="24"/>
        </w:rPr>
        <w:t>с</w:t>
      </w:r>
      <w:r w:rsidRPr="00EF02C2">
        <w:rPr>
          <w:rFonts w:ascii="Times New Roman" w:eastAsia="Times New Roman" w:hAnsi="Times New Roman" w:cs="Times New Roman"/>
          <w:color w:val="000000"/>
          <w:spacing w:val="49"/>
          <w:sz w:val="24"/>
          <w:szCs w:val="24"/>
        </w:rPr>
        <w:t xml:space="preserve"> </w:t>
      </w:r>
      <w:r w:rsidRPr="00EF02C2">
        <w:rPr>
          <w:rFonts w:ascii="Times New Roman" w:eastAsia="Times New Roman" w:hAnsi="Times New Roman" w:cs="Times New Roman"/>
          <w:color w:val="000000"/>
          <w:sz w:val="24"/>
          <w:szCs w:val="24"/>
        </w:rPr>
        <w:t>задержкой</w:t>
      </w:r>
      <w:r w:rsidRPr="00EF02C2">
        <w:rPr>
          <w:rFonts w:ascii="Times New Roman" w:eastAsia="Times New Roman" w:hAnsi="Times New Roman" w:cs="Times New Roman"/>
          <w:color w:val="000000"/>
          <w:spacing w:val="49"/>
          <w:sz w:val="24"/>
          <w:szCs w:val="24"/>
        </w:rPr>
        <w:t xml:space="preserve"> </w:t>
      </w:r>
      <w:r w:rsidRPr="00EF02C2">
        <w:rPr>
          <w:rFonts w:ascii="Times New Roman" w:eastAsia="Times New Roman" w:hAnsi="Times New Roman" w:cs="Times New Roman"/>
          <w:color w:val="000000"/>
          <w:sz w:val="24"/>
          <w:szCs w:val="24"/>
        </w:rPr>
        <w:t>пс</w:t>
      </w:r>
      <w:r w:rsidRPr="00EF02C2">
        <w:rPr>
          <w:rFonts w:ascii="Times New Roman" w:eastAsia="Times New Roman" w:hAnsi="Times New Roman" w:cs="Times New Roman"/>
          <w:color w:val="000000"/>
          <w:spacing w:val="1"/>
          <w:sz w:val="24"/>
          <w:szCs w:val="24"/>
        </w:rPr>
        <w:t>и</w:t>
      </w:r>
      <w:r w:rsidRPr="00EF02C2">
        <w:rPr>
          <w:rFonts w:ascii="Times New Roman" w:eastAsia="Times New Roman" w:hAnsi="Times New Roman" w:cs="Times New Roman"/>
          <w:color w:val="000000"/>
          <w:sz w:val="24"/>
          <w:szCs w:val="24"/>
        </w:rPr>
        <w:t>хического</w:t>
      </w:r>
      <w:r w:rsidRPr="00EF02C2">
        <w:rPr>
          <w:rFonts w:ascii="Times New Roman" w:eastAsia="Times New Roman" w:hAnsi="Times New Roman" w:cs="Times New Roman"/>
          <w:color w:val="000000"/>
          <w:spacing w:val="48"/>
          <w:sz w:val="24"/>
          <w:szCs w:val="24"/>
        </w:rPr>
        <w:t xml:space="preserve"> </w:t>
      </w:r>
      <w:r w:rsidRPr="00EF02C2">
        <w:rPr>
          <w:rFonts w:ascii="Times New Roman" w:eastAsia="Times New Roman" w:hAnsi="Times New Roman" w:cs="Times New Roman"/>
          <w:color w:val="000000"/>
          <w:sz w:val="24"/>
          <w:szCs w:val="24"/>
        </w:rPr>
        <w:t>развития</w:t>
      </w:r>
      <w:r w:rsidRPr="00EF02C2">
        <w:rPr>
          <w:rFonts w:ascii="Times New Roman" w:eastAsia="Times New Roman" w:hAnsi="Times New Roman" w:cs="Times New Roman"/>
          <w:color w:val="000000"/>
          <w:spacing w:val="49"/>
          <w:sz w:val="24"/>
          <w:szCs w:val="24"/>
        </w:rPr>
        <w:t xml:space="preserve"> </w:t>
      </w:r>
      <w:r w:rsidRPr="00EF02C2">
        <w:rPr>
          <w:rFonts w:ascii="Times New Roman" w:eastAsia="Times New Roman" w:hAnsi="Times New Roman" w:cs="Times New Roman"/>
          <w:color w:val="000000"/>
          <w:sz w:val="24"/>
          <w:szCs w:val="24"/>
        </w:rPr>
        <w:t>составляет</w:t>
      </w:r>
      <w:r w:rsidRPr="00EF02C2">
        <w:rPr>
          <w:rFonts w:ascii="Times New Roman" w:eastAsia="Times New Roman" w:hAnsi="Times New Roman" w:cs="Times New Roman"/>
          <w:color w:val="000000"/>
          <w:spacing w:val="48"/>
          <w:sz w:val="24"/>
          <w:szCs w:val="24"/>
        </w:rPr>
        <w:t xml:space="preserve"> </w:t>
      </w:r>
      <w:r w:rsidRPr="00EF02C2">
        <w:rPr>
          <w:rFonts w:ascii="Times New Roman" w:eastAsia="Times New Roman" w:hAnsi="Times New Roman" w:cs="Times New Roman"/>
          <w:color w:val="000000"/>
          <w:sz w:val="24"/>
          <w:szCs w:val="24"/>
        </w:rPr>
        <w:t>5</w:t>
      </w:r>
      <w:r w:rsidRPr="00EF02C2">
        <w:rPr>
          <w:rFonts w:ascii="Times New Roman" w:eastAsia="Times New Roman" w:hAnsi="Times New Roman" w:cs="Times New Roman"/>
          <w:color w:val="000000"/>
          <w:spacing w:val="49"/>
          <w:sz w:val="24"/>
          <w:szCs w:val="24"/>
        </w:rPr>
        <w:t xml:space="preserve"> </w:t>
      </w:r>
      <w:r w:rsidRPr="00EF02C2">
        <w:rPr>
          <w:rFonts w:ascii="Times New Roman" w:eastAsia="Times New Roman" w:hAnsi="Times New Roman" w:cs="Times New Roman"/>
          <w:color w:val="000000"/>
          <w:sz w:val="24"/>
          <w:szCs w:val="24"/>
        </w:rPr>
        <w:t>лет</w:t>
      </w:r>
      <w:r w:rsidRPr="00EF02C2">
        <w:rPr>
          <w:rFonts w:ascii="Times New Roman" w:eastAsia="Times New Roman" w:hAnsi="Times New Roman" w:cs="Times New Roman"/>
          <w:color w:val="000000"/>
          <w:spacing w:val="50"/>
          <w:sz w:val="24"/>
          <w:szCs w:val="24"/>
        </w:rPr>
        <w:t xml:space="preserve"> </w:t>
      </w:r>
      <w:r w:rsidRPr="00EF02C2">
        <w:rPr>
          <w:rFonts w:ascii="Times New Roman" w:eastAsia="Times New Roman" w:hAnsi="Times New Roman" w:cs="Times New Roman"/>
          <w:color w:val="000000"/>
          <w:sz w:val="24"/>
          <w:szCs w:val="24"/>
        </w:rPr>
        <w:t>(</w:t>
      </w:r>
      <w:r w:rsidRPr="00EF02C2">
        <w:rPr>
          <w:rFonts w:ascii="Times New Roman" w:eastAsia="Times New Roman" w:hAnsi="Times New Roman" w:cs="Times New Roman"/>
          <w:color w:val="000000"/>
          <w:spacing w:val="4"/>
          <w:sz w:val="24"/>
          <w:szCs w:val="24"/>
        </w:rPr>
        <w:t>5</w:t>
      </w:r>
      <w:r w:rsidRPr="00EF02C2">
        <w:rPr>
          <w:rFonts w:ascii="Times New Roman" w:eastAsia="Times New Roman" w:hAnsi="Times New Roman" w:cs="Times New Roman"/>
          <w:color w:val="000000"/>
          <w:sz w:val="24"/>
          <w:szCs w:val="24"/>
        </w:rPr>
        <w:t>–9 классы</w:t>
      </w:r>
      <w:r w:rsidRPr="00EF02C2">
        <w:rPr>
          <w:rFonts w:ascii="Times New Roman" w:eastAsia="Times New Roman" w:hAnsi="Times New Roman" w:cs="Times New Roman"/>
          <w:color w:val="000000"/>
          <w:spacing w:val="1"/>
          <w:sz w:val="24"/>
          <w:szCs w:val="24"/>
        </w:rPr>
        <w:t>)</w:t>
      </w:r>
      <w:r w:rsidRPr="00EF02C2">
        <w:rPr>
          <w:rFonts w:ascii="Times New Roman" w:eastAsia="Times New Roman" w:hAnsi="Times New Roman" w:cs="Times New Roman"/>
          <w:color w:val="000000"/>
          <w:sz w:val="24"/>
          <w:szCs w:val="24"/>
        </w:rPr>
        <w:t>.</w:t>
      </w:r>
      <w:r w:rsidRPr="00EF02C2">
        <w:rPr>
          <w:rFonts w:ascii="Times New Roman" w:eastAsia="Times New Roman" w:hAnsi="Times New Roman" w:cs="Times New Roman"/>
          <w:color w:val="000000"/>
          <w:spacing w:val="114"/>
          <w:sz w:val="24"/>
          <w:szCs w:val="24"/>
        </w:rPr>
        <w:t xml:space="preserve"> </w:t>
      </w:r>
      <w:r w:rsidRPr="00EF02C2">
        <w:rPr>
          <w:rFonts w:ascii="Times New Roman" w:eastAsia="Times New Roman" w:hAnsi="Times New Roman" w:cs="Times New Roman"/>
          <w:color w:val="000000"/>
          <w:sz w:val="24"/>
          <w:szCs w:val="24"/>
        </w:rPr>
        <w:t>При</w:t>
      </w:r>
      <w:r w:rsidRPr="00EF02C2">
        <w:rPr>
          <w:rFonts w:ascii="Times New Roman" w:eastAsia="Times New Roman" w:hAnsi="Times New Roman" w:cs="Times New Roman"/>
          <w:color w:val="000000"/>
          <w:spacing w:val="114"/>
          <w:sz w:val="24"/>
          <w:szCs w:val="24"/>
        </w:rPr>
        <w:t xml:space="preserve"> </w:t>
      </w:r>
      <w:r w:rsidRPr="00EF02C2">
        <w:rPr>
          <w:rFonts w:ascii="Times New Roman" w:eastAsia="Times New Roman" w:hAnsi="Times New Roman" w:cs="Times New Roman"/>
          <w:color w:val="000000"/>
          <w:sz w:val="24"/>
          <w:szCs w:val="24"/>
        </w:rPr>
        <w:t>обоснованной</w:t>
      </w:r>
      <w:r w:rsidRPr="00EF02C2">
        <w:rPr>
          <w:rFonts w:ascii="Times New Roman" w:eastAsia="Times New Roman" w:hAnsi="Times New Roman" w:cs="Times New Roman"/>
          <w:color w:val="000000"/>
          <w:spacing w:val="115"/>
          <w:sz w:val="24"/>
          <w:szCs w:val="24"/>
        </w:rPr>
        <w:t xml:space="preserve"> </w:t>
      </w:r>
      <w:r w:rsidRPr="00EF02C2">
        <w:rPr>
          <w:rFonts w:ascii="Times New Roman" w:eastAsia="Times New Roman" w:hAnsi="Times New Roman" w:cs="Times New Roman"/>
          <w:color w:val="000000"/>
          <w:sz w:val="24"/>
          <w:szCs w:val="24"/>
        </w:rPr>
        <w:t>необход</w:t>
      </w:r>
      <w:r w:rsidRPr="00EF02C2">
        <w:rPr>
          <w:rFonts w:ascii="Times New Roman" w:eastAsia="Times New Roman" w:hAnsi="Times New Roman" w:cs="Times New Roman"/>
          <w:color w:val="000000"/>
          <w:spacing w:val="-1"/>
          <w:sz w:val="24"/>
          <w:szCs w:val="24"/>
        </w:rPr>
        <w:t>и</w:t>
      </w:r>
      <w:r w:rsidRPr="00EF02C2">
        <w:rPr>
          <w:rFonts w:ascii="Times New Roman" w:eastAsia="Times New Roman" w:hAnsi="Times New Roman" w:cs="Times New Roman"/>
          <w:color w:val="000000"/>
          <w:sz w:val="24"/>
          <w:szCs w:val="24"/>
        </w:rPr>
        <w:t>мости</w:t>
      </w:r>
      <w:r w:rsidRPr="00EF02C2">
        <w:rPr>
          <w:rFonts w:ascii="Times New Roman" w:eastAsia="Times New Roman" w:hAnsi="Times New Roman" w:cs="Times New Roman"/>
          <w:color w:val="000000"/>
          <w:spacing w:val="115"/>
          <w:sz w:val="24"/>
          <w:szCs w:val="24"/>
        </w:rPr>
        <w:t xml:space="preserve"> </w:t>
      </w:r>
      <w:r w:rsidRPr="00EF02C2">
        <w:rPr>
          <w:rFonts w:ascii="Times New Roman" w:eastAsia="Times New Roman" w:hAnsi="Times New Roman" w:cs="Times New Roman"/>
          <w:color w:val="000000"/>
          <w:sz w:val="24"/>
          <w:szCs w:val="24"/>
        </w:rPr>
        <w:t>для</w:t>
      </w:r>
      <w:r w:rsidRPr="00EF02C2">
        <w:rPr>
          <w:rFonts w:ascii="Times New Roman" w:eastAsia="Times New Roman" w:hAnsi="Times New Roman" w:cs="Times New Roman"/>
          <w:color w:val="000000"/>
          <w:spacing w:val="114"/>
          <w:sz w:val="24"/>
          <w:szCs w:val="24"/>
        </w:rPr>
        <w:t xml:space="preserve"> </w:t>
      </w:r>
      <w:r w:rsidRPr="00EF02C2">
        <w:rPr>
          <w:rFonts w:ascii="Times New Roman" w:eastAsia="Times New Roman" w:hAnsi="Times New Roman" w:cs="Times New Roman"/>
          <w:color w:val="000000"/>
          <w:sz w:val="24"/>
          <w:szCs w:val="24"/>
        </w:rPr>
        <w:t>о</w:t>
      </w:r>
      <w:r w:rsidRPr="00EF02C2">
        <w:rPr>
          <w:rFonts w:ascii="Times New Roman" w:eastAsia="Times New Roman" w:hAnsi="Times New Roman" w:cs="Times New Roman"/>
          <w:color w:val="000000"/>
          <w:spacing w:val="2"/>
          <w:sz w:val="24"/>
          <w:szCs w:val="24"/>
        </w:rPr>
        <w:t>б</w:t>
      </w:r>
      <w:r w:rsidRPr="00EF02C2">
        <w:rPr>
          <w:rFonts w:ascii="Times New Roman" w:eastAsia="Times New Roman" w:hAnsi="Times New Roman" w:cs="Times New Roman"/>
          <w:color w:val="000000"/>
          <w:spacing w:val="-5"/>
          <w:sz w:val="24"/>
          <w:szCs w:val="24"/>
        </w:rPr>
        <w:t>у</w:t>
      </w:r>
      <w:r w:rsidRPr="00EF02C2">
        <w:rPr>
          <w:rFonts w:ascii="Times New Roman" w:eastAsia="Times New Roman" w:hAnsi="Times New Roman" w:cs="Times New Roman"/>
          <w:color w:val="000000"/>
          <w:sz w:val="24"/>
          <w:szCs w:val="24"/>
        </w:rPr>
        <w:t>ча</w:t>
      </w:r>
      <w:r w:rsidRPr="00EF02C2">
        <w:rPr>
          <w:rFonts w:ascii="Times New Roman" w:eastAsia="Times New Roman" w:hAnsi="Times New Roman" w:cs="Times New Roman"/>
          <w:color w:val="000000"/>
          <w:spacing w:val="1"/>
          <w:sz w:val="24"/>
          <w:szCs w:val="24"/>
        </w:rPr>
        <w:t>ю</w:t>
      </w:r>
      <w:r w:rsidRPr="00EF02C2">
        <w:rPr>
          <w:rFonts w:ascii="Times New Roman" w:eastAsia="Times New Roman" w:hAnsi="Times New Roman" w:cs="Times New Roman"/>
          <w:color w:val="000000"/>
          <w:sz w:val="24"/>
          <w:szCs w:val="24"/>
        </w:rPr>
        <w:t>щ</w:t>
      </w:r>
      <w:r w:rsidRPr="00EF02C2">
        <w:rPr>
          <w:rFonts w:ascii="Times New Roman" w:eastAsia="Times New Roman" w:hAnsi="Times New Roman" w:cs="Times New Roman"/>
          <w:color w:val="000000"/>
          <w:spacing w:val="1"/>
          <w:sz w:val="24"/>
          <w:szCs w:val="24"/>
        </w:rPr>
        <w:t>и</w:t>
      </w:r>
      <w:r w:rsidRPr="00EF02C2">
        <w:rPr>
          <w:rFonts w:ascii="Times New Roman" w:eastAsia="Times New Roman" w:hAnsi="Times New Roman" w:cs="Times New Roman"/>
          <w:color w:val="000000"/>
          <w:sz w:val="24"/>
          <w:szCs w:val="24"/>
        </w:rPr>
        <w:t>хся</w:t>
      </w:r>
      <w:r w:rsidRPr="00EF02C2">
        <w:rPr>
          <w:rFonts w:ascii="Times New Roman" w:eastAsia="Times New Roman" w:hAnsi="Times New Roman" w:cs="Times New Roman"/>
          <w:color w:val="000000"/>
          <w:spacing w:val="114"/>
          <w:sz w:val="24"/>
          <w:szCs w:val="24"/>
        </w:rPr>
        <w:t xml:space="preserve"> </w:t>
      </w:r>
      <w:r w:rsidRPr="00EF02C2">
        <w:rPr>
          <w:rFonts w:ascii="Times New Roman" w:eastAsia="Times New Roman" w:hAnsi="Times New Roman" w:cs="Times New Roman"/>
          <w:color w:val="000000"/>
          <w:sz w:val="24"/>
          <w:szCs w:val="24"/>
        </w:rPr>
        <w:t>с</w:t>
      </w:r>
      <w:r w:rsidRPr="00EF02C2">
        <w:rPr>
          <w:rFonts w:ascii="Times New Roman" w:eastAsia="Times New Roman" w:hAnsi="Times New Roman" w:cs="Times New Roman"/>
          <w:color w:val="000000"/>
          <w:spacing w:val="115"/>
          <w:sz w:val="24"/>
          <w:szCs w:val="24"/>
        </w:rPr>
        <w:t xml:space="preserve"> </w:t>
      </w:r>
      <w:r w:rsidRPr="00EF02C2">
        <w:rPr>
          <w:rFonts w:ascii="Times New Roman" w:eastAsia="Times New Roman" w:hAnsi="Times New Roman" w:cs="Times New Roman"/>
          <w:color w:val="000000"/>
          <w:sz w:val="24"/>
          <w:szCs w:val="24"/>
        </w:rPr>
        <w:t>ЗПР,</w:t>
      </w:r>
      <w:r w:rsidRPr="00EF02C2">
        <w:rPr>
          <w:rFonts w:ascii="Times New Roman" w:eastAsia="Times New Roman" w:hAnsi="Times New Roman" w:cs="Times New Roman"/>
          <w:color w:val="000000"/>
          <w:spacing w:val="114"/>
          <w:sz w:val="24"/>
          <w:szCs w:val="24"/>
        </w:rPr>
        <w:t xml:space="preserve"> </w:t>
      </w:r>
      <w:r w:rsidRPr="00EF02C2">
        <w:rPr>
          <w:rFonts w:ascii="Times New Roman" w:eastAsia="Times New Roman" w:hAnsi="Times New Roman" w:cs="Times New Roman"/>
          <w:color w:val="000000"/>
          <w:sz w:val="24"/>
          <w:szCs w:val="24"/>
        </w:rPr>
        <w:t>независимо</w:t>
      </w:r>
      <w:r w:rsidRPr="00EF02C2">
        <w:rPr>
          <w:rFonts w:ascii="Times New Roman" w:eastAsia="Times New Roman" w:hAnsi="Times New Roman" w:cs="Times New Roman"/>
          <w:color w:val="000000"/>
          <w:spacing w:val="115"/>
          <w:sz w:val="24"/>
          <w:szCs w:val="24"/>
        </w:rPr>
        <w:t xml:space="preserve"> </w:t>
      </w:r>
      <w:r w:rsidRPr="00EF02C2">
        <w:rPr>
          <w:rFonts w:ascii="Times New Roman" w:eastAsia="Times New Roman" w:hAnsi="Times New Roman" w:cs="Times New Roman"/>
          <w:color w:val="000000"/>
          <w:sz w:val="24"/>
          <w:szCs w:val="24"/>
        </w:rPr>
        <w:t>от</w:t>
      </w:r>
      <w:r w:rsidRPr="00EF02C2">
        <w:rPr>
          <w:rFonts w:ascii="Times New Roman" w:eastAsia="Times New Roman" w:hAnsi="Times New Roman" w:cs="Times New Roman"/>
          <w:color w:val="000000"/>
          <w:spacing w:val="112"/>
          <w:sz w:val="24"/>
          <w:szCs w:val="24"/>
        </w:rPr>
        <w:t xml:space="preserve"> </w:t>
      </w:r>
      <w:r w:rsidRPr="00EF02C2">
        <w:rPr>
          <w:rFonts w:ascii="Times New Roman" w:eastAsia="Times New Roman" w:hAnsi="Times New Roman" w:cs="Times New Roman"/>
          <w:color w:val="000000"/>
          <w:sz w:val="24"/>
          <w:szCs w:val="24"/>
        </w:rPr>
        <w:t>применяе</w:t>
      </w:r>
      <w:r w:rsidRPr="00EF02C2">
        <w:rPr>
          <w:rFonts w:ascii="Times New Roman" w:eastAsia="Times New Roman" w:hAnsi="Times New Roman" w:cs="Times New Roman"/>
          <w:color w:val="000000"/>
          <w:spacing w:val="1"/>
          <w:sz w:val="24"/>
          <w:szCs w:val="24"/>
        </w:rPr>
        <w:t>м</w:t>
      </w:r>
      <w:r w:rsidRPr="00EF02C2">
        <w:rPr>
          <w:rFonts w:ascii="Times New Roman" w:eastAsia="Times New Roman" w:hAnsi="Times New Roman" w:cs="Times New Roman"/>
          <w:color w:val="000000"/>
          <w:sz w:val="24"/>
          <w:szCs w:val="24"/>
        </w:rPr>
        <w:t>ых образовательных</w:t>
      </w:r>
      <w:r w:rsidRPr="00EF02C2">
        <w:rPr>
          <w:rFonts w:ascii="Times New Roman" w:eastAsia="Times New Roman" w:hAnsi="Times New Roman" w:cs="Times New Roman"/>
          <w:color w:val="000000"/>
          <w:spacing w:val="35"/>
          <w:sz w:val="24"/>
          <w:szCs w:val="24"/>
        </w:rPr>
        <w:t xml:space="preserve"> </w:t>
      </w:r>
      <w:r w:rsidRPr="00EF02C2">
        <w:rPr>
          <w:rFonts w:ascii="Times New Roman" w:eastAsia="Times New Roman" w:hAnsi="Times New Roman" w:cs="Times New Roman"/>
          <w:color w:val="000000"/>
          <w:sz w:val="24"/>
          <w:szCs w:val="24"/>
        </w:rPr>
        <w:t>технологий,</w:t>
      </w:r>
      <w:r w:rsidRPr="00EF02C2">
        <w:rPr>
          <w:rFonts w:ascii="Times New Roman" w:eastAsia="Times New Roman" w:hAnsi="Times New Roman" w:cs="Times New Roman"/>
          <w:color w:val="000000"/>
          <w:spacing w:val="36"/>
          <w:sz w:val="24"/>
          <w:szCs w:val="24"/>
        </w:rPr>
        <w:t xml:space="preserve"> </w:t>
      </w:r>
      <w:r w:rsidRPr="00EF02C2">
        <w:rPr>
          <w:rFonts w:ascii="Times New Roman" w:eastAsia="Times New Roman" w:hAnsi="Times New Roman" w:cs="Times New Roman"/>
          <w:color w:val="000000"/>
          <w:sz w:val="24"/>
          <w:szCs w:val="24"/>
        </w:rPr>
        <w:t>срок</w:t>
      </w:r>
      <w:r w:rsidRPr="00EF02C2">
        <w:rPr>
          <w:rFonts w:ascii="Times New Roman" w:eastAsia="Times New Roman" w:hAnsi="Times New Roman" w:cs="Times New Roman"/>
          <w:color w:val="000000"/>
          <w:spacing w:val="34"/>
          <w:sz w:val="24"/>
          <w:szCs w:val="24"/>
        </w:rPr>
        <w:t xml:space="preserve"> </w:t>
      </w:r>
      <w:r w:rsidRPr="00EF02C2">
        <w:rPr>
          <w:rFonts w:ascii="Times New Roman" w:eastAsia="Times New Roman" w:hAnsi="Times New Roman" w:cs="Times New Roman"/>
          <w:color w:val="000000"/>
          <w:sz w:val="24"/>
          <w:szCs w:val="24"/>
        </w:rPr>
        <w:t>по</w:t>
      </w:r>
      <w:r w:rsidRPr="00EF02C2">
        <w:rPr>
          <w:rFonts w:ascii="Times New Roman" w:eastAsia="Times New Roman" w:hAnsi="Times New Roman" w:cs="Times New Roman"/>
          <w:color w:val="000000"/>
          <w:spacing w:val="4"/>
          <w:sz w:val="24"/>
          <w:szCs w:val="24"/>
        </w:rPr>
        <w:t>л</w:t>
      </w:r>
      <w:r w:rsidRPr="00EF02C2">
        <w:rPr>
          <w:rFonts w:ascii="Times New Roman" w:eastAsia="Times New Roman" w:hAnsi="Times New Roman" w:cs="Times New Roman"/>
          <w:color w:val="000000"/>
          <w:spacing w:val="-4"/>
          <w:sz w:val="24"/>
          <w:szCs w:val="24"/>
        </w:rPr>
        <w:t>у</w:t>
      </w:r>
      <w:r w:rsidRPr="00EF02C2">
        <w:rPr>
          <w:rFonts w:ascii="Times New Roman" w:eastAsia="Times New Roman" w:hAnsi="Times New Roman" w:cs="Times New Roman"/>
          <w:color w:val="000000"/>
          <w:sz w:val="24"/>
          <w:szCs w:val="24"/>
        </w:rPr>
        <w:t>чения</w:t>
      </w:r>
      <w:r w:rsidRPr="00EF02C2">
        <w:rPr>
          <w:rFonts w:ascii="Times New Roman" w:eastAsia="Times New Roman" w:hAnsi="Times New Roman" w:cs="Times New Roman"/>
          <w:color w:val="000000"/>
          <w:spacing w:val="35"/>
          <w:sz w:val="24"/>
          <w:szCs w:val="24"/>
        </w:rPr>
        <w:t xml:space="preserve"> </w:t>
      </w:r>
      <w:r w:rsidRPr="00EF02C2">
        <w:rPr>
          <w:rFonts w:ascii="Times New Roman" w:eastAsia="Times New Roman" w:hAnsi="Times New Roman" w:cs="Times New Roman"/>
          <w:color w:val="000000"/>
          <w:sz w:val="24"/>
          <w:szCs w:val="24"/>
        </w:rPr>
        <w:t>осно</w:t>
      </w:r>
      <w:r w:rsidRPr="00EF02C2">
        <w:rPr>
          <w:rFonts w:ascii="Times New Roman" w:eastAsia="Times New Roman" w:hAnsi="Times New Roman" w:cs="Times New Roman"/>
          <w:color w:val="000000"/>
          <w:spacing w:val="1"/>
          <w:sz w:val="24"/>
          <w:szCs w:val="24"/>
        </w:rPr>
        <w:t>в</w:t>
      </w:r>
      <w:r w:rsidRPr="00EF02C2">
        <w:rPr>
          <w:rFonts w:ascii="Times New Roman" w:eastAsia="Times New Roman" w:hAnsi="Times New Roman" w:cs="Times New Roman"/>
          <w:color w:val="000000"/>
          <w:sz w:val="24"/>
          <w:szCs w:val="24"/>
        </w:rPr>
        <w:t>ного</w:t>
      </w:r>
      <w:r w:rsidRPr="00EF02C2">
        <w:rPr>
          <w:rFonts w:ascii="Times New Roman" w:eastAsia="Times New Roman" w:hAnsi="Times New Roman" w:cs="Times New Roman"/>
          <w:color w:val="000000"/>
          <w:spacing w:val="35"/>
          <w:sz w:val="24"/>
          <w:szCs w:val="24"/>
        </w:rPr>
        <w:t xml:space="preserve"> </w:t>
      </w:r>
      <w:r w:rsidRPr="00EF02C2">
        <w:rPr>
          <w:rFonts w:ascii="Times New Roman" w:eastAsia="Times New Roman" w:hAnsi="Times New Roman" w:cs="Times New Roman"/>
          <w:color w:val="000000"/>
          <w:sz w:val="24"/>
          <w:szCs w:val="24"/>
        </w:rPr>
        <w:t>общего</w:t>
      </w:r>
      <w:r w:rsidRPr="00EF02C2">
        <w:rPr>
          <w:rFonts w:ascii="Times New Roman" w:eastAsia="Times New Roman" w:hAnsi="Times New Roman" w:cs="Times New Roman"/>
          <w:color w:val="000000"/>
          <w:spacing w:val="34"/>
          <w:sz w:val="24"/>
          <w:szCs w:val="24"/>
        </w:rPr>
        <w:t xml:space="preserve"> </w:t>
      </w:r>
      <w:r w:rsidRPr="00EF02C2">
        <w:rPr>
          <w:rFonts w:ascii="Times New Roman" w:eastAsia="Times New Roman" w:hAnsi="Times New Roman" w:cs="Times New Roman"/>
          <w:color w:val="000000"/>
          <w:sz w:val="24"/>
          <w:szCs w:val="24"/>
        </w:rPr>
        <w:t>образования</w:t>
      </w:r>
      <w:r w:rsidRPr="00EF02C2">
        <w:rPr>
          <w:rFonts w:ascii="Times New Roman" w:eastAsia="Times New Roman" w:hAnsi="Times New Roman" w:cs="Times New Roman"/>
          <w:color w:val="000000"/>
          <w:spacing w:val="36"/>
          <w:sz w:val="24"/>
          <w:szCs w:val="24"/>
        </w:rPr>
        <w:t xml:space="preserve"> </w:t>
      </w:r>
      <w:r w:rsidRPr="00EF02C2">
        <w:rPr>
          <w:rFonts w:ascii="Times New Roman" w:eastAsia="Times New Roman" w:hAnsi="Times New Roman" w:cs="Times New Roman"/>
          <w:color w:val="000000"/>
          <w:sz w:val="24"/>
          <w:szCs w:val="24"/>
        </w:rPr>
        <w:t>может</w:t>
      </w:r>
      <w:r w:rsidRPr="00EF02C2">
        <w:rPr>
          <w:rFonts w:ascii="Times New Roman" w:eastAsia="Times New Roman" w:hAnsi="Times New Roman" w:cs="Times New Roman"/>
          <w:color w:val="000000"/>
          <w:spacing w:val="35"/>
          <w:sz w:val="24"/>
          <w:szCs w:val="24"/>
        </w:rPr>
        <w:t xml:space="preserve"> </w:t>
      </w:r>
      <w:r w:rsidRPr="00EF02C2">
        <w:rPr>
          <w:rFonts w:ascii="Times New Roman" w:eastAsia="Times New Roman" w:hAnsi="Times New Roman" w:cs="Times New Roman"/>
          <w:color w:val="000000"/>
          <w:sz w:val="24"/>
          <w:szCs w:val="24"/>
        </w:rPr>
        <w:t>быть</w:t>
      </w:r>
      <w:r w:rsidRPr="00EF02C2">
        <w:rPr>
          <w:rFonts w:ascii="Times New Roman" w:eastAsia="Times New Roman" w:hAnsi="Times New Roman" w:cs="Times New Roman"/>
          <w:color w:val="000000"/>
          <w:spacing w:val="39"/>
          <w:sz w:val="24"/>
          <w:szCs w:val="24"/>
        </w:rPr>
        <w:t xml:space="preserve"> </w:t>
      </w:r>
      <w:r w:rsidRPr="00EF02C2">
        <w:rPr>
          <w:rFonts w:ascii="Times New Roman" w:eastAsia="Times New Roman" w:hAnsi="Times New Roman" w:cs="Times New Roman"/>
          <w:color w:val="000000"/>
          <w:spacing w:val="-5"/>
          <w:sz w:val="24"/>
          <w:szCs w:val="24"/>
        </w:rPr>
        <w:t>у</w:t>
      </w:r>
      <w:r w:rsidRPr="00EF02C2">
        <w:rPr>
          <w:rFonts w:ascii="Times New Roman" w:eastAsia="Times New Roman" w:hAnsi="Times New Roman" w:cs="Times New Roman"/>
          <w:color w:val="000000"/>
          <w:sz w:val="24"/>
          <w:szCs w:val="24"/>
        </w:rPr>
        <w:t>вел</w:t>
      </w:r>
      <w:r w:rsidRPr="00EF02C2">
        <w:rPr>
          <w:rFonts w:ascii="Times New Roman" w:eastAsia="Times New Roman" w:hAnsi="Times New Roman" w:cs="Times New Roman"/>
          <w:color w:val="000000"/>
          <w:spacing w:val="2"/>
          <w:sz w:val="24"/>
          <w:szCs w:val="24"/>
        </w:rPr>
        <w:t>и</w:t>
      </w:r>
      <w:r w:rsidRPr="00EF02C2">
        <w:rPr>
          <w:rFonts w:ascii="Times New Roman" w:eastAsia="Times New Roman" w:hAnsi="Times New Roman" w:cs="Times New Roman"/>
          <w:color w:val="000000"/>
          <w:sz w:val="24"/>
          <w:szCs w:val="24"/>
        </w:rPr>
        <w:t>чен,</w:t>
      </w:r>
      <w:r w:rsidRPr="00EF02C2">
        <w:rPr>
          <w:rFonts w:ascii="Times New Roman" w:eastAsia="Times New Roman" w:hAnsi="Times New Roman" w:cs="Times New Roman"/>
          <w:color w:val="000000"/>
          <w:spacing w:val="35"/>
          <w:sz w:val="24"/>
          <w:szCs w:val="24"/>
        </w:rPr>
        <w:t xml:space="preserve"> </w:t>
      </w:r>
      <w:r w:rsidRPr="00EF02C2">
        <w:rPr>
          <w:rFonts w:ascii="Times New Roman" w:eastAsia="Times New Roman" w:hAnsi="Times New Roman" w:cs="Times New Roman"/>
          <w:color w:val="000000"/>
          <w:sz w:val="24"/>
          <w:szCs w:val="24"/>
        </w:rPr>
        <w:t>но</w:t>
      </w:r>
      <w:r w:rsidRPr="00EF02C2">
        <w:rPr>
          <w:rFonts w:ascii="Times New Roman" w:eastAsia="Times New Roman" w:hAnsi="Times New Roman" w:cs="Times New Roman"/>
          <w:color w:val="000000"/>
          <w:spacing w:val="42"/>
          <w:sz w:val="24"/>
          <w:szCs w:val="24"/>
        </w:rPr>
        <w:t xml:space="preserve"> </w:t>
      </w:r>
      <w:r w:rsidRPr="00EF02C2">
        <w:rPr>
          <w:rFonts w:ascii="Times New Roman" w:eastAsia="Times New Roman" w:hAnsi="Times New Roman" w:cs="Times New Roman"/>
          <w:color w:val="000000"/>
          <w:sz w:val="24"/>
          <w:szCs w:val="24"/>
        </w:rPr>
        <w:t>не боле</w:t>
      </w:r>
      <w:r w:rsidRPr="00EF02C2">
        <w:rPr>
          <w:rFonts w:ascii="Times New Roman" w:eastAsia="Times New Roman" w:hAnsi="Times New Roman" w:cs="Times New Roman"/>
          <w:color w:val="000000"/>
          <w:spacing w:val="1"/>
          <w:sz w:val="24"/>
          <w:szCs w:val="24"/>
        </w:rPr>
        <w:t>е</w:t>
      </w:r>
      <w:r w:rsidRPr="00EF02C2">
        <w:rPr>
          <w:rFonts w:ascii="Times New Roman" w:eastAsia="Times New Roman" w:hAnsi="Times New Roman" w:cs="Times New Roman"/>
          <w:color w:val="000000"/>
          <w:sz w:val="24"/>
          <w:szCs w:val="24"/>
        </w:rPr>
        <w:t>,</w:t>
      </w:r>
      <w:r w:rsidRPr="00EF02C2">
        <w:rPr>
          <w:rFonts w:ascii="Times New Roman" w:eastAsia="Times New Roman" w:hAnsi="Times New Roman" w:cs="Times New Roman"/>
          <w:color w:val="000000"/>
          <w:spacing w:val="28"/>
          <w:sz w:val="24"/>
          <w:szCs w:val="24"/>
        </w:rPr>
        <w:t xml:space="preserve"> </w:t>
      </w:r>
      <w:r w:rsidRPr="00EF02C2">
        <w:rPr>
          <w:rFonts w:ascii="Times New Roman" w:eastAsia="Times New Roman" w:hAnsi="Times New Roman" w:cs="Times New Roman"/>
          <w:color w:val="000000"/>
          <w:sz w:val="24"/>
          <w:szCs w:val="24"/>
        </w:rPr>
        <w:t>чем</w:t>
      </w:r>
      <w:r w:rsidRPr="00EF02C2">
        <w:rPr>
          <w:rFonts w:ascii="Times New Roman" w:eastAsia="Times New Roman" w:hAnsi="Times New Roman" w:cs="Times New Roman"/>
          <w:color w:val="000000"/>
          <w:spacing w:val="27"/>
          <w:sz w:val="24"/>
          <w:szCs w:val="24"/>
        </w:rPr>
        <w:t xml:space="preserve"> </w:t>
      </w:r>
      <w:r w:rsidRPr="00EF02C2">
        <w:rPr>
          <w:rFonts w:ascii="Times New Roman" w:eastAsia="Times New Roman" w:hAnsi="Times New Roman" w:cs="Times New Roman"/>
          <w:color w:val="000000"/>
          <w:sz w:val="24"/>
          <w:szCs w:val="24"/>
        </w:rPr>
        <w:t>до</w:t>
      </w:r>
      <w:r w:rsidRPr="00EF02C2">
        <w:rPr>
          <w:rFonts w:ascii="Times New Roman" w:eastAsia="Times New Roman" w:hAnsi="Times New Roman" w:cs="Times New Roman"/>
          <w:color w:val="000000"/>
          <w:spacing w:val="27"/>
          <w:sz w:val="24"/>
          <w:szCs w:val="24"/>
        </w:rPr>
        <w:t xml:space="preserve"> </w:t>
      </w:r>
      <w:r w:rsidRPr="00EF02C2">
        <w:rPr>
          <w:rFonts w:ascii="Times New Roman" w:eastAsia="Times New Roman" w:hAnsi="Times New Roman" w:cs="Times New Roman"/>
          <w:color w:val="000000"/>
          <w:sz w:val="24"/>
          <w:szCs w:val="24"/>
        </w:rPr>
        <w:t>ш</w:t>
      </w:r>
      <w:r w:rsidRPr="00EF02C2">
        <w:rPr>
          <w:rFonts w:ascii="Times New Roman" w:eastAsia="Times New Roman" w:hAnsi="Times New Roman" w:cs="Times New Roman"/>
          <w:color w:val="000000"/>
          <w:spacing w:val="1"/>
          <w:sz w:val="24"/>
          <w:szCs w:val="24"/>
        </w:rPr>
        <w:t>е</w:t>
      </w:r>
      <w:r w:rsidRPr="00EF02C2">
        <w:rPr>
          <w:rFonts w:ascii="Times New Roman" w:eastAsia="Times New Roman" w:hAnsi="Times New Roman" w:cs="Times New Roman"/>
          <w:color w:val="000000"/>
          <w:sz w:val="24"/>
          <w:szCs w:val="24"/>
        </w:rPr>
        <w:t>сти</w:t>
      </w:r>
      <w:r w:rsidRPr="00EF02C2">
        <w:rPr>
          <w:rFonts w:ascii="Times New Roman" w:eastAsia="Times New Roman" w:hAnsi="Times New Roman" w:cs="Times New Roman"/>
          <w:color w:val="000000"/>
          <w:spacing w:val="28"/>
          <w:sz w:val="24"/>
          <w:szCs w:val="24"/>
        </w:rPr>
        <w:t xml:space="preserve"> </w:t>
      </w:r>
      <w:r w:rsidRPr="00EF02C2">
        <w:rPr>
          <w:rFonts w:ascii="Times New Roman" w:eastAsia="Times New Roman" w:hAnsi="Times New Roman" w:cs="Times New Roman"/>
          <w:color w:val="000000"/>
          <w:sz w:val="24"/>
          <w:szCs w:val="24"/>
        </w:rPr>
        <w:t>лет</w:t>
      </w:r>
      <w:r w:rsidRPr="00EF02C2">
        <w:rPr>
          <w:rFonts w:ascii="Times New Roman" w:eastAsia="Times New Roman" w:hAnsi="Times New Roman" w:cs="Times New Roman"/>
          <w:color w:val="000000"/>
          <w:spacing w:val="27"/>
          <w:sz w:val="24"/>
          <w:szCs w:val="24"/>
        </w:rPr>
        <w:t xml:space="preserve"> </w:t>
      </w:r>
      <w:r w:rsidRPr="00EF02C2">
        <w:rPr>
          <w:rFonts w:ascii="Times New Roman" w:eastAsia="Times New Roman" w:hAnsi="Times New Roman" w:cs="Times New Roman"/>
          <w:color w:val="000000"/>
          <w:spacing w:val="1"/>
          <w:sz w:val="24"/>
          <w:szCs w:val="24"/>
        </w:rPr>
        <w:t>(</w:t>
      </w:r>
      <w:r w:rsidRPr="00EF02C2">
        <w:rPr>
          <w:rFonts w:ascii="Times New Roman" w:eastAsia="Times New Roman" w:hAnsi="Times New Roman" w:cs="Times New Roman"/>
          <w:color w:val="000000"/>
          <w:sz w:val="24"/>
          <w:szCs w:val="24"/>
        </w:rPr>
        <w:t>Ф</w:t>
      </w:r>
      <w:r w:rsidRPr="00EF02C2">
        <w:rPr>
          <w:rFonts w:ascii="Times New Roman" w:eastAsia="Times New Roman" w:hAnsi="Times New Roman" w:cs="Times New Roman"/>
          <w:color w:val="000000"/>
          <w:spacing w:val="1"/>
          <w:sz w:val="24"/>
          <w:szCs w:val="24"/>
        </w:rPr>
        <w:t>Г</w:t>
      </w:r>
      <w:r w:rsidRPr="00EF02C2">
        <w:rPr>
          <w:rFonts w:ascii="Times New Roman" w:eastAsia="Times New Roman" w:hAnsi="Times New Roman" w:cs="Times New Roman"/>
          <w:color w:val="000000"/>
          <w:sz w:val="24"/>
          <w:szCs w:val="24"/>
        </w:rPr>
        <w:t>ОС</w:t>
      </w:r>
      <w:r w:rsidRPr="00EF02C2">
        <w:rPr>
          <w:rFonts w:ascii="Times New Roman" w:eastAsia="Times New Roman" w:hAnsi="Times New Roman" w:cs="Times New Roman"/>
          <w:color w:val="000000"/>
          <w:spacing w:val="27"/>
          <w:sz w:val="24"/>
          <w:szCs w:val="24"/>
        </w:rPr>
        <w:t xml:space="preserve"> </w:t>
      </w:r>
      <w:r w:rsidRPr="00EF02C2">
        <w:rPr>
          <w:rFonts w:ascii="Times New Roman" w:eastAsia="Times New Roman" w:hAnsi="Times New Roman" w:cs="Times New Roman"/>
          <w:color w:val="000000"/>
          <w:sz w:val="24"/>
          <w:szCs w:val="24"/>
        </w:rPr>
        <w:t>ОО</w:t>
      </w:r>
      <w:r w:rsidRPr="00EF02C2">
        <w:rPr>
          <w:rFonts w:ascii="Times New Roman" w:eastAsia="Times New Roman" w:hAnsi="Times New Roman" w:cs="Times New Roman"/>
          <w:color w:val="000000"/>
          <w:spacing w:val="-1"/>
          <w:sz w:val="24"/>
          <w:szCs w:val="24"/>
        </w:rPr>
        <w:t>О</w:t>
      </w:r>
      <w:r w:rsidRPr="00EF02C2">
        <w:rPr>
          <w:rFonts w:ascii="Times New Roman" w:eastAsia="Times New Roman" w:hAnsi="Times New Roman" w:cs="Times New Roman"/>
          <w:color w:val="000000"/>
          <w:sz w:val="24"/>
          <w:szCs w:val="24"/>
        </w:rPr>
        <w:t>,</w:t>
      </w:r>
      <w:r w:rsidRPr="00EF02C2">
        <w:rPr>
          <w:rFonts w:ascii="Times New Roman" w:eastAsia="Times New Roman" w:hAnsi="Times New Roman" w:cs="Times New Roman"/>
          <w:color w:val="000000"/>
          <w:spacing w:val="28"/>
          <w:sz w:val="24"/>
          <w:szCs w:val="24"/>
        </w:rPr>
        <w:t xml:space="preserve"> </w:t>
      </w:r>
      <w:r w:rsidRPr="00EF02C2">
        <w:rPr>
          <w:rFonts w:ascii="Times New Roman" w:eastAsia="Times New Roman" w:hAnsi="Times New Roman" w:cs="Times New Roman"/>
          <w:color w:val="000000"/>
          <w:spacing w:val="2"/>
          <w:sz w:val="24"/>
          <w:szCs w:val="24"/>
        </w:rPr>
        <w:t>Р</w:t>
      </w:r>
      <w:r w:rsidRPr="00EF02C2">
        <w:rPr>
          <w:rFonts w:ascii="Times New Roman" w:eastAsia="Times New Roman" w:hAnsi="Times New Roman" w:cs="Times New Roman"/>
          <w:color w:val="000000"/>
          <w:sz w:val="24"/>
          <w:szCs w:val="24"/>
        </w:rPr>
        <w:t>аздел</w:t>
      </w:r>
      <w:r w:rsidRPr="00EF02C2">
        <w:rPr>
          <w:rFonts w:ascii="Times New Roman" w:eastAsia="Times New Roman" w:hAnsi="Times New Roman" w:cs="Times New Roman"/>
          <w:color w:val="000000"/>
          <w:spacing w:val="26"/>
          <w:sz w:val="24"/>
          <w:szCs w:val="24"/>
        </w:rPr>
        <w:t xml:space="preserve"> </w:t>
      </w:r>
      <w:r w:rsidRPr="00EF02C2">
        <w:rPr>
          <w:rFonts w:ascii="Times New Roman" w:eastAsia="Times New Roman" w:hAnsi="Times New Roman" w:cs="Times New Roman"/>
          <w:color w:val="000000"/>
          <w:sz w:val="24"/>
          <w:szCs w:val="24"/>
        </w:rPr>
        <w:t>1.</w:t>
      </w:r>
      <w:r w:rsidRPr="00EF02C2">
        <w:rPr>
          <w:rFonts w:ascii="Times New Roman" w:eastAsia="Times New Roman" w:hAnsi="Times New Roman" w:cs="Times New Roman"/>
          <w:color w:val="000000"/>
          <w:spacing w:val="28"/>
          <w:sz w:val="24"/>
          <w:szCs w:val="24"/>
        </w:rPr>
        <w:t xml:space="preserve"> </w:t>
      </w:r>
      <w:r w:rsidRPr="00EF02C2">
        <w:rPr>
          <w:rFonts w:ascii="Times New Roman" w:eastAsia="Times New Roman" w:hAnsi="Times New Roman" w:cs="Times New Roman"/>
          <w:color w:val="000000"/>
          <w:sz w:val="24"/>
          <w:szCs w:val="24"/>
        </w:rPr>
        <w:t>Общие</w:t>
      </w:r>
      <w:r w:rsidRPr="00EF02C2">
        <w:rPr>
          <w:rFonts w:ascii="Times New Roman" w:eastAsia="Times New Roman" w:hAnsi="Times New Roman" w:cs="Times New Roman"/>
          <w:color w:val="000000"/>
          <w:spacing w:val="27"/>
          <w:sz w:val="24"/>
          <w:szCs w:val="24"/>
        </w:rPr>
        <w:t xml:space="preserve"> </w:t>
      </w:r>
      <w:r w:rsidRPr="00EF02C2">
        <w:rPr>
          <w:rFonts w:ascii="Times New Roman" w:eastAsia="Times New Roman" w:hAnsi="Times New Roman" w:cs="Times New Roman"/>
          <w:color w:val="000000"/>
          <w:sz w:val="24"/>
          <w:szCs w:val="24"/>
        </w:rPr>
        <w:t>положени</w:t>
      </w:r>
      <w:r w:rsidRPr="00EF02C2">
        <w:rPr>
          <w:rFonts w:ascii="Times New Roman" w:eastAsia="Times New Roman" w:hAnsi="Times New Roman" w:cs="Times New Roman"/>
          <w:color w:val="000000"/>
          <w:spacing w:val="1"/>
          <w:sz w:val="24"/>
          <w:szCs w:val="24"/>
        </w:rPr>
        <w:t>я</w:t>
      </w:r>
      <w:r w:rsidRPr="00EF02C2">
        <w:rPr>
          <w:rFonts w:ascii="Times New Roman" w:eastAsia="Times New Roman" w:hAnsi="Times New Roman" w:cs="Times New Roman"/>
          <w:color w:val="000000"/>
          <w:sz w:val="24"/>
          <w:szCs w:val="24"/>
        </w:rPr>
        <w:t>,</w:t>
      </w:r>
      <w:r w:rsidRPr="00EF02C2">
        <w:rPr>
          <w:rFonts w:ascii="Times New Roman" w:eastAsia="Times New Roman" w:hAnsi="Times New Roman" w:cs="Times New Roman"/>
          <w:color w:val="000000"/>
          <w:spacing w:val="28"/>
          <w:sz w:val="24"/>
          <w:szCs w:val="24"/>
        </w:rPr>
        <w:t xml:space="preserve"> </w:t>
      </w:r>
      <w:r w:rsidRPr="00EF02C2">
        <w:rPr>
          <w:rFonts w:ascii="Times New Roman" w:eastAsia="Times New Roman" w:hAnsi="Times New Roman" w:cs="Times New Roman"/>
          <w:color w:val="000000"/>
          <w:spacing w:val="-1"/>
          <w:sz w:val="24"/>
          <w:szCs w:val="24"/>
        </w:rPr>
        <w:t>п</w:t>
      </w:r>
      <w:r w:rsidRPr="00EF02C2">
        <w:rPr>
          <w:rFonts w:ascii="Times New Roman" w:eastAsia="Times New Roman" w:hAnsi="Times New Roman" w:cs="Times New Roman"/>
          <w:color w:val="000000"/>
          <w:sz w:val="24"/>
          <w:szCs w:val="24"/>
        </w:rPr>
        <w:t>.</w:t>
      </w:r>
      <w:r w:rsidRPr="00EF02C2">
        <w:rPr>
          <w:rFonts w:ascii="Times New Roman" w:eastAsia="Times New Roman" w:hAnsi="Times New Roman" w:cs="Times New Roman"/>
          <w:color w:val="000000"/>
          <w:spacing w:val="27"/>
          <w:sz w:val="24"/>
          <w:szCs w:val="24"/>
        </w:rPr>
        <w:t xml:space="preserve"> </w:t>
      </w:r>
      <w:r w:rsidRPr="00EF02C2">
        <w:rPr>
          <w:rFonts w:ascii="Times New Roman" w:eastAsia="Times New Roman" w:hAnsi="Times New Roman" w:cs="Times New Roman"/>
          <w:color w:val="000000"/>
          <w:sz w:val="24"/>
          <w:szCs w:val="24"/>
        </w:rPr>
        <w:t>17).</w:t>
      </w:r>
      <w:r w:rsidRPr="00EF02C2">
        <w:rPr>
          <w:rFonts w:ascii="Times New Roman" w:eastAsia="Times New Roman" w:hAnsi="Times New Roman" w:cs="Times New Roman"/>
          <w:color w:val="000000"/>
          <w:spacing w:val="28"/>
          <w:sz w:val="24"/>
          <w:szCs w:val="24"/>
        </w:rPr>
        <w:t xml:space="preserve"> </w:t>
      </w:r>
      <w:r w:rsidRPr="00EF02C2">
        <w:rPr>
          <w:rFonts w:ascii="Times New Roman" w:eastAsia="Times New Roman" w:hAnsi="Times New Roman" w:cs="Times New Roman"/>
          <w:color w:val="000000"/>
          <w:sz w:val="24"/>
          <w:szCs w:val="24"/>
        </w:rPr>
        <w:t>В</w:t>
      </w:r>
      <w:r w:rsidRPr="00EF02C2">
        <w:rPr>
          <w:rFonts w:ascii="Times New Roman" w:eastAsia="Times New Roman" w:hAnsi="Times New Roman" w:cs="Times New Roman"/>
          <w:color w:val="000000"/>
          <w:spacing w:val="26"/>
          <w:sz w:val="24"/>
          <w:szCs w:val="24"/>
        </w:rPr>
        <w:t xml:space="preserve"> </w:t>
      </w:r>
      <w:r w:rsidRPr="00EF02C2">
        <w:rPr>
          <w:rFonts w:ascii="Times New Roman" w:eastAsia="Times New Roman" w:hAnsi="Times New Roman" w:cs="Times New Roman"/>
          <w:color w:val="000000"/>
          <w:sz w:val="24"/>
          <w:szCs w:val="24"/>
        </w:rPr>
        <w:t>эт</w:t>
      </w:r>
      <w:r w:rsidRPr="00EF02C2">
        <w:rPr>
          <w:rFonts w:ascii="Times New Roman" w:eastAsia="Times New Roman" w:hAnsi="Times New Roman" w:cs="Times New Roman"/>
          <w:color w:val="000000"/>
          <w:spacing w:val="1"/>
          <w:sz w:val="24"/>
          <w:szCs w:val="24"/>
        </w:rPr>
        <w:t>о</w:t>
      </w:r>
      <w:r w:rsidRPr="00EF02C2">
        <w:rPr>
          <w:rFonts w:ascii="Times New Roman" w:eastAsia="Times New Roman" w:hAnsi="Times New Roman" w:cs="Times New Roman"/>
          <w:color w:val="000000"/>
          <w:sz w:val="24"/>
          <w:szCs w:val="24"/>
        </w:rPr>
        <w:t>м</w:t>
      </w:r>
      <w:r w:rsidRPr="00EF02C2">
        <w:rPr>
          <w:rFonts w:ascii="Times New Roman" w:eastAsia="Times New Roman" w:hAnsi="Times New Roman" w:cs="Times New Roman"/>
          <w:color w:val="000000"/>
          <w:spacing w:val="27"/>
          <w:sz w:val="24"/>
          <w:szCs w:val="24"/>
        </w:rPr>
        <w:t xml:space="preserve"> </w:t>
      </w:r>
      <w:r w:rsidRPr="00EF02C2">
        <w:rPr>
          <w:rFonts w:ascii="Times New Roman" w:eastAsia="Times New Roman" w:hAnsi="Times New Roman" w:cs="Times New Roman"/>
          <w:color w:val="000000"/>
          <w:sz w:val="24"/>
          <w:szCs w:val="24"/>
        </w:rPr>
        <w:t>с</w:t>
      </w:r>
      <w:r w:rsidRPr="00EF02C2">
        <w:rPr>
          <w:rFonts w:ascii="Times New Roman" w:eastAsia="Times New Roman" w:hAnsi="Times New Roman" w:cs="Times New Roman"/>
          <w:color w:val="000000"/>
          <w:spacing w:val="5"/>
          <w:sz w:val="24"/>
          <w:szCs w:val="24"/>
        </w:rPr>
        <w:t>л</w:t>
      </w:r>
      <w:r w:rsidRPr="00EF02C2">
        <w:rPr>
          <w:rFonts w:ascii="Times New Roman" w:eastAsia="Times New Roman" w:hAnsi="Times New Roman" w:cs="Times New Roman"/>
          <w:color w:val="000000"/>
          <w:spacing w:val="-5"/>
          <w:sz w:val="24"/>
          <w:szCs w:val="24"/>
        </w:rPr>
        <w:t>у</w:t>
      </w:r>
      <w:r w:rsidRPr="00EF02C2">
        <w:rPr>
          <w:rFonts w:ascii="Times New Roman" w:eastAsia="Times New Roman" w:hAnsi="Times New Roman" w:cs="Times New Roman"/>
          <w:color w:val="000000"/>
          <w:spacing w:val="-1"/>
          <w:sz w:val="24"/>
          <w:szCs w:val="24"/>
        </w:rPr>
        <w:t>ч</w:t>
      </w:r>
      <w:r w:rsidRPr="00EF02C2">
        <w:rPr>
          <w:rFonts w:ascii="Times New Roman" w:eastAsia="Times New Roman" w:hAnsi="Times New Roman" w:cs="Times New Roman"/>
          <w:color w:val="000000"/>
          <w:sz w:val="24"/>
          <w:szCs w:val="24"/>
        </w:rPr>
        <w:t>ае</w:t>
      </w:r>
      <w:r w:rsidRPr="00EF02C2">
        <w:rPr>
          <w:rFonts w:ascii="Times New Roman" w:eastAsia="Times New Roman" w:hAnsi="Times New Roman" w:cs="Times New Roman"/>
          <w:color w:val="000000"/>
          <w:spacing w:val="27"/>
          <w:sz w:val="24"/>
          <w:szCs w:val="24"/>
        </w:rPr>
        <w:t xml:space="preserve"> </w:t>
      </w:r>
      <w:r w:rsidRPr="00EF02C2">
        <w:rPr>
          <w:rFonts w:ascii="Times New Roman" w:eastAsia="Times New Roman" w:hAnsi="Times New Roman" w:cs="Times New Roman"/>
          <w:color w:val="000000"/>
          <w:sz w:val="24"/>
          <w:szCs w:val="24"/>
        </w:rPr>
        <w:t>о</w:t>
      </w:r>
      <w:r w:rsidRPr="00EF02C2">
        <w:rPr>
          <w:rFonts w:ascii="Times New Roman" w:eastAsia="Times New Roman" w:hAnsi="Times New Roman" w:cs="Times New Roman"/>
          <w:color w:val="000000"/>
          <w:spacing w:val="4"/>
          <w:sz w:val="24"/>
          <w:szCs w:val="24"/>
        </w:rPr>
        <w:t>б</w:t>
      </w:r>
      <w:r w:rsidRPr="00EF02C2">
        <w:rPr>
          <w:rFonts w:ascii="Times New Roman" w:eastAsia="Times New Roman" w:hAnsi="Times New Roman" w:cs="Times New Roman"/>
          <w:color w:val="000000"/>
          <w:spacing w:val="-3"/>
          <w:sz w:val="24"/>
          <w:szCs w:val="24"/>
        </w:rPr>
        <w:t>у</w:t>
      </w:r>
      <w:r w:rsidRPr="00EF02C2">
        <w:rPr>
          <w:rFonts w:ascii="Times New Roman" w:eastAsia="Times New Roman" w:hAnsi="Times New Roman" w:cs="Times New Roman"/>
          <w:color w:val="000000"/>
          <w:spacing w:val="-1"/>
          <w:sz w:val="24"/>
          <w:szCs w:val="24"/>
        </w:rPr>
        <w:t>ч</w:t>
      </w:r>
      <w:r w:rsidRPr="00EF02C2">
        <w:rPr>
          <w:rFonts w:ascii="Times New Roman" w:eastAsia="Times New Roman" w:hAnsi="Times New Roman" w:cs="Times New Roman"/>
          <w:color w:val="000000"/>
          <w:sz w:val="24"/>
          <w:szCs w:val="24"/>
        </w:rPr>
        <w:t>ен</w:t>
      </w:r>
      <w:r w:rsidRPr="00EF02C2">
        <w:rPr>
          <w:rFonts w:ascii="Times New Roman" w:eastAsia="Times New Roman" w:hAnsi="Times New Roman" w:cs="Times New Roman"/>
          <w:color w:val="000000"/>
          <w:spacing w:val="1"/>
          <w:sz w:val="24"/>
          <w:szCs w:val="24"/>
        </w:rPr>
        <w:t>и</w:t>
      </w:r>
      <w:r w:rsidRPr="00EF02C2">
        <w:rPr>
          <w:rFonts w:ascii="Times New Roman" w:eastAsia="Times New Roman" w:hAnsi="Times New Roman" w:cs="Times New Roman"/>
          <w:color w:val="000000"/>
          <w:sz w:val="24"/>
          <w:szCs w:val="24"/>
        </w:rPr>
        <w:t>е</w:t>
      </w:r>
      <w:r w:rsidRPr="00EF02C2">
        <w:rPr>
          <w:rFonts w:ascii="Times New Roman" w:eastAsia="Times New Roman" w:hAnsi="Times New Roman" w:cs="Times New Roman"/>
          <w:color w:val="000000"/>
          <w:spacing w:val="27"/>
          <w:sz w:val="24"/>
          <w:szCs w:val="24"/>
        </w:rPr>
        <w:t xml:space="preserve"> </w:t>
      </w:r>
      <w:r w:rsidRPr="00EF02C2">
        <w:rPr>
          <w:rFonts w:ascii="Times New Roman" w:eastAsia="Times New Roman" w:hAnsi="Times New Roman" w:cs="Times New Roman"/>
          <w:color w:val="000000"/>
          <w:spacing w:val="2"/>
          <w:sz w:val="24"/>
          <w:szCs w:val="24"/>
        </w:rPr>
        <w:t>м</w:t>
      </w:r>
      <w:r w:rsidRPr="00EF02C2">
        <w:rPr>
          <w:rFonts w:ascii="Times New Roman" w:eastAsia="Times New Roman" w:hAnsi="Times New Roman" w:cs="Times New Roman"/>
          <w:color w:val="000000"/>
          <w:sz w:val="24"/>
          <w:szCs w:val="24"/>
        </w:rPr>
        <w:t>ожет быть</w:t>
      </w:r>
      <w:r w:rsidRPr="00EF02C2">
        <w:rPr>
          <w:rFonts w:ascii="Times New Roman" w:eastAsia="Times New Roman" w:hAnsi="Times New Roman" w:cs="Times New Roman"/>
          <w:color w:val="000000"/>
          <w:spacing w:val="22"/>
          <w:sz w:val="24"/>
          <w:szCs w:val="24"/>
        </w:rPr>
        <w:t xml:space="preserve"> </w:t>
      </w:r>
      <w:r w:rsidRPr="00EF02C2">
        <w:rPr>
          <w:rFonts w:ascii="Times New Roman" w:eastAsia="Times New Roman" w:hAnsi="Times New Roman" w:cs="Times New Roman"/>
          <w:color w:val="000000"/>
          <w:sz w:val="24"/>
          <w:szCs w:val="24"/>
        </w:rPr>
        <w:t>организовано</w:t>
      </w:r>
      <w:r w:rsidRPr="00EF02C2">
        <w:rPr>
          <w:rFonts w:ascii="Times New Roman" w:eastAsia="Times New Roman" w:hAnsi="Times New Roman" w:cs="Times New Roman"/>
          <w:color w:val="000000"/>
          <w:spacing w:val="23"/>
          <w:sz w:val="24"/>
          <w:szCs w:val="24"/>
        </w:rPr>
        <w:t xml:space="preserve"> </w:t>
      </w:r>
      <w:r w:rsidRPr="00EF02C2">
        <w:rPr>
          <w:rFonts w:ascii="Times New Roman" w:eastAsia="Times New Roman" w:hAnsi="Times New Roman" w:cs="Times New Roman"/>
          <w:color w:val="000000"/>
          <w:spacing w:val="-1"/>
          <w:sz w:val="24"/>
          <w:szCs w:val="24"/>
        </w:rPr>
        <w:t>п</w:t>
      </w:r>
      <w:r w:rsidRPr="00EF02C2">
        <w:rPr>
          <w:rFonts w:ascii="Times New Roman" w:eastAsia="Times New Roman" w:hAnsi="Times New Roman" w:cs="Times New Roman"/>
          <w:color w:val="000000"/>
          <w:sz w:val="24"/>
          <w:szCs w:val="24"/>
        </w:rPr>
        <w:t>о</w:t>
      </w:r>
      <w:r w:rsidRPr="00EF02C2">
        <w:rPr>
          <w:rFonts w:ascii="Times New Roman" w:eastAsia="Times New Roman" w:hAnsi="Times New Roman" w:cs="Times New Roman"/>
          <w:color w:val="000000"/>
          <w:spacing w:val="22"/>
          <w:sz w:val="24"/>
          <w:szCs w:val="24"/>
        </w:rPr>
        <w:t xml:space="preserve"> </w:t>
      </w:r>
      <w:r w:rsidRPr="00EF02C2">
        <w:rPr>
          <w:rFonts w:ascii="Times New Roman" w:eastAsia="Times New Roman" w:hAnsi="Times New Roman" w:cs="Times New Roman"/>
          <w:color w:val="000000"/>
          <w:sz w:val="24"/>
          <w:szCs w:val="24"/>
        </w:rPr>
        <w:t>инд</w:t>
      </w:r>
      <w:r w:rsidRPr="00EF02C2">
        <w:rPr>
          <w:rFonts w:ascii="Times New Roman" w:eastAsia="Times New Roman" w:hAnsi="Times New Roman" w:cs="Times New Roman"/>
          <w:color w:val="000000"/>
          <w:spacing w:val="1"/>
          <w:sz w:val="24"/>
          <w:szCs w:val="24"/>
        </w:rPr>
        <w:t>и</w:t>
      </w:r>
      <w:r w:rsidRPr="00EF02C2">
        <w:rPr>
          <w:rFonts w:ascii="Times New Roman" w:eastAsia="Times New Roman" w:hAnsi="Times New Roman" w:cs="Times New Roman"/>
          <w:color w:val="000000"/>
          <w:sz w:val="24"/>
          <w:szCs w:val="24"/>
        </w:rPr>
        <w:t>ви</w:t>
      </w:r>
      <w:r w:rsidRPr="00EF02C2">
        <w:rPr>
          <w:rFonts w:ascii="Times New Roman" w:eastAsia="Times New Roman" w:hAnsi="Times New Roman" w:cs="Times New Roman"/>
          <w:color w:val="000000"/>
          <w:spacing w:val="2"/>
          <w:sz w:val="24"/>
          <w:szCs w:val="24"/>
        </w:rPr>
        <w:t>д</w:t>
      </w:r>
      <w:r w:rsidRPr="00EF02C2">
        <w:rPr>
          <w:rFonts w:ascii="Times New Roman" w:eastAsia="Times New Roman" w:hAnsi="Times New Roman" w:cs="Times New Roman"/>
          <w:color w:val="000000"/>
          <w:spacing w:val="-5"/>
          <w:sz w:val="24"/>
          <w:szCs w:val="24"/>
        </w:rPr>
        <w:t>у</w:t>
      </w:r>
      <w:r w:rsidRPr="00EF02C2">
        <w:rPr>
          <w:rFonts w:ascii="Times New Roman" w:eastAsia="Times New Roman" w:hAnsi="Times New Roman" w:cs="Times New Roman"/>
          <w:color w:val="000000"/>
          <w:sz w:val="24"/>
          <w:szCs w:val="24"/>
        </w:rPr>
        <w:t>ально</w:t>
      </w:r>
      <w:r w:rsidRPr="00EF02C2">
        <w:rPr>
          <w:rFonts w:ascii="Times New Roman" w:eastAsia="Times New Roman" w:hAnsi="Times New Roman" w:cs="Times New Roman"/>
          <w:color w:val="000000"/>
          <w:spacing w:val="5"/>
          <w:sz w:val="24"/>
          <w:szCs w:val="24"/>
        </w:rPr>
        <w:t>м</w:t>
      </w:r>
      <w:r w:rsidRPr="00EF02C2">
        <w:rPr>
          <w:rFonts w:ascii="Times New Roman" w:eastAsia="Times New Roman" w:hAnsi="Times New Roman" w:cs="Times New Roman"/>
          <w:color w:val="000000"/>
          <w:sz w:val="24"/>
          <w:szCs w:val="24"/>
        </w:rPr>
        <w:t>у</w:t>
      </w:r>
      <w:r w:rsidRPr="00EF02C2">
        <w:rPr>
          <w:rFonts w:ascii="Times New Roman" w:eastAsia="Times New Roman" w:hAnsi="Times New Roman" w:cs="Times New Roman"/>
          <w:color w:val="000000"/>
          <w:spacing w:val="19"/>
          <w:sz w:val="24"/>
          <w:szCs w:val="24"/>
        </w:rPr>
        <w:t xml:space="preserve"> </w:t>
      </w:r>
      <w:r w:rsidRPr="00EF02C2">
        <w:rPr>
          <w:rFonts w:ascii="Times New Roman" w:eastAsia="Times New Roman" w:hAnsi="Times New Roman" w:cs="Times New Roman"/>
          <w:color w:val="000000"/>
          <w:spacing w:val="-2"/>
          <w:sz w:val="24"/>
          <w:szCs w:val="24"/>
        </w:rPr>
        <w:t>у</w:t>
      </w:r>
      <w:r w:rsidRPr="00EF02C2">
        <w:rPr>
          <w:rFonts w:ascii="Times New Roman" w:eastAsia="Times New Roman" w:hAnsi="Times New Roman" w:cs="Times New Roman"/>
          <w:color w:val="000000"/>
          <w:sz w:val="24"/>
          <w:szCs w:val="24"/>
        </w:rPr>
        <w:t>чебно</w:t>
      </w:r>
      <w:r w:rsidRPr="00EF02C2">
        <w:rPr>
          <w:rFonts w:ascii="Times New Roman" w:eastAsia="Times New Roman" w:hAnsi="Times New Roman" w:cs="Times New Roman"/>
          <w:color w:val="000000"/>
          <w:spacing w:val="4"/>
          <w:sz w:val="24"/>
          <w:szCs w:val="24"/>
        </w:rPr>
        <w:t>м</w:t>
      </w:r>
      <w:r w:rsidRPr="00EF02C2">
        <w:rPr>
          <w:rFonts w:ascii="Times New Roman" w:eastAsia="Times New Roman" w:hAnsi="Times New Roman" w:cs="Times New Roman"/>
          <w:color w:val="000000"/>
          <w:sz w:val="24"/>
          <w:szCs w:val="24"/>
        </w:rPr>
        <w:t>у</w:t>
      </w:r>
      <w:r w:rsidRPr="00EF02C2">
        <w:rPr>
          <w:rFonts w:ascii="Times New Roman" w:eastAsia="Times New Roman" w:hAnsi="Times New Roman" w:cs="Times New Roman"/>
          <w:color w:val="000000"/>
          <w:spacing w:val="17"/>
          <w:sz w:val="24"/>
          <w:szCs w:val="24"/>
        </w:rPr>
        <w:t xml:space="preserve"> </w:t>
      </w:r>
      <w:r w:rsidRPr="00EF02C2">
        <w:rPr>
          <w:rFonts w:ascii="Times New Roman" w:eastAsia="Times New Roman" w:hAnsi="Times New Roman" w:cs="Times New Roman"/>
          <w:color w:val="000000"/>
          <w:sz w:val="24"/>
          <w:szCs w:val="24"/>
        </w:rPr>
        <w:t>пл</w:t>
      </w:r>
      <w:r w:rsidRPr="00EF02C2">
        <w:rPr>
          <w:rFonts w:ascii="Times New Roman" w:eastAsia="Times New Roman" w:hAnsi="Times New Roman" w:cs="Times New Roman"/>
          <w:color w:val="000000"/>
          <w:spacing w:val="1"/>
          <w:sz w:val="24"/>
          <w:szCs w:val="24"/>
        </w:rPr>
        <w:t>а</w:t>
      </w:r>
      <w:r w:rsidRPr="00EF02C2">
        <w:rPr>
          <w:rFonts w:ascii="Times New Roman" w:eastAsia="Times New Roman" w:hAnsi="Times New Roman" w:cs="Times New Roman"/>
          <w:color w:val="000000"/>
          <w:spacing w:val="4"/>
          <w:sz w:val="24"/>
          <w:szCs w:val="24"/>
        </w:rPr>
        <w:t>н</w:t>
      </w:r>
      <w:r w:rsidRPr="00EF02C2">
        <w:rPr>
          <w:rFonts w:ascii="Times New Roman" w:eastAsia="Times New Roman" w:hAnsi="Times New Roman" w:cs="Times New Roman"/>
          <w:color w:val="000000"/>
          <w:spacing w:val="-5"/>
          <w:sz w:val="24"/>
          <w:szCs w:val="24"/>
        </w:rPr>
        <w:t>у</w:t>
      </w:r>
      <w:r w:rsidRPr="00EF02C2">
        <w:rPr>
          <w:rFonts w:ascii="Times New Roman" w:eastAsia="Times New Roman" w:hAnsi="Times New Roman" w:cs="Times New Roman"/>
          <w:color w:val="000000"/>
          <w:sz w:val="24"/>
          <w:szCs w:val="24"/>
        </w:rPr>
        <w:t>,</w:t>
      </w:r>
      <w:r w:rsidRPr="00EF02C2">
        <w:rPr>
          <w:rFonts w:ascii="Times New Roman" w:eastAsia="Times New Roman" w:hAnsi="Times New Roman" w:cs="Times New Roman"/>
          <w:color w:val="000000"/>
          <w:spacing w:val="23"/>
          <w:sz w:val="24"/>
          <w:szCs w:val="24"/>
        </w:rPr>
        <w:t xml:space="preserve"> </w:t>
      </w:r>
      <w:r w:rsidRPr="00EF02C2">
        <w:rPr>
          <w:rFonts w:ascii="Times New Roman" w:eastAsia="Times New Roman" w:hAnsi="Times New Roman" w:cs="Times New Roman"/>
          <w:color w:val="000000"/>
          <w:sz w:val="24"/>
          <w:szCs w:val="24"/>
        </w:rPr>
        <w:t>ра</w:t>
      </w:r>
      <w:r w:rsidRPr="00EF02C2">
        <w:rPr>
          <w:rFonts w:ascii="Times New Roman" w:eastAsia="Times New Roman" w:hAnsi="Times New Roman" w:cs="Times New Roman"/>
          <w:color w:val="000000"/>
          <w:spacing w:val="1"/>
          <w:sz w:val="24"/>
          <w:szCs w:val="24"/>
        </w:rPr>
        <w:t>з</w:t>
      </w:r>
      <w:r w:rsidRPr="00EF02C2">
        <w:rPr>
          <w:rFonts w:ascii="Times New Roman" w:eastAsia="Times New Roman" w:hAnsi="Times New Roman" w:cs="Times New Roman"/>
          <w:color w:val="000000"/>
          <w:sz w:val="24"/>
          <w:szCs w:val="24"/>
        </w:rPr>
        <w:t>раб</w:t>
      </w:r>
      <w:r w:rsidRPr="00EF02C2">
        <w:rPr>
          <w:rFonts w:ascii="Times New Roman" w:eastAsia="Times New Roman" w:hAnsi="Times New Roman" w:cs="Times New Roman"/>
          <w:color w:val="000000"/>
          <w:spacing w:val="1"/>
          <w:sz w:val="24"/>
          <w:szCs w:val="24"/>
        </w:rPr>
        <w:t>а</w:t>
      </w:r>
      <w:r w:rsidRPr="00EF02C2">
        <w:rPr>
          <w:rFonts w:ascii="Times New Roman" w:eastAsia="Times New Roman" w:hAnsi="Times New Roman" w:cs="Times New Roman"/>
          <w:color w:val="000000"/>
          <w:sz w:val="24"/>
          <w:szCs w:val="24"/>
        </w:rPr>
        <w:t>тывае</w:t>
      </w:r>
      <w:r w:rsidRPr="00EF02C2">
        <w:rPr>
          <w:rFonts w:ascii="Times New Roman" w:eastAsia="Times New Roman" w:hAnsi="Times New Roman" w:cs="Times New Roman"/>
          <w:color w:val="000000"/>
          <w:spacing w:val="1"/>
          <w:sz w:val="24"/>
          <w:szCs w:val="24"/>
        </w:rPr>
        <w:t>м</w:t>
      </w:r>
      <w:r w:rsidRPr="00EF02C2">
        <w:rPr>
          <w:rFonts w:ascii="Times New Roman" w:eastAsia="Times New Roman" w:hAnsi="Times New Roman" w:cs="Times New Roman"/>
          <w:color w:val="000000"/>
          <w:sz w:val="24"/>
          <w:szCs w:val="24"/>
        </w:rPr>
        <w:t>о</w:t>
      </w:r>
      <w:r w:rsidRPr="00EF02C2">
        <w:rPr>
          <w:rFonts w:ascii="Times New Roman" w:eastAsia="Times New Roman" w:hAnsi="Times New Roman" w:cs="Times New Roman"/>
          <w:color w:val="000000"/>
          <w:spacing w:val="1"/>
          <w:sz w:val="24"/>
          <w:szCs w:val="24"/>
        </w:rPr>
        <w:t>м</w:t>
      </w:r>
      <w:r w:rsidRPr="00EF02C2">
        <w:rPr>
          <w:rFonts w:ascii="Times New Roman" w:eastAsia="Times New Roman" w:hAnsi="Times New Roman" w:cs="Times New Roman"/>
          <w:color w:val="000000"/>
          <w:sz w:val="24"/>
          <w:szCs w:val="24"/>
        </w:rPr>
        <w:t>у</w:t>
      </w:r>
      <w:r w:rsidRPr="00EF02C2">
        <w:rPr>
          <w:rFonts w:ascii="Times New Roman" w:eastAsia="Times New Roman" w:hAnsi="Times New Roman" w:cs="Times New Roman"/>
          <w:color w:val="000000"/>
          <w:spacing w:val="17"/>
          <w:sz w:val="24"/>
          <w:szCs w:val="24"/>
        </w:rPr>
        <w:t xml:space="preserve"> </w:t>
      </w:r>
      <w:r w:rsidRPr="00EF02C2">
        <w:rPr>
          <w:rFonts w:ascii="Times New Roman" w:eastAsia="Times New Roman" w:hAnsi="Times New Roman" w:cs="Times New Roman"/>
          <w:color w:val="000000"/>
          <w:sz w:val="24"/>
          <w:szCs w:val="24"/>
        </w:rPr>
        <w:t>обр</w:t>
      </w:r>
      <w:r w:rsidRPr="00EF02C2">
        <w:rPr>
          <w:rFonts w:ascii="Times New Roman" w:eastAsia="Times New Roman" w:hAnsi="Times New Roman" w:cs="Times New Roman"/>
          <w:color w:val="000000"/>
          <w:spacing w:val="2"/>
          <w:sz w:val="24"/>
          <w:szCs w:val="24"/>
        </w:rPr>
        <w:t>а</w:t>
      </w:r>
      <w:r w:rsidRPr="00EF02C2">
        <w:rPr>
          <w:rFonts w:ascii="Times New Roman" w:eastAsia="Times New Roman" w:hAnsi="Times New Roman" w:cs="Times New Roman"/>
          <w:color w:val="000000"/>
          <w:sz w:val="24"/>
          <w:szCs w:val="24"/>
        </w:rPr>
        <w:t>зовательной</w:t>
      </w:r>
      <w:r w:rsidRPr="00EF02C2">
        <w:rPr>
          <w:rFonts w:ascii="Times New Roman" w:eastAsia="Times New Roman" w:hAnsi="Times New Roman" w:cs="Times New Roman"/>
          <w:color w:val="000000"/>
          <w:spacing w:val="24"/>
          <w:sz w:val="24"/>
          <w:szCs w:val="24"/>
        </w:rPr>
        <w:t xml:space="preserve"> </w:t>
      </w:r>
      <w:r w:rsidRPr="00EF02C2">
        <w:rPr>
          <w:rFonts w:ascii="Times New Roman" w:eastAsia="Times New Roman" w:hAnsi="Times New Roman" w:cs="Times New Roman"/>
          <w:color w:val="000000"/>
          <w:sz w:val="24"/>
          <w:szCs w:val="24"/>
        </w:rPr>
        <w:t>организацией са</w:t>
      </w:r>
      <w:r w:rsidRPr="00EF02C2">
        <w:rPr>
          <w:rFonts w:ascii="Times New Roman" w:eastAsia="Times New Roman" w:hAnsi="Times New Roman" w:cs="Times New Roman"/>
          <w:color w:val="000000"/>
          <w:spacing w:val="1"/>
          <w:sz w:val="24"/>
          <w:szCs w:val="24"/>
        </w:rPr>
        <w:t>м</w:t>
      </w:r>
      <w:r w:rsidRPr="00EF02C2">
        <w:rPr>
          <w:rFonts w:ascii="Times New Roman" w:eastAsia="Times New Roman" w:hAnsi="Times New Roman" w:cs="Times New Roman"/>
          <w:color w:val="000000"/>
          <w:sz w:val="24"/>
          <w:szCs w:val="24"/>
        </w:rPr>
        <w:t>осто</w:t>
      </w:r>
      <w:r w:rsidRPr="00EF02C2">
        <w:rPr>
          <w:rFonts w:ascii="Times New Roman" w:eastAsia="Times New Roman" w:hAnsi="Times New Roman" w:cs="Times New Roman"/>
          <w:color w:val="000000"/>
          <w:spacing w:val="1"/>
          <w:sz w:val="24"/>
          <w:szCs w:val="24"/>
        </w:rPr>
        <w:t>я</w:t>
      </w:r>
      <w:r w:rsidRPr="00EF02C2">
        <w:rPr>
          <w:rFonts w:ascii="Times New Roman" w:eastAsia="Times New Roman" w:hAnsi="Times New Roman" w:cs="Times New Roman"/>
          <w:color w:val="000000"/>
          <w:sz w:val="24"/>
          <w:szCs w:val="24"/>
        </w:rPr>
        <w:t>тельно,</w:t>
      </w:r>
      <w:r w:rsidRPr="00EF02C2">
        <w:rPr>
          <w:rFonts w:ascii="Times New Roman" w:eastAsia="Times New Roman" w:hAnsi="Times New Roman" w:cs="Times New Roman"/>
          <w:color w:val="000000"/>
          <w:spacing w:val="1"/>
          <w:sz w:val="24"/>
          <w:szCs w:val="24"/>
        </w:rPr>
        <w:t xml:space="preserve"> </w:t>
      </w:r>
      <w:r w:rsidRPr="00EF02C2">
        <w:rPr>
          <w:rFonts w:ascii="Times New Roman" w:eastAsia="Times New Roman" w:hAnsi="Times New Roman" w:cs="Times New Roman"/>
          <w:color w:val="000000"/>
          <w:sz w:val="24"/>
          <w:szCs w:val="24"/>
        </w:rPr>
        <w:t>с</w:t>
      </w:r>
      <w:r w:rsidRPr="00EF02C2">
        <w:rPr>
          <w:rFonts w:ascii="Times New Roman" w:eastAsia="Times New Roman" w:hAnsi="Times New Roman" w:cs="Times New Roman"/>
          <w:color w:val="000000"/>
          <w:spacing w:val="3"/>
          <w:sz w:val="24"/>
          <w:szCs w:val="24"/>
        </w:rPr>
        <w:t xml:space="preserve"> </w:t>
      </w:r>
      <w:r w:rsidRPr="00EF02C2">
        <w:rPr>
          <w:rFonts w:ascii="Times New Roman" w:eastAsia="Times New Roman" w:hAnsi="Times New Roman" w:cs="Times New Roman"/>
          <w:color w:val="000000"/>
          <w:spacing w:val="-4"/>
          <w:sz w:val="24"/>
          <w:szCs w:val="24"/>
        </w:rPr>
        <w:t>у</w:t>
      </w:r>
      <w:r w:rsidRPr="00EF02C2">
        <w:rPr>
          <w:rFonts w:ascii="Times New Roman" w:eastAsia="Times New Roman" w:hAnsi="Times New Roman" w:cs="Times New Roman"/>
          <w:color w:val="000000"/>
          <w:spacing w:val="1"/>
          <w:sz w:val="24"/>
          <w:szCs w:val="24"/>
        </w:rPr>
        <w:t>ч</w:t>
      </w:r>
      <w:r w:rsidRPr="00EF02C2">
        <w:rPr>
          <w:rFonts w:ascii="Times New Roman" w:eastAsia="Times New Roman" w:hAnsi="Times New Roman" w:cs="Times New Roman"/>
          <w:color w:val="000000"/>
          <w:sz w:val="24"/>
          <w:szCs w:val="24"/>
        </w:rPr>
        <w:t>етом</w:t>
      </w:r>
      <w:r w:rsidRPr="00EF02C2">
        <w:rPr>
          <w:rFonts w:ascii="Times New Roman" w:eastAsia="Times New Roman" w:hAnsi="Times New Roman" w:cs="Times New Roman"/>
          <w:color w:val="000000"/>
          <w:spacing w:val="1"/>
          <w:sz w:val="24"/>
          <w:szCs w:val="24"/>
        </w:rPr>
        <w:t xml:space="preserve"> </w:t>
      </w:r>
      <w:r w:rsidRPr="00EF02C2">
        <w:rPr>
          <w:rFonts w:ascii="Times New Roman" w:eastAsia="Times New Roman" w:hAnsi="Times New Roman" w:cs="Times New Roman"/>
          <w:color w:val="000000"/>
          <w:sz w:val="24"/>
          <w:szCs w:val="24"/>
        </w:rPr>
        <w:t>проло</w:t>
      </w:r>
      <w:r w:rsidRPr="00EF02C2">
        <w:rPr>
          <w:rFonts w:ascii="Times New Roman" w:eastAsia="Times New Roman" w:hAnsi="Times New Roman" w:cs="Times New Roman"/>
          <w:color w:val="000000"/>
          <w:spacing w:val="1"/>
          <w:sz w:val="24"/>
          <w:szCs w:val="24"/>
        </w:rPr>
        <w:t>н</w:t>
      </w:r>
      <w:r w:rsidRPr="00EF02C2">
        <w:rPr>
          <w:rFonts w:ascii="Times New Roman" w:eastAsia="Times New Roman" w:hAnsi="Times New Roman" w:cs="Times New Roman"/>
          <w:color w:val="000000"/>
          <w:sz w:val="24"/>
          <w:szCs w:val="24"/>
        </w:rPr>
        <w:t>гац</w:t>
      </w:r>
      <w:r w:rsidRPr="00EF02C2">
        <w:rPr>
          <w:rFonts w:ascii="Times New Roman" w:eastAsia="Times New Roman" w:hAnsi="Times New Roman" w:cs="Times New Roman"/>
          <w:color w:val="000000"/>
          <w:spacing w:val="1"/>
          <w:sz w:val="24"/>
          <w:szCs w:val="24"/>
        </w:rPr>
        <w:t>и</w:t>
      </w:r>
      <w:r w:rsidRPr="00EF02C2">
        <w:rPr>
          <w:rFonts w:ascii="Times New Roman" w:eastAsia="Times New Roman" w:hAnsi="Times New Roman" w:cs="Times New Roman"/>
          <w:color w:val="000000"/>
          <w:sz w:val="24"/>
          <w:szCs w:val="24"/>
        </w:rPr>
        <w:t>и</w:t>
      </w:r>
      <w:r w:rsidRPr="00EF02C2">
        <w:rPr>
          <w:rFonts w:ascii="Times New Roman" w:eastAsia="Times New Roman" w:hAnsi="Times New Roman" w:cs="Times New Roman"/>
          <w:color w:val="000000"/>
          <w:spacing w:val="1"/>
          <w:sz w:val="24"/>
          <w:szCs w:val="24"/>
        </w:rPr>
        <w:t xml:space="preserve"> </w:t>
      </w:r>
      <w:r w:rsidRPr="00EF02C2">
        <w:rPr>
          <w:rFonts w:ascii="Times New Roman" w:eastAsia="Times New Roman" w:hAnsi="Times New Roman" w:cs="Times New Roman"/>
          <w:color w:val="000000"/>
          <w:sz w:val="24"/>
          <w:szCs w:val="24"/>
        </w:rPr>
        <w:t>г</w:t>
      </w:r>
      <w:r w:rsidRPr="00EF02C2">
        <w:rPr>
          <w:rFonts w:ascii="Times New Roman" w:eastAsia="Times New Roman" w:hAnsi="Times New Roman" w:cs="Times New Roman"/>
          <w:color w:val="000000"/>
          <w:spacing w:val="-1"/>
          <w:sz w:val="24"/>
          <w:szCs w:val="24"/>
        </w:rPr>
        <w:t>о</w:t>
      </w:r>
      <w:r w:rsidRPr="00EF02C2">
        <w:rPr>
          <w:rFonts w:ascii="Times New Roman" w:eastAsia="Times New Roman" w:hAnsi="Times New Roman" w:cs="Times New Roman"/>
          <w:color w:val="000000"/>
          <w:sz w:val="24"/>
          <w:szCs w:val="24"/>
        </w:rPr>
        <w:t>да.</w:t>
      </w:r>
      <w:r w:rsidRPr="00EF02C2">
        <w:rPr>
          <w:rFonts w:ascii="Times New Roman" w:eastAsia="Times New Roman" w:hAnsi="Times New Roman" w:cs="Times New Roman"/>
          <w:color w:val="000000"/>
          <w:spacing w:val="1"/>
          <w:sz w:val="24"/>
          <w:szCs w:val="24"/>
        </w:rPr>
        <w:t xml:space="preserve"> </w:t>
      </w:r>
      <w:r w:rsidRPr="00EF02C2">
        <w:rPr>
          <w:rFonts w:ascii="Times New Roman" w:eastAsia="Times New Roman" w:hAnsi="Times New Roman" w:cs="Times New Roman"/>
          <w:color w:val="000000"/>
          <w:sz w:val="24"/>
          <w:szCs w:val="24"/>
        </w:rPr>
        <w:t>Соответст</w:t>
      </w:r>
      <w:r w:rsidRPr="00EF02C2">
        <w:rPr>
          <w:rFonts w:ascii="Times New Roman" w:eastAsia="Times New Roman" w:hAnsi="Times New Roman" w:cs="Times New Roman"/>
          <w:color w:val="000000"/>
          <w:spacing w:val="4"/>
          <w:sz w:val="24"/>
          <w:szCs w:val="24"/>
        </w:rPr>
        <w:t>в</w:t>
      </w:r>
      <w:r w:rsidRPr="00EF02C2">
        <w:rPr>
          <w:rFonts w:ascii="Times New Roman" w:eastAsia="Times New Roman" w:hAnsi="Times New Roman" w:cs="Times New Roman"/>
          <w:color w:val="000000"/>
          <w:spacing w:val="-1"/>
          <w:sz w:val="24"/>
          <w:szCs w:val="24"/>
        </w:rPr>
        <w:t>у</w:t>
      </w:r>
      <w:r w:rsidRPr="00EF02C2">
        <w:rPr>
          <w:rFonts w:ascii="Times New Roman" w:eastAsia="Times New Roman" w:hAnsi="Times New Roman" w:cs="Times New Roman"/>
          <w:color w:val="000000"/>
          <w:sz w:val="24"/>
          <w:szCs w:val="24"/>
        </w:rPr>
        <w:t>ющая</w:t>
      </w:r>
      <w:r w:rsidRPr="00EF02C2">
        <w:rPr>
          <w:rFonts w:ascii="Times New Roman" w:eastAsia="Times New Roman" w:hAnsi="Times New Roman" w:cs="Times New Roman"/>
          <w:color w:val="000000"/>
          <w:spacing w:val="2"/>
          <w:sz w:val="24"/>
          <w:szCs w:val="24"/>
        </w:rPr>
        <w:t xml:space="preserve"> </w:t>
      </w:r>
      <w:r w:rsidRPr="00EF02C2">
        <w:rPr>
          <w:rFonts w:ascii="Times New Roman" w:eastAsia="Times New Roman" w:hAnsi="Times New Roman" w:cs="Times New Roman"/>
          <w:color w:val="000000"/>
          <w:sz w:val="24"/>
          <w:szCs w:val="24"/>
        </w:rPr>
        <w:t>корректировка внос</w:t>
      </w:r>
      <w:r w:rsidRPr="00EF02C2">
        <w:rPr>
          <w:rFonts w:ascii="Times New Roman" w:eastAsia="Times New Roman" w:hAnsi="Times New Roman" w:cs="Times New Roman"/>
          <w:color w:val="000000"/>
          <w:spacing w:val="2"/>
          <w:sz w:val="24"/>
          <w:szCs w:val="24"/>
        </w:rPr>
        <w:t>и</w:t>
      </w:r>
      <w:r w:rsidRPr="00EF02C2">
        <w:rPr>
          <w:rFonts w:ascii="Times New Roman" w:eastAsia="Times New Roman" w:hAnsi="Times New Roman" w:cs="Times New Roman"/>
          <w:color w:val="000000"/>
          <w:sz w:val="24"/>
          <w:szCs w:val="24"/>
        </w:rPr>
        <w:t>тся</w:t>
      </w:r>
      <w:r w:rsidRPr="00EF02C2">
        <w:rPr>
          <w:rFonts w:ascii="Times New Roman" w:eastAsia="Times New Roman" w:hAnsi="Times New Roman" w:cs="Times New Roman"/>
          <w:color w:val="000000"/>
          <w:spacing w:val="2"/>
          <w:sz w:val="24"/>
          <w:szCs w:val="24"/>
        </w:rPr>
        <w:t xml:space="preserve"> </w:t>
      </w:r>
      <w:r w:rsidRPr="00EF02C2">
        <w:rPr>
          <w:rFonts w:ascii="Times New Roman" w:eastAsia="Times New Roman" w:hAnsi="Times New Roman" w:cs="Times New Roman"/>
          <w:color w:val="000000"/>
          <w:sz w:val="24"/>
          <w:szCs w:val="24"/>
        </w:rPr>
        <w:t>в рабочие</w:t>
      </w:r>
      <w:r w:rsidRPr="00EF02C2">
        <w:rPr>
          <w:rFonts w:ascii="Times New Roman" w:eastAsia="Times New Roman" w:hAnsi="Times New Roman" w:cs="Times New Roman"/>
          <w:color w:val="000000"/>
          <w:spacing w:val="1"/>
          <w:sz w:val="24"/>
          <w:szCs w:val="24"/>
        </w:rPr>
        <w:t xml:space="preserve"> </w:t>
      </w:r>
      <w:r w:rsidRPr="00EF02C2">
        <w:rPr>
          <w:rFonts w:ascii="Times New Roman" w:eastAsia="Times New Roman" w:hAnsi="Times New Roman" w:cs="Times New Roman"/>
          <w:color w:val="000000"/>
          <w:sz w:val="24"/>
          <w:szCs w:val="24"/>
        </w:rPr>
        <w:t>програ</w:t>
      </w:r>
      <w:r w:rsidRPr="00EF02C2">
        <w:rPr>
          <w:rFonts w:ascii="Times New Roman" w:eastAsia="Times New Roman" w:hAnsi="Times New Roman" w:cs="Times New Roman"/>
          <w:color w:val="000000"/>
          <w:spacing w:val="1"/>
          <w:sz w:val="24"/>
          <w:szCs w:val="24"/>
        </w:rPr>
        <w:t>м</w:t>
      </w:r>
      <w:r w:rsidRPr="00EF02C2">
        <w:rPr>
          <w:rFonts w:ascii="Times New Roman" w:eastAsia="Times New Roman" w:hAnsi="Times New Roman" w:cs="Times New Roman"/>
          <w:color w:val="000000"/>
          <w:sz w:val="24"/>
          <w:szCs w:val="24"/>
        </w:rPr>
        <w:t xml:space="preserve">мы </w:t>
      </w:r>
      <w:r w:rsidRPr="00EF02C2">
        <w:rPr>
          <w:rFonts w:ascii="Times New Roman" w:eastAsia="Times New Roman" w:hAnsi="Times New Roman" w:cs="Times New Roman"/>
          <w:color w:val="000000"/>
          <w:spacing w:val="-3"/>
          <w:sz w:val="24"/>
          <w:szCs w:val="24"/>
        </w:rPr>
        <w:t>у</w:t>
      </w:r>
      <w:r w:rsidRPr="00EF02C2">
        <w:rPr>
          <w:rFonts w:ascii="Times New Roman" w:eastAsia="Times New Roman" w:hAnsi="Times New Roman" w:cs="Times New Roman"/>
          <w:color w:val="000000"/>
          <w:sz w:val="24"/>
          <w:szCs w:val="24"/>
        </w:rPr>
        <w:t>чебн</w:t>
      </w:r>
      <w:r w:rsidRPr="00EF02C2">
        <w:rPr>
          <w:rFonts w:ascii="Times New Roman" w:eastAsia="Times New Roman" w:hAnsi="Times New Roman" w:cs="Times New Roman"/>
          <w:color w:val="000000"/>
          <w:spacing w:val="1"/>
          <w:sz w:val="24"/>
          <w:szCs w:val="24"/>
        </w:rPr>
        <w:t>ы</w:t>
      </w:r>
      <w:r w:rsidRPr="00EF02C2">
        <w:rPr>
          <w:rFonts w:ascii="Times New Roman" w:eastAsia="Times New Roman" w:hAnsi="Times New Roman" w:cs="Times New Roman"/>
          <w:color w:val="000000"/>
          <w:sz w:val="24"/>
          <w:szCs w:val="24"/>
        </w:rPr>
        <w:t>х</w:t>
      </w:r>
      <w:r w:rsidRPr="00EF02C2">
        <w:rPr>
          <w:rFonts w:ascii="Times New Roman" w:eastAsia="Times New Roman" w:hAnsi="Times New Roman" w:cs="Times New Roman"/>
          <w:color w:val="000000"/>
          <w:spacing w:val="1"/>
          <w:sz w:val="24"/>
          <w:szCs w:val="24"/>
        </w:rPr>
        <w:t xml:space="preserve"> </w:t>
      </w:r>
      <w:r w:rsidRPr="00EF02C2">
        <w:rPr>
          <w:rFonts w:ascii="Times New Roman" w:eastAsia="Times New Roman" w:hAnsi="Times New Roman" w:cs="Times New Roman"/>
          <w:color w:val="000000"/>
          <w:sz w:val="24"/>
          <w:szCs w:val="24"/>
        </w:rPr>
        <w:t>пред</w:t>
      </w:r>
      <w:r w:rsidRPr="00EF02C2">
        <w:rPr>
          <w:rFonts w:ascii="Times New Roman" w:eastAsia="Times New Roman" w:hAnsi="Times New Roman" w:cs="Times New Roman"/>
          <w:color w:val="000000"/>
          <w:spacing w:val="1"/>
          <w:sz w:val="24"/>
          <w:szCs w:val="24"/>
        </w:rPr>
        <w:t>м</w:t>
      </w:r>
      <w:r w:rsidRPr="00EF02C2">
        <w:rPr>
          <w:rFonts w:ascii="Times New Roman" w:eastAsia="Times New Roman" w:hAnsi="Times New Roman" w:cs="Times New Roman"/>
          <w:color w:val="000000"/>
          <w:sz w:val="24"/>
          <w:szCs w:val="24"/>
        </w:rPr>
        <w:t>етов,</w:t>
      </w:r>
      <w:r w:rsidRPr="00EF02C2">
        <w:rPr>
          <w:rFonts w:ascii="Times New Roman" w:eastAsia="Times New Roman" w:hAnsi="Times New Roman" w:cs="Times New Roman"/>
          <w:color w:val="000000"/>
          <w:spacing w:val="-1"/>
          <w:sz w:val="24"/>
          <w:szCs w:val="24"/>
        </w:rPr>
        <w:t xml:space="preserve"> </w:t>
      </w:r>
      <w:r w:rsidRPr="00EF02C2">
        <w:rPr>
          <w:rFonts w:ascii="Times New Roman" w:eastAsia="Times New Roman" w:hAnsi="Times New Roman" w:cs="Times New Roman"/>
          <w:color w:val="000000"/>
          <w:spacing w:val="2"/>
          <w:sz w:val="24"/>
          <w:szCs w:val="24"/>
        </w:rPr>
        <w:t>к</w:t>
      </w:r>
      <w:r w:rsidRPr="00EF02C2">
        <w:rPr>
          <w:rFonts w:ascii="Times New Roman" w:eastAsia="Times New Roman" w:hAnsi="Times New Roman" w:cs="Times New Roman"/>
          <w:color w:val="000000"/>
          <w:spacing w:val="-5"/>
          <w:sz w:val="24"/>
          <w:szCs w:val="24"/>
        </w:rPr>
        <w:t>у</w:t>
      </w:r>
      <w:r w:rsidRPr="00EF02C2">
        <w:rPr>
          <w:rFonts w:ascii="Times New Roman" w:eastAsia="Times New Roman" w:hAnsi="Times New Roman" w:cs="Times New Roman"/>
          <w:color w:val="000000"/>
          <w:sz w:val="24"/>
          <w:szCs w:val="24"/>
        </w:rPr>
        <w:t>рсов,</w:t>
      </w:r>
      <w:r w:rsidRPr="00EF02C2">
        <w:rPr>
          <w:rFonts w:ascii="Times New Roman" w:eastAsia="Times New Roman" w:hAnsi="Times New Roman" w:cs="Times New Roman"/>
          <w:color w:val="000000"/>
          <w:spacing w:val="2"/>
          <w:sz w:val="24"/>
          <w:szCs w:val="24"/>
        </w:rPr>
        <w:t xml:space="preserve"> </w:t>
      </w:r>
      <w:r w:rsidRPr="00EF02C2">
        <w:rPr>
          <w:rFonts w:ascii="Times New Roman" w:eastAsia="Times New Roman" w:hAnsi="Times New Roman" w:cs="Times New Roman"/>
          <w:color w:val="000000"/>
          <w:sz w:val="24"/>
          <w:szCs w:val="24"/>
        </w:rPr>
        <w:t>мо</w:t>
      </w:r>
      <w:r w:rsidRPr="00EF02C2">
        <w:rPr>
          <w:rFonts w:ascii="Times New Roman" w:eastAsia="Times New Roman" w:hAnsi="Times New Roman" w:cs="Times New Roman"/>
          <w:color w:val="000000"/>
          <w:spacing w:val="3"/>
          <w:sz w:val="24"/>
          <w:szCs w:val="24"/>
        </w:rPr>
        <w:t>д</w:t>
      </w:r>
      <w:r w:rsidRPr="00EF02C2">
        <w:rPr>
          <w:rFonts w:ascii="Times New Roman" w:eastAsia="Times New Roman" w:hAnsi="Times New Roman" w:cs="Times New Roman"/>
          <w:color w:val="000000"/>
          <w:spacing w:val="-3"/>
          <w:sz w:val="24"/>
          <w:szCs w:val="24"/>
        </w:rPr>
        <w:t>у</w:t>
      </w:r>
      <w:r w:rsidRPr="00EF02C2">
        <w:rPr>
          <w:rFonts w:ascii="Times New Roman" w:eastAsia="Times New Roman" w:hAnsi="Times New Roman" w:cs="Times New Roman"/>
          <w:color w:val="000000"/>
          <w:sz w:val="24"/>
          <w:szCs w:val="24"/>
        </w:rPr>
        <w:t>лей.</w:t>
      </w:r>
    </w:p>
    <w:p w:rsidR="00A475DC" w:rsidRPr="00A475DC" w:rsidRDefault="00A475DC" w:rsidP="00A475DC">
      <w:pPr>
        <w:spacing w:line="240" w:lineRule="auto"/>
        <w:ind w:left="700" w:right="-114"/>
        <w:rPr>
          <w:rFonts w:ascii="Times New Roman" w:eastAsia="Times New Roman" w:hAnsi="Times New Roman" w:cs="Times New Roman"/>
          <w:sz w:val="24"/>
          <w:szCs w:val="24"/>
        </w:rPr>
      </w:pPr>
      <w:r w:rsidRPr="00A475DC">
        <w:rPr>
          <w:rFonts w:ascii="Times New Roman" w:eastAsia="Times New Roman" w:hAnsi="Times New Roman" w:cs="Times New Roman"/>
          <w:b/>
          <w:bCs/>
          <w:i/>
          <w:iCs/>
          <w:color w:val="181717"/>
          <w:sz w:val="24"/>
          <w:szCs w:val="24"/>
        </w:rPr>
        <w:t>Механизмы реализации Программы.</w:t>
      </w:r>
    </w:p>
    <w:p w:rsidR="00A475DC" w:rsidRPr="00A475DC" w:rsidRDefault="00A475DC" w:rsidP="00A475DC">
      <w:pPr>
        <w:spacing w:line="4" w:lineRule="exact"/>
        <w:ind w:right="-114"/>
        <w:rPr>
          <w:rFonts w:ascii="Times New Roman" w:eastAsia="Times New Roman" w:hAnsi="Times New Roman" w:cs="Times New Roman"/>
          <w:sz w:val="24"/>
          <w:szCs w:val="24"/>
        </w:rPr>
      </w:pPr>
    </w:p>
    <w:p w:rsidR="00A475DC" w:rsidRPr="00A475DC" w:rsidRDefault="00A475DC" w:rsidP="00A475DC">
      <w:pPr>
        <w:spacing w:line="236" w:lineRule="auto"/>
        <w:ind w:right="-114" w:firstLine="708"/>
        <w:jc w:val="both"/>
        <w:rPr>
          <w:rFonts w:ascii="Times New Roman" w:eastAsia="Times New Roman" w:hAnsi="Times New Roman" w:cs="Times New Roman"/>
          <w:sz w:val="24"/>
          <w:szCs w:val="24"/>
        </w:rPr>
      </w:pPr>
      <w:r w:rsidRPr="00A475DC">
        <w:rPr>
          <w:rFonts w:ascii="Times New Roman" w:eastAsia="Times New Roman" w:hAnsi="Times New Roman" w:cs="Times New Roman"/>
          <w:color w:val="181717"/>
          <w:sz w:val="24"/>
          <w:szCs w:val="24"/>
        </w:rPr>
        <w:t xml:space="preserve">Механизмы реализации Программы учитывают особенности и образовательные потребности обучающихся, традиции </w:t>
      </w:r>
      <w:r w:rsidRPr="00A475DC">
        <w:rPr>
          <w:rFonts w:ascii="Times New Roman" w:eastAsia="Times New Roman" w:hAnsi="Times New Roman" w:cs="Times New Roman"/>
          <w:color w:val="000000"/>
          <w:sz w:val="24"/>
          <w:szCs w:val="24"/>
        </w:rPr>
        <w:t>МАОУ СОШ п. Азанка,</w:t>
      </w:r>
      <w:r w:rsidRPr="00A475DC">
        <w:rPr>
          <w:rFonts w:ascii="Times New Roman" w:eastAsia="Times New Roman" w:hAnsi="Times New Roman" w:cs="Times New Roman"/>
          <w:color w:val="181717"/>
          <w:sz w:val="24"/>
          <w:szCs w:val="24"/>
        </w:rPr>
        <w:t xml:space="preserve"> имеющееся ресурсное обеспечение Программы.</w:t>
      </w:r>
    </w:p>
    <w:p w:rsidR="00A475DC" w:rsidRPr="00A475DC" w:rsidRDefault="00A475DC" w:rsidP="00A475DC">
      <w:pPr>
        <w:spacing w:line="18" w:lineRule="exact"/>
        <w:ind w:right="-114"/>
        <w:rPr>
          <w:rFonts w:ascii="Times New Roman" w:eastAsia="Times New Roman" w:hAnsi="Times New Roman" w:cs="Times New Roman"/>
          <w:sz w:val="24"/>
          <w:szCs w:val="24"/>
        </w:rPr>
      </w:pPr>
    </w:p>
    <w:p w:rsidR="001D258F" w:rsidRPr="00A475DC" w:rsidRDefault="00A475DC" w:rsidP="00EA2BD3">
      <w:pPr>
        <w:numPr>
          <w:ilvl w:val="0"/>
          <w:numId w:val="43"/>
        </w:numPr>
        <w:tabs>
          <w:tab w:val="left" w:pos="983"/>
        </w:tabs>
        <w:spacing w:line="237" w:lineRule="auto"/>
        <w:ind w:right="-114" w:firstLine="701"/>
        <w:jc w:val="both"/>
        <w:rPr>
          <w:rFonts w:ascii="Times New Roman" w:eastAsia="Times New Roman" w:hAnsi="Times New Roman" w:cs="Times New Roman"/>
          <w:color w:val="181717"/>
          <w:sz w:val="24"/>
          <w:szCs w:val="24"/>
        </w:rPr>
      </w:pPr>
      <w:r w:rsidRPr="00A475DC">
        <w:rPr>
          <w:rFonts w:ascii="Times New Roman" w:eastAsia="Times New Roman" w:hAnsi="Times New Roman" w:cs="Times New Roman"/>
          <w:color w:val="181717"/>
          <w:sz w:val="24"/>
          <w:szCs w:val="24"/>
        </w:rPr>
        <w:t>основным механизмам реализации Программ относятся урочная и внеурочная деятельность обучающихся, построенная на принципах дифференциации и индивидуализации образовательного процесса, в т.ч. обучение по индивидуальным учебным планам.</w:t>
      </w:r>
    </w:p>
    <w:p w:rsidR="001D258F" w:rsidRDefault="001D258F">
      <w:pPr>
        <w:spacing w:after="6" w:line="220" w:lineRule="exact"/>
        <w:rPr>
          <w:rFonts w:ascii="Times New Roman" w:eastAsia="Times New Roman" w:hAnsi="Times New Roman" w:cs="Times New Roman"/>
        </w:rPr>
      </w:pPr>
    </w:p>
    <w:p w:rsidR="00A475DC" w:rsidRDefault="00186E6B" w:rsidP="00A475DC">
      <w:pPr>
        <w:widowControl w:val="0"/>
        <w:spacing w:line="235" w:lineRule="auto"/>
        <w:ind w:right="-60" w:firstLine="246"/>
        <w:rPr>
          <w:rFonts w:ascii="Times New Roman" w:eastAsia="Times New Roman" w:hAnsi="Times New Roman" w:cs="Times New Roman"/>
          <w:b/>
          <w:bCs/>
          <w:sz w:val="28"/>
          <w:szCs w:val="28"/>
        </w:rPr>
      </w:pPr>
      <w:r w:rsidRPr="00186E6B">
        <w:rPr>
          <w:rFonts w:ascii="Times New Roman" w:eastAsia="Times New Roman" w:hAnsi="Times New Roman" w:cs="Times New Roman"/>
          <w:b/>
          <w:bCs/>
          <w:sz w:val="28"/>
          <w:szCs w:val="28"/>
        </w:rPr>
        <w:t>1.1.4. Об</w:t>
      </w:r>
      <w:r w:rsidRPr="00186E6B">
        <w:rPr>
          <w:rFonts w:ascii="Times New Roman" w:eastAsia="Times New Roman" w:hAnsi="Times New Roman" w:cs="Times New Roman"/>
          <w:b/>
          <w:bCs/>
          <w:spacing w:val="-1"/>
          <w:sz w:val="28"/>
          <w:szCs w:val="28"/>
        </w:rPr>
        <w:t>щ</w:t>
      </w:r>
      <w:r w:rsidRPr="00186E6B">
        <w:rPr>
          <w:rFonts w:ascii="Times New Roman" w:eastAsia="Times New Roman" w:hAnsi="Times New Roman" w:cs="Times New Roman"/>
          <w:b/>
          <w:bCs/>
          <w:sz w:val="28"/>
          <w:szCs w:val="28"/>
        </w:rPr>
        <w:t>ая х</w:t>
      </w:r>
      <w:r w:rsidRPr="00186E6B">
        <w:rPr>
          <w:rFonts w:ascii="Times New Roman" w:eastAsia="Times New Roman" w:hAnsi="Times New Roman" w:cs="Times New Roman"/>
          <w:b/>
          <w:bCs/>
          <w:spacing w:val="1"/>
          <w:sz w:val="28"/>
          <w:szCs w:val="28"/>
        </w:rPr>
        <w:t>а</w:t>
      </w:r>
      <w:r w:rsidRPr="00186E6B">
        <w:rPr>
          <w:rFonts w:ascii="Times New Roman" w:eastAsia="Times New Roman" w:hAnsi="Times New Roman" w:cs="Times New Roman"/>
          <w:b/>
          <w:bCs/>
          <w:sz w:val="28"/>
          <w:szCs w:val="28"/>
        </w:rPr>
        <w:t>ра</w:t>
      </w:r>
      <w:r w:rsidRPr="00186E6B">
        <w:rPr>
          <w:rFonts w:ascii="Times New Roman" w:eastAsia="Times New Roman" w:hAnsi="Times New Roman" w:cs="Times New Roman"/>
          <w:b/>
          <w:bCs/>
          <w:spacing w:val="1"/>
          <w:sz w:val="28"/>
          <w:szCs w:val="28"/>
        </w:rPr>
        <w:t>к</w:t>
      </w:r>
      <w:r w:rsidRPr="00186E6B">
        <w:rPr>
          <w:rFonts w:ascii="Times New Roman" w:eastAsia="Times New Roman" w:hAnsi="Times New Roman" w:cs="Times New Roman"/>
          <w:b/>
          <w:bCs/>
          <w:sz w:val="28"/>
          <w:szCs w:val="28"/>
        </w:rPr>
        <w:t>тер</w:t>
      </w:r>
      <w:r w:rsidRPr="00186E6B">
        <w:rPr>
          <w:rFonts w:ascii="Times New Roman" w:eastAsia="Times New Roman" w:hAnsi="Times New Roman" w:cs="Times New Roman"/>
          <w:b/>
          <w:bCs/>
          <w:spacing w:val="1"/>
          <w:sz w:val="28"/>
          <w:szCs w:val="28"/>
        </w:rPr>
        <w:t>и</w:t>
      </w:r>
      <w:r w:rsidRPr="00186E6B">
        <w:rPr>
          <w:rFonts w:ascii="Times New Roman" w:eastAsia="Times New Roman" w:hAnsi="Times New Roman" w:cs="Times New Roman"/>
          <w:b/>
          <w:bCs/>
          <w:sz w:val="28"/>
          <w:szCs w:val="28"/>
        </w:rPr>
        <w:t xml:space="preserve">стика </w:t>
      </w:r>
      <w:r w:rsidRPr="00186E6B">
        <w:rPr>
          <w:rFonts w:ascii="Times New Roman" w:eastAsia="Times New Roman" w:hAnsi="Times New Roman" w:cs="Times New Roman"/>
          <w:b/>
          <w:bCs/>
          <w:spacing w:val="-1"/>
          <w:sz w:val="28"/>
          <w:szCs w:val="28"/>
        </w:rPr>
        <w:t>А</w:t>
      </w:r>
      <w:r w:rsidRPr="00186E6B">
        <w:rPr>
          <w:rFonts w:ascii="Times New Roman" w:eastAsia="Times New Roman" w:hAnsi="Times New Roman" w:cs="Times New Roman"/>
          <w:b/>
          <w:bCs/>
          <w:sz w:val="28"/>
          <w:szCs w:val="28"/>
        </w:rPr>
        <w:t>ООП О</w:t>
      </w:r>
      <w:r w:rsidRPr="00186E6B">
        <w:rPr>
          <w:rFonts w:ascii="Times New Roman" w:eastAsia="Times New Roman" w:hAnsi="Times New Roman" w:cs="Times New Roman"/>
          <w:b/>
          <w:bCs/>
          <w:spacing w:val="2"/>
          <w:sz w:val="28"/>
          <w:szCs w:val="28"/>
        </w:rPr>
        <w:t>О</w:t>
      </w:r>
      <w:r w:rsidRPr="00186E6B">
        <w:rPr>
          <w:rFonts w:ascii="Times New Roman" w:eastAsia="Times New Roman" w:hAnsi="Times New Roman" w:cs="Times New Roman"/>
          <w:b/>
          <w:bCs/>
          <w:sz w:val="28"/>
          <w:szCs w:val="28"/>
        </w:rPr>
        <w:t>О</w:t>
      </w:r>
      <w:r w:rsidRPr="00186E6B">
        <w:rPr>
          <w:rFonts w:ascii="Times New Roman" w:eastAsia="Times New Roman" w:hAnsi="Times New Roman" w:cs="Times New Roman"/>
          <w:b/>
          <w:bCs/>
          <w:spacing w:val="1"/>
          <w:sz w:val="28"/>
          <w:szCs w:val="28"/>
        </w:rPr>
        <w:t xml:space="preserve"> </w:t>
      </w:r>
      <w:r w:rsidRPr="00186E6B">
        <w:rPr>
          <w:rFonts w:ascii="Times New Roman" w:eastAsia="Times New Roman" w:hAnsi="Times New Roman" w:cs="Times New Roman"/>
          <w:b/>
          <w:bCs/>
          <w:sz w:val="28"/>
          <w:szCs w:val="28"/>
        </w:rPr>
        <w:t>для</w:t>
      </w:r>
      <w:r w:rsidRPr="00186E6B">
        <w:rPr>
          <w:rFonts w:ascii="Times New Roman" w:eastAsia="Times New Roman" w:hAnsi="Times New Roman" w:cs="Times New Roman"/>
          <w:b/>
          <w:bCs/>
          <w:spacing w:val="-1"/>
          <w:sz w:val="28"/>
          <w:szCs w:val="28"/>
        </w:rPr>
        <w:t xml:space="preserve"> </w:t>
      </w:r>
      <w:r w:rsidRPr="00186E6B">
        <w:rPr>
          <w:rFonts w:ascii="Times New Roman" w:eastAsia="Times New Roman" w:hAnsi="Times New Roman" w:cs="Times New Roman"/>
          <w:b/>
          <w:bCs/>
          <w:sz w:val="28"/>
          <w:szCs w:val="28"/>
        </w:rPr>
        <w:t>обучаю</w:t>
      </w:r>
      <w:r w:rsidRPr="00186E6B">
        <w:rPr>
          <w:rFonts w:ascii="Times New Roman" w:eastAsia="Times New Roman" w:hAnsi="Times New Roman" w:cs="Times New Roman"/>
          <w:b/>
          <w:bCs/>
          <w:spacing w:val="-1"/>
          <w:sz w:val="28"/>
          <w:szCs w:val="28"/>
        </w:rPr>
        <w:t>щ</w:t>
      </w:r>
      <w:r w:rsidRPr="00186E6B">
        <w:rPr>
          <w:rFonts w:ascii="Times New Roman" w:eastAsia="Times New Roman" w:hAnsi="Times New Roman" w:cs="Times New Roman"/>
          <w:b/>
          <w:bCs/>
          <w:sz w:val="28"/>
          <w:szCs w:val="28"/>
        </w:rPr>
        <w:t xml:space="preserve">ихся с ЗПР </w:t>
      </w:r>
    </w:p>
    <w:p w:rsidR="001D258F" w:rsidRPr="00A475DC" w:rsidRDefault="00186E6B" w:rsidP="00A475DC">
      <w:pPr>
        <w:widowControl w:val="0"/>
        <w:spacing w:line="235" w:lineRule="auto"/>
        <w:ind w:right="-60" w:firstLine="567"/>
        <w:rPr>
          <w:rFonts w:ascii="Times New Roman" w:eastAsia="Times New Roman" w:hAnsi="Times New Roman" w:cs="Times New Roman"/>
          <w:sz w:val="24"/>
          <w:szCs w:val="24"/>
        </w:rPr>
      </w:pPr>
      <w:r w:rsidRPr="00186E6B">
        <w:rPr>
          <w:rFonts w:ascii="Times New Roman" w:eastAsia="Times New Roman" w:hAnsi="Times New Roman" w:cs="Times New Roman"/>
          <w:sz w:val="24"/>
          <w:szCs w:val="24"/>
        </w:rPr>
        <w:t>Ф</w:t>
      </w:r>
      <w:r w:rsidRPr="00186E6B">
        <w:rPr>
          <w:rFonts w:ascii="Times New Roman" w:eastAsia="Times New Roman" w:hAnsi="Times New Roman" w:cs="Times New Roman"/>
          <w:spacing w:val="-3"/>
          <w:sz w:val="24"/>
          <w:szCs w:val="24"/>
        </w:rPr>
        <w:t>е</w:t>
      </w:r>
      <w:r w:rsidRPr="00186E6B">
        <w:rPr>
          <w:rFonts w:ascii="Times New Roman" w:eastAsia="Times New Roman" w:hAnsi="Times New Roman" w:cs="Times New Roman"/>
          <w:sz w:val="24"/>
          <w:szCs w:val="24"/>
        </w:rPr>
        <w:t>деральный</w:t>
      </w:r>
      <w:r w:rsidRPr="00186E6B">
        <w:rPr>
          <w:rFonts w:ascii="Times New Roman" w:eastAsia="Times New Roman" w:hAnsi="Times New Roman" w:cs="Times New Roman"/>
          <w:spacing w:val="75"/>
          <w:sz w:val="24"/>
          <w:szCs w:val="24"/>
        </w:rPr>
        <w:t xml:space="preserve"> </w:t>
      </w:r>
      <w:r w:rsidRPr="00186E6B">
        <w:rPr>
          <w:rFonts w:ascii="Times New Roman" w:eastAsia="Times New Roman" w:hAnsi="Times New Roman" w:cs="Times New Roman"/>
          <w:spacing w:val="-4"/>
          <w:sz w:val="24"/>
          <w:szCs w:val="24"/>
        </w:rPr>
        <w:t>г</w:t>
      </w:r>
      <w:r w:rsidRPr="00186E6B">
        <w:rPr>
          <w:rFonts w:ascii="Times New Roman" w:eastAsia="Times New Roman" w:hAnsi="Times New Roman" w:cs="Times New Roman"/>
          <w:spacing w:val="5"/>
          <w:sz w:val="24"/>
          <w:szCs w:val="24"/>
        </w:rPr>
        <w:t>о</w:t>
      </w:r>
      <w:r w:rsidRPr="00186E6B">
        <w:rPr>
          <w:rFonts w:ascii="Times New Roman" w:eastAsia="Times New Roman" w:hAnsi="Times New Roman" w:cs="Times New Roman"/>
          <w:sz w:val="24"/>
          <w:szCs w:val="24"/>
        </w:rPr>
        <w:t>с</w:t>
      </w:r>
      <w:r w:rsidRPr="00186E6B">
        <w:rPr>
          <w:rFonts w:ascii="Times New Roman" w:eastAsia="Times New Roman" w:hAnsi="Times New Roman" w:cs="Times New Roman"/>
          <w:spacing w:val="-17"/>
          <w:sz w:val="24"/>
          <w:szCs w:val="24"/>
        </w:rPr>
        <w:t>у</w:t>
      </w:r>
      <w:r w:rsidRPr="00186E6B">
        <w:rPr>
          <w:rFonts w:ascii="Times New Roman" w:eastAsia="Times New Roman" w:hAnsi="Times New Roman" w:cs="Times New Roman"/>
          <w:sz w:val="24"/>
          <w:szCs w:val="24"/>
        </w:rPr>
        <w:t>дарс</w:t>
      </w:r>
      <w:r w:rsidRPr="00186E6B">
        <w:rPr>
          <w:rFonts w:ascii="Times New Roman" w:eastAsia="Times New Roman" w:hAnsi="Times New Roman" w:cs="Times New Roman"/>
          <w:spacing w:val="-1"/>
          <w:sz w:val="24"/>
          <w:szCs w:val="24"/>
        </w:rPr>
        <w:t>тв</w:t>
      </w:r>
      <w:r w:rsidRPr="00186E6B">
        <w:rPr>
          <w:rFonts w:ascii="Times New Roman" w:eastAsia="Times New Roman" w:hAnsi="Times New Roman" w:cs="Times New Roman"/>
          <w:sz w:val="24"/>
          <w:szCs w:val="24"/>
        </w:rPr>
        <w:t>енный</w:t>
      </w:r>
      <w:r w:rsidRPr="00186E6B">
        <w:rPr>
          <w:rFonts w:ascii="Times New Roman" w:eastAsia="Times New Roman" w:hAnsi="Times New Roman" w:cs="Times New Roman"/>
          <w:spacing w:val="75"/>
          <w:sz w:val="24"/>
          <w:szCs w:val="24"/>
        </w:rPr>
        <w:t xml:space="preserve"> </w:t>
      </w:r>
      <w:r w:rsidRPr="00186E6B">
        <w:rPr>
          <w:rFonts w:ascii="Times New Roman" w:eastAsia="Times New Roman" w:hAnsi="Times New Roman" w:cs="Times New Roman"/>
          <w:sz w:val="24"/>
          <w:szCs w:val="24"/>
        </w:rPr>
        <w:t>образо</w:t>
      </w:r>
      <w:r w:rsidRPr="00186E6B">
        <w:rPr>
          <w:rFonts w:ascii="Times New Roman" w:eastAsia="Times New Roman" w:hAnsi="Times New Roman" w:cs="Times New Roman"/>
          <w:spacing w:val="-3"/>
          <w:sz w:val="24"/>
          <w:szCs w:val="24"/>
        </w:rPr>
        <w:t>в</w:t>
      </w:r>
      <w:r w:rsidRPr="00186E6B">
        <w:rPr>
          <w:rFonts w:ascii="Times New Roman" w:eastAsia="Times New Roman" w:hAnsi="Times New Roman" w:cs="Times New Roman"/>
          <w:spacing w:val="-7"/>
          <w:sz w:val="24"/>
          <w:szCs w:val="24"/>
        </w:rPr>
        <w:t>а</w:t>
      </w:r>
      <w:r w:rsidRPr="00186E6B">
        <w:rPr>
          <w:rFonts w:ascii="Times New Roman" w:eastAsia="Times New Roman" w:hAnsi="Times New Roman" w:cs="Times New Roman"/>
          <w:sz w:val="24"/>
          <w:szCs w:val="24"/>
        </w:rPr>
        <w:t>тельный</w:t>
      </w:r>
      <w:r w:rsidRPr="00186E6B">
        <w:rPr>
          <w:rFonts w:ascii="Times New Roman" w:eastAsia="Times New Roman" w:hAnsi="Times New Roman" w:cs="Times New Roman"/>
          <w:spacing w:val="75"/>
          <w:sz w:val="24"/>
          <w:szCs w:val="24"/>
        </w:rPr>
        <w:t xml:space="preserve"> </w:t>
      </w:r>
      <w:r w:rsidRPr="00186E6B">
        <w:rPr>
          <w:rFonts w:ascii="Times New Roman" w:eastAsia="Times New Roman" w:hAnsi="Times New Roman" w:cs="Times New Roman"/>
          <w:spacing w:val="1"/>
          <w:sz w:val="24"/>
          <w:szCs w:val="24"/>
        </w:rPr>
        <w:t>ст</w:t>
      </w:r>
      <w:r w:rsidRPr="00186E6B">
        <w:rPr>
          <w:rFonts w:ascii="Times New Roman" w:eastAsia="Times New Roman" w:hAnsi="Times New Roman" w:cs="Times New Roman"/>
          <w:sz w:val="24"/>
          <w:szCs w:val="24"/>
        </w:rPr>
        <w:t>анда</w:t>
      </w:r>
      <w:r w:rsidRPr="00186E6B">
        <w:rPr>
          <w:rFonts w:ascii="Times New Roman" w:eastAsia="Times New Roman" w:hAnsi="Times New Roman" w:cs="Times New Roman"/>
          <w:spacing w:val="-2"/>
          <w:sz w:val="24"/>
          <w:szCs w:val="24"/>
        </w:rPr>
        <w:t>р</w:t>
      </w:r>
      <w:r w:rsidRPr="00186E6B">
        <w:rPr>
          <w:rFonts w:ascii="Times New Roman" w:eastAsia="Times New Roman" w:hAnsi="Times New Roman" w:cs="Times New Roman"/>
          <w:sz w:val="24"/>
          <w:szCs w:val="24"/>
        </w:rPr>
        <w:t>т</w:t>
      </w:r>
      <w:r w:rsidRPr="00186E6B">
        <w:rPr>
          <w:rFonts w:ascii="Times New Roman" w:eastAsia="Times New Roman" w:hAnsi="Times New Roman" w:cs="Times New Roman"/>
          <w:spacing w:val="74"/>
          <w:sz w:val="24"/>
          <w:szCs w:val="24"/>
        </w:rPr>
        <w:t xml:space="preserve"> </w:t>
      </w:r>
      <w:r w:rsidRPr="00186E6B">
        <w:rPr>
          <w:rFonts w:ascii="Times New Roman" w:eastAsia="Times New Roman" w:hAnsi="Times New Roman" w:cs="Times New Roman"/>
          <w:spacing w:val="6"/>
          <w:sz w:val="24"/>
          <w:szCs w:val="24"/>
        </w:rPr>
        <w:t>о</w:t>
      </w:r>
      <w:r w:rsidRPr="00186E6B">
        <w:rPr>
          <w:rFonts w:ascii="Times New Roman" w:eastAsia="Times New Roman" w:hAnsi="Times New Roman" w:cs="Times New Roman"/>
          <w:sz w:val="24"/>
          <w:szCs w:val="24"/>
        </w:rPr>
        <w:t>сновно</w:t>
      </w:r>
      <w:r w:rsidRPr="00186E6B">
        <w:rPr>
          <w:rFonts w:ascii="Times New Roman" w:eastAsia="Times New Roman" w:hAnsi="Times New Roman" w:cs="Times New Roman"/>
          <w:spacing w:val="-6"/>
          <w:sz w:val="24"/>
          <w:szCs w:val="24"/>
        </w:rPr>
        <w:t>г</w:t>
      </w:r>
      <w:r w:rsidRPr="00186E6B">
        <w:rPr>
          <w:rFonts w:ascii="Times New Roman" w:eastAsia="Times New Roman" w:hAnsi="Times New Roman" w:cs="Times New Roman"/>
          <w:sz w:val="24"/>
          <w:szCs w:val="24"/>
        </w:rPr>
        <w:t>о</w:t>
      </w:r>
      <w:r w:rsidRPr="00186E6B">
        <w:rPr>
          <w:rFonts w:ascii="Times New Roman" w:eastAsia="Times New Roman" w:hAnsi="Times New Roman" w:cs="Times New Roman"/>
          <w:spacing w:val="75"/>
          <w:sz w:val="24"/>
          <w:szCs w:val="24"/>
        </w:rPr>
        <w:t xml:space="preserve"> </w:t>
      </w:r>
      <w:r w:rsidRPr="00186E6B">
        <w:rPr>
          <w:rFonts w:ascii="Times New Roman" w:eastAsia="Times New Roman" w:hAnsi="Times New Roman" w:cs="Times New Roman"/>
          <w:sz w:val="24"/>
          <w:szCs w:val="24"/>
        </w:rPr>
        <w:t>о</w:t>
      </w:r>
      <w:r w:rsidRPr="00186E6B">
        <w:rPr>
          <w:rFonts w:ascii="Times New Roman" w:eastAsia="Times New Roman" w:hAnsi="Times New Roman" w:cs="Times New Roman"/>
          <w:spacing w:val="2"/>
          <w:sz w:val="24"/>
          <w:szCs w:val="24"/>
        </w:rPr>
        <w:t>б</w:t>
      </w:r>
      <w:r w:rsidRPr="00186E6B">
        <w:rPr>
          <w:rFonts w:ascii="Times New Roman" w:eastAsia="Times New Roman" w:hAnsi="Times New Roman" w:cs="Times New Roman"/>
          <w:spacing w:val="1"/>
          <w:sz w:val="24"/>
          <w:szCs w:val="24"/>
        </w:rPr>
        <w:t>щ</w:t>
      </w:r>
      <w:r w:rsidRPr="00186E6B">
        <w:rPr>
          <w:rFonts w:ascii="Times New Roman" w:eastAsia="Times New Roman" w:hAnsi="Times New Roman" w:cs="Times New Roman"/>
          <w:sz w:val="24"/>
          <w:szCs w:val="24"/>
        </w:rPr>
        <w:t>е</w:t>
      </w:r>
      <w:r w:rsidRPr="00186E6B">
        <w:rPr>
          <w:rFonts w:ascii="Times New Roman" w:eastAsia="Times New Roman" w:hAnsi="Times New Roman" w:cs="Times New Roman"/>
          <w:spacing w:val="-6"/>
          <w:sz w:val="24"/>
          <w:szCs w:val="24"/>
        </w:rPr>
        <w:t>г</w:t>
      </w:r>
      <w:r w:rsidRPr="00186E6B">
        <w:rPr>
          <w:rFonts w:ascii="Times New Roman" w:eastAsia="Times New Roman" w:hAnsi="Times New Roman" w:cs="Times New Roman"/>
          <w:sz w:val="24"/>
          <w:szCs w:val="24"/>
        </w:rPr>
        <w:t>о</w:t>
      </w:r>
      <w:r w:rsidRPr="00186E6B">
        <w:rPr>
          <w:rFonts w:ascii="Times New Roman" w:eastAsia="Times New Roman" w:hAnsi="Times New Roman" w:cs="Times New Roman"/>
          <w:spacing w:val="75"/>
          <w:sz w:val="24"/>
          <w:szCs w:val="24"/>
        </w:rPr>
        <w:t xml:space="preserve"> </w:t>
      </w:r>
      <w:r w:rsidRPr="00186E6B">
        <w:rPr>
          <w:rFonts w:ascii="Times New Roman" w:eastAsia="Times New Roman" w:hAnsi="Times New Roman" w:cs="Times New Roman"/>
          <w:sz w:val="24"/>
          <w:szCs w:val="24"/>
        </w:rPr>
        <w:t>обра</w:t>
      </w:r>
      <w:r w:rsidRPr="00186E6B">
        <w:rPr>
          <w:rFonts w:ascii="Times New Roman" w:eastAsia="Times New Roman" w:hAnsi="Times New Roman" w:cs="Times New Roman"/>
          <w:spacing w:val="-1"/>
          <w:sz w:val="24"/>
          <w:szCs w:val="24"/>
        </w:rPr>
        <w:t>з</w:t>
      </w:r>
      <w:r w:rsidRPr="00186E6B">
        <w:rPr>
          <w:rFonts w:ascii="Times New Roman" w:eastAsia="Times New Roman" w:hAnsi="Times New Roman" w:cs="Times New Roman"/>
          <w:sz w:val="24"/>
          <w:szCs w:val="24"/>
        </w:rPr>
        <w:t>о</w:t>
      </w:r>
      <w:r w:rsidRPr="00186E6B">
        <w:rPr>
          <w:rFonts w:ascii="Times New Roman" w:eastAsia="Times New Roman" w:hAnsi="Times New Roman" w:cs="Times New Roman"/>
          <w:spacing w:val="-1"/>
          <w:sz w:val="24"/>
          <w:szCs w:val="24"/>
        </w:rPr>
        <w:t>в</w:t>
      </w:r>
      <w:r w:rsidRPr="00186E6B">
        <w:rPr>
          <w:rFonts w:ascii="Times New Roman" w:eastAsia="Times New Roman" w:hAnsi="Times New Roman" w:cs="Times New Roman"/>
          <w:sz w:val="24"/>
          <w:szCs w:val="24"/>
        </w:rPr>
        <w:t>а</w:t>
      </w:r>
      <w:r w:rsidRPr="00186E6B">
        <w:rPr>
          <w:rFonts w:ascii="Times New Roman" w:eastAsia="Times New Roman" w:hAnsi="Times New Roman" w:cs="Times New Roman"/>
          <w:spacing w:val="-1"/>
          <w:sz w:val="24"/>
          <w:szCs w:val="24"/>
        </w:rPr>
        <w:t>н</w:t>
      </w:r>
      <w:r w:rsidRPr="00186E6B">
        <w:rPr>
          <w:rFonts w:ascii="Times New Roman" w:eastAsia="Times New Roman" w:hAnsi="Times New Roman" w:cs="Times New Roman"/>
          <w:sz w:val="24"/>
          <w:szCs w:val="24"/>
        </w:rPr>
        <w:t>ия</w:t>
      </w:r>
      <w:r w:rsidR="00A475DC">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z w:val="24"/>
          <w:szCs w:val="24"/>
        </w:rPr>
        <w:t>аз</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Минпр</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свещения</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ссии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31.05.2021</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7"/>
          <w:sz w:val="24"/>
          <w:szCs w:val="24"/>
        </w:rPr>
        <w:t>г</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 28</w:t>
      </w:r>
      <w:r>
        <w:rPr>
          <w:rFonts w:ascii="Times New Roman" w:eastAsia="Times New Roman" w:hAnsi="Times New Roman" w:cs="Times New Roman"/>
          <w:color w:val="000000"/>
          <w:spacing w:val="1"/>
          <w:sz w:val="24"/>
          <w:szCs w:val="24"/>
        </w:rPr>
        <w:t>7</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зар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рирован</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Министерс</w:t>
      </w:r>
      <w:r>
        <w:rPr>
          <w:rFonts w:ascii="Times New Roman" w:eastAsia="Times New Roman" w:hAnsi="Times New Roman" w:cs="Times New Roman"/>
          <w:color w:val="000000"/>
          <w:spacing w:val="-1"/>
          <w:sz w:val="24"/>
          <w:szCs w:val="24"/>
        </w:rPr>
        <w:t>тв</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юсти</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ии</w:t>
      </w:r>
    </w:p>
    <w:p w:rsidR="001D258F" w:rsidRDefault="001D258F" w:rsidP="00A475DC">
      <w:pPr>
        <w:spacing w:after="1" w:line="140" w:lineRule="exact"/>
        <w:ind w:firstLine="567"/>
        <w:rPr>
          <w:rFonts w:ascii="Times New Roman" w:eastAsia="Times New Roman" w:hAnsi="Times New Roman" w:cs="Times New Roman"/>
          <w:sz w:val="14"/>
          <w:szCs w:val="14"/>
        </w:rPr>
      </w:pPr>
    </w:p>
    <w:p w:rsidR="001D258F" w:rsidRDefault="00186E6B" w:rsidP="00A475DC">
      <w:pPr>
        <w:widowControl w:val="0"/>
        <w:spacing w:line="240" w:lineRule="auto"/>
        <w:ind w:right="-17" w:firstLine="567"/>
        <w:jc w:val="both"/>
        <w:rPr>
          <w:rFonts w:ascii="Times New Roman" w:eastAsia="Times New Roman" w:hAnsi="Times New Roman" w:cs="Times New Roman"/>
          <w:color w:val="000000"/>
          <w:sz w:val="24"/>
          <w:szCs w:val="24"/>
        </w:rPr>
      </w:pPr>
      <w:bookmarkStart w:id="5" w:name="_page_44_0"/>
      <w:bookmarkEnd w:id="4"/>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сси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3"/>
          <w:sz w:val="24"/>
          <w:szCs w:val="24"/>
        </w:rPr>
        <w:t>к</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рации</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05.07.2021</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27"/>
          <w:sz w:val="24"/>
          <w:szCs w:val="24"/>
        </w:rPr>
        <w:t>г</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7"/>
          <w:sz w:val="24"/>
          <w:szCs w:val="24"/>
        </w:rPr>
        <w:t>г</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мер</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641</w:t>
      </w:r>
      <w:r>
        <w:rPr>
          <w:rFonts w:ascii="Times New Roman" w:eastAsia="Times New Roman" w:hAnsi="Times New Roman" w:cs="Times New Roman"/>
          <w:color w:val="000000"/>
          <w:spacing w:val="2"/>
          <w:sz w:val="24"/>
          <w:szCs w:val="24"/>
        </w:rPr>
        <w:t>0</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лее</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4"/>
          <w:sz w:val="24"/>
          <w:szCs w:val="24"/>
        </w:rPr>
        <w:t>Г</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6"/>
          <w:sz w:val="24"/>
          <w:szCs w:val="24"/>
        </w:rPr>
        <w:t>е</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 xml:space="preserve">ает </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6"/>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ивн</w:t>
      </w:r>
      <w:r>
        <w:rPr>
          <w:rFonts w:ascii="Times New Roman" w:eastAsia="Times New Roman" w:hAnsi="Times New Roman" w:cs="Times New Roman"/>
          <w:color w:val="000000"/>
          <w:spacing w:val="7"/>
          <w:sz w:val="24"/>
          <w:szCs w:val="24"/>
        </w:rPr>
        <w:t>о</w:t>
      </w:r>
      <w:r>
        <w:rPr>
          <w:rFonts w:ascii="Times New Roman" w:eastAsia="Times New Roman" w:hAnsi="Times New Roman" w:cs="Times New Roman"/>
          <w:color w:val="000000"/>
          <w:sz w:val="24"/>
          <w:szCs w:val="24"/>
        </w:rPr>
        <w:t>сть</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ржания</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6"/>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программ</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новно</w:t>
      </w:r>
      <w:r>
        <w:rPr>
          <w:rFonts w:ascii="Times New Roman" w:eastAsia="Times New Roman" w:hAnsi="Times New Roman" w:cs="Times New Roman"/>
          <w:color w:val="000000"/>
          <w:spacing w:val="-7"/>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6"/>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ания,</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5"/>
          <w:sz w:val="24"/>
          <w:szCs w:val="24"/>
        </w:rPr>
        <w:t>з</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z w:val="24"/>
          <w:szCs w:val="24"/>
        </w:rPr>
        <w:t>сть фо</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миро</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ограмм</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z w:val="24"/>
          <w:szCs w:val="24"/>
        </w:rPr>
        <w:t>сновно</w:t>
      </w:r>
      <w:r>
        <w:rPr>
          <w:rFonts w:ascii="Times New Roman" w:eastAsia="Times New Roman" w:hAnsi="Times New Roman" w:cs="Times New Roman"/>
          <w:color w:val="000000"/>
          <w:spacing w:val="-6"/>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7"/>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156"/>
          <w:sz w:val="24"/>
          <w:szCs w:val="24"/>
        </w:rPr>
        <w:t xml:space="preserve"> </w:t>
      </w:r>
      <w:r>
        <w:rPr>
          <w:rFonts w:ascii="Times New Roman" w:eastAsia="Times New Roman" w:hAnsi="Times New Roman" w:cs="Times New Roman"/>
          <w:color w:val="000000"/>
          <w:sz w:val="24"/>
          <w:szCs w:val="24"/>
        </w:rPr>
        <w:t>разл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чно</w:t>
      </w:r>
      <w:r>
        <w:rPr>
          <w:rFonts w:ascii="Times New Roman" w:eastAsia="Times New Roman" w:hAnsi="Times New Roman" w:cs="Times New Roman"/>
          <w:color w:val="000000"/>
          <w:spacing w:val="-7"/>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ровня</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сл</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жн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56"/>
          <w:sz w:val="24"/>
          <w:szCs w:val="24"/>
        </w:rPr>
        <w:t xml:space="preserve"> </w:t>
      </w:r>
      <w:r>
        <w:rPr>
          <w:rFonts w:ascii="Times New Roman" w:eastAsia="Times New Roman" w:hAnsi="Times New Roman" w:cs="Times New Roman"/>
          <w:color w:val="000000"/>
          <w:sz w:val="24"/>
          <w:szCs w:val="24"/>
        </w:rPr>
        <w:t>и н</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пра</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ленн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3"/>
          <w:sz w:val="24"/>
          <w:szCs w:val="24"/>
        </w:rPr>
        <w:t>то</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6"/>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ебн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тей</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собн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тей</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чающи</w:t>
      </w:r>
      <w:r>
        <w:rPr>
          <w:rFonts w:ascii="Times New Roman" w:eastAsia="Times New Roman" w:hAnsi="Times New Roman" w:cs="Times New Roman"/>
          <w:color w:val="000000"/>
          <w:spacing w:val="-6"/>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вк</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8"/>
          <w:sz w:val="24"/>
          <w:szCs w:val="24"/>
        </w:rPr>
        <w:t>ю</w:t>
      </w:r>
      <w:r>
        <w:rPr>
          <w:rFonts w:ascii="Times New Roman" w:eastAsia="Times New Roman" w:hAnsi="Times New Roman" w:cs="Times New Roman"/>
          <w:color w:val="000000"/>
          <w:sz w:val="24"/>
          <w:szCs w:val="24"/>
        </w:rPr>
        <w:t>чая де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ей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огра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ичен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ыми во</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z w:val="24"/>
          <w:szCs w:val="24"/>
        </w:rPr>
        <w:t>жн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 xml:space="preserve">ями </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z w:val="24"/>
          <w:szCs w:val="24"/>
        </w:rPr>
        <w:t>доровья» (Ра</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 1. Общие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ения, п.1).</w:t>
      </w:r>
    </w:p>
    <w:p w:rsidR="001D258F" w:rsidRDefault="00186E6B" w:rsidP="00A475DC">
      <w:pPr>
        <w:widowControl w:val="0"/>
        <w:spacing w:line="239" w:lineRule="auto"/>
        <w:ind w:right="-19"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иро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ная</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8"/>
          <w:sz w:val="24"/>
          <w:szCs w:val="24"/>
        </w:rPr>
        <w:t>о</w:t>
      </w:r>
      <w:r>
        <w:rPr>
          <w:rFonts w:ascii="Times New Roman" w:eastAsia="Times New Roman" w:hAnsi="Times New Roman" w:cs="Times New Roman"/>
          <w:color w:val="000000"/>
          <w:sz w:val="24"/>
          <w:szCs w:val="24"/>
        </w:rPr>
        <w:t>сновная</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5"/>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ельная</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програ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z w:val="24"/>
          <w:szCs w:val="24"/>
        </w:rPr>
        <w:t>сновно</w:t>
      </w:r>
      <w:r>
        <w:rPr>
          <w:rFonts w:ascii="Times New Roman" w:eastAsia="Times New Roman" w:hAnsi="Times New Roman" w:cs="Times New Roman"/>
          <w:color w:val="000000"/>
          <w:spacing w:val="-5"/>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6"/>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ания о</w:t>
      </w:r>
      <w:r>
        <w:rPr>
          <w:rFonts w:ascii="Times New Roman" w:eastAsia="Times New Roman" w:hAnsi="Times New Roman" w:cs="Times New Roman"/>
          <w:color w:val="000000"/>
          <w:spacing w:val="-8"/>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w:t>
      </w:r>
      <w:r>
        <w:rPr>
          <w:rFonts w:ascii="Times New Roman" w:eastAsia="Times New Roman" w:hAnsi="Times New Roman" w:cs="Times New Roman"/>
          <w:color w:val="000000"/>
          <w:spacing w:val="-6"/>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задерж</w:t>
      </w:r>
      <w:r>
        <w:rPr>
          <w:rFonts w:ascii="Times New Roman" w:eastAsia="Times New Roman" w:hAnsi="Times New Roman" w:cs="Times New Roman"/>
          <w:color w:val="000000"/>
          <w:spacing w:val="-11"/>
          <w:sz w:val="24"/>
          <w:szCs w:val="24"/>
        </w:rPr>
        <w:t>к</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псих</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5"/>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2"/>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развития</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13"/>
          <w:sz w:val="24"/>
          <w:szCs w:val="24"/>
        </w:rPr>
        <w:t>О</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п.Азанка</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лее</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pacing w:val="-11"/>
          <w:sz w:val="24"/>
          <w:szCs w:val="24"/>
        </w:rPr>
        <w:t>А</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 о</w:t>
      </w:r>
      <w:r>
        <w:rPr>
          <w:rFonts w:ascii="Times New Roman" w:eastAsia="Times New Roman" w:hAnsi="Times New Roman" w:cs="Times New Roman"/>
          <w:color w:val="000000"/>
          <w:spacing w:val="-8"/>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w:t>
      </w:r>
      <w:r>
        <w:rPr>
          <w:rFonts w:ascii="Times New Roman" w:eastAsia="Times New Roman" w:hAnsi="Times New Roman" w:cs="Times New Roman"/>
          <w:color w:val="000000"/>
          <w:spacing w:val="-6"/>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разраб</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тв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твии</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1"/>
          <w:sz w:val="24"/>
          <w:szCs w:val="24"/>
        </w:rPr>
        <w:t>тр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pacing w:val="-5"/>
          <w:sz w:val="24"/>
          <w:szCs w:val="24"/>
        </w:rPr>
        <w:t>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z w:val="24"/>
          <w:szCs w:val="24"/>
        </w:rPr>
        <w:t>дъя</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3"/>
          <w:sz w:val="24"/>
          <w:szCs w:val="24"/>
        </w:rPr>
        <w:t>ы</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ук</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словия</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еа</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анир</w:t>
      </w:r>
      <w:r>
        <w:rPr>
          <w:rFonts w:ascii="Times New Roman" w:eastAsia="Times New Roman" w:hAnsi="Times New Roman" w:cs="Times New Roman"/>
          <w:color w:val="000000"/>
          <w:spacing w:val="-8"/>
          <w:sz w:val="24"/>
          <w:szCs w:val="24"/>
        </w:rPr>
        <w:t>у</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6"/>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5"/>
          <w:sz w:val="24"/>
          <w:szCs w:val="24"/>
        </w:rPr>
        <w:t>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5"/>
          <w:sz w:val="24"/>
          <w:szCs w:val="24"/>
        </w:rPr>
        <w:t>а</w:t>
      </w:r>
      <w:r>
        <w:rPr>
          <w:rFonts w:ascii="Times New Roman" w:eastAsia="Times New Roman" w:hAnsi="Times New Roman" w:cs="Times New Roman"/>
          <w:color w:val="000000"/>
          <w:sz w:val="24"/>
          <w:szCs w:val="24"/>
        </w:rPr>
        <w:t>там</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z w:val="24"/>
          <w:szCs w:val="24"/>
        </w:rPr>
        <w:t>св</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овной</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ной программы</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z w:val="24"/>
          <w:szCs w:val="24"/>
        </w:rPr>
        <w:t>сновно</w:t>
      </w:r>
      <w:r>
        <w:rPr>
          <w:rFonts w:ascii="Times New Roman" w:eastAsia="Times New Roman" w:hAnsi="Times New Roman" w:cs="Times New Roman"/>
          <w:color w:val="000000"/>
          <w:spacing w:val="-6"/>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7"/>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5"/>
          <w:sz w:val="24"/>
          <w:szCs w:val="24"/>
        </w:rPr>
        <w:t>Ф</w:t>
      </w:r>
      <w:r>
        <w:rPr>
          <w:rFonts w:ascii="Times New Roman" w:eastAsia="Times New Roman" w:hAnsi="Times New Roman" w:cs="Times New Roman"/>
          <w:color w:val="000000"/>
          <w:spacing w:val="-11"/>
          <w:sz w:val="24"/>
          <w:szCs w:val="24"/>
        </w:rPr>
        <w:t>А</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ООО</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особых</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образовательных 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ребностей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ющихся 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ЗПР на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ровне ос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овного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щего образования.</w:t>
      </w:r>
    </w:p>
    <w:p w:rsidR="001D258F" w:rsidRDefault="00186E6B" w:rsidP="00A475DC">
      <w:pPr>
        <w:widowControl w:val="0"/>
        <w:spacing w:line="240" w:lineRule="auto"/>
        <w:ind w:right="-55"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pacing w:val="-10"/>
          <w:sz w:val="24"/>
          <w:szCs w:val="24"/>
        </w:rPr>
        <w:t>А</w:t>
      </w:r>
      <w:r>
        <w:rPr>
          <w:rFonts w:ascii="Times New Roman" w:eastAsia="Times New Roman" w:hAnsi="Times New Roman" w:cs="Times New Roman"/>
          <w:color w:val="000000"/>
          <w:sz w:val="24"/>
          <w:szCs w:val="24"/>
        </w:rPr>
        <w:t>ООП</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чающи</w:t>
      </w:r>
      <w:r>
        <w:rPr>
          <w:rFonts w:ascii="Times New Roman" w:eastAsia="Times New Roman" w:hAnsi="Times New Roman" w:cs="Times New Roman"/>
          <w:color w:val="000000"/>
          <w:spacing w:val="-5"/>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вкл</w:t>
      </w:r>
      <w:r>
        <w:rPr>
          <w:rFonts w:ascii="Times New Roman" w:eastAsia="Times New Roman" w:hAnsi="Times New Roman" w:cs="Times New Roman"/>
          <w:color w:val="000000"/>
          <w:spacing w:val="-7"/>
          <w:sz w:val="24"/>
          <w:szCs w:val="24"/>
        </w:rPr>
        <w:t>ю</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целе</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держ</w:t>
      </w:r>
      <w:r>
        <w:rPr>
          <w:rFonts w:ascii="Times New Roman" w:eastAsia="Times New Roman" w:hAnsi="Times New Roman" w:cs="Times New Roman"/>
          <w:color w:val="000000"/>
          <w:spacing w:val="-6"/>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ельный</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z w:val="24"/>
          <w:szCs w:val="24"/>
        </w:rPr>
        <w:t>и 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зационный ра</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z w:val="24"/>
          <w:szCs w:val="24"/>
        </w:rPr>
        <w:t>делы.</w:t>
      </w:r>
    </w:p>
    <w:p w:rsidR="001D258F" w:rsidRDefault="00186E6B">
      <w:pPr>
        <w:widowControl w:val="0"/>
        <w:spacing w:before="7" w:line="237" w:lineRule="auto"/>
        <w:ind w:righ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Цел</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pacing w:val="-2"/>
          <w:sz w:val="24"/>
          <w:szCs w:val="24"/>
        </w:rPr>
        <w:t>в</w:t>
      </w:r>
      <w:r>
        <w:rPr>
          <w:rFonts w:ascii="Times New Roman" w:eastAsia="Times New Roman" w:hAnsi="Times New Roman" w:cs="Times New Roman"/>
          <w:b/>
          <w:bCs/>
          <w:color w:val="000000"/>
          <w:sz w:val="24"/>
          <w:szCs w:val="24"/>
        </w:rPr>
        <w:t>ой</w:t>
      </w:r>
      <w:r>
        <w:rPr>
          <w:rFonts w:ascii="Times New Roman" w:eastAsia="Times New Roman" w:hAnsi="Times New Roman" w:cs="Times New Roman"/>
          <w:b/>
          <w:bCs/>
          <w:color w:val="000000"/>
          <w:spacing w:val="16"/>
          <w:sz w:val="24"/>
          <w:szCs w:val="24"/>
        </w:rPr>
        <w:t xml:space="preserve"> </w:t>
      </w:r>
      <w:r>
        <w:rPr>
          <w:rFonts w:ascii="Times New Roman" w:eastAsia="Times New Roman" w:hAnsi="Times New Roman" w:cs="Times New Roman"/>
          <w:b/>
          <w:bCs/>
          <w:color w:val="000000"/>
          <w:sz w:val="24"/>
          <w:szCs w:val="24"/>
        </w:rPr>
        <w:t>разд</w:t>
      </w:r>
      <w:r>
        <w:rPr>
          <w:rFonts w:ascii="Times New Roman" w:eastAsia="Times New Roman" w:hAnsi="Times New Roman" w:cs="Times New Roman"/>
          <w:b/>
          <w:bCs/>
          <w:color w:val="000000"/>
          <w:spacing w:val="2"/>
          <w:sz w:val="24"/>
          <w:szCs w:val="24"/>
        </w:rPr>
        <w:t>е</w:t>
      </w:r>
      <w:r>
        <w:rPr>
          <w:rFonts w:ascii="Times New Roman" w:eastAsia="Times New Roman" w:hAnsi="Times New Roman" w:cs="Times New Roman"/>
          <w:b/>
          <w:bCs/>
          <w:color w:val="000000"/>
          <w:sz w:val="24"/>
          <w:szCs w:val="24"/>
        </w:rPr>
        <w:t>л</w:t>
      </w:r>
      <w:r>
        <w:rPr>
          <w:rFonts w:ascii="Times New Roman" w:eastAsia="Times New Roman" w:hAnsi="Times New Roman" w:cs="Times New Roman"/>
          <w:b/>
          <w:bCs/>
          <w:color w:val="000000"/>
          <w:spacing w:val="15"/>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2"/>
          <w:sz w:val="24"/>
          <w:szCs w:val="24"/>
        </w:rPr>
        <w:t>п</w:t>
      </w:r>
      <w:r>
        <w:rPr>
          <w:rFonts w:ascii="Times New Roman" w:eastAsia="Times New Roman" w:hAnsi="Times New Roman" w:cs="Times New Roman"/>
          <w:b/>
          <w:bCs/>
          <w:color w:val="000000"/>
          <w:sz w:val="24"/>
          <w:szCs w:val="24"/>
        </w:rPr>
        <w:t>ределяет</w:t>
      </w:r>
      <w:r>
        <w:rPr>
          <w:rFonts w:ascii="Times New Roman" w:eastAsia="Times New Roman" w:hAnsi="Times New Roman" w:cs="Times New Roman"/>
          <w:b/>
          <w:bCs/>
          <w:color w:val="000000"/>
          <w:spacing w:val="16"/>
          <w:sz w:val="24"/>
          <w:szCs w:val="24"/>
        </w:rPr>
        <w:t xml:space="preserve"> </w:t>
      </w:r>
      <w:r>
        <w:rPr>
          <w:rFonts w:ascii="Times New Roman" w:eastAsia="Times New Roman" w:hAnsi="Times New Roman" w:cs="Times New Roman"/>
          <w:b/>
          <w:bCs/>
          <w:color w:val="000000"/>
          <w:sz w:val="24"/>
          <w:szCs w:val="24"/>
        </w:rPr>
        <w:t>общ</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5"/>
          <w:sz w:val="24"/>
          <w:szCs w:val="24"/>
        </w:rPr>
        <w:t xml:space="preserve"> </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sz w:val="24"/>
          <w:szCs w:val="24"/>
        </w:rPr>
        <w:t>значение,</w:t>
      </w:r>
      <w:r>
        <w:rPr>
          <w:rFonts w:ascii="Times New Roman" w:eastAsia="Times New Roman" w:hAnsi="Times New Roman" w:cs="Times New Roman"/>
          <w:b/>
          <w:bCs/>
          <w:color w:val="000000"/>
          <w:spacing w:val="15"/>
          <w:sz w:val="24"/>
          <w:szCs w:val="24"/>
        </w:rPr>
        <w:t xml:space="preserve"> </w:t>
      </w:r>
      <w:r>
        <w:rPr>
          <w:rFonts w:ascii="Times New Roman" w:eastAsia="Times New Roman" w:hAnsi="Times New Roman" w:cs="Times New Roman"/>
          <w:b/>
          <w:bCs/>
          <w:color w:val="000000"/>
          <w:sz w:val="24"/>
          <w:szCs w:val="24"/>
        </w:rPr>
        <w:t>ц</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ли,</w:t>
      </w:r>
      <w:r>
        <w:rPr>
          <w:rFonts w:ascii="Times New Roman" w:eastAsia="Times New Roman" w:hAnsi="Times New Roman" w:cs="Times New Roman"/>
          <w:b/>
          <w:bCs/>
          <w:color w:val="000000"/>
          <w:spacing w:val="15"/>
          <w:sz w:val="24"/>
          <w:szCs w:val="24"/>
        </w:rPr>
        <w:t xml:space="preserve"> </w:t>
      </w: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sz w:val="24"/>
          <w:szCs w:val="24"/>
        </w:rPr>
        <w:t>да</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6"/>
          <w:sz w:val="24"/>
          <w:szCs w:val="24"/>
        </w:rPr>
        <w:t xml:space="preserve"> </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6"/>
          <w:sz w:val="24"/>
          <w:szCs w:val="24"/>
        </w:rPr>
        <w:t xml:space="preserve"> </w:t>
      </w:r>
      <w:r>
        <w:rPr>
          <w:rFonts w:ascii="Times New Roman" w:eastAsia="Times New Roman" w:hAnsi="Times New Roman" w:cs="Times New Roman"/>
          <w:b/>
          <w:bCs/>
          <w:color w:val="000000"/>
          <w:sz w:val="24"/>
          <w:szCs w:val="24"/>
        </w:rPr>
        <w:t>планир</w:t>
      </w:r>
      <w:r>
        <w:rPr>
          <w:rFonts w:ascii="Times New Roman" w:eastAsia="Times New Roman" w:hAnsi="Times New Roman" w:cs="Times New Roman"/>
          <w:b/>
          <w:bCs/>
          <w:color w:val="000000"/>
          <w:spacing w:val="1"/>
          <w:sz w:val="24"/>
          <w:szCs w:val="24"/>
        </w:rPr>
        <w:t>у</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м</w:t>
      </w:r>
      <w:r>
        <w:rPr>
          <w:rFonts w:ascii="Times New Roman" w:eastAsia="Times New Roman" w:hAnsi="Times New Roman" w:cs="Times New Roman"/>
          <w:b/>
          <w:bCs/>
          <w:color w:val="000000"/>
          <w:sz w:val="24"/>
          <w:szCs w:val="24"/>
        </w:rPr>
        <w:t>ые</w:t>
      </w:r>
      <w:r>
        <w:rPr>
          <w:rFonts w:ascii="Times New Roman" w:eastAsia="Times New Roman" w:hAnsi="Times New Roman" w:cs="Times New Roman"/>
          <w:b/>
          <w:bCs/>
          <w:color w:val="000000"/>
          <w:spacing w:val="15"/>
          <w:sz w:val="24"/>
          <w:szCs w:val="24"/>
        </w:rPr>
        <w:t xml:space="preserve"> </w:t>
      </w:r>
      <w:r>
        <w:rPr>
          <w:rFonts w:ascii="Times New Roman" w:eastAsia="Times New Roman" w:hAnsi="Times New Roman" w:cs="Times New Roman"/>
          <w:b/>
          <w:bCs/>
          <w:color w:val="000000"/>
          <w:sz w:val="24"/>
          <w:szCs w:val="24"/>
        </w:rPr>
        <w:t>рез</w:t>
      </w:r>
      <w:r>
        <w:rPr>
          <w:rFonts w:ascii="Times New Roman" w:eastAsia="Times New Roman" w:hAnsi="Times New Roman" w:cs="Times New Roman"/>
          <w:b/>
          <w:bCs/>
          <w:color w:val="000000"/>
          <w:spacing w:val="1"/>
          <w:sz w:val="24"/>
          <w:szCs w:val="24"/>
        </w:rPr>
        <w:t>у</w:t>
      </w:r>
      <w:r>
        <w:rPr>
          <w:rFonts w:ascii="Times New Roman" w:eastAsia="Times New Roman" w:hAnsi="Times New Roman" w:cs="Times New Roman"/>
          <w:b/>
          <w:bCs/>
          <w:color w:val="000000"/>
          <w:sz w:val="24"/>
          <w:szCs w:val="24"/>
        </w:rPr>
        <w:t>льтаты реализац</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20"/>
          <w:sz w:val="24"/>
          <w:szCs w:val="24"/>
        </w:rPr>
        <w:t xml:space="preserve"> </w:t>
      </w:r>
      <w:r>
        <w:rPr>
          <w:rFonts w:ascii="Times New Roman" w:eastAsia="Times New Roman" w:hAnsi="Times New Roman" w:cs="Times New Roman"/>
          <w:b/>
          <w:bCs/>
          <w:color w:val="000000"/>
          <w:sz w:val="24"/>
          <w:szCs w:val="24"/>
        </w:rPr>
        <w:t>АО</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9"/>
          <w:sz w:val="24"/>
          <w:szCs w:val="24"/>
        </w:rPr>
        <w:t xml:space="preserve"> </w:t>
      </w:r>
      <w:r>
        <w:rPr>
          <w:rFonts w:ascii="Times New Roman" w:eastAsia="Times New Roman" w:hAnsi="Times New Roman" w:cs="Times New Roman"/>
          <w:b/>
          <w:bCs/>
          <w:color w:val="000000"/>
          <w:sz w:val="24"/>
          <w:szCs w:val="24"/>
        </w:rPr>
        <w:t>ООО</w:t>
      </w:r>
      <w:r>
        <w:rPr>
          <w:rFonts w:ascii="Times New Roman" w:eastAsia="Times New Roman" w:hAnsi="Times New Roman" w:cs="Times New Roman"/>
          <w:b/>
          <w:bCs/>
          <w:color w:val="000000"/>
          <w:spacing w:val="19"/>
          <w:sz w:val="24"/>
          <w:szCs w:val="24"/>
        </w:rPr>
        <w:t xml:space="preserve"> </w:t>
      </w:r>
      <w:r>
        <w:rPr>
          <w:rFonts w:ascii="Times New Roman" w:eastAsia="Times New Roman" w:hAnsi="Times New Roman" w:cs="Times New Roman"/>
          <w:b/>
          <w:bCs/>
          <w:color w:val="000000"/>
          <w:sz w:val="24"/>
          <w:szCs w:val="24"/>
        </w:rPr>
        <w:t>об</w:t>
      </w:r>
      <w:r>
        <w:rPr>
          <w:rFonts w:ascii="Times New Roman" w:eastAsia="Times New Roman" w:hAnsi="Times New Roman" w:cs="Times New Roman"/>
          <w:b/>
          <w:bCs/>
          <w:color w:val="000000"/>
          <w:spacing w:val="2"/>
          <w:sz w:val="24"/>
          <w:szCs w:val="24"/>
        </w:rPr>
        <w:t>у</w:t>
      </w:r>
      <w:r>
        <w:rPr>
          <w:rFonts w:ascii="Times New Roman" w:eastAsia="Times New Roman" w:hAnsi="Times New Roman" w:cs="Times New Roman"/>
          <w:b/>
          <w:bCs/>
          <w:color w:val="000000"/>
          <w:sz w:val="24"/>
          <w:szCs w:val="24"/>
        </w:rPr>
        <w:t>ча</w:t>
      </w:r>
      <w:r>
        <w:rPr>
          <w:rFonts w:ascii="Times New Roman" w:eastAsia="Times New Roman" w:hAnsi="Times New Roman" w:cs="Times New Roman"/>
          <w:b/>
          <w:bCs/>
          <w:color w:val="000000"/>
          <w:spacing w:val="1"/>
          <w:sz w:val="24"/>
          <w:szCs w:val="24"/>
        </w:rPr>
        <w:t>ю</w:t>
      </w:r>
      <w:r>
        <w:rPr>
          <w:rFonts w:ascii="Times New Roman" w:eastAsia="Times New Roman" w:hAnsi="Times New Roman" w:cs="Times New Roman"/>
          <w:b/>
          <w:bCs/>
          <w:color w:val="000000"/>
          <w:sz w:val="24"/>
          <w:szCs w:val="24"/>
        </w:rPr>
        <w:t>щи</w:t>
      </w:r>
      <w:r>
        <w:rPr>
          <w:rFonts w:ascii="Times New Roman" w:eastAsia="Times New Roman" w:hAnsi="Times New Roman" w:cs="Times New Roman"/>
          <w:b/>
          <w:bCs/>
          <w:color w:val="000000"/>
          <w:spacing w:val="-2"/>
          <w:sz w:val="24"/>
          <w:szCs w:val="24"/>
        </w:rPr>
        <w:t>х</w:t>
      </w:r>
      <w:r>
        <w:rPr>
          <w:rFonts w:ascii="Times New Roman" w:eastAsia="Times New Roman" w:hAnsi="Times New Roman" w:cs="Times New Roman"/>
          <w:b/>
          <w:bCs/>
          <w:color w:val="000000"/>
          <w:sz w:val="24"/>
          <w:szCs w:val="24"/>
        </w:rPr>
        <w:t>ся</w:t>
      </w:r>
      <w:r>
        <w:rPr>
          <w:rFonts w:ascii="Times New Roman" w:eastAsia="Times New Roman" w:hAnsi="Times New Roman" w:cs="Times New Roman"/>
          <w:b/>
          <w:bCs/>
          <w:color w:val="000000"/>
          <w:spacing w:val="21"/>
          <w:sz w:val="24"/>
          <w:szCs w:val="24"/>
        </w:rPr>
        <w:t xml:space="preserve"> </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21"/>
          <w:sz w:val="24"/>
          <w:szCs w:val="24"/>
        </w:rPr>
        <w:t xml:space="preserve"> </w:t>
      </w:r>
      <w:r>
        <w:rPr>
          <w:rFonts w:ascii="Times New Roman" w:eastAsia="Times New Roman" w:hAnsi="Times New Roman" w:cs="Times New Roman"/>
          <w:b/>
          <w:bCs/>
          <w:color w:val="000000"/>
          <w:sz w:val="24"/>
          <w:szCs w:val="24"/>
        </w:rPr>
        <w:t>ЗПР,</w:t>
      </w:r>
      <w:r>
        <w:rPr>
          <w:rFonts w:ascii="Times New Roman" w:eastAsia="Times New Roman" w:hAnsi="Times New Roman" w:cs="Times New Roman"/>
          <w:b/>
          <w:bCs/>
          <w:color w:val="000000"/>
          <w:spacing w:val="20"/>
          <w:sz w:val="24"/>
          <w:szCs w:val="24"/>
        </w:rPr>
        <w:t xml:space="preserve"> </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20"/>
          <w:sz w:val="24"/>
          <w:szCs w:val="24"/>
        </w:rPr>
        <w:t xml:space="preserve"> </w:t>
      </w:r>
      <w:r>
        <w:rPr>
          <w:rFonts w:ascii="Times New Roman" w:eastAsia="Times New Roman" w:hAnsi="Times New Roman" w:cs="Times New Roman"/>
          <w:b/>
          <w:bCs/>
          <w:color w:val="000000"/>
          <w:sz w:val="24"/>
          <w:szCs w:val="24"/>
        </w:rPr>
        <w:t>та</w:t>
      </w:r>
      <w:r>
        <w:rPr>
          <w:rFonts w:ascii="Times New Roman" w:eastAsia="Times New Roman" w:hAnsi="Times New Roman" w:cs="Times New Roman"/>
          <w:b/>
          <w:bCs/>
          <w:color w:val="000000"/>
          <w:spacing w:val="2"/>
          <w:sz w:val="24"/>
          <w:szCs w:val="24"/>
        </w:rPr>
        <w:t>к</w:t>
      </w:r>
      <w:r>
        <w:rPr>
          <w:rFonts w:ascii="Times New Roman" w:eastAsia="Times New Roman" w:hAnsi="Times New Roman" w:cs="Times New Roman"/>
          <w:b/>
          <w:bCs/>
          <w:color w:val="000000"/>
          <w:spacing w:val="-1"/>
          <w:sz w:val="24"/>
          <w:szCs w:val="24"/>
        </w:rPr>
        <w:t>ж</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20"/>
          <w:sz w:val="24"/>
          <w:szCs w:val="24"/>
        </w:rPr>
        <w:t xml:space="preserve"> </w:t>
      </w:r>
      <w:r>
        <w:rPr>
          <w:rFonts w:ascii="Times New Roman" w:eastAsia="Times New Roman" w:hAnsi="Times New Roman" w:cs="Times New Roman"/>
          <w:b/>
          <w:bCs/>
          <w:color w:val="000000"/>
          <w:sz w:val="24"/>
          <w:szCs w:val="24"/>
        </w:rPr>
        <w:t>способы</w:t>
      </w:r>
      <w:r>
        <w:rPr>
          <w:rFonts w:ascii="Times New Roman" w:eastAsia="Times New Roman" w:hAnsi="Times New Roman" w:cs="Times New Roman"/>
          <w:b/>
          <w:bCs/>
          <w:color w:val="000000"/>
          <w:spacing w:val="21"/>
          <w:sz w:val="24"/>
          <w:szCs w:val="24"/>
        </w:rPr>
        <w:t xml:space="preserve"> </w:t>
      </w:r>
      <w:r>
        <w:rPr>
          <w:rFonts w:ascii="Times New Roman" w:eastAsia="Times New Roman" w:hAnsi="Times New Roman" w:cs="Times New Roman"/>
          <w:b/>
          <w:bCs/>
          <w:color w:val="000000"/>
          <w:sz w:val="24"/>
          <w:szCs w:val="24"/>
        </w:rPr>
        <w:t>определения</w:t>
      </w:r>
      <w:r>
        <w:rPr>
          <w:rFonts w:ascii="Times New Roman" w:eastAsia="Times New Roman" w:hAnsi="Times New Roman" w:cs="Times New Roman"/>
          <w:b/>
          <w:bCs/>
          <w:color w:val="000000"/>
          <w:spacing w:val="18"/>
          <w:sz w:val="24"/>
          <w:szCs w:val="24"/>
        </w:rPr>
        <w:t xml:space="preserve"> </w:t>
      </w:r>
      <w:r>
        <w:rPr>
          <w:rFonts w:ascii="Times New Roman" w:eastAsia="Times New Roman" w:hAnsi="Times New Roman" w:cs="Times New Roman"/>
          <w:b/>
          <w:bCs/>
          <w:color w:val="000000"/>
          <w:sz w:val="24"/>
          <w:szCs w:val="24"/>
        </w:rPr>
        <w:t>дос</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жения</w:t>
      </w:r>
      <w:r>
        <w:rPr>
          <w:rFonts w:ascii="Times New Roman" w:eastAsia="Times New Roman" w:hAnsi="Times New Roman" w:cs="Times New Roman"/>
          <w:b/>
          <w:bCs/>
          <w:color w:val="000000"/>
          <w:spacing w:val="20"/>
          <w:sz w:val="24"/>
          <w:szCs w:val="24"/>
        </w:rPr>
        <w:t xml:space="preserve"> </w:t>
      </w:r>
      <w:r>
        <w:rPr>
          <w:rFonts w:ascii="Times New Roman" w:eastAsia="Times New Roman" w:hAnsi="Times New Roman" w:cs="Times New Roman"/>
          <w:b/>
          <w:bCs/>
          <w:color w:val="000000"/>
          <w:sz w:val="24"/>
          <w:szCs w:val="24"/>
        </w:rPr>
        <w:t>эт</w:t>
      </w:r>
      <w:r>
        <w:rPr>
          <w:rFonts w:ascii="Times New Roman" w:eastAsia="Times New Roman" w:hAnsi="Times New Roman" w:cs="Times New Roman"/>
          <w:b/>
          <w:bCs/>
          <w:color w:val="000000"/>
          <w:spacing w:val="2"/>
          <w:sz w:val="24"/>
          <w:szCs w:val="24"/>
        </w:rPr>
        <w:t>и</w:t>
      </w:r>
      <w:r>
        <w:rPr>
          <w:rFonts w:ascii="Times New Roman" w:eastAsia="Times New Roman" w:hAnsi="Times New Roman" w:cs="Times New Roman"/>
          <w:b/>
          <w:bCs/>
          <w:color w:val="000000"/>
          <w:sz w:val="24"/>
          <w:szCs w:val="24"/>
        </w:rPr>
        <w:t>х цел</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й и ре</w:t>
      </w:r>
      <w:r>
        <w:rPr>
          <w:rFonts w:ascii="Times New Roman" w:eastAsia="Times New Roman" w:hAnsi="Times New Roman" w:cs="Times New Roman"/>
          <w:b/>
          <w:bCs/>
          <w:color w:val="000000"/>
          <w:spacing w:val="-1"/>
          <w:sz w:val="24"/>
          <w:szCs w:val="24"/>
        </w:rPr>
        <w:t>з</w:t>
      </w:r>
      <w:r>
        <w:rPr>
          <w:rFonts w:ascii="Times New Roman" w:eastAsia="Times New Roman" w:hAnsi="Times New Roman" w:cs="Times New Roman"/>
          <w:b/>
          <w:bCs/>
          <w:color w:val="000000"/>
          <w:spacing w:val="1"/>
          <w:sz w:val="24"/>
          <w:szCs w:val="24"/>
        </w:rPr>
        <w:t>у</w:t>
      </w:r>
      <w:r>
        <w:rPr>
          <w:rFonts w:ascii="Times New Roman" w:eastAsia="Times New Roman" w:hAnsi="Times New Roman" w:cs="Times New Roman"/>
          <w:b/>
          <w:bCs/>
          <w:color w:val="000000"/>
          <w:sz w:val="24"/>
          <w:szCs w:val="24"/>
        </w:rPr>
        <w:t>льта</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в</w:t>
      </w:r>
      <w:r>
        <w:rPr>
          <w:rFonts w:ascii="Times New Roman" w:eastAsia="Times New Roman" w:hAnsi="Times New Roman" w:cs="Times New Roman"/>
          <w:color w:val="000000"/>
          <w:sz w:val="24"/>
          <w:szCs w:val="24"/>
        </w:rPr>
        <w:t>.</w:t>
      </w:r>
    </w:p>
    <w:p w:rsidR="001D258F" w:rsidRDefault="00186E6B">
      <w:pPr>
        <w:widowControl w:val="0"/>
        <w:spacing w:before="2" w:line="240" w:lineRule="auto"/>
        <w:ind w:left="426" w:right="6948" w:firstLine="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Целевой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5"/>
          <w:sz w:val="24"/>
          <w:szCs w:val="24"/>
        </w:rPr>
        <w:t>з</w:t>
      </w:r>
      <w:r>
        <w:rPr>
          <w:rFonts w:ascii="Times New Roman" w:eastAsia="Times New Roman" w:hAnsi="Times New Roman" w:cs="Times New Roman"/>
          <w:color w:val="000000"/>
          <w:sz w:val="24"/>
          <w:szCs w:val="24"/>
        </w:rPr>
        <w:t>дел вк</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9"/>
          <w:sz w:val="24"/>
          <w:szCs w:val="24"/>
        </w:rPr>
        <w:t>ю</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т: </w:t>
      </w: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пояснитель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запис</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p>
    <w:p w:rsidR="00A475DC" w:rsidRDefault="00186E6B">
      <w:pPr>
        <w:widowControl w:val="0"/>
        <w:spacing w:line="240" w:lineRule="auto"/>
        <w:ind w:left="426" w:right="2094"/>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 xml:space="preserve">цели и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 xml:space="preserve">адачи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АООП</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ООО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 с 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9"/>
          <w:sz w:val="24"/>
          <w:szCs w:val="24"/>
        </w:rPr>
        <w:t xml:space="preserve"> </w:t>
      </w: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прин</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 xml:space="preserve">ипы и подходы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 формированию АО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 ООО 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аю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я с ЗПР; </w:t>
      </w:r>
    </w:p>
    <w:p w:rsidR="001D258F" w:rsidRDefault="00186E6B">
      <w:pPr>
        <w:widowControl w:val="0"/>
        <w:spacing w:line="240" w:lineRule="auto"/>
        <w:ind w:left="426" w:right="2094"/>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плани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емые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льтаты освоения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мися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 ЗПР А</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ОП 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w:t>
      </w:r>
    </w:p>
    <w:p w:rsidR="001D258F" w:rsidRDefault="00186E6B">
      <w:pPr>
        <w:widowControl w:val="0"/>
        <w:spacing w:line="240" w:lineRule="auto"/>
        <w:ind w:left="708" w:right="-54" w:hanging="281"/>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сис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оценки</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тижения</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пл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резул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татов</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освоения</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ООО</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ающихся</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с ЗПР.</w:t>
      </w:r>
    </w:p>
    <w:p w:rsidR="001D258F" w:rsidRDefault="00186E6B">
      <w:pPr>
        <w:widowControl w:val="0"/>
        <w:spacing w:before="6" w:line="236" w:lineRule="auto"/>
        <w:ind w:right="-1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5"/>
          <w:sz w:val="24"/>
          <w:szCs w:val="24"/>
        </w:rPr>
        <w:t>о</w:t>
      </w:r>
      <w:r>
        <w:rPr>
          <w:rFonts w:ascii="Times New Roman" w:eastAsia="Times New Roman" w:hAnsi="Times New Roman" w:cs="Times New Roman"/>
          <w:b/>
          <w:bCs/>
          <w:color w:val="000000"/>
          <w:sz w:val="24"/>
          <w:szCs w:val="24"/>
        </w:rPr>
        <w:t>дер</w:t>
      </w:r>
      <w:r>
        <w:rPr>
          <w:rFonts w:ascii="Times New Roman" w:eastAsia="Times New Roman" w:hAnsi="Times New Roman" w:cs="Times New Roman"/>
          <w:b/>
          <w:bCs/>
          <w:color w:val="000000"/>
          <w:spacing w:val="-3"/>
          <w:sz w:val="24"/>
          <w:szCs w:val="24"/>
        </w:rPr>
        <w:t>ж</w:t>
      </w:r>
      <w:r>
        <w:rPr>
          <w:rFonts w:ascii="Times New Roman" w:eastAsia="Times New Roman" w:hAnsi="Times New Roman" w:cs="Times New Roman"/>
          <w:b/>
          <w:bCs/>
          <w:color w:val="000000"/>
          <w:spacing w:val="-6"/>
          <w:sz w:val="24"/>
          <w:szCs w:val="24"/>
        </w:rPr>
        <w:t>а</w:t>
      </w:r>
      <w:r>
        <w:rPr>
          <w:rFonts w:ascii="Times New Roman" w:eastAsia="Times New Roman" w:hAnsi="Times New Roman" w:cs="Times New Roman"/>
          <w:b/>
          <w:bCs/>
          <w:color w:val="000000"/>
          <w:sz w:val="24"/>
          <w:szCs w:val="24"/>
        </w:rPr>
        <w:t>тельный</w:t>
      </w:r>
      <w:r>
        <w:rPr>
          <w:rFonts w:ascii="Times New Roman" w:eastAsia="Times New Roman" w:hAnsi="Times New Roman" w:cs="Times New Roman"/>
          <w:b/>
          <w:bCs/>
          <w:color w:val="000000"/>
          <w:spacing w:val="48"/>
          <w:sz w:val="24"/>
          <w:szCs w:val="24"/>
        </w:rPr>
        <w:t xml:space="preserve"> </w:t>
      </w:r>
      <w:r>
        <w:rPr>
          <w:rFonts w:ascii="Times New Roman" w:eastAsia="Times New Roman" w:hAnsi="Times New Roman" w:cs="Times New Roman"/>
          <w:b/>
          <w:bCs/>
          <w:color w:val="000000"/>
          <w:sz w:val="24"/>
          <w:szCs w:val="24"/>
        </w:rPr>
        <w:t>ра</w:t>
      </w:r>
      <w:r>
        <w:rPr>
          <w:rFonts w:ascii="Times New Roman" w:eastAsia="Times New Roman" w:hAnsi="Times New Roman" w:cs="Times New Roman"/>
          <w:b/>
          <w:bCs/>
          <w:color w:val="000000"/>
          <w:spacing w:val="-3"/>
          <w:sz w:val="24"/>
          <w:szCs w:val="24"/>
        </w:rPr>
        <w:t>з</w:t>
      </w:r>
      <w:r>
        <w:rPr>
          <w:rFonts w:ascii="Times New Roman" w:eastAsia="Times New Roman" w:hAnsi="Times New Roman" w:cs="Times New Roman"/>
          <w:b/>
          <w:bCs/>
          <w:color w:val="000000"/>
          <w:sz w:val="24"/>
          <w:szCs w:val="24"/>
        </w:rPr>
        <w:t>дел</w:t>
      </w:r>
      <w:r>
        <w:rPr>
          <w:rFonts w:ascii="Times New Roman" w:eastAsia="Times New Roman" w:hAnsi="Times New Roman" w:cs="Times New Roman"/>
          <w:b/>
          <w:bCs/>
          <w:color w:val="000000"/>
          <w:spacing w:val="45"/>
          <w:sz w:val="24"/>
          <w:szCs w:val="24"/>
        </w:rPr>
        <w:t xml:space="preserve"> </w:t>
      </w:r>
      <w:r>
        <w:rPr>
          <w:rFonts w:ascii="Times New Roman" w:eastAsia="Times New Roman" w:hAnsi="Times New Roman" w:cs="Times New Roman"/>
          <w:b/>
          <w:bCs/>
          <w:color w:val="000000"/>
          <w:sz w:val="24"/>
          <w:szCs w:val="24"/>
        </w:rPr>
        <w:t>опр</w:t>
      </w:r>
      <w:r>
        <w:rPr>
          <w:rFonts w:ascii="Times New Roman" w:eastAsia="Times New Roman" w:hAnsi="Times New Roman" w:cs="Times New Roman"/>
          <w:b/>
          <w:bCs/>
          <w:color w:val="000000"/>
          <w:spacing w:val="-4"/>
          <w:sz w:val="24"/>
          <w:szCs w:val="24"/>
        </w:rPr>
        <w:t>е</w:t>
      </w:r>
      <w:r>
        <w:rPr>
          <w:rFonts w:ascii="Times New Roman" w:eastAsia="Times New Roman" w:hAnsi="Times New Roman" w:cs="Times New Roman"/>
          <w:b/>
          <w:bCs/>
          <w:color w:val="000000"/>
          <w:sz w:val="24"/>
          <w:szCs w:val="24"/>
        </w:rPr>
        <w:t>деляет</w:t>
      </w:r>
      <w:r>
        <w:rPr>
          <w:rFonts w:ascii="Times New Roman" w:eastAsia="Times New Roman" w:hAnsi="Times New Roman" w:cs="Times New Roman"/>
          <w:b/>
          <w:bCs/>
          <w:color w:val="000000"/>
          <w:spacing w:val="47"/>
          <w:sz w:val="24"/>
          <w:szCs w:val="24"/>
        </w:rPr>
        <w:t xml:space="preserve"> </w:t>
      </w:r>
      <w:r>
        <w:rPr>
          <w:rFonts w:ascii="Times New Roman" w:eastAsia="Times New Roman" w:hAnsi="Times New Roman" w:cs="Times New Roman"/>
          <w:b/>
          <w:bCs/>
          <w:color w:val="000000"/>
          <w:sz w:val="24"/>
          <w:szCs w:val="24"/>
        </w:rPr>
        <w:t>общее</w:t>
      </w:r>
      <w:r>
        <w:rPr>
          <w:rFonts w:ascii="Times New Roman" w:eastAsia="Times New Roman" w:hAnsi="Times New Roman" w:cs="Times New Roman"/>
          <w:b/>
          <w:bCs/>
          <w:color w:val="000000"/>
          <w:spacing w:val="44"/>
          <w:sz w:val="24"/>
          <w:szCs w:val="24"/>
        </w:rPr>
        <w:t xml:space="preserve"> </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5"/>
          <w:sz w:val="24"/>
          <w:szCs w:val="24"/>
        </w:rPr>
        <w:t>о</w:t>
      </w:r>
      <w:r>
        <w:rPr>
          <w:rFonts w:ascii="Times New Roman" w:eastAsia="Times New Roman" w:hAnsi="Times New Roman" w:cs="Times New Roman"/>
          <w:b/>
          <w:bCs/>
          <w:color w:val="000000"/>
          <w:sz w:val="24"/>
          <w:szCs w:val="24"/>
        </w:rPr>
        <w:t>де</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pacing w:val="-2"/>
          <w:sz w:val="24"/>
          <w:szCs w:val="24"/>
        </w:rPr>
        <w:t>ж</w:t>
      </w:r>
      <w:r>
        <w:rPr>
          <w:rFonts w:ascii="Times New Roman" w:eastAsia="Times New Roman" w:hAnsi="Times New Roman" w:cs="Times New Roman"/>
          <w:b/>
          <w:bCs/>
          <w:color w:val="000000"/>
          <w:sz w:val="24"/>
          <w:szCs w:val="24"/>
        </w:rPr>
        <w:t>ан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45"/>
          <w:sz w:val="24"/>
          <w:szCs w:val="24"/>
        </w:rPr>
        <w:t xml:space="preserve"> </w:t>
      </w:r>
      <w:r>
        <w:rPr>
          <w:rFonts w:ascii="Times New Roman" w:eastAsia="Times New Roman" w:hAnsi="Times New Roman" w:cs="Times New Roman"/>
          <w:b/>
          <w:bCs/>
          <w:color w:val="000000"/>
          <w:sz w:val="24"/>
          <w:szCs w:val="24"/>
        </w:rPr>
        <w:t>осн</w:t>
      </w:r>
      <w:r>
        <w:rPr>
          <w:rFonts w:ascii="Times New Roman" w:eastAsia="Times New Roman" w:hAnsi="Times New Roman" w:cs="Times New Roman"/>
          <w:b/>
          <w:bCs/>
          <w:color w:val="000000"/>
          <w:spacing w:val="-5"/>
          <w:sz w:val="24"/>
          <w:szCs w:val="24"/>
        </w:rPr>
        <w:t>о</w:t>
      </w:r>
      <w:r>
        <w:rPr>
          <w:rFonts w:ascii="Times New Roman" w:eastAsia="Times New Roman" w:hAnsi="Times New Roman" w:cs="Times New Roman"/>
          <w:b/>
          <w:bCs/>
          <w:color w:val="000000"/>
          <w:sz w:val="24"/>
          <w:szCs w:val="24"/>
        </w:rPr>
        <w:t>вно</w:t>
      </w:r>
      <w:r>
        <w:rPr>
          <w:rFonts w:ascii="Times New Roman" w:eastAsia="Times New Roman" w:hAnsi="Times New Roman" w:cs="Times New Roman"/>
          <w:b/>
          <w:bCs/>
          <w:color w:val="000000"/>
          <w:spacing w:val="-7"/>
          <w:sz w:val="24"/>
          <w:szCs w:val="24"/>
        </w:rPr>
        <w:t>г</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45"/>
          <w:sz w:val="24"/>
          <w:szCs w:val="24"/>
        </w:rPr>
        <w:t xml:space="preserve"> </w:t>
      </w:r>
      <w:r>
        <w:rPr>
          <w:rFonts w:ascii="Times New Roman" w:eastAsia="Times New Roman" w:hAnsi="Times New Roman" w:cs="Times New Roman"/>
          <w:b/>
          <w:bCs/>
          <w:color w:val="000000"/>
          <w:sz w:val="24"/>
          <w:szCs w:val="24"/>
        </w:rPr>
        <w:t>об</w:t>
      </w:r>
      <w:r>
        <w:rPr>
          <w:rFonts w:ascii="Times New Roman" w:eastAsia="Times New Roman" w:hAnsi="Times New Roman" w:cs="Times New Roman"/>
          <w:b/>
          <w:bCs/>
          <w:color w:val="000000"/>
          <w:spacing w:val="1"/>
          <w:sz w:val="24"/>
          <w:szCs w:val="24"/>
        </w:rPr>
        <w:t>ще</w:t>
      </w:r>
      <w:r>
        <w:rPr>
          <w:rFonts w:ascii="Times New Roman" w:eastAsia="Times New Roman" w:hAnsi="Times New Roman" w:cs="Times New Roman"/>
          <w:b/>
          <w:bCs/>
          <w:color w:val="000000"/>
          <w:spacing w:val="-5"/>
          <w:sz w:val="24"/>
          <w:szCs w:val="24"/>
        </w:rPr>
        <w:t>г</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44"/>
          <w:sz w:val="24"/>
          <w:szCs w:val="24"/>
        </w:rPr>
        <w:t xml:space="preserve"> </w:t>
      </w:r>
      <w:r>
        <w:rPr>
          <w:rFonts w:ascii="Times New Roman" w:eastAsia="Times New Roman" w:hAnsi="Times New Roman" w:cs="Times New Roman"/>
          <w:b/>
          <w:bCs/>
          <w:color w:val="000000"/>
          <w:sz w:val="24"/>
          <w:szCs w:val="24"/>
        </w:rPr>
        <w:t>обра</w:t>
      </w:r>
      <w:r>
        <w:rPr>
          <w:rFonts w:ascii="Times New Roman" w:eastAsia="Times New Roman" w:hAnsi="Times New Roman" w:cs="Times New Roman"/>
          <w:b/>
          <w:bCs/>
          <w:color w:val="000000"/>
          <w:spacing w:val="-1"/>
          <w:sz w:val="24"/>
          <w:szCs w:val="24"/>
        </w:rPr>
        <w:t>з</w:t>
      </w:r>
      <w:r>
        <w:rPr>
          <w:rFonts w:ascii="Times New Roman" w:eastAsia="Times New Roman" w:hAnsi="Times New Roman" w:cs="Times New Roman"/>
          <w:b/>
          <w:bCs/>
          <w:color w:val="000000"/>
          <w:spacing w:val="-5"/>
          <w:sz w:val="24"/>
          <w:szCs w:val="24"/>
        </w:rPr>
        <w:t>о</w:t>
      </w:r>
      <w:r>
        <w:rPr>
          <w:rFonts w:ascii="Times New Roman" w:eastAsia="Times New Roman" w:hAnsi="Times New Roman" w:cs="Times New Roman"/>
          <w:b/>
          <w:bCs/>
          <w:color w:val="000000"/>
          <w:sz w:val="24"/>
          <w:szCs w:val="24"/>
        </w:rPr>
        <w:t>вания о</w:t>
      </w:r>
      <w:r>
        <w:rPr>
          <w:rFonts w:ascii="Times New Roman" w:eastAsia="Times New Roman" w:hAnsi="Times New Roman" w:cs="Times New Roman"/>
          <w:b/>
          <w:bCs/>
          <w:color w:val="000000"/>
          <w:spacing w:val="-10"/>
          <w:sz w:val="24"/>
          <w:szCs w:val="24"/>
        </w:rPr>
        <w:t>б</w:t>
      </w:r>
      <w:r>
        <w:rPr>
          <w:rFonts w:ascii="Times New Roman" w:eastAsia="Times New Roman" w:hAnsi="Times New Roman" w:cs="Times New Roman"/>
          <w:b/>
          <w:bCs/>
          <w:color w:val="000000"/>
          <w:spacing w:val="1"/>
          <w:sz w:val="24"/>
          <w:szCs w:val="24"/>
        </w:rPr>
        <w:t>у</w:t>
      </w:r>
      <w:r>
        <w:rPr>
          <w:rFonts w:ascii="Times New Roman" w:eastAsia="Times New Roman" w:hAnsi="Times New Roman" w:cs="Times New Roman"/>
          <w:b/>
          <w:bCs/>
          <w:color w:val="000000"/>
          <w:sz w:val="24"/>
          <w:szCs w:val="24"/>
        </w:rPr>
        <w:t>ча</w:t>
      </w:r>
      <w:r>
        <w:rPr>
          <w:rFonts w:ascii="Times New Roman" w:eastAsia="Times New Roman" w:hAnsi="Times New Roman" w:cs="Times New Roman"/>
          <w:b/>
          <w:bCs/>
          <w:color w:val="000000"/>
          <w:spacing w:val="1"/>
          <w:sz w:val="24"/>
          <w:szCs w:val="24"/>
        </w:rPr>
        <w:t>ю</w:t>
      </w:r>
      <w:r>
        <w:rPr>
          <w:rFonts w:ascii="Times New Roman" w:eastAsia="Times New Roman" w:hAnsi="Times New Roman" w:cs="Times New Roman"/>
          <w:b/>
          <w:bCs/>
          <w:color w:val="000000"/>
          <w:sz w:val="24"/>
          <w:szCs w:val="24"/>
        </w:rPr>
        <w:t>щи</w:t>
      </w:r>
      <w:r>
        <w:rPr>
          <w:rFonts w:ascii="Times New Roman" w:eastAsia="Times New Roman" w:hAnsi="Times New Roman" w:cs="Times New Roman"/>
          <w:b/>
          <w:bCs/>
          <w:color w:val="000000"/>
          <w:spacing w:val="-7"/>
          <w:sz w:val="24"/>
          <w:szCs w:val="24"/>
        </w:rPr>
        <w:t>х</w:t>
      </w:r>
      <w:r>
        <w:rPr>
          <w:rFonts w:ascii="Times New Roman" w:eastAsia="Times New Roman" w:hAnsi="Times New Roman" w:cs="Times New Roman"/>
          <w:b/>
          <w:bCs/>
          <w:color w:val="000000"/>
          <w:sz w:val="24"/>
          <w:szCs w:val="24"/>
        </w:rPr>
        <w:t>ся</w:t>
      </w:r>
      <w:r>
        <w:rPr>
          <w:rFonts w:ascii="Times New Roman" w:eastAsia="Times New Roman" w:hAnsi="Times New Roman" w:cs="Times New Roman"/>
          <w:b/>
          <w:bCs/>
          <w:color w:val="000000"/>
          <w:spacing w:val="62"/>
          <w:sz w:val="24"/>
          <w:szCs w:val="24"/>
        </w:rPr>
        <w:t xml:space="preserve"> </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64"/>
          <w:sz w:val="24"/>
          <w:szCs w:val="24"/>
        </w:rPr>
        <w:t xml:space="preserve"> </w:t>
      </w:r>
      <w:r>
        <w:rPr>
          <w:rFonts w:ascii="Times New Roman" w:eastAsia="Times New Roman" w:hAnsi="Times New Roman" w:cs="Times New Roman"/>
          <w:b/>
          <w:bCs/>
          <w:color w:val="000000"/>
          <w:spacing w:val="1"/>
          <w:sz w:val="24"/>
          <w:szCs w:val="24"/>
        </w:rPr>
        <w:t>З</w:t>
      </w:r>
      <w:r>
        <w:rPr>
          <w:rFonts w:ascii="Times New Roman" w:eastAsia="Times New Roman" w:hAnsi="Times New Roman" w:cs="Times New Roman"/>
          <w:b/>
          <w:bCs/>
          <w:color w:val="000000"/>
          <w:sz w:val="24"/>
          <w:szCs w:val="24"/>
        </w:rPr>
        <w:t>ПР</w:t>
      </w:r>
      <w:r>
        <w:rPr>
          <w:rFonts w:ascii="Times New Roman" w:eastAsia="Times New Roman" w:hAnsi="Times New Roman" w:cs="Times New Roman"/>
          <w:b/>
          <w:bCs/>
          <w:color w:val="000000"/>
          <w:spacing w:val="63"/>
          <w:sz w:val="24"/>
          <w:szCs w:val="24"/>
        </w:rPr>
        <w:t xml:space="preserve"> </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63"/>
          <w:sz w:val="24"/>
          <w:szCs w:val="24"/>
        </w:rPr>
        <w:t xml:space="preserve"> </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2"/>
          <w:sz w:val="24"/>
          <w:szCs w:val="24"/>
        </w:rPr>
        <w:t>к</w:t>
      </w:r>
      <w:r>
        <w:rPr>
          <w:rFonts w:ascii="Times New Roman" w:eastAsia="Times New Roman" w:hAnsi="Times New Roman" w:cs="Times New Roman"/>
          <w:b/>
          <w:bCs/>
          <w:color w:val="000000"/>
          <w:sz w:val="24"/>
          <w:szCs w:val="24"/>
        </w:rPr>
        <w:t>л</w:t>
      </w:r>
      <w:r>
        <w:rPr>
          <w:rFonts w:ascii="Times New Roman" w:eastAsia="Times New Roman" w:hAnsi="Times New Roman" w:cs="Times New Roman"/>
          <w:b/>
          <w:bCs/>
          <w:color w:val="000000"/>
          <w:spacing w:val="-9"/>
          <w:sz w:val="24"/>
          <w:szCs w:val="24"/>
        </w:rPr>
        <w:t>ю</w:t>
      </w:r>
      <w:r>
        <w:rPr>
          <w:rFonts w:ascii="Times New Roman" w:eastAsia="Times New Roman" w:hAnsi="Times New Roman" w:cs="Times New Roman"/>
          <w:b/>
          <w:bCs/>
          <w:color w:val="000000"/>
          <w:sz w:val="24"/>
          <w:szCs w:val="24"/>
        </w:rPr>
        <w:t>чает</w:t>
      </w:r>
      <w:r>
        <w:rPr>
          <w:rFonts w:ascii="Times New Roman" w:eastAsia="Times New Roman" w:hAnsi="Times New Roman" w:cs="Times New Roman"/>
          <w:b/>
          <w:bCs/>
          <w:color w:val="000000"/>
          <w:spacing w:val="64"/>
          <w:sz w:val="24"/>
          <w:szCs w:val="24"/>
        </w:rPr>
        <w:t xml:space="preserve"> </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л</w:t>
      </w:r>
      <w:r>
        <w:rPr>
          <w:rFonts w:ascii="Times New Roman" w:eastAsia="Times New Roman" w:hAnsi="Times New Roman" w:cs="Times New Roman"/>
          <w:b/>
          <w:bCs/>
          <w:color w:val="000000"/>
          <w:spacing w:val="-4"/>
          <w:sz w:val="24"/>
          <w:szCs w:val="24"/>
        </w:rPr>
        <w:t>е</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spacing w:val="2"/>
          <w:sz w:val="24"/>
          <w:szCs w:val="24"/>
        </w:rPr>
        <w:t>у</w:t>
      </w:r>
      <w:r>
        <w:rPr>
          <w:rFonts w:ascii="Times New Roman" w:eastAsia="Times New Roman" w:hAnsi="Times New Roman" w:cs="Times New Roman"/>
          <w:b/>
          <w:bCs/>
          <w:color w:val="000000"/>
          <w:sz w:val="24"/>
          <w:szCs w:val="24"/>
        </w:rPr>
        <w:t>ющие</w:t>
      </w:r>
      <w:r>
        <w:rPr>
          <w:rFonts w:ascii="Times New Roman" w:eastAsia="Times New Roman" w:hAnsi="Times New Roman" w:cs="Times New Roman"/>
          <w:b/>
          <w:bCs/>
          <w:color w:val="000000"/>
          <w:spacing w:val="63"/>
          <w:sz w:val="24"/>
          <w:szCs w:val="24"/>
        </w:rPr>
        <w:t xml:space="preserve"> </w:t>
      </w:r>
      <w:r>
        <w:rPr>
          <w:rFonts w:ascii="Times New Roman" w:eastAsia="Times New Roman" w:hAnsi="Times New Roman" w:cs="Times New Roman"/>
          <w:b/>
          <w:bCs/>
          <w:color w:val="000000"/>
          <w:sz w:val="24"/>
          <w:szCs w:val="24"/>
        </w:rPr>
        <w:t>програм</w:t>
      </w:r>
      <w:r>
        <w:rPr>
          <w:rFonts w:ascii="Times New Roman" w:eastAsia="Times New Roman" w:hAnsi="Times New Roman" w:cs="Times New Roman"/>
          <w:b/>
          <w:bCs/>
          <w:color w:val="000000"/>
          <w:spacing w:val="1"/>
          <w:sz w:val="24"/>
          <w:szCs w:val="24"/>
        </w:rPr>
        <w:t>м</w:t>
      </w:r>
      <w:r>
        <w:rPr>
          <w:rFonts w:ascii="Times New Roman" w:eastAsia="Times New Roman" w:hAnsi="Times New Roman" w:cs="Times New Roman"/>
          <w:b/>
          <w:bCs/>
          <w:color w:val="000000"/>
          <w:sz w:val="24"/>
          <w:szCs w:val="24"/>
        </w:rPr>
        <w:t>ы,</w:t>
      </w:r>
      <w:r>
        <w:rPr>
          <w:rFonts w:ascii="Times New Roman" w:eastAsia="Times New Roman" w:hAnsi="Times New Roman" w:cs="Times New Roman"/>
          <w:b/>
          <w:bCs/>
          <w:color w:val="000000"/>
          <w:spacing w:val="64"/>
          <w:sz w:val="24"/>
          <w:szCs w:val="24"/>
        </w:rPr>
        <w:t xml:space="preserve"> </w:t>
      </w:r>
      <w:r>
        <w:rPr>
          <w:rFonts w:ascii="Times New Roman" w:eastAsia="Times New Roman" w:hAnsi="Times New Roman" w:cs="Times New Roman"/>
          <w:b/>
          <w:bCs/>
          <w:color w:val="000000"/>
          <w:sz w:val="24"/>
          <w:szCs w:val="24"/>
        </w:rPr>
        <w:t>ориентир</w:t>
      </w:r>
      <w:r>
        <w:rPr>
          <w:rFonts w:ascii="Times New Roman" w:eastAsia="Times New Roman" w:hAnsi="Times New Roman" w:cs="Times New Roman"/>
          <w:b/>
          <w:bCs/>
          <w:color w:val="000000"/>
          <w:spacing w:val="-4"/>
          <w:sz w:val="24"/>
          <w:szCs w:val="24"/>
        </w:rPr>
        <w:t>о</w:t>
      </w:r>
      <w:r>
        <w:rPr>
          <w:rFonts w:ascii="Times New Roman" w:eastAsia="Times New Roman" w:hAnsi="Times New Roman" w:cs="Times New Roman"/>
          <w:b/>
          <w:bCs/>
          <w:color w:val="000000"/>
          <w:spacing w:val="-2"/>
          <w:sz w:val="24"/>
          <w:szCs w:val="24"/>
        </w:rPr>
        <w:t>в</w:t>
      </w:r>
      <w:r>
        <w:rPr>
          <w:rFonts w:ascii="Times New Roman" w:eastAsia="Times New Roman" w:hAnsi="Times New Roman" w:cs="Times New Roman"/>
          <w:b/>
          <w:bCs/>
          <w:color w:val="000000"/>
          <w:sz w:val="24"/>
          <w:szCs w:val="24"/>
        </w:rPr>
        <w:t>анные</w:t>
      </w:r>
      <w:r>
        <w:rPr>
          <w:rFonts w:ascii="Times New Roman" w:eastAsia="Times New Roman" w:hAnsi="Times New Roman" w:cs="Times New Roman"/>
          <w:b/>
          <w:bCs/>
          <w:color w:val="000000"/>
          <w:spacing w:val="63"/>
          <w:sz w:val="24"/>
          <w:szCs w:val="24"/>
        </w:rPr>
        <w:t xml:space="preserve"> </w:t>
      </w:r>
      <w:r>
        <w:rPr>
          <w:rFonts w:ascii="Times New Roman" w:eastAsia="Times New Roman" w:hAnsi="Times New Roman" w:cs="Times New Roman"/>
          <w:b/>
          <w:bCs/>
          <w:color w:val="000000"/>
          <w:sz w:val="24"/>
          <w:szCs w:val="24"/>
        </w:rPr>
        <w:lastRenderedPageBreak/>
        <w:t>на</w:t>
      </w:r>
      <w:r>
        <w:rPr>
          <w:rFonts w:ascii="Times New Roman" w:eastAsia="Times New Roman" w:hAnsi="Times New Roman" w:cs="Times New Roman"/>
          <w:b/>
          <w:bCs/>
          <w:color w:val="000000"/>
          <w:spacing w:val="63"/>
          <w:sz w:val="24"/>
          <w:szCs w:val="24"/>
        </w:rPr>
        <w:t xml:space="preserve"> </w:t>
      </w:r>
      <w:r>
        <w:rPr>
          <w:rFonts w:ascii="Times New Roman" w:eastAsia="Times New Roman" w:hAnsi="Times New Roman" w:cs="Times New Roman"/>
          <w:b/>
          <w:bCs/>
          <w:color w:val="000000"/>
          <w:sz w:val="24"/>
          <w:szCs w:val="24"/>
        </w:rPr>
        <w:t>дост</w:t>
      </w:r>
      <w:r>
        <w:rPr>
          <w:rFonts w:ascii="Times New Roman" w:eastAsia="Times New Roman" w:hAnsi="Times New Roman" w:cs="Times New Roman"/>
          <w:b/>
          <w:bCs/>
          <w:color w:val="000000"/>
          <w:spacing w:val="2"/>
          <w:sz w:val="24"/>
          <w:szCs w:val="24"/>
        </w:rPr>
        <w:t>и</w:t>
      </w:r>
      <w:r>
        <w:rPr>
          <w:rFonts w:ascii="Times New Roman" w:eastAsia="Times New Roman" w:hAnsi="Times New Roman" w:cs="Times New Roman"/>
          <w:b/>
          <w:bCs/>
          <w:color w:val="000000"/>
          <w:spacing w:val="-3"/>
          <w:sz w:val="24"/>
          <w:szCs w:val="24"/>
        </w:rPr>
        <w:t>ж</w:t>
      </w:r>
      <w:r>
        <w:rPr>
          <w:rFonts w:ascii="Times New Roman" w:eastAsia="Times New Roman" w:hAnsi="Times New Roman" w:cs="Times New Roman"/>
          <w:b/>
          <w:bCs/>
          <w:color w:val="000000"/>
          <w:sz w:val="24"/>
          <w:szCs w:val="24"/>
        </w:rPr>
        <w:t>ение личностны</w:t>
      </w:r>
      <w:r>
        <w:rPr>
          <w:rFonts w:ascii="Times New Roman" w:eastAsia="Times New Roman" w:hAnsi="Times New Roman" w:cs="Times New Roman"/>
          <w:b/>
          <w:bCs/>
          <w:color w:val="000000"/>
          <w:spacing w:val="-1"/>
          <w:sz w:val="24"/>
          <w:szCs w:val="24"/>
        </w:rPr>
        <w:t>х</w:t>
      </w:r>
      <w:r>
        <w:rPr>
          <w:rFonts w:ascii="Times New Roman" w:eastAsia="Times New Roman" w:hAnsi="Times New Roman" w:cs="Times New Roman"/>
          <w:b/>
          <w:bCs/>
          <w:color w:val="000000"/>
          <w:sz w:val="24"/>
          <w:szCs w:val="24"/>
        </w:rPr>
        <w:t>, ме</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sz w:val="24"/>
          <w:szCs w:val="24"/>
        </w:rPr>
        <w:t>пр</w:t>
      </w:r>
      <w:r>
        <w:rPr>
          <w:rFonts w:ascii="Times New Roman" w:eastAsia="Times New Roman" w:hAnsi="Times New Roman" w:cs="Times New Roman"/>
          <w:b/>
          <w:bCs/>
          <w:color w:val="000000"/>
          <w:spacing w:val="-4"/>
          <w:sz w:val="24"/>
          <w:szCs w:val="24"/>
        </w:rPr>
        <w:t>е</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spacing w:val="1"/>
          <w:sz w:val="24"/>
          <w:szCs w:val="24"/>
        </w:rPr>
        <w:t>м</w:t>
      </w:r>
      <w:r>
        <w:rPr>
          <w:rFonts w:ascii="Times New Roman" w:eastAsia="Times New Roman" w:hAnsi="Times New Roman" w:cs="Times New Roman"/>
          <w:b/>
          <w:bCs/>
          <w:color w:val="000000"/>
          <w:sz w:val="24"/>
          <w:szCs w:val="24"/>
        </w:rPr>
        <w:t>етных</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и 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pacing w:val="-2"/>
          <w:sz w:val="24"/>
          <w:szCs w:val="24"/>
        </w:rPr>
        <w:t>е</w:t>
      </w:r>
      <w:r>
        <w:rPr>
          <w:rFonts w:ascii="Times New Roman" w:eastAsia="Times New Roman" w:hAnsi="Times New Roman" w:cs="Times New Roman"/>
          <w:b/>
          <w:bCs/>
          <w:color w:val="000000"/>
          <w:sz w:val="24"/>
          <w:szCs w:val="24"/>
        </w:rPr>
        <w:t>д</w:t>
      </w:r>
      <w:r>
        <w:rPr>
          <w:rFonts w:ascii="Times New Roman" w:eastAsia="Times New Roman" w:hAnsi="Times New Roman" w:cs="Times New Roman"/>
          <w:b/>
          <w:bCs/>
          <w:color w:val="000000"/>
          <w:spacing w:val="1"/>
          <w:sz w:val="24"/>
          <w:szCs w:val="24"/>
        </w:rPr>
        <w:t>м</w:t>
      </w:r>
      <w:r>
        <w:rPr>
          <w:rFonts w:ascii="Times New Roman" w:eastAsia="Times New Roman" w:hAnsi="Times New Roman" w:cs="Times New Roman"/>
          <w:b/>
          <w:bCs/>
          <w:color w:val="000000"/>
          <w:sz w:val="24"/>
          <w:szCs w:val="24"/>
        </w:rPr>
        <w:t>етных</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ре</w:t>
      </w:r>
      <w:r>
        <w:rPr>
          <w:rFonts w:ascii="Times New Roman" w:eastAsia="Times New Roman" w:hAnsi="Times New Roman" w:cs="Times New Roman"/>
          <w:b/>
          <w:bCs/>
          <w:color w:val="000000"/>
          <w:spacing w:val="-6"/>
          <w:sz w:val="24"/>
          <w:szCs w:val="24"/>
        </w:rPr>
        <w:t>з</w:t>
      </w:r>
      <w:r>
        <w:rPr>
          <w:rFonts w:ascii="Times New Roman" w:eastAsia="Times New Roman" w:hAnsi="Times New Roman" w:cs="Times New Roman"/>
          <w:b/>
          <w:bCs/>
          <w:color w:val="000000"/>
          <w:spacing w:val="-4"/>
          <w:sz w:val="24"/>
          <w:szCs w:val="24"/>
        </w:rPr>
        <w:t>у</w:t>
      </w:r>
      <w:r>
        <w:rPr>
          <w:rFonts w:ascii="Times New Roman" w:eastAsia="Times New Roman" w:hAnsi="Times New Roman" w:cs="Times New Roman"/>
          <w:b/>
          <w:bCs/>
          <w:color w:val="000000"/>
          <w:sz w:val="24"/>
          <w:szCs w:val="24"/>
        </w:rPr>
        <w:t>л</w:t>
      </w:r>
      <w:r>
        <w:rPr>
          <w:rFonts w:ascii="Times New Roman" w:eastAsia="Times New Roman" w:hAnsi="Times New Roman" w:cs="Times New Roman"/>
          <w:b/>
          <w:bCs/>
          <w:color w:val="000000"/>
          <w:spacing w:val="-10"/>
          <w:sz w:val="24"/>
          <w:szCs w:val="24"/>
        </w:rPr>
        <w:t>ь</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pacing w:val="-3"/>
          <w:sz w:val="24"/>
          <w:szCs w:val="24"/>
        </w:rPr>
        <w:t>ат</w:t>
      </w:r>
      <w:r>
        <w:rPr>
          <w:rFonts w:ascii="Times New Roman" w:eastAsia="Times New Roman" w:hAnsi="Times New Roman" w:cs="Times New Roman"/>
          <w:b/>
          <w:bCs/>
          <w:color w:val="000000"/>
          <w:spacing w:val="-6"/>
          <w:sz w:val="24"/>
          <w:szCs w:val="24"/>
        </w:rPr>
        <w:t>о</w:t>
      </w:r>
      <w:r>
        <w:rPr>
          <w:rFonts w:ascii="Times New Roman" w:eastAsia="Times New Roman" w:hAnsi="Times New Roman" w:cs="Times New Roman"/>
          <w:b/>
          <w:bCs/>
          <w:color w:val="000000"/>
          <w:spacing w:val="2"/>
          <w:sz w:val="24"/>
          <w:szCs w:val="24"/>
        </w:rPr>
        <w:t>в</w:t>
      </w:r>
      <w:r>
        <w:rPr>
          <w:rFonts w:ascii="Times New Roman" w:eastAsia="Times New Roman" w:hAnsi="Times New Roman" w:cs="Times New Roman"/>
          <w:color w:val="000000"/>
          <w:sz w:val="24"/>
          <w:szCs w:val="24"/>
        </w:rPr>
        <w:t>:</w:t>
      </w:r>
    </w:p>
    <w:p w:rsidR="001D258F" w:rsidRDefault="00186E6B">
      <w:pPr>
        <w:widowControl w:val="0"/>
        <w:spacing w:before="4" w:line="240" w:lineRule="auto"/>
        <w:ind w:left="426" w:right="-20"/>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рабочие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граммы</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чебных предметов;</w:t>
      </w:r>
    </w:p>
    <w:p w:rsidR="00A475DC" w:rsidRDefault="00186E6B">
      <w:pPr>
        <w:widowControl w:val="0"/>
        <w:spacing w:line="240" w:lineRule="auto"/>
        <w:ind w:left="426" w:right="1003"/>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програм</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формирования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версал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бных дейс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 xml:space="preserve">чающихся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ЗПР; </w:t>
      </w:r>
    </w:p>
    <w:p w:rsidR="001D258F" w:rsidRDefault="00186E6B">
      <w:pPr>
        <w:widowControl w:val="0"/>
        <w:spacing w:line="240" w:lineRule="auto"/>
        <w:ind w:left="426" w:right="1003"/>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програм</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воспит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ния 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ихся 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ЗПР</w:t>
      </w:r>
    </w:p>
    <w:p w:rsidR="001D258F" w:rsidRDefault="00186E6B">
      <w:pPr>
        <w:widowControl w:val="0"/>
        <w:spacing w:line="244" w:lineRule="auto"/>
        <w:ind w:left="708" w:right="-53" w:hanging="281"/>
        <w:rPr>
          <w:rFonts w:ascii="Times New Roman" w:eastAsia="Times New Roman" w:hAnsi="Times New Roman" w:cs="Times New Roman"/>
          <w:b/>
          <w:bCs/>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програм</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корр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кц</w:t>
      </w:r>
      <w:r>
        <w:rPr>
          <w:rFonts w:ascii="Times New Roman" w:eastAsia="Times New Roman" w:hAnsi="Times New Roman" w:cs="Times New Roman"/>
          <w:color w:val="000000"/>
          <w:sz w:val="24"/>
          <w:szCs w:val="24"/>
        </w:rPr>
        <w:t>ионной ра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ты, вкл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чая про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раммы 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ррекционных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 xml:space="preserve">рсов. </w:t>
      </w:r>
      <w:r>
        <w:rPr>
          <w:rFonts w:ascii="Times New Roman" w:eastAsia="Times New Roman" w:hAnsi="Times New Roman" w:cs="Times New Roman"/>
          <w:b/>
          <w:bCs/>
          <w:color w:val="000000"/>
          <w:sz w:val="24"/>
          <w:szCs w:val="24"/>
        </w:rPr>
        <w:t>Органи</w:t>
      </w:r>
      <w:r>
        <w:rPr>
          <w:rFonts w:ascii="Times New Roman" w:eastAsia="Times New Roman" w:hAnsi="Times New Roman" w:cs="Times New Roman"/>
          <w:b/>
          <w:bCs/>
          <w:color w:val="000000"/>
          <w:spacing w:val="-1"/>
          <w:sz w:val="24"/>
          <w:szCs w:val="24"/>
        </w:rPr>
        <w:t>з</w:t>
      </w:r>
      <w:r>
        <w:rPr>
          <w:rFonts w:ascii="Times New Roman" w:eastAsia="Times New Roman" w:hAnsi="Times New Roman" w:cs="Times New Roman"/>
          <w:b/>
          <w:bCs/>
          <w:color w:val="000000"/>
          <w:sz w:val="24"/>
          <w:szCs w:val="24"/>
        </w:rPr>
        <w:t>ационный</w:t>
      </w:r>
      <w:r>
        <w:rPr>
          <w:rFonts w:ascii="Times New Roman" w:eastAsia="Times New Roman" w:hAnsi="Times New Roman" w:cs="Times New Roman"/>
          <w:b/>
          <w:bCs/>
          <w:color w:val="000000"/>
          <w:spacing w:val="108"/>
          <w:sz w:val="24"/>
          <w:szCs w:val="24"/>
        </w:rPr>
        <w:t xml:space="preserve"> </w:t>
      </w:r>
      <w:r>
        <w:rPr>
          <w:rFonts w:ascii="Times New Roman" w:eastAsia="Times New Roman" w:hAnsi="Times New Roman" w:cs="Times New Roman"/>
          <w:b/>
          <w:bCs/>
          <w:color w:val="000000"/>
          <w:sz w:val="24"/>
          <w:szCs w:val="24"/>
        </w:rPr>
        <w:t>раздел</w:t>
      </w:r>
      <w:r>
        <w:rPr>
          <w:rFonts w:ascii="Times New Roman" w:eastAsia="Times New Roman" w:hAnsi="Times New Roman" w:cs="Times New Roman"/>
          <w:b/>
          <w:bCs/>
          <w:color w:val="000000"/>
          <w:spacing w:val="107"/>
          <w:sz w:val="24"/>
          <w:szCs w:val="24"/>
        </w:rPr>
        <w:t xml:space="preserve"> </w:t>
      </w:r>
      <w:r>
        <w:rPr>
          <w:rFonts w:ascii="Times New Roman" w:eastAsia="Times New Roman" w:hAnsi="Times New Roman" w:cs="Times New Roman"/>
          <w:b/>
          <w:bCs/>
          <w:color w:val="000000"/>
          <w:sz w:val="24"/>
          <w:szCs w:val="24"/>
        </w:rPr>
        <w:t>определ</w:t>
      </w:r>
      <w:r>
        <w:rPr>
          <w:rFonts w:ascii="Times New Roman" w:eastAsia="Times New Roman" w:hAnsi="Times New Roman" w:cs="Times New Roman"/>
          <w:b/>
          <w:bCs/>
          <w:color w:val="000000"/>
          <w:spacing w:val="4"/>
          <w:sz w:val="24"/>
          <w:szCs w:val="24"/>
        </w:rPr>
        <w:t>я</w:t>
      </w:r>
      <w:r>
        <w:rPr>
          <w:rFonts w:ascii="Times New Roman" w:eastAsia="Times New Roman" w:hAnsi="Times New Roman" w:cs="Times New Roman"/>
          <w:b/>
          <w:bCs/>
          <w:color w:val="000000"/>
          <w:sz w:val="24"/>
          <w:szCs w:val="24"/>
        </w:rPr>
        <w:t>ет</w:t>
      </w:r>
      <w:r>
        <w:rPr>
          <w:rFonts w:ascii="Times New Roman" w:eastAsia="Times New Roman" w:hAnsi="Times New Roman" w:cs="Times New Roman"/>
          <w:b/>
          <w:bCs/>
          <w:color w:val="000000"/>
          <w:spacing w:val="107"/>
          <w:sz w:val="24"/>
          <w:szCs w:val="24"/>
        </w:rPr>
        <w:t xml:space="preserve"> </w:t>
      </w:r>
      <w:r>
        <w:rPr>
          <w:rFonts w:ascii="Times New Roman" w:eastAsia="Times New Roman" w:hAnsi="Times New Roman" w:cs="Times New Roman"/>
          <w:b/>
          <w:bCs/>
          <w:color w:val="000000"/>
          <w:sz w:val="24"/>
          <w:szCs w:val="24"/>
        </w:rPr>
        <w:t>общие</w:t>
      </w:r>
      <w:r>
        <w:rPr>
          <w:rFonts w:ascii="Times New Roman" w:eastAsia="Times New Roman" w:hAnsi="Times New Roman" w:cs="Times New Roman"/>
          <w:b/>
          <w:bCs/>
          <w:color w:val="000000"/>
          <w:spacing w:val="107"/>
          <w:sz w:val="24"/>
          <w:szCs w:val="24"/>
        </w:rPr>
        <w:t xml:space="preserve"> </w:t>
      </w:r>
      <w:r>
        <w:rPr>
          <w:rFonts w:ascii="Times New Roman" w:eastAsia="Times New Roman" w:hAnsi="Times New Roman" w:cs="Times New Roman"/>
          <w:b/>
          <w:bCs/>
          <w:color w:val="000000"/>
          <w:sz w:val="24"/>
          <w:szCs w:val="24"/>
        </w:rPr>
        <w:t>ра</w:t>
      </w:r>
      <w:r>
        <w:rPr>
          <w:rFonts w:ascii="Times New Roman" w:eastAsia="Times New Roman" w:hAnsi="Times New Roman" w:cs="Times New Roman"/>
          <w:b/>
          <w:bCs/>
          <w:color w:val="000000"/>
          <w:spacing w:val="1"/>
          <w:sz w:val="24"/>
          <w:szCs w:val="24"/>
        </w:rPr>
        <w:t>м</w:t>
      </w:r>
      <w:r>
        <w:rPr>
          <w:rFonts w:ascii="Times New Roman" w:eastAsia="Times New Roman" w:hAnsi="Times New Roman" w:cs="Times New Roman"/>
          <w:b/>
          <w:bCs/>
          <w:color w:val="000000"/>
          <w:sz w:val="24"/>
          <w:szCs w:val="24"/>
        </w:rPr>
        <w:t>ки</w:t>
      </w:r>
      <w:r>
        <w:rPr>
          <w:rFonts w:ascii="Times New Roman" w:eastAsia="Times New Roman" w:hAnsi="Times New Roman" w:cs="Times New Roman"/>
          <w:b/>
          <w:bCs/>
          <w:color w:val="000000"/>
          <w:spacing w:val="109"/>
          <w:sz w:val="24"/>
          <w:szCs w:val="24"/>
        </w:rPr>
        <w:t xml:space="preserve"> </w:t>
      </w:r>
      <w:r>
        <w:rPr>
          <w:rFonts w:ascii="Times New Roman" w:eastAsia="Times New Roman" w:hAnsi="Times New Roman" w:cs="Times New Roman"/>
          <w:b/>
          <w:bCs/>
          <w:color w:val="000000"/>
          <w:sz w:val="24"/>
          <w:szCs w:val="24"/>
        </w:rPr>
        <w:t>организац</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07"/>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б</w:t>
      </w:r>
      <w:r>
        <w:rPr>
          <w:rFonts w:ascii="Times New Roman" w:eastAsia="Times New Roman" w:hAnsi="Times New Roman" w:cs="Times New Roman"/>
          <w:b/>
          <w:bCs/>
          <w:color w:val="000000"/>
          <w:sz w:val="24"/>
          <w:szCs w:val="24"/>
        </w:rPr>
        <w:t>разовательного</w:t>
      </w:r>
    </w:p>
    <w:p w:rsidR="001D258F" w:rsidRDefault="00186E6B">
      <w:pPr>
        <w:widowControl w:val="0"/>
        <w:spacing w:line="234" w:lineRule="auto"/>
        <w:ind w:left="708" w:right="1505" w:hanging="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процесса, а также систему</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pacing w:val="2"/>
          <w:sz w:val="24"/>
          <w:szCs w:val="24"/>
        </w:rPr>
        <w:t>у</w:t>
      </w:r>
      <w:r>
        <w:rPr>
          <w:rFonts w:ascii="Times New Roman" w:eastAsia="Times New Roman" w:hAnsi="Times New Roman" w:cs="Times New Roman"/>
          <w:b/>
          <w:bCs/>
          <w:color w:val="000000"/>
          <w:sz w:val="24"/>
          <w:szCs w:val="24"/>
        </w:rPr>
        <w:t xml:space="preserve">словий </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еа</w:t>
      </w:r>
      <w:r>
        <w:rPr>
          <w:rFonts w:ascii="Times New Roman" w:eastAsia="Times New Roman" w:hAnsi="Times New Roman" w:cs="Times New Roman"/>
          <w:b/>
          <w:bCs/>
          <w:color w:val="000000"/>
          <w:spacing w:val="-1"/>
          <w:sz w:val="24"/>
          <w:szCs w:val="24"/>
        </w:rPr>
        <w:t>л</w:t>
      </w:r>
      <w:r>
        <w:rPr>
          <w:rFonts w:ascii="Times New Roman" w:eastAsia="Times New Roman" w:hAnsi="Times New Roman" w:cs="Times New Roman"/>
          <w:b/>
          <w:bCs/>
          <w:color w:val="000000"/>
          <w:sz w:val="24"/>
          <w:szCs w:val="24"/>
        </w:rPr>
        <w:t>иза</w:t>
      </w:r>
      <w:r>
        <w:rPr>
          <w:rFonts w:ascii="Times New Roman" w:eastAsia="Times New Roman" w:hAnsi="Times New Roman" w:cs="Times New Roman"/>
          <w:b/>
          <w:bCs/>
          <w:color w:val="000000"/>
          <w:spacing w:val="-1"/>
          <w:sz w:val="24"/>
          <w:szCs w:val="24"/>
        </w:rPr>
        <w:t>ц</w:t>
      </w:r>
      <w:r>
        <w:rPr>
          <w:rFonts w:ascii="Times New Roman" w:eastAsia="Times New Roman" w:hAnsi="Times New Roman" w:cs="Times New Roman"/>
          <w:b/>
          <w:bCs/>
          <w:color w:val="000000"/>
          <w:sz w:val="24"/>
          <w:szCs w:val="24"/>
        </w:rPr>
        <w:t>ии АООП ООО обуча</w:t>
      </w:r>
      <w:r>
        <w:rPr>
          <w:rFonts w:ascii="Times New Roman" w:eastAsia="Times New Roman" w:hAnsi="Times New Roman" w:cs="Times New Roman"/>
          <w:b/>
          <w:bCs/>
          <w:color w:val="000000"/>
          <w:spacing w:val="1"/>
          <w:sz w:val="24"/>
          <w:szCs w:val="24"/>
        </w:rPr>
        <w:t>ю</w:t>
      </w:r>
      <w:r>
        <w:rPr>
          <w:rFonts w:ascii="Times New Roman" w:eastAsia="Times New Roman" w:hAnsi="Times New Roman" w:cs="Times New Roman"/>
          <w:b/>
          <w:bCs/>
          <w:color w:val="000000"/>
          <w:sz w:val="24"/>
          <w:szCs w:val="24"/>
        </w:rPr>
        <w:t>щи</w:t>
      </w:r>
      <w:r>
        <w:rPr>
          <w:rFonts w:ascii="Times New Roman" w:eastAsia="Times New Roman" w:hAnsi="Times New Roman" w:cs="Times New Roman"/>
          <w:b/>
          <w:bCs/>
          <w:color w:val="000000"/>
          <w:spacing w:val="-1"/>
          <w:sz w:val="24"/>
          <w:szCs w:val="24"/>
        </w:rPr>
        <w:t>х</w:t>
      </w:r>
      <w:r>
        <w:rPr>
          <w:rFonts w:ascii="Times New Roman" w:eastAsia="Times New Roman" w:hAnsi="Times New Roman" w:cs="Times New Roman"/>
          <w:b/>
          <w:bCs/>
          <w:color w:val="000000"/>
          <w:sz w:val="24"/>
          <w:szCs w:val="24"/>
        </w:rPr>
        <w:t xml:space="preserve">ся </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pacing w:val="-1"/>
          <w:sz w:val="24"/>
          <w:szCs w:val="24"/>
        </w:rPr>
        <w:t>З</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Органи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ационный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z w:val="24"/>
          <w:szCs w:val="24"/>
        </w:rPr>
        <w:t>дел вкл</w:t>
      </w:r>
      <w:r>
        <w:rPr>
          <w:rFonts w:ascii="Times New Roman" w:eastAsia="Times New Roman" w:hAnsi="Times New Roman" w:cs="Times New Roman"/>
          <w:color w:val="000000"/>
          <w:spacing w:val="-9"/>
          <w:sz w:val="24"/>
          <w:szCs w:val="24"/>
        </w:rPr>
        <w:t>ю</w:t>
      </w:r>
      <w:r>
        <w:rPr>
          <w:rFonts w:ascii="Times New Roman" w:eastAsia="Times New Roman" w:hAnsi="Times New Roman" w:cs="Times New Roman"/>
          <w:color w:val="000000"/>
          <w:sz w:val="24"/>
          <w:szCs w:val="24"/>
        </w:rPr>
        <w:t>чает:</w:t>
      </w:r>
    </w:p>
    <w:p w:rsidR="001D258F" w:rsidRDefault="00186E6B">
      <w:pPr>
        <w:widowControl w:val="0"/>
        <w:spacing w:before="1" w:line="240" w:lineRule="auto"/>
        <w:ind w:left="426" w:right="-20"/>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чебный пла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w:t>
      </w:r>
    </w:p>
    <w:p w:rsidR="001D258F" w:rsidRDefault="00186E6B">
      <w:pPr>
        <w:widowControl w:val="0"/>
        <w:spacing w:line="239" w:lineRule="auto"/>
        <w:ind w:left="426" w:right="5189"/>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план вн</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ной 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ятельно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и; </w:t>
      </w: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календ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рный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 xml:space="preserve">чебный график; </w:t>
      </w: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календ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рный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план</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спи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ательной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оты;</w:t>
      </w:r>
    </w:p>
    <w:p w:rsidR="001D258F" w:rsidRDefault="00186E6B">
      <w:pPr>
        <w:widowControl w:val="0"/>
        <w:tabs>
          <w:tab w:val="left" w:pos="2640"/>
          <w:tab w:val="left" w:pos="4162"/>
          <w:tab w:val="left" w:pos="5623"/>
          <w:tab w:val="left" w:pos="6041"/>
          <w:tab w:val="left" w:pos="7546"/>
          <w:tab w:val="left" w:pos="9158"/>
          <w:tab w:val="left" w:pos="9591"/>
        </w:tabs>
        <w:spacing w:line="239" w:lineRule="auto"/>
        <w:ind w:left="708" w:right="-16" w:hanging="281"/>
        <w:jc w:val="both"/>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сис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пец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sz w:val="24"/>
          <w:szCs w:val="24"/>
        </w:rPr>
        <w:t>ны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словий</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реализации</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ООО</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ающихся</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включая обще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истемные</w:t>
      </w:r>
      <w:r>
        <w:rPr>
          <w:rFonts w:ascii="Times New Roman" w:eastAsia="Times New Roman" w:hAnsi="Times New Roman" w:cs="Times New Roman"/>
          <w:color w:val="000000"/>
          <w:sz w:val="24"/>
          <w:szCs w:val="24"/>
        </w:rPr>
        <w:tab/>
        <w:t>требования,</w:t>
      </w:r>
      <w:r>
        <w:rPr>
          <w:rFonts w:ascii="Times New Roman" w:eastAsia="Times New Roman" w:hAnsi="Times New Roman" w:cs="Times New Roman"/>
          <w:color w:val="000000"/>
          <w:sz w:val="24"/>
          <w:szCs w:val="24"/>
        </w:rPr>
        <w:tab/>
        <w:t>тре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вания</w:t>
      </w:r>
      <w:r>
        <w:rPr>
          <w:rFonts w:ascii="Times New Roman" w:eastAsia="Times New Roman" w:hAnsi="Times New Roman" w:cs="Times New Roman"/>
          <w:color w:val="000000"/>
          <w:sz w:val="24"/>
          <w:szCs w:val="24"/>
        </w:rPr>
        <w:tab/>
        <w:t>к</w:t>
      </w:r>
      <w:r>
        <w:rPr>
          <w:rFonts w:ascii="Times New Roman" w:eastAsia="Times New Roman" w:hAnsi="Times New Roman" w:cs="Times New Roman"/>
          <w:color w:val="000000"/>
          <w:sz w:val="24"/>
          <w:szCs w:val="24"/>
        </w:rPr>
        <w:tab/>
        <w:t>матер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альн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-техническому</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чебно-методическо</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 xml:space="preserve">у    </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обеспечению,     тр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бования     к    </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кад</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ым,</w:t>
      </w:r>
      <w:r>
        <w:rPr>
          <w:rFonts w:ascii="Times New Roman" w:eastAsia="Times New Roman" w:hAnsi="Times New Roman" w:cs="Times New Roman"/>
          <w:color w:val="000000"/>
          <w:sz w:val="24"/>
          <w:szCs w:val="24"/>
        </w:rPr>
        <w:tab/>
        <w:t>психолог</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ким, финансовым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иям.</w:t>
      </w:r>
    </w:p>
    <w:p w:rsidR="001D258F" w:rsidRDefault="00186E6B">
      <w:pPr>
        <w:widowControl w:val="0"/>
        <w:tabs>
          <w:tab w:val="left" w:pos="2003"/>
          <w:tab w:val="left" w:pos="5682"/>
        </w:tabs>
        <w:spacing w:line="239" w:lineRule="auto"/>
        <w:ind w:right="-1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4"/>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нии</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чающимся</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ровне</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новного</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общего образования</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аптированной</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основной</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образовательной</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программе</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ринимается</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нове за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лючения</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психо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медико-п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аго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комиссии</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(далее</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ПК</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сфор</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лирован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по 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льтатам</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омплексного</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пси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олог</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-медико-п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огического</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обсле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ования.</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ОО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7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ab/>
        <w:t>ЗПР,</w:t>
      </w:r>
      <w:r>
        <w:rPr>
          <w:rFonts w:ascii="Times New Roman" w:eastAsia="Times New Roman" w:hAnsi="Times New Roman" w:cs="Times New Roman"/>
          <w:color w:val="000000"/>
          <w:spacing w:val="180"/>
          <w:sz w:val="24"/>
          <w:szCs w:val="24"/>
        </w:rPr>
        <w:t xml:space="preserve"> </w:t>
      </w:r>
      <w:r>
        <w:rPr>
          <w:rFonts w:ascii="Times New Roman" w:eastAsia="Times New Roman" w:hAnsi="Times New Roman" w:cs="Times New Roman"/>
          <w:color w:val="000000"/>
          <w:sz w:val="24"/>
          <w:szCs w:val="24"/>
        </w:rPr>
        <w:t>имеющих</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инвалидно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z w:val="24"/>
          <w:szCs w:val="24"/>
        </w:rPr>
        <w:tab/>
        <w:t>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полняется</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z w:val="24"/>
          <w:szCs w:val="24"/>
        </w:rPr>
        <w:t>индив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альной</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z w:val="24"/>
          <w:szCs w:val="24"/>
        </w:rPr>
        <w:t>прог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мой реабил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тации</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абилитации</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инв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лида</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(далее</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создания</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специ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льных</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словий по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чения 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ния.</w:t>
      </w:r>
    </w:p>
    <w:p w:rsidR="001D258F" w:rsidRDefault="00186E6B">
      <w:pPr>
        <w:widowControl w:val="0"/>
        <w:spacing w:before="1" w:line="240"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аю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жет</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быть</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реализована</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тельных</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х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типов:</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организаци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общего</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типа,</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специальных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рганизациях</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специальных</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классах,</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реали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ющих</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тирова</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основ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ю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рограм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сновно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общего образова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 с ЗПР.</w:t>
      </w:r>
    </w:p>
    <w:p w:rsidR="001D258F" w:rsidRDefault="001D258F">
      <w:pPr>
        <w:spacing w:after="36" w:line="240" w:lineRule="exact"/>
        <w:rPr>
          <w:rFonts w:ascii="Times New Roman" w:eastAsia="Times New Roman" w:hAnsi="Times New Roman" w:cs="Times New Roman"/>
          <w:sz w:val="24"/>
          <w:szCs w:val="24"/>
        </w:rPr>
      </w:pPr>
    </w:p>
    <w:p w:rsidR="001D258F" w:rsidRDefault="00186E6B" w:rsidP="00A475DC">
      <w:pPr>
        <w:widowControl w:val="0"/>
        <w:spacing w:line="240" w:lineRule="auto"/>
        <w:ind w:right="713"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ОП ООО д</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я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z w:val="24"/>
          <w:szCs w:val="24"/>
        </w:rPr>
        <w:t xml:space="preserve"> ЗПР</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уч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ывает воз</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аст</w:t>
      </w:r>
      <w:r>
        <w:rPr>
          <w:rFonts w:ascii="Times New Roman" w:eastAsia="Times New Roman" w:hAnsi="Times New Roman" w:cs="Times New Roman"/>
          <w:color w:val="000000"/>
          <w:spacing w:val="1"/>
          <w:sz w:val="24"/>
          <w:szCs w:val="24"/>
        </w:rPr>
        <w:t>ны</w:t>
      </w:r>
      <w:r>
        <w:rPr>
          <w:rFonts w:ascii="Times New Roman" w:eastAsia="Times New Roman" w:hAnsi="Times New Roman" w:cs="Times New Roman"/>
          <w:color w:val="000000"/>
          <w:sz w:val="24"/>
          <w:szCs w:val="24"/>
        </w:rPr>
        <w:t>е и психологические особенности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ющих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задержк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психического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вития.</w:t>
      </w:r>
    </w:p>
    <w:p w:rsidR="001D258F" w:rsidRDefault="00186E6B" w:rsidP="00A475DC">
      <w:pPr>
        <w:widowControl w:val="0"/>
        <w:spacing w:before="1" w:line="240" w:lineRule="auto"/>
        <w:ind w:right="-20" w:firstLine="567"/>
        <w:rPr>
          <w:rFonts w:ascii="Times New Roman" w:eastAsia="Times New Roman" w:hAnsi="Times New Roman" w:cs="Times New Roman"/>
          <w:color w:val="000000"/>
        </w:rPr>
      </w:pPr>
      <w:r>
        <w:rPr>
          <w:rFonts w:ascii="Times New Roman" w:eastAsia="Times New Roman" w:hAnsi="Times New Roman" w:cs="Times New Roman"/>
          <w:color w:val="000000"/>
        </w:rPr>
        <w:t>Общими</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для</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всех</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3"/>
        </w:rPr>
        <w:t>б</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чающихся</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ЗПР</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явля</w:t>
      </w:r>
      <w:r>
        <w:rPr>
          <w:rFonts w:ascii="Times New Roman" w:eastAsia="Times New Roman" w:hAnsi="Times New Roman" w:cs="Times New Roman"/>
          <w:color w:val="000000"/>
          <w:spacing w:val="4"/>
        </w:rPr>
        <w:t>ю</w:t>
      </w:r>
      <w:r>
        <w:rPr>
          <w:rFonts w:ascii="Times New Roman" w:eastAsia="Times New Roman" w:hAnsi="Times New Roman" w:cs="Times New Roman"/>
          <w:color w:val="000000"/>
        </w:rPr>
        <w:t>тся</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дности</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произвольной</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оре</w:t>
      </w:r>
      <w:r>
        <w:rPr>
          <w:rFonts w:ascii="Times New Roman" w:eastAsia="Times New Roman" w:hAnsi="Times New Roman" w:cs="Times New Roman"/>
          <w:color w:val="000000"/>
          <w:spacing w:val="2"/>
        </w:rPr>
        <w:t>г</w:t>
      </w:r>
      <w:r>
        <w:rPr>
          <w:rFonts w:ascii="Times New Roman" w:eastAsia="Times New Roman" w:hAnsi="Times New Roman" w:cs="Times New Roman"/>
          <w:color w:val="000000"/>
          <w:spacing w:val="-4"/>
        </w:rPr>
        <w:t>у</w:t>
      </w:r>
      <w:r>
        <w:rPr>
          <w:rFonts w:ascii="Times New Roman" w:eastAsia="Times New Roman" w:hAnsi="Times New Roman" w:cs="Times New Roman"/>
          <w:color w:val="000000"/>
        </w:rPr>
        <w:t>ляции,</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замедлен</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ый</w:t>
      </w:r>
    </w:p>
    <w:p w:rsidR="001D258F" w:rsidRDefault="001D258F" w:rsidP="00A475DC">
      <w:pPr>
        <w:spacing w:after="13" w:line="180" w:lineRule="exact"/>
        <w:ind w:firstLine="567"/>
        <w:rPr>
          <w:rFonts w:ascii="Times New Roman" w:eastAsia="Times New Roman" w:hAnsi="Times New Roman" w:cs="Times New Roman"/>
          <w:sz w:val="18"/>
          <w:szCs w:val="18"/>
        </w:rPr>
      </w:pPr>
    </w:p>
    <w:p w:rsidR="001D258F" w:rsidRDefault="00186E6B" w:rsidP="00A475DC">
      <w:pPr>
        <w:widowControl w:val="0"/>
        <w:spacing w:line="239" w:lineRule="auto"/>
        <w:ind w:right="-14" w:firstLine="567"/>
        <w:jc w:val="both"/>
        <w:rPr>
          <w:rFonts w:ascii="Times New Roman" w:eastAsia="Times New Roman" w:hAnsi="Times New Roman" w:cs="Times New Roman"/>
          <w:color w:val="000000"/>
        </w:rPr>
      </w:pPr>
      <w:bookmarkStart w:id="6" w:name="_page_45_0"/>
      <w:bookmarkEnd w:id="5"/>
      <w:r>
        <w:rPr>
          <w:rFonts w:ascii="Times New Roman" w:eastAsia="Times New Roman" w:hAnsi="Times New Roman" w:cs="Times New Roman"/>
          <w:color w:val="000000"/>
        </w:rPr>
        <w:t>темп</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еравном</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рное</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качество</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ст</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новлен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w:t>
      </w:r>
      <w:r>
        <w:rPr>
          <w:rFonts w:ascii="Times New Roman" w:eastAsia="Times New Roman" w:hAnsi="Times New Roman" w:cs="Times New Roman"/>
          <w:color w:val="000000"/>
          <w:spacing w:val="138"/>
        </w:rPr>
        <w:t xml:space="preserve"> </w:t>
      </w:r>
      <w:r>
        <w:rPr>
          <w:rFonts w:ascii="Times New Roman" w:eastAsia="Times New Roman" w:hAnsi="Times New Roman" w:cs="Times New Roman"/>
          <w:color w:val="000000"/>
        </w:rPr>
        <w:t>выс</w:t>
      </w:r>
      <w:r>
        <w:rPr>
          <w:rFonts w:ascii="Times New Roman" w:eastAsia="Times New Roman" w:hAnsi="Times New Roman" w:cs="Times New Roman"/>
          <w:color w:val="000000"/>
          <w:spacing w:val="1"/>
        </w:rPr>
        <w:t>ш</w:t>
      </w:r>
      <w:r>
        <w:rPr>
          <w:rFonts w:ascii="Times New Roman" w:eastAsia="Times New Roman" w:hAnsi="Times New Roman" w:cs="Times New Roman"/>
          <w:color w:val="000000"/>
        </w:rPr>
        <w:t>их</w:t>
      </w:r>
      <w:r>
        <w:rPr>
          <w:rFonts w:ascii="Times New Roman" w:eastAsia="Times New Roman" w:hAnsi="Times New Roman" w:cs="Times New Roman"/>
          <w:color w:val="000000"/>
          <w:spacing w:val="135"/>
        </w:rPr>
        <w:t xml:space="preserve"> </w:t>
      </w:r>
      <w:r>
        <w:rPr>
          <w:rFonts w:ascii="Times New Roman" w:eastAsia="Times New Roman" w:hAnsi="Times New Roman" w:cs="Times New Roman"/>
          <w:color w:val="000000"/>
        </w:rPr>
        <w:t>психических</w:t>
      </w:r>
      <w:r>
        <w:rPr>
          <w:rFonts w:ascii="Times New Roman" w:eastAsia="Times New Roman" w:hAnsi="Times New Roman" w:cs="Times New Roman"/>
          <w:color w:val="000000"/>
          <w:spacing w:val="138"/>
        </w:rPr>
        <w:t xml:space="preserve"> </w:t>
      </w:r>
      <w:r>
        <w:rPr>
          <w:rFonts w:ascii="Times New Roman" w:eastAsia="Times New Roman" w:hAnsi="Times New Roman" w:cs="Times New Roman"/>
          <w:color w:val="000000"/>
          <w:spacing w:val="4"/>
        </w:rPr>
        <w:t>ф</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нк</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ий,</w:t>
      </w:r>
      <w:r>
        <w:rPr>
          <w:rFonts w:ascii="Times New Roman" w:eastAsia="Times New Roman" w:hAnsi="Times New Roman" w:cs="Times New Roman"/>
          <w:color w:val="000000"/>
          <w:spacing w:val="140"/>
        </w:rPr>
        <w:t xml:space="preserve"> </w:t>
      </w:r>
      <w:r>
        <w:rPr>
          <w:rFonts w:ascii="Times New Roman" w:eastAsia="Times New Roman" w:hAnsi="Times New Roman" w:cs="Times New Roman"/>
          <w:color w:val="000000"/>
        </w:rPr>
        <w:t>мо</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ивационных</w:t>
      </w:r>
      <w:r>
        <w:rPr>
          <w:rFonts w:ascii="Times New Roman" w:eastAsia="Times New Roman" w:hAnsi="Times New Roman" w:cs="Times New Roman"/>
          <w:color w:val="000000"/>
          <w:spacing w:val="137"/>
        </w:rPr>
        <w:t xml:space="preserve"> </w:t>
      </w:r>
      <w:r>
        <w:rPr>
          <w:rFonts w:ascii="Times New Roman" w:eastAsia="Times New Roman" w:hAnsi="Times New Roman" w:cs="Times New Roman"/>
          <w:color w:val="000000"/>
        </w:rPr>
        <w:t>и когнитивных</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сост</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в</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яющих</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познават</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ль</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ой</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де</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тельности.</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Д</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я</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значительной</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час</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и</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4"/>
        </w:rPr>
        <w:t>б</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чающихся</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ЗПР типичен</w:t>
      </w:r>
      <w:r>
        <w:rPr>
          <w:rFonts w:ascii="Times New Roman" w:eastAsia="Times New Roman" w:hAnsi="Times New Roman" w:cs="Times New Roman"/>
          <w:color w:val="000000"/>
          <w:spacing w:val="121"/>
        </w:rPr>
        <w:t xml:space="preserve"> </w:t>
      </w:r>
      <w:r>
        <w:rPr>
          <w:rFonts w:ascii="Times New Roman" w:eastAsia="Times New Roman" w:hAnsi="Times New Roman" w:cs="Times New Roman"/>
          <w:color w:val="000000"/>
        </w:rPr>
        <w:t>дефицит</w:t>
      </w:r>
      <w:r>
        <w:rPr>
          <w:rFonts w:ascii="Times New Roman" w:eastAsia="Times New Roman" w:hAnsi="Times New Roman" w:cs="Times New Roman"/>
          <w:color w:val="000000"/>
          <w:spacing w:val="121"/>
        </w:rPr>
        <w:t xml:space="preserve"> </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е</w:t>
      </w:r>
      <w:r>
        <w:rPr>
          <w:rFonts w:ascii="Times New Roman" w:eastAsia="Times New Roman" w:hAnsi="Times New Roman" w:cs="Times New Roman"/>
          <w:color w:val="000000"/>
          <w:spacing w:val="120"/>
        </w:rPr>
        <w:t xml:space="preserve"> </w:t>
      </w:r>
      <w:r>
        <w:rPr>
          <w:rFonts w:ascii="Times New Roman" w:eastAsia="Times New Roman" w:hAnsi="Times New Roman" w:cs="Times New Roman"/>
          <w:color w:val="000000"/>
        </w:rPr>
        <w:t>т</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лько</w:t>
      </w:r>
      <w:r>
        <w:rPr>
          <w:rFonts w:ascii="Times New Roman" w:eastAsia="Times New Roman" w:hAnsi="Times New Roman" w:cs="Times New Roman"/>
          <w:color w:val="000000"/>
          <w:spacing w:val="120"/>
        </w:rPr>
        <w:t xml:space="preserve"> </w:t>
      </w:r>
      <w:r>
        <w:rPr>
          <w:rFonts w:ascii="Times New Roman" w:eastAsia="Times New Roman" w:hAnsi="Times New Roman" w:cs="Times New Roman"/>
          <w:color w:val="000000"/>
        </w:rPr>
        <w:t>познавательных,</w:t>
      </w:r>
      <w:r>
        <w:rPr>
          <w:rFonts w:ascii="Times New Roman" w:eastAsia="Times New Roman" w:hAnsi="Times New Roman" w:cs="Times New Roman"/>
          <w:color w:val="000000"/>
          <w:spacing w:val="122"/>
        </w:rPr>
        <w:t xml:space="preserve"> </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121"/>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19"/>
        </w:rPr>
        <w:t xml:space="preserve"> </w:t>
      </w:r>
      <w:r>
        <w:rPr>
          <w:rFonts w:ascii="Times New Roman" w:eastAsia="Times New Roman" w:hAnsi="Times New Roman" w:cs="Times New Roman"/>
          <w:color w:val="000000"/>
        </w:rPr>
        <w:t>социальн</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пер</w:t>
      </w:r>
      <w:r>
        <w:rPr>
          <w:rFonts w:ascii="Times New Roman" w:eastAsia="Times New Roman" w:hAnsi="Times New Roman" w:cs="Times New Roman"/>
          <w:color w:val="000000"/>
          <w:spacing w:val="1"/>
        </w:rPr>
        <w:t>ц</w:t>
      </w:r>
      <w:r>
        <w:rPr>
          <w:rFonts w:ascii="Times New Roman" w:eastAsia="Times New Roman" w:hAnsi="Times New Roman" w:cs="Times New Roman"/>
          <w:color w:val="000000"/>
        </w:rPr>
        <w:t>епт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вных</w:t>
      </w:r>
      <w:r>
        <w:rPr>
          <w:rFonts w:ascii="Times New Roman" w:eastAsia="Times New Roman" w:hAnsi="Times New Roman" w:cs="Times New Roman"/>
          <w:color w:val="000000"/>
          <w:spacing w:val="118"/>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21"/>
        </w:rPr>
        <w:t xml:space="preserve"> </w:t>
      </w:r>
      <w:r>
        <w:rPr>
          <w:rFonts w:ascii="Times New Roman" w:eastAsia="Times New Roman" w:hAnsi="Times New Roman" w:cs="Times New Roman"/>
          <w:color w:val="000000"/>
        </w:rPr>
        <w:t>ком</w:t>
      </w:r>
      <w:r>
        <w:rPr>
          <w:rFonts w:ascii="Times New Roman" w:eastAsia="Times New Roman" w:hAnsi="Times New Roman" w:cs="Times New Roman"/>
          <w:color w:val="000000"/>
          <w:spacing w:val="3"/>
        </w:rPr>
        <w:t>м</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никатив</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ых способност</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й.</w:t>
      </w:r>
    </w:p>
    <w:p w:rsidR="001D258F" w:rsidRDefault="00186E6B" w:rsidP="00A475DC">
      <w:pPr>
        <w:widowControl w:val="0"/>
        <w:spacing w:before="2" w:line="240" w:lineRule="auto"/>
        <w:ind w:right="-19"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При</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организации</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об</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чен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на</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ровне</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spacing w:val="2"/>
        </w:rPr>
        <w:t>о</w:t>
      </w:r>
      <w:r>
        <w:rPr>
          <w:rFonts w:ascii="Times New Roman" w:eastAsia="Times New Roman" w:hAnsi="Times New Roman" w:cs="Times New Roman"/>
          <w:color w:val="000000"/>
        </w:rPr>
        <w:t>сно</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rPr>
        <w:t>ного</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общего</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б</w:t>
      </w:r>
      <w:r>
        <w:rPr>
          <w:rFonts w:ascii="Times New Roman" w:eastAsia="Times New Roman" w:hAnsi="Times New Roman" w:cs="Times New Roman"/>
          <w:color w:val="000000"/>
        </w:rPr>
        <w:t>разования</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сл</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ет</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spacing w:val="-1"/>
        </w:rPr>
        <w:t>уч</w:t>
      </w:r>
      <w:r>
        <w:rPr>
          <w:rFonts w:ascii="Times New Roman" w:eastAsia="Times New Roman" w:hAnsi="Times New Roman" w:cs="Times New Roman"/>
          <w:color w:val="000000"/>
        </w:rPr>
        <w:t>итыв</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ть</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особ</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нности познавательного</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развития,</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эмоц</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ально</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во</w:t>
      </w:r>
      <w:r>
        <w:rPr>
          <w:rFonts w:ascii="Times New Roman" w:eastAsia="Times New Roman" w:hAnsi="Times New Roman" w:cs="Times New Roman"/>
          <w:color w:val="000000"/>
          <w:spacing w:val="1"/>
        </w:rPr>
        <w:t>л</w:t>
      </w:r>
      <w:r>
        <w:rPr>
          <w:rFonts w:ascii="Times New Roman" w:eastAsia="Times New Roman" w:hAnsi="Times New Roman" w:cs="Times New Roman"/>
          <w:color w:val="000000"/>
        </w:rPr>
        <w:t>евой</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л</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чност</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ой</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сферы</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spacing w:val="3"/>
        </w:rPr>
        <w:t>б</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ающ</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хся</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3"/>
        </w:rPr>
        <w:t>З</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сп</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циф</w:t>
      </w:r>
      <w:r>
        <w:rPr>
          <w:rFonts w:ascii="Times New Roman" w:eastAsia="Times New Roman" w:hAnsi="Times New Roman" w:cs="Times New Roman"/>
          <w:color w:val="000000"/>
          <w:spacing w:val="3"/>
        </w:rPr>
        <w:t>и</w:t>
      </w:r>
      <w:r>
        <w:rPr>
          <w:rFonts w:ascii="Times New Roman" w:eastAsia="Times New Roman" w:hAnsi="Times New Roman" w:cs="Times New Roman"/>
          <w:color w:val="000000"/>
          <w:spacing w:val="4"/>
        </w:rPr>
        <w:t>к</w:t>
      </w:r>
      <w:r>
        <w:rPr>
          <w:rFonts w:ascii="Times New Roman" w:eastAsia="Times New Roman" w:hAnsi="Times New Roman" w:cs="Times New Roman"/>
          <w:color w:val="000000"/>
        </w:rPr>
        <w:t xml:space="preserve">у </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вое</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ия</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и</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ебн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rPr>
        <w:t xml:space="preserve">го </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атер</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ала.</w:t>
      </w:r>
    </w:p>
    <w:p w:rsidR="001D258F" w:rsidRDefault="00186E6B" w:rsidP="00A475DC">
      <w:pPr>
        <w:widowControl w:val="0"/>
        <w:spacing w:line="240" w:lineRule="auto"/>
        <w:ind w:right="-17"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А</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ОП</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О</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для</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3"/>
        </w:rPr>
        <w:t>б</w:t>
      </w:r>
      <w:r>
        <w:rPr>
          <w:rFonts w:ascii="Times New Roman" w:eastAsia="Times New Roman" w:hAnsi="Times New Roman" w:cs="Times New Roman"/>
          <w:color w:val="000000"/>
        </w:rPr>
        <w:t>учающихся</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ЗПР</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п</w:t>
      </w:r>
      <w:r>
        <w:rPr>
          <w:rFonts w:ascii="Times New Roman" w:eastAsia="Times New Roman" w:hAnsi="Times New Roman" w:cs="Times New Roman"/>
          <w:color w:val="000000"/>
        </w:rPr>
        <w:t>ред</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л</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е</w:t>
      </w:r>
      <w:r>
        <w:rPr>
          <w:rFonts w:ascii="Times New Roman" w:eastAsia="Times New Roman" w:hAnsi="Times New Roman" w:cs="Times New Roman"/>
          <w:color w:val="000000"/>
          <w:spacing w:val="-1"/>
        </w:rPr>
        <w:t>т</w:t>
      </w:r>
      <w:r>
        <w:rPr>
          <w:rFonts w:ascii="Times New Roman" w:eastAsia="Times New Roman" w:hAnsi="Times New Roman" w:cs="Times New Roman"/>
          <w:color w:val="000000"/>
        </w:rPr>
        <w:t>,</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что</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4"/>
        </w:rPr>
        <w:t>б</w:t>
      </w:r>
      <w:r>
        <w:rPr>
          <w:rFonts w:ascii="Times New Roman" w:eastAsia="Times New Roman" w:hAnsi="Times New Roman" w:cs="Times New Roman"/>
          <w:color w:val="000000"/>
          <w:spacing w:val="-4"/>
        </w:rPr>
        <w:t>у</w:t>
      </w:r>
      <w:r>
        <w:rPr>
          <w:rFonts w:ascii="Times New Roman" w:eastAsia="Times New Roman" w:hAnsi="Times New Roman" w:cs="Times New Roman"/>
          <w:color w:val="000000"/>
        </w:rPr>
        <w:t>ч</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ющи</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ся</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задержкой</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пс</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хического</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разв</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rPr>
        <w:t>т</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 по</w:t>
      </w:r>
      <w:r>
        <w:rPr>
          <w:rFonts w:ascii="Times New Roman" w:eastAsia="Times New Roman" w:hAnsi="Times New Roman" w:cs="Times New Roman"/>
          <w:color w:val="000000"/>
          <w:spacing w:val="4"/>
        </w:rPr>
        <w:t>л</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ают</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обр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зование,</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соответст</w:t>
      </w:r>
      <w:r>
        <w:rPr>
          <w:rFonts w:ascii="Times New Roman" w:eastAsia="Times New Roman" w:hAnsi="Times New Roman" w:cs="Times New Roman"/>
          <w:color w:val="000000"/>
          <w:spacing w:val="2"/>
        </w:rPr>
        <w:t>в</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ющее</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итоговым</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достиж</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ни</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м</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мо</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н</w:t>
      </w:r>
      <w:r>
        <w:rPr>
          <w:rFonts w:ascii="Times New Roman" w:eastAsia="Times New Roman" w:hAnsi="Times New Roman" w:cs="Times New Roman"/>
          <w:color w:val="000000"/>
          <w:spacing w:val="4"/>
        </w:rPr>
        <w:t>т</w:t>
      </w:r>
      <w:r>
        <w:rPr>
          <w:rFonts w:ascii="Times New Roman" w:eastAsia="Times New Roman" w:hAnsi="Times New Roman" w:cs="Times New Roman"/>
          <w:color w:val="000000"/>
        </w:rPr>
        <w:t>у</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завершения</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spacing w:val="-4"/>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2"/>
        </w:rPr>
        <w:t>и</w:t>
      </w:r>
      <w:r>
        <w:rPr>
          <w:rFonts w:ascii="Times New Roman" w:eastAsia="Times New Roman" w:hAnsi="Times New Roman" w:cs="Times New Roman"/>
          <w:color w:val="000000"/>
          <w:spacing w:val="1"/>
        </w:rPr>
        <w:t>я</w:t>
      </w:r>
      <w:r>
        <w:rPr>
          <w:rFonts w:ascii="Times New Roman" w:eastAsia="Times New Roman" w:hAnsi="Times New Roman" w:cs="Times New Roman"/>
          <w:color w:val="000000"/>
        </w:rPr>
        <w:t>, плани</w:t>
      </w:r>
      <w:r>
        <w:rPr>
          <w:rFonts w:ascii="Times New Roman" w:eastAsia="Times New Roman" w:hAnsi="Times New Roman" w:cs="Times New Roman"/>
          <w:color w:val="000000"/>
          <w:spacing w:val="3"/>
        </w:rPr>
        <w:t>р</w:t>
      </w:r>
      <w:r>
        <w:rPr>
          <w:rFonts w:ascii="Times New Roman" w:eastAsia="Times New Roman" w:hAnsi="Times New Roman" w:cs="Times New Roman"/>
          <w:color w:val="000000"/>
          <w:spacing w:val="-4"/>
        </w:rPr>
        <w:t>у</w:t>
      </w:r>
      <w:r>
        <w:rPr>
          <w:rFonts w:ascii="Times New Roman" w:eastAsia="Times New Roman" w:hAnsi="Times New Roman" w:cs="Times New Roman"/>
          <w:color w:val="000000"/>
        </w:rPr>
        <w:t>емым</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ре</w:t>
      </w:r>
      <w:r>
        <w:rPr>
          <w:rFonts w:ascii="Times New Roman" w:eastAsia="Times New Roman" w:hAnsi="Times New Roman" w:cs="Times New Roman"/>
          <w:color w:val="000000"/>
          <w:spacing w:val="4"/>
        </w:rPr>
        <w:t>з</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spacing w:val="1"/>
        </w:rPr>
        <w:t>ль</w:t>
      </w:r>
      <w:r>
        <w:rPr>
          <w:rFonts w:ascii="Times New Roman" w:eastAsia="Times New Roman" w:hAnsi="Times New Roman" w:cs="Times New Roman"/>
          <w:color w:val="000000"/>
        </w:rPr>
        <w:t>тат</w:t>
      </w:r>
      <w:r>
        <w:rPr>
          <w:rFonts w:ascii="Times New Roman" w:eastAsia="Times New Roman" w:hAnsi="Times New Roman" w:cs="Times New Roman"/>
          <w:color w:val="000000"/>
          <w:spacing w:val="3"/>
        </w:rPr>
        <w:t>а</w:t>
      </w:r>
      <w:r>
        <w:rPr>
          <w:rFonts w:ascii="Times New Roman" w:eastAsia="Times New Roman" w:hAnsi="Times New Roman" w:cs="Times New Roman"/>
          <w:color w:val="000000"/>
        </w:rPr>
        <w:t>м</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основного</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общего</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образования</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матив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развивающихся</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св</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рстн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ков,</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в</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те же</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сроки</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4"/>
        </w:rPr>
        <w:t>б</w:t>
      </w:r>
      <w:r>
        <w:rPr>
          <w:rFonts w:ascii="Times New Roman" w:eastAsia="Times New Roman" w:hAnsi="Times New Roman" w:cs="Times New Roman"/>
          <w:color w:val="000000"/>
          <w:spacing w:val="-4"/>
        </w:rPr>
        <w:t>у</w:t>
      </w:r>
      <w:r>
        <w:rPr>
          <w:rFonts w:ascii="Times New Roman" w:eastAsia="Times New Roman" w:hAnsi="Times New Roman" w:cs="Times New Roman"/>
          <w:color w:val="000000"/>
        </w:rPr>
        <w:t>чения</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(5</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9</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классы)</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при</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создании</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словий,</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читывающих</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их</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особые</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образовательные потреб</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ости.</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При</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обоснованной</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необходимости</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для</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spacing w:val="-4"/>
        </w:rPr>
        <w:t>у</w:t>
      </w:r>
      <w:r>
        <w:rPr>
          <w:rFonts w:ascii="Times New Roman" w:eastAsia="Times New Roman" w:hAnsi="Times New Roman" w:cs="Times New Roman"/>
          <w:color w:val="000000"/>
        </w:rPr>
        <w:t>ча</w:t>
      </w:r>
      <w:r>
        <w:rPr>
          <w:rFonts w:ascii="Times New Roman" w:eastAsia="Times New Roman" w:hAnsi="Times New Roman" w:cs="Times New Roman"/>
          <w:color w:val="000000"/>
          <w:spacing w:val="2"/>
        </w:rPr>
        <w:t>ю</w:t>
      </w:r>
      <w:r>
        <w:rPr>
          <w:rFonts w:ascii="Times New Roman" w:eastAsia="Times New Roman" w:hAnsi="Times New Roman" w:cs="Times New Roman"/>
          <w:color w:val="000000"/>
        </w:rPr>
        <w:t>щихся</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ЗПР,</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независи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о</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от</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при</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е</w:t>
      </w:r>
      <w:r>
        <w:rPr>
          <w:rFonts w:ascii="Times New Roman" w:eastAsia="Times New Roman" w:hAnsi="Times New Roman" w:cs="Times New Roman"/>
          <w:color w:val="000000"/>
          <w:spacing w:val="7"/>
        </w:rPr>
        <w:t>н</w:t>
      </w:r>
      <w:r>
        <w:rPr>
          <w:rFonts w:ascii="Times New Roman" w:eastAsia="Times New Roman" w:hAnsi="Times New Roman" w:cs="Times New Roman"/>
          <w:color w:val="000000"/>
        </w:rPr>
        <w:t>яемых образовательных</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те</w:t>
      </w:r>
      <w:r>
        <w:rPr>
          <w:rFonts w:ascii="Times New Roman" w:eastAsia="Times New Roman" w:hAnsi="Times New Roman" w:cs="Times New Roman"/>
          <w:color w:val="000000"/>
          <w:spacing w:val="-1"/>
        </w:rPr>
        <w:t>х</w:t>
      </w:r>
      <w:r>
        <w:rPr>
          <w:rFonts w:ascii="Times New Roman" w:eastAsia="Times New Roman" w:hAnsi="Times New Roman" w:cs="Times New Roman"/>
          <w:color w:val="000000"/>
        </w:rPr>
        <w:t>нологий,</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срок</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2"/>
        </w:rPr>
        <w:t>л</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основного</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общего</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образования</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мо</w:t>
      </w:r>
      <w:r>
        <w:rPr>
          <w:rFonts w:ascii="Times New Roman" w:eastAsia="Times New Roman" w:hAnsi="Times New Roman" w:cs="Times New Roman"/>
          <w:color w:val="000000"/>
          <w:spacing w:val="-1"/>
        </w:rPr>
        <w:t>же</w:t>
      </w:r>
      <w:r>
        <w:rPr>
          <w:rFonts w:ascii="Times New Roman" w:eastAsia="Times New Roman" w:hAnsi="Times New Roman" w:cs="Times New Roman"/>
          <w:color w:val="000000"/>
        </w:rPr>
        <w:t>т</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быть</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величе</w:t>
      </w:r>
      <w:r>
        <w:rPr>
          <w:rFonts w:ascii="Times New Roman" w:eastAsia="Times New Roman" w:hAnsi="Times New Roman" w:cs="Times New Roman"/>
          <w:color w:val="000000"/>
          <w:spacing w:val="6"/>
        </w:rPr>
        <w:t>н</w:t>
      </w:r>
      <w:r>
        <w:rPr>
          <w:rFonts w:ascii="Times New Roman" w:eastAsia="Times New Roman" w:hAnsi="Times New Roman" w:cs="Times New Roman"/>
          <w:color w:val="000000"/>
        </w:rPr>
        <w:t>,</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но</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не боле</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ч</w:t>
      </w:r>
      <w:r>
        <w:rPr>
          <w:rFonts w:ascii="Times New Roman" w:eastAsia="Times New Roman" w:hAnsi="Times New Roman" w:cs="Times New Roman"/>
          <w:color w:val="000000"/>
          <w:spacing w:val="-2"/>
        </w:rPr>
        <w:t>е</w:t>
      </w:r>
      <w:r>
        <w:rPr>
          <w:rFonts w:ascii="Times New Roman" w:eastAsia="Times New Roman" w:hAnsi="Times New Roman" w:cs="Times New Roman"/>
          <w:color w:val="000000"/>
        </w:rPr>
        <w:t>м</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до</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ш</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сти</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лет.</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В</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этом</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3"/>
        </w:rPr>
        <w:t>л</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ае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spacing w:val="-2"/>
        </w:rPr>
        <w:t>у</w:t>
      </w:r>
      <w:r>
        <w:rPr>
          <w:rFonts w:ascii="Times New Roman" w:eastAsia="Times New Roman" w:hAnsi="Times New Roman" w:cs="Times New Roman"/>
          <w:color w:val="000000"/>
        </w:rPr>
        <w:t>чение</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может</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быть</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рганизовано</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индиви</w:t>
      </w:r>
      <w:r>
        <w:rPr>
          <w:rFonts w:ascii="Times New Roman" w:eastAsia="Times New Roman" w:hAnsi="Times New Roman" w:cs="Times New Roman"/>
          <w:color w:val="000000"/>
          <w:spacing w:val="2"/>
        </w:rPr>
        <w:t>д</w:t>
      </w:r>
      <w:r>
        <w:rPr>
          <w:rFonts w:ascii="Times New Roman" w:eastAsia="Times New Roman" w:hAnsi="Times New Roman" w:cs="Times New Roman"/>
          <w:color w:val="000000"/>
          <w:spacing w:val="-4"/>
        </w:rPr>
        <w:t>у</w:t>
      </w:r>
      <w:r>
        <w:rPr>
          <w:rFonts w:ascii="Times New Roman" w:eastAsia="Times New Roman" w:hAnsi="Times New Roman" w:cs="Times New Roman"/>
          <w:color w:val="000000"/>
        </w:rPr>
        <w:t>ально</w:t>
      </w:r>
      <w:r>
        <w:rPr>
          <w:rFonts w:ascii="Times New Roman" w:eastAsia="Times New Roman" w:hAnsi="Times New Roman" w:cs="Times New Roman"/>
          <w:color w:val="000000"/>
          <w:spacing w:val="3"/>
        </w:rPr>
        <w:t>м</w:t>
      </w:r>
      <w:r>
        <w:rPr>
          <w:rFonts w:ascii="Times New Roman" w:eastAsia="Times New Roman" w:hAnsi="Times New Roman" w:cs="Times New Roman"/>
          <w:color w:val="000000"/>
        </w:rPr>
        <w:t>у</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ебн</w:t>
      </w:r>
      <w:r>
        <w:rPr>
          <w:rFonts w:ascii="Times New Roman" w:eastAsia="Times New Roman" w:hAnsi="Times New Roman" w:cs="Times New Roman"/>
          <w:color w:val="000000"/>
          <w:spacing w:val="3"/>
        </w:rPr>
        <w:t>о</w:t>
      </w:r>
      <w:r>
        <w:rPr>
          <w:rFonts w:ascii="Times New Roman" w:eastAsia="Times New Roman" w:hAnsi="Times New Roman" w:cs="Times New Roman"/>
          <w:color w:val="000000"/>
          <w:spacing w:val="6"/>
        </w:rPr>
        <w:t>м</w:t>
      </w:r>
      <w:r>
        <w:rPr>
          <w:rFonts w:ascii="Times New Roman" w:eastAsia="Times New Roman" w:hAnsi="Times New Roman" w:cs="Times New Roman"/>
          <w:color w:val="000000"/>
        </w:rPr>
        <w:t>у пла</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р</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зрабатыва</w:t>
      </w:r>
      <w:r>
        <w:rPr>
          <w:rFonts w:ascii="Times New Roman" w:eastAsia="Times New Roman" w:hAnsi="Times New Roman" w:cs="Times New Roman"/>
          <w:color w:val="000000"/>
          <w:spacing w:val="1"/>
        </w:rPr>
        <w:t>ем</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м</w:t>
      </w:r>
      <w:r>
        <w:rPr>
          <w:rFonts w:ascii="Times New Roman" w:eastAsia="Times New Roman" w:hAnsi="Times New Roman" w:cs="Times New Roman"/>
          <w:color w:val="000000"/>
        </w:rPr>
        <w:t>у</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образовательной</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организаци</w:t>
      </w:r>
      <w:r>
        <w:rPr>
          <w:rFonts w:ascii="Times New Roman" w:eastAsia="Times New Roman" w:hAnsi="Times New Roman" w:cs="Times New Roman"/>
          <w:color w:val="000000"/>
          <w:spacing w:val="4"/>
        </w:rPr>
        <w:t>е</w:t>
      </w:r>
      <w:r>
        <w:rPr>
          <w:rFonts w:ascii="Times New Roman" w:eastAsia="Times New Roman" w:hAnsi="Times New Roman" w:cs="Times New Roman"/>
          <w:color w:val="000000"/>
        </w:rPr>
        <w:t>й</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са</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остоятельно,</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ч</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том</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пролонгации</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года. Соответст</w:t>
      </w:r>
      <w:r>
        <w:rPr>
          <w:rFonts w:ascii="Times New Roman" w:eastAsia="Times New Roman" w:hAnsi="Times New Roman" w:cs="Times New Roman"/>
          <w:color w:val="000000"/>
          <w:spacing w:val="4"/>
        </w:rPr>
        <w:t>в</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ющая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корректировка</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вносится</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в</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р</w:t>
      </w:r>
      <w:r>
        <w:rPr>
          <w:rFonts w:ascii="Times New Roman" w:eastAsia="Times New Roman" w:hAnsi="Times New Roman" w:cs="Times New Roman"/>
          <w:color w:val="000000"/>
        </w:rPr>
        <w:t>абочие</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прогр</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ммы</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4"/>
        </w:rPr>
        <w:t>у</w:t>
      </w:r>
      <w:r>
        <w:rPr>
          <w:rFonts w:ascii="Times New Roman" w:eastAsia="Times New Roman" w:hAnsi="Times New Roman" w:cs="Times New Roman"/>
          <w:color w:val="000000"/>
        </w:rPr>
        <w:t>чебных</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пред</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етов,</w:t>
      </w:r>
      <w:r>
        <w:rPr>
          <w:rFonts w:ascii="Times New Roman" w:eastAsia="Times New Roman" w:hAnsi="Times New Roman" w:cs="Times New Roman"/>
          <w:color w:val="000000"/>
          <w:spacing w:val="1"/>
        </w:rPr>
        <w:t xml:space="preserve"> к</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рсов,</w:t>
      </w:r>
      <w:r>
        <w:rPr>
          <w:rFonts w:ascii="Times New Roman" w:eastAsia="Times New Roman" w:hAnsi="Times New Roman" w:cs="Times New Roman"/>
          <w:color w:val="000000"/>
          <w:spacing w:val="1"/>
        </w:rPr>
        <w:t xml:space="preserve"> м</w:t>
      </w:r>
      <w:r>
        <w:rPr>
          <w:rFonts w:ascii="Times New Roman" w:eastAsia="Times New Roman" w:hAnsi="Times New Roman" w:cs="Times New Roman"/>
          <w:color w:val="000000"/>
        </w:rPr>
        <w:t>о</w:t>
      </w:r>
      <w:r>
        <w:rPr>
          <w:rFonts w:ascii="Times New Roman" w:eastAsia="Times New Roman" w:hAnsi="Times New Roman" w:cs="Times New Roman"/>
          <w:color w:val="000000"/>
          <w:spacing w:val="4"/>
        </w:rPr>
        <w:t>д</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лей.</w:t>
      </w:r>
    </w:p>
    <w:p w:rsidR="001D258F" w:rsidRDefault="00186E6B" w:rsidP="00A475DC">
      <w:pPr>
        <w:widowControl w:val="0"/>
        <w:spacing w:line="240" w:lineRule="auto"/>
        <w:ind w:right="-20" w:firstLine="567"/>
        <w:rPr>
          <w:rFonts w:ascii="Times New Roman" w:eastAsia="Times New Roman" w:hAnsi="Times New Roman" w:cs="Times New Roman"/>
          <w:color w:val="000000"/>
        </w:rPr>
      </w:pPr>
      <w:r>
        <w:rPr>
          <w:rFonts w:ascii="Times New Roman" w:eastAsia="Times New Roman" w:hAnsi="Times New Roman" w:cs="Times New Roman"/>
          <w:color w:val="000000"/>
        </w:rPr>
        <w:t>Для</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4"/>
        </w:rPr>
        <w:t>б</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чающихся</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З</w:t>
      </w:r>
      <w:r>
        <w:rPr>
          <w:rFonts w:ascii="Times New Roman" w:eastAsia="Times New Roman" w:hAnsi="Times New Roman" w:cs="Times New Roman"/>
          <w:color w:val="000000"/>
        </w:rPr>
        <w:t>ПР</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необход</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м</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дифф</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ренциров</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нн</w:t>
      </w:r>
      <w:r>
        <w:rPr>
          <w:rFonts w:ascii="Times New Roman" w:eastAsia="Times New Roman" w:hAnsi="Times New Roman" w:cs="Times New Roman"/>
          <w:color w:val="000000"/>
          <w:spacing w:val="1"/>
        </w:rPr>
        <w:t>ы</w:t>
      </w:r>
      <w:r>
        <w:rPr>
          <w:rFonts w:ascii="Times New Roman" w:eastAsia="Times New Roman" w:hAnsi="Times New Roman" w:cs="Times New Roman"/>
          <w:color w:val="000000"/>
        </w:rPr>
        <w:t>й</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под</w:t>
      </w:r>
      <w:r>
        <w:rPr>
          <w:rFonts w:ascii="Times New Roman" w:eastAsia="Times New Roman" w:hAnsi="Times New Roman" w:cs="Times New Roman"/>
          <w:color w:val="000000"/>
          <w:spacing w:val="-1"/>
        </w:rPr>
        <w:t>х</w:t>
      </w:r>
      <w:r>
        <w:rPr>
          <w:rFonts w:ascii="Times New Roman" w:eastAsia="Times New Roman" w:hAnsi="Times New Roman" w:cs="Times New Roman"/>
          <w:color w:val="000000"/>
        </w:rPr>
        <w:t>од</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к</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отбо</w:t>
      </w:r>
      <w:r>
        <w:rPr>
          <w:rFonts w:ascii="Times New Roman" w:eastAsia="Times New Roman" w:hAnsi="Times New Roman" w:cs="Times New Roman"/>
          <w:color w:val="000000"/>
          <w:spacing w:val="4"/>
        </w:rPr>
        <w:t>р</w:t>
      </w:r>
      <w:r>
        <w:rPr>
          <w:rFonts w:ascii="Times New Roman" w:eastAsia="Times New Roman" w:hAnsi="Times New Roman" w:cs="Times New Roman"/>
          <w:color w:val="000000"/>
        </w:rPr>
        <w:t>у содерж</w:t>
      </w:r>
      <w:r>
        <w:rPr>
          <w:rFonts w:ascii="Times New Roman" w:eastAsia="Times New Roman" w:hAnsi="Times New Roman" w:cs="Times New Roman"/>
          <w:color w:val="000000"/>
          <w:spacing w:val="2"/>
        </w:rPr>
        <w:t>а</w:t>
      </w:r>
      <w:r>
        <w:rPr>
          <w:rFonts w:ascii="Times New Roman" w:eastAsia="Times New Roman" w:hAnsi="Times New Roman" w:cs="Times New Roman"/>
          <w:color w:val="000000"/>
        </w:rPr>
        <w:t>ния</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программ</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чеб</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 xml:space="preserve">ых             </w:t>
      </w:r>
    </w:p>
    <w:p w:rsidR="001D258F" w:rsidRDefault="00186E6B" w:rsidP="00A475DC">
      <w:pPr>
        <w:widowControl w:val="0"/>
        <w:spacing w:before="117" w:line="238" w:lineRule="auto"/>
        <w:ind w:right="-11" w:firstLine="567"/>
        <w:jc w:val="both"/>
        <w:rPr>
          <w:rFonts w:ascii="Times New Roman" w:eastAsia="Times New Roman" w:hAnsi="Times New Roman" w:cs="Times New Roman"/>
          <w:color w:val="000000"/>
        </w:rPr>
      </w:pPr>
      <w:r>
        <w:rPr>
          <w:noProof/>
        </w:rPr>
        <mc:AlternateContent>
          <mc:Choice Requires="wps">
            <w:drawing>
              <wp:anchor distT="0" distB="0" distL="114300" distR="114300" simplePos="0" relativeHeight="251646976" behindDoc="1" locked="0" layoutInCell="0" allowOverlap="1" wp14:anchorId="5A2DDA6D" wp14:editId="2C216C01">
                <wp:simplePos x="0" y="0"/>
                <wp:positionH relativeFrom="page">
                  <wp:posOffset>719455</wp:posOffset>
                </wp:positionH>
                <wp:positionV relativeFrom="paragraph">
                  <wp:posOffset>77091</wp:posOffset>
                </wp:positionV>
                <wp:extent cx="1079499" cy="0"/>
                <wp:effectExtent l="0" t="0" r="0" b="0"/>
                <wp:wrapNone/>
                <wp:docPr id="1" name="drawingObject1"/>
                <wp:cNvGraphicFramePr/>
                <a:graphic xmlns:a="http://schemas.openxmlformats.org/drawingml/2006/main">
                  <a:graphicData uri="http://schemas.microsoft.com/office/word/2010/wordprocessingShape">
                    <wps:wsp>
                      <wps:cNvSpPr/>
                      <wps:spPr>
                        <a:xfrm>
                          <a:off x="0" y="0"/>
                          <a:ext cx="1079499" cy="0"/>
                        </a:xfrm>
                        <a:custGeom>
                          <a:avLst/>
                          <a:gdLst/>
                          <a:ahLst/>
                          <a:cxnLst/>
                          <a:rect l="0" t="0" r="0" b="0"/>
                          <a:pathLst>
                            <a:path w="1079499">
                              <a:moveTo>
                                <a:pt x="0" y="0"/>
                              </a:moveTo>
                              <a:lnTo>
                                <a:pt x="1079499" y="0"/>
                              </a:lnTo>
                            </a:path>
                          </a:pathLst>
                        </a:custGeom>
                        <a:noFill/>
                        <a:ln w="7555" cap="rnd">
                          <a:solidFill>
                            <a:srgbClr val="000000"/>
                          </a:solidFill>
                          <a:prstDash val="dash"/>
                          <a:round/>
                        </a:ln>
                      </wps:spPr>
                      <wps:bodyPr vertOverflow="overflow" horzOverflow="overflow" vert="horz" lIns="91440" tIns="45720" rIns="91440" bIns="45720" anchor="t"/>
                    </wps:wsp>
                  </a:graphicData>
                </a:graphic>
              </wp:anchor>
            </w:drawing>
          </mc:Choice>
          <mc:Fallback>
            <w:pict>
              <v:shape w14:anchorId="07936820" id="drawingObject1" o:spid="_x0000_s1026" style="position:absolute;margin-left:56.65pt;margin-top:6.05pt;width:85pt;height:0;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1079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" o:allowincell="f" path="m,l1079499,e" filled="f" strokeweight=".20986mm">
                <v:stroke dashstyle="dash" endcap="round"/>
                <v:path arrowok="t" textboxrect="0,0,1079499,0"/>
                <w10:wrap anchorx="page"/>
              </v:shape>
            </w:pict>
          </mc:Fallback>
        </mc:AlternateContent>
      </w:r>
      <w:r>
        <w:rPr>
          <w:rFonts w:ascii="Times New Roman" w:eastAsia="Times New Roman" w:hAnsi="Times New Roman" w:cs="Times New Roman"/>
          <w:color w:val="000000"/>
        </w:rPr>
        <w:t>пред</w:t>
      </w:r>
      <w:r>
        <w:rPr>
          <w:rFonts w:ascii="Times New Roman" w:eastAsia="Times New Roman" w:hAnsi="Times New Roman" w:cs="Times New Roman"/>
          <w:color w:val="000000"/>
          <w:spacing w:val="1"/>
        </w:rPr>
        <w:t>м</w:t>
      </w:r>
      <w:r>
        <w:rPr>
          <w:rFonts w:ascii="Times New Roman" w:eastAsia="Times New Roman" w:hAnsi="Times New Roman" w:cs="Times New Roman"/>
          <w:color w:val="000000"/>
        </w:rPr>
        <w:t>етов</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rPr>
        <w:t>етом</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1"/>
        </w:rPr>
        <w:t>с</w:t>
      </w:r>
      <w:r>
        <w:rPr>
          <w:rFonts w:ascii="Times New Roman" w:eastAsia="Times New Roman" w:hAnsi="Times New Roman" w:cs="Times New Roman"/>
          <w:color w:val="000000"/>
        </w:rPr>
        <w:t>обых</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образовательных</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потребностей</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и</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возможностей</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spacing w:val="2"/>
        </w:rPr>
        <w:t>б</w:t>
      </w:r>
      <w:r>
        <w:rPr>
          <w:rFonts w:ascii="Times New Roman" w:eastAsia="Times New Roman" w:hAnsi="Times New Roman" w:cs="Times New Roman"/>
          <w:color w:val="000000"/>
          <w:spacing w:val="-4"/>
        </w:rPr>
        <w:t>у</w:t>
      </w:r>
      <w:r>
        <w:rPr>
          <w:rFonts w:ascii="Times New Roman" w:eastAsia="Times New Roman" w:hAnsi="Times New Roman" w:cs="Times New Roman"/>
          <w:color w:val="000000"/>
          <w:spacing w:val="-1"/>
        </w:rPr>
        <w:t>ч</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ющегося.</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Объ</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м</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lastRenderedPageBreak/>
        <w:t>зн</w:t>
      </w:r>
      <w:r>
        <w:rPr>
          <w:rFonts w:ascii="Times New Roman" w:eastAsia="Times New Roman" w:hAnsi="Times New Roman" w:cs="Times New Roman"/>
          <w:color w:val="000000"/>
          <w:spacing w:val="-1"/>
        </w:rPr>
        <w:t>а</w:t>
      </w:r>
      <w:r>
        <w:rPr>
          <w:rFonts w:ascii="Times New Roman" w:eastAsia="Times New Roman" w:hAnsi="Times New Roman" w:cs="Times New Roman"/>
          <w:color w:val="000000"/>
        </w:rPr>
        <w:t>ний и</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spacing w:val="-6"/>
        </w:rPr>
        <w:t>у</w:t>
      </w:r>
      <w:r>
        <w:rPr>
          <w:rFonts w:ascii="Times New Roman" w:eastAsia="Times New Roman" w:hAnsi="Times New Roman" w:cs="Times New Roman"/>
          <w:color w:val="000000"/>
        </w:rPr>
        <w:t>мений</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color w:val="000000"/>
        </w:rPr>
        <w:t>по</w:t>
      </w:r>
      <w:r>
        <w:rPr>
          <w:rFonts w:ascii="Times New Roman" w:eastAsia="Times New Roman" w:hAnsi="Times New Roman" w:cs="Times New Roman"/>
          <w:color w:val="000000"/>
          <w:spacing w:val="99"/>
        </w:rPr>
        <w:t xml:space="preserve"> </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чеб</w:t>
      </w:r>
      <w:r>
        <w:rPr>
          <w:rFonts w:ascii="Times New Roman" w:eastAsia="Times New Roman" w:hAnsi="Times New Roman" w:cs="Times New Roman"/>
          <w:color w:val="000000"/>
          <w:spacing w:val="2"/>
        </w:rPr>
        <w:t>н</w:t>
      </w:r>
      <w:r>
        <w:rPr>
          <w:rFonts w:ascii="Times New Roman" w:eastAsia="Times New Roman" w:hAnsi="Times New Roman" w:cs="Times New Roman"/>
          <w:color w:val="000000"/>
        </w:rPr>
        <w:t>ым</w:t>
      </w:r>
      <w:r>
        <w:rPr>
          <w:rFonts w:ascii="Times New Roman" w:eastAsia="Times New Roman" w:hAnsi="Times New Roman" w:cs="Times New Roman"/>
          <w:color w:val="000000"/>
          <w:spacing w:val="96"/>
        </w:rPr>
        <w:t xml:space="preserve"> </w:t>
      </w:r>
      <w:r>
        <w:rPr>
          <w:rFonts w:ascii="Times New Roman" w:eastAsia="Times New Roman" w:hAnsi="Times New Roman" w:cs="Times New Roman"/>
          <w:color w:val="000000"/>
        </w:rPr>
        <w:t>предметам</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rPr>
        <w:t>не</w:t>
      </w:r>
      <w:r>
        <w:rPr>
          <w:rFonts w:ascii="Times New Roman" w:eastAsia="Times New Roman" w:hAnsi="Times New Roman" w:cs="Times New Roman"/>
          <w:color w:val="000000"/>
          <w:spacing w:val="3"/>
        </w:rPr>
        <w:t>с</w:t>
      </w:r>
      <w:r>
        <w:rPr>
          <w:rFonts w:ascii="Times New Roman" w:eastAsia="Times New Roman" w:hAnsi="Times New Roman" w:cs="Times New Roman"/>
          <w:color w:val="000000"/>
          <w:spacing w:val="-3"/>
        </w:rPr>
        <w:t>у</w:t>
      </w:r>
      <w:r>
        <w:rPr>
          <w:rFonts w:ascii="Times New Roman" w:eastAsia="Times New Roman" w:hAnsi="Times New Roman" w:cs="Times New Roman"/>
          <w:color w:val="000000"/>
        </w:rPr>
        <w:t>ществ</w:t>
      </w:r>
      <w:r>
        <w:rPr>
          <w:rFonts w:ascii="Times New Roman" w:eastAsia="Times New Roman" w:hAnsi="Times New Roman" w:cs="Times New Roman"/>
          <w:color w:val="000000"/>
          <w:spacing w:val="1"/>
        </w:rPr>
        <w:t>е</w:t>
      </w:r>
      <w:r>
        <w:rPr>
          <w:rFonts w:ascii="Times New Roman" w:eastAsia="Times New Roman" w:hAnsi="Times New Roman" w:cs="Times New Roman"/>
          <w:color w:val="000000"/>
        </w:rPr>
        <w:t>нно</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сокращается</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color w:val="000000"/>
        </w:rPr>
        <w:t>за</w:t>
      </w:r>
      <w:r>
        <w:rPr>
          <w:rFonts w:ascii="Times New Roman" w:eastAsia="Times New Roman" w:hAnsi="Times New Roman" w:cs="Times New Roman"/>
          <w:color w:val="000000"/>
          <w:spacing w:val="95"/>
        </w:rPr>
        <w:t xml:space="preserve"> </w:t>
      </w:r>
      <w:r>
        <w:rPr>
          <w:rFonts w:ascii="Times New Roman" w:eastAsia="Times New Roman" w:hAnsi="Times New Roman" w:cs="Times New Roman"/>
          <w:color w:val="000000"/>
        </w:rPr>
        <w:t>счет</w:t>
      </w:r>
      <w:r>
        <w:rPr>
          <w:rFonts w:ascii="Times New Roman" w:eastAsia="Times New Roman" w:hAnsi="Times New Roman" w:cs="Times New Roman"/>
          <w:color w:val="000000"/>
          <w:spacing w:val="97"/>
        </w:rPr>
        <w:t xml:space="preserve"> </w:t>
      </w:r>
      <w:r>
        <w:rPr>
          <w:rFonts w:ascii="Times New Roman" w:eastAsia="Times New Roman" w:hAnsi="Times New Roman" w:cs="Times New Roman"/>
          <w:color w:val="000000"/>
          <w:spacing w:val="-5"/>
        </w:rPr>
        <w:t>у</w:t>
      </w:r>
      <w:r>
        <w:rPr>
          <w:rFonts w:ascii="Times New Roman" w:eastAsia="Times New Roman" w:hAnsi="Times New Roman" w:cs="Times New Roman"/>
          <w:color w:val="000000"/>
        </w:rPr>
        <w:t>странен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я</w:t>
      </w:r>
      <w:r>
        <w:rPr>
          <w:rFonts w:ascii="Times New Roman" w:eastAsia="Times New Roman" w:hAnsi="Times New Roman" w:cs="Times New Roman"/>
          <w:color w:val="000000"/>
          <w:spacing w:val="96"/>
        </w:rPr>
        <w:t xml:space="preserve"> </w:t>
      </w:r>
      <w:r>
        <w:rPr>
          <w:rFonts w:ascii="Times New Roman" w:eastAsia="Times New Roman" w:hAnsi="Times New Roman" w:cs="Times New Roman"/>
          <w:color w:val="000000"/>
        </w:rPr>
        <w:t>избыточных</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rPr>
        <w:t>по отношен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ю к основ</w:t>
      </w:r>
      <w:r>
        <w:rPr>
          <w:rFonts w:ascii="Times New Roman" w:eastAsia="Times New Roman" w:hAnsi="Times New Roman" w:cs="Times New Roman"/>
          <w:color w:val="000000"/>
          <w:spacing w:val="-1"/>
        </w:rPr>
        <w:t>н</w:t>
      </w:r>
      <w:r>
        <w:rPr>
          <w:rFonts w:ascii="Times New Roman" w:eastAsia="Times New Roman" w:hAnsi="Times New Roman" w:cs="Times New Roman"/>
          <w:color w:val="000000"/>
        </w:rPr>
        <w:t>о</w:t>
      </w:r>
      <w:r>
        <w:rPr>
          <w:rFonts w:ascii="Times New Roman" w:eastAsia="Times New Roman" w:hAnsi="Times New Roman" w:cs="Times New Roman"/>
          <w:color w:val="000000"/>
          <w:spacing w:val="3"/>
        </w:rPr>
        <w:t>м</w:t>
      </w:r>
      <w:r>
        <w:rPr>
          <w:rFonts w:ascii="Times New Roman" w:eastAsia="Times New Roman" w:hAnsi="Times New Roman" w:cs="Times New Roman"/>
          <w:color w:val="000000"/>
        </w:rPr>
        <w:t>у</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содержан</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ю требовани</w:t>
      </w:r>
      <w:r>
        <w:rPr>
          <w:rFonts w:ascii="Times New Roman" w:eastAsia="Times New Roman" w:hAnsi="Times New Roman" w:cs="Times New Roman"/>
          <w:color w:val="000000"/>
          <w:spacing w:val="1"/>
        </w:rPr>
        <w:t>й</w:t>
      </w:r>
      <w:r>
        <w:rPr>
          <w:rFonts w:ascii="Times New Roman" w:eastAsia="Times New Roman" w:hAnsi="Times New Roman" w:cs="Times New Roman"/>
          <w:color w:val="000000"/>
        </w:rPr>
        <w:t>.</w:t>
      </w:r>
    </w:p>
    <w:p w:rsidR="001D258F" w:rsidRDefault="001D258F">
      <w:pPr>
        <w:spacing w:after="44" w:line="240" w:lineRule="exact"/>
        <w:rPr>
          <w:rFonts w:ascii="Times New Roman" w:eastAsia="Times New Roman" w:hAnsi="Times New Roman" w:cs="Times New Roman"/>
          <w:sz w:val="24"/>
          <w:szCs w:val="24"/>
        </w:rPr>
      </w:pPr>
    </w:p>
    <w:p w:rsidR="00186E6B" w:rsidRDefault="00186E6B" w:rsidP="00186E6B">
      <w:pPr>
        <w:widowControl w:val="0"/>
        <w:spacing w:line="234" w:lineRule="auto"/>
        <w:ind w:right="-52" w:firstLine="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Особе</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ности</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пос</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роения соде</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spacing w:val="-3"/>
          <w:sz w:val="24"/>
          <w:szCs w:val="24"/>
        </w:rPr>
        <w:t>ж</w:t>
      </w:r>
      <w:r>
        <w:rPr>
          <w:rFonts w:ascii="Times New Roman" w:eastAsia="Times New Roman" w:hAnsi="Times New Roman" w:cs="Times New Roman"/>
          <w:b/>
          <w:bCs/>
          <w:color w:val="000000"/>
          <w:sz w:val="24"/>
          <w:szCs w:val="24"/>
        </w:rPr>
        <w:t>ания об</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азовате</w:t>
      </w:r>
      <w:r>
        <w:rPr>
          <w:rFonts w:ascii="Times New Roman" w:eastAsia="Times New Roman" w:hAnsi="Times New Roman" w:cs="Times New Roman"/>
          <w:b/>
          <w:bCs/>
          <w:color w:val="000000"/>
          <w:spacing w:val="1"/>
          <w:sz w:val="24"/>
          <w:szCs w:val="24"/>
        </w:rPr>
        <w:t>л</w:t>
      </w:r>
      <w:r>
        <w:rPr>
          <w:rFonts w:ascii="Times New Roman" w:eastAsia="Times New Roman" w:hAnsi="Times New Roman" w:cs="Times New Roman"/>
          <w:b/>
          <w:bCs/>
          <w:color w:val="000000"/>
          <w:sz w:val="24"/>
          <w:szCs w:val="24"/>
        </w:rPr>
        <w:t>ьной програм</w:t>
      </w:r>
      <w:r>
        <w:rPr>
          <w:rFonts w:ascii="Times New Roman" w:eastAsia="Times New Roman" w:hAnsi="Times New Roman" w:cs="Times New Roman"/>
          <w:b/>
          <w:bCs/>
          <w:color w:val="000000"/>
          <w:spacing w:val="1"/>
          <w:sz w:val="24"/>
          <w:szCs w:val="24"/>
        </w:rPr>
        <w:t>м</w:t>
      </w:r>
      <w:r>
        <w:rPr>
          <w:rFonts w:ascii="Times New Roman" w:eastAsia="Times New Roman" w:hAnsi="Times New Roman" w:cs="Times New Roman"/>
          <w:b/>
          <w:bCs/>
          <w:color w:val="000000"/>
          <w:sz w:val="24"/>
          <w:szCs w:val="24"/>
        </w:rPr>
        <w:t>ы</w:t>
      </w:r>
    </w:p>
    <w:p w:rsidR="001D258F" w:rsidRDefault="00186E6B" w:rsidP="00A475DC">
      <w:pPr>
        <w:widowControl w:val="0"/>
        <w:spacing w:line="234" w:lineRule="auto"/>
        <w:ind w:right="-52" w:firstLine="567"/>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Адаптированная</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сновная</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азовательная</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прог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амма</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п.Азанка –</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чебно-методическая</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ментация,</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еделяющая</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объем</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содержа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зования</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предел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 xml:space="preserve">ного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овня,</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плани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своения</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програм</w:t>
      </w:r>
      <w:r>
        <w:rPr>
          <w:rFonts w:ascii="Times New Roman" w:eastAsia="Times New Roman" w:hAnsi="Times New Roman" w:cs="Times New Roman"/>
          <w:color w:val="000000"/>
          <w:spacing w:val="1"/>
          <w:sz w:val="24"/>
          <w:szCs w:val="24"/>
        </w:rPr>
        <w:t>мы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примерные</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
          <w:sz w:val="24"/>
          <w:szCs w:val="24"/>
        </w:rPr>
        <w:t>л</w:t>
      </w:r>
      <w:r>
        <w:rPr>
          <w:rFonts w:ascii="Times New Roman" w:eastAsia="Times New Roman" w:hAnsi="Times New Roman" w:cs="Times New Roman"/>
          <w:color w:val="000000"/>
          <w:sz w:val="24"/>
          <w:szCs w:val="24"/>
        </w:rPr>
        <w:t>овия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172"/>
          <w:sz w:val="24"/>
          <w:szCs w:val="24"/>
        </w:rPr>
        <w:t xml:space="preserve"> </w:t>
      </w:r>
      <w:r>
        <w:rPr>
          <w:rFonts w:ascii="Times New Roman" w:eastAsia="Times New Roman" w:hAnsi="Times New Roman" w:cs="Times New Roman"/>
          <w:color w:val="000000"/>
          <w:sz w:val="24"/>
          <w:szCs w:val="24"/>
        </w:rPr>
        <w:t>деятельности</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мени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w:t>
      </w:r>
      <w:r>
        <w:rPr>
          <w:rFonts w:ascii="Times New Roman" w:eastAsia="Times New Roman" w:hAnsi="Times New Roman" w:cs="Times New Roman"/>
          <w:color w:val="000000"/>
          <w:spacing w:val="17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7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ределенной</w:t>
      </w:r>
      <w:r>
        <w:rPr>
          <w:rFonts w:ascii="Times New Roman" w:eastAsia="Times New Roman" w:hAnsi="Times New Roman" w:cs="Times New Roman"/>
          <w:color w:val="000000"/>
          <w:spacing w:val="170"/>
          <w:sz w:val="24"/>
          <w:szCs w:val="24"/>
        </w:rPr>
        <w:t xml:space="preserve"> </w:t>
      </w:r>
      <w:r>
        <w:rPr>
          <w:rFonts w:ascii="Times New Roman" w:eastAsia="Times New Roman" w:hAnsi="Times New Roman" w:cs="Times New Roman"/>
          <w:color w:val="000000"/>
          <w:sz w:val="24"/>
          <w:szCs w:val="24"/>
        </w:rPr>
        <w:t>категории</w:t>
      </w:r>
      <w:r>
        <w:rPr>
          <w:rFonts w:ascii="Times New Roman" w:eastAsia="Times New Roman" w:hAnsi="Times New Roman" w:cs="Times New Roman"/>
          <w:color w:val="000000"/>
          <w:spacing w:val="16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69"/>
          <w:sz w:val="24"/>
          <w:szCs w:val="24"/>
        </w:rPr>
        <w:t xml:space="preserve"> </w:t>
      </w:r>
      <w:r>
        <w:rPr>
          <w:rFonts w:ascii="Times New Roman" w:eastAsia="Times New Roman" w:hAnsi="Times New Roman" w:cs="Times New Roman"/>
          <w:color w:val="000000"/>
          <w:sz w:val="24"/>
          <w:szCs w:val="24"/>
        </w:rPr>
        <w:t>с ограниченными во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можностями здоров</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я.</w:t>
      </w:r>
    </w:p>
    <w:p w:rsidR="001D258F" w:rsidRDefault="00186E6B">
      <w:pPr>
        <w:widowControl w:val="0"/>
        <w:spacing w:line="240" w:lineRule="auto"/>
        <w:ind w:right="-1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Требования</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пре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метным</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льтатам</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час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итого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достиж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ний</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 момен</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завершения</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ровне</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основно</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общего</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должны</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полн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ью соо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ветствовать</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ребованиям</w:t>
      </w:r>
      <w:r>
        <w:rPr>
          <w:rFonts w:ascii="Times New Roman" w:eastAsia="Times New Roman" w:hAnsi="Times New Roman" w:cs="Times New Roman"/>
          <w:color w:val="000000"/>
          <w:spacing w:val="163"/>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65"/>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едметным</w:t>
      </w:r>
      <w:r>
        <w:rPr>
          <w:rFonts w:ascii="Times New Roman" w:eastAsia="Times New Roman" w:hAnsi="Times New Roman" w:cs="Times New Roman"/>
          <w:color w:val="000000"/>
          <w:spacing w:val="163"/>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льтатам</w:t>
      </w:r>
      <w:r>
        <w:rPr>
          <w:rFonts w:ascii="Times New Roman" w:eastAsia="Times New Roman" w:hAnsi="Times New Roman" w:cs="Times New Roman"/>
          <w:color w:val="000000"/>
          <w:spacing w:val="163"/>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ющих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63"/>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65"/>
          <w:sz w:val="24"/>
          <w:szCs w:val="24"/>
        </w:rPr>
        <w:t xml:space="preserve"> </w:t>
      </w:r>
      <w:r>
        <w:rPr>
          <w:rFonts w:ascii="Times New Roman" w:eastAsia="Times New Roman" w:hAnsi="Times New Roman" w:cs="Times New Roman"/>
          <w:color w:val="000000"/>
          <w:sz w:val="24"/>
          <w:szCs w:val="24"/>
        </w:rPr>
        <w:t>осно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ной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ограмме, не имею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их ограничений по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зможнос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ям здоров</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я.</w:t>
      </w:r>
    </w:p>
    <w:p w:rsidR="001D258F" w:rsidRDefault="00186E6B">
      <w:pPr>
        <w:widowControl w:val="0"/>
        <w:spacing w:line="240"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необхо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им</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дифференцирова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ный</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подход</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содержания программ</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предметов</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етом</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особых</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образ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вательных</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потреб</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возможн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ей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z w:val="24"/>
          <w:szCs w:val="24"/>
        </w:rPr>
        <w:t>ъем</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знаний</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чебным</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предметам</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нно</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сокращается</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sz w:val="24"/>
          <w:szCs w:val="24"/>
        </w:rPr>
        <w:t>за</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 xml:space="preserve">счет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странения избыт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чных по отношению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 основно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содержанию тр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бован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p>
    <w:p w:rsidR="001D258F" w:rsidRDefault="00186E6B">
      <w:pPr>
        <w:widowControl w:val="0"/>
        <w:spacing w:line="239"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кое</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пл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нирование</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асов,</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отводимых</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освоение</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каждой</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чебного</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пред</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ета,</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дис</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ип</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ины</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птирован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вной</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ной программы</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основ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общего</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азования</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совпад</w:t>
      </w:r>
      <w:r>
        <w:rPr>
          <w:rFonts w:ascii="Times New Roman" w:eastAsia="Times New Roman" w:hAnsi="Times New Roman" w:cs="Times New Roman"/>
          <w:color w:val="000000"/>
          <w:spacing w:val="1"/>
          <w:sz w:val="24"/>
          <w:szCs w:val="24"/>
        </w:rPr>
        <w:t>аю</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соотв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0"/>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щим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делом основной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ограммы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образования (О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 ООО).</w:t>
      </w:r>
    </w:p>
    <w:p w:rsidR="001D258F" w:rsidRDefault="001D258F">
      <w:pPr>
        <w:spacing w:line="240" w:lineRule="exact"/>
        <w:rPr>
          <w:rFonts w:ascii="Times New Roman" w:eastAsia="Times New Roman" w:hAnsi="Times New Roman" w:cs="Times New Roman"/>
          <w:sz w:val="24"/>
          <w:szCs w:val="24"/>
        </w:rPr>
      </w:pPr>
    </w:p>
    <w:p w:rsidR="001D258F" w:rsidRDefault="001D258F">
      <w:pPr>
        <w:spacing w:after="3" w:line="240" w:lineRule="exact"/>
        <w:rPr>
          <w:rFonts w:ascii="Times New Roman" w:eastAsia="Times New Roman" w:hAnsi="Times New Roman" w:cs="Times New Roman"/>
          <w:sz w:val="24"/>
          <w:szCs w:val="24"/>
        </w:rPr>
      </w:pPr>
    </w:p>
    <w:p w:rsidR="001D258F" w:rsidRPr="00186E6B" w:rsidRDefault="00186E6B">
      <w:pPr>
        <w:widowControl w:val="0"/>
        <w:spacing w:line="239" w:lineRule="auto"/>
        <w:ind w:left="518" w:right="456"/>
        <w:jc w:val="center"/>
        <w:rPr>
          <w:rFonts w:ascii="Times New Roman" w:eastAsia="Times New Roman" w:hAnsi="Times New Roman" w:cs="Times New Roman"/>
          <w:b/>
          <w:bCs/>
          <w:sz w:val="28"/>
          <w:szCs w:val="28"/>
        </w:rPr>
      </w:pPr>
      <w:r w:rsidRPr="00186E6B">
        <w:rPr>
          <w:rFonts w:ascii="Times New Roman" w:eastAsia="Times New Roman" w:hAnsi="Times New Roman" w:cs="Times New Roman"/>
          <w:b/>
          <w:bCs/>
          <w:sz w:val="28"/>
          <w:szCs w:val="28"/>
        </w:rPr>
        <w:t>1.1.5. Психо</w:t>
      </w:r>
      <w:r w:rsidRPr="00186E6B">
        <w:rPr>
          <w:rFonts w:ascii="Times New Roman" w:eastAsia="Times New Roman" w:hAnsi="Times New Roman" w:cs="Times New Roman"/>
          <w:b/>
          <w:bCs/>
          <w:spacing w:val="1"/>
          <w:sz w:val="28"/>
          <w:szCs w:val="28"/>
        </w:rPr>
        <w:t>л</w:t>
      </w:r>
      <w:r w:rsidRPr="00186E6B">
        <w:rPr>
          <w:rFonts w:ascii="Times New Roman" w:eastAsia="Times New Roman" w:hAnsi="Times New Roman" w:cs="Times New Roman"/>
          <w:b/>
          <w:bCs/>
          <w:sz w:val="28"/>
          <w:szCs w:val="28"/>
        </w:rPr>
        <w:t>ого-педа</w:t>
      </w:r>
      <w:r w:rsidRPr="00186E6B">
        <w:rPr>
          <w:rFonts w:ascii="Times New Roman" w:eastAsia="Times New Roman" w:hAnsi="Times New Roman" w:cs="Times New Roman"/>
          <w:b/>
          <w:bCs/>
          <w:spacing w:val="2"/>
          <w:sz w:val="28"/>
          <w:szCs w:val="28"/>
        </w:rPr>
        <w:t>г</w:t>
      </w:r>
      <w:r w:rsidRPr="00186E6B">
        <w:rPr>
          <w:rFonts w:ascii="Times New Roman" w:eastAsia="Times New Roman" w:hAnsi="Times New Roman" w:cs="Times New Roman"/>
          <w:b/>
          <w:bCs/>
          <w:sz w:val="28"/>
          <w:szCs w:val="28"/>
        </w:rPr>
        <w:t>огические особен</w:t>
      </w:r>
      <w:r w:rsidRPr="00186E6B">
        <w:rPr>
          <w:rFonts w:ascii="Times New Roman" w:eastAsia="Times New Roman" w:hAnsi="Times New Roman" w:cs="Times New Roman"/>
          <w:b/>
          <w:bCs/>
          <w:spacing w:val="1"/>
          <w:sz w:val="28"/>
          <w:szCs w:val="28"/>
        </w:rPr>
        <w:t>н</w:t>
      </w:r>
      <w:r w:rsidRPr="00186E6B">
        <w:rPr>
          <w:rFonts w:ascii="Times New Roman" w:eastAsia="Times New Roman" w:hAnsi="Times New Roman" w:cs="Times New Roman"/>
          <w:b/>
          <w:bCs/>
          <w:sz w:val="28"/>
          <w:szCs w:val="28"/>
        </w:rPr>
        <w:t>ости</w:t>
      </w:r>
      <w:r w:rsidRPr="00186E6B">
        <w:rPr>
          <w:rFonts w:ascii="Times New Roman" w:eastAsia="Times New Roman" w:hAnsi="Times New Roman" w:cs="Times New Roman"/>
          <w:b/>
          <w:bCs/>
          <w:spacing w:val="-1"/>
          <w:sz w:val="28"/>
          <w:szCs w:val="28"/>
        </w:rPr>
        <w:t xml:space="preserve"> </w:t>
      </w:r>
      <w:r w:rsidRPr="00186E6B">
        <w:rPr>
          <w:rFonts w:ascii="Times New Roman" w:eastAsia="Times New Roman" w:hAnsi="Times New Roman" w:cs="Times New Roman"/>
          <w:b/>
          <w:bCs/>
          <w:sz w:val="28"/>
          <w:szCs w:val="28"/>
        </w:rPr>
        <w:t>и особые образовате</w:t>
      </w:r>
      <w:r w:rsidRPr="00186E6B">
        <w:rPr>
          <w:rFonts w:ascii="Times New Roman" w:eastAsia="Times New Roman" w:hAnsi="Times New Roman" w:cs="Times New Roman"/>
          <w:b/>
          <w:bCs/>
          <w:spacing w:val="1"/>
          <w:sz w:val="28"/>
          <w:szCs w:val="28"/>
        </w:rPr>
        <w:t>л</w:t>
      </w:r>
      <w:r w:rsidRPr="00186E6B">
        <w:rPr>
          <w:rFonts w:ascii="Times New Roman" w:eastAsia="Times New Roman" w:hAnsi="Times New Roman" w:cs="Times New Roman"/>
          <w:b/>
          <w:bCs/>
          <w:sz w:val="28"/>
          <w:szCs w:val="28"/>
        </w:rPr>
        <w:t>ьные потребности об</w:t>
      </w:r>
      <w:r w:rsidRPr="00186E6B">
        <w:rPr>
          <w:rFonts w:ascii="Times New Roman" w:eastAsia="Times New Roman" w:hAnsi="Times New Roman" w:cs="Times New Roman"/>
          <w:b/>
          <w:bCs/>
          <w:spacing w:val="1"/>
          <w:sz w:val="28"/>
          <w:szCs w:val="28"/>
        </w:rPr>
        <w:t>у</w:t>
      </w:r>
      <w:r w:rsidRPr="00186E6B">
        <w:rPr>
          <w:rFonts w:ascii="Times New Roman" w:eastAsia="Times New Roman" w:hAnsi="Times New Roman" w:cs="Times New Roman"/>
          <w:b/>
          <w:bCs/>
          <w:sz w:val="28"/>
          <w:szCs w:val="28"/>
        </w:rPr>
        <w:t>чаю</w:t>
      </w:r>
      <w:r w:rsidRPr="00186E6B">
        <w:rPr>
          <w:rFonts w:ascii="Times New Roman" w:eastAsia="Times New Roman" w:hAnsi="Times New Roman" w:cs="Times New Roman"/>
          <w:b/>
          <w:bCs/>
          <w:spacing w:val="-1"/>
          <w:sz w:val="28"/>
          <w:szCs w:val="28"/>
        </w:rPr>
        <w:t>щ</w:t>
      </w:r>
      <w:r w:rsidRPr="00186E6B">
        <w:rPr>
          <w:rFonts w:ascii="Times New Roman" w:eastAsia="Times New Roman" w:hAnsi="Times New Roman" w:cs="Times New Roman"/>
          <w:b/>
          <w:bCs/>
          <w:sz w:val="28"/>
          <w:szCs w:val="28"/>
        </w:rPr>
        <w:t>ихся с задер</w:t>
      </w:r>
      <w:r w:rsidRPr="00186E6B">
        <w:rPr>
          <w:rFonts w:ascii="Times New Roman" w:eastAsia="Times New Roman" w:hAnsi="Times New Roman" w:cs="Times New Roman"/>
          <w:b/>
          <w:bCs/>
          <w:spacing w:val="-2"/>
          <w:sz w:val="28"/>
          <w:szCs w:val="28"/>
        </w:rPr>
        <w:t>ж</w:t>
      </w:r>
      <w:r w:rsidRPr="00186E6B">
        <w:rPr>
          <w:rFonts w:ascii="Times New Roman" w:eastAsia="Times New Roman" w:hAnsi="Times New Roman" w:cs="Times New Roman"/>
          <w:b/>
          <w:bCs/>
          <w:sz w:val="28"/>
          <w:szCs w:val="28"/>
        </w:rPr>
        <w:t>кой пс</w:t>
      </w:r>
      <w:r w:rsidRPr="00186E6B">
        <w:rPr>
          <w:rFonts w:ascii="Times New Roman" w:eastAsia="Times New Roman" w:hAnsi="Times New Roman" w:cs="Times New Roman"/>
          <w:b/>
          <w:bCs/>
          <w:spacing w:val="1"/>
          <w:sz w:val="28"/>
          <w:szCs w:val="28"/>
        </w:rPr>
        <w:t>и</w:t>
      </w:r>
      <w:r w:rsidRPr="00186E6B">
        <w:rPr>
          <w:rFonts w:ascii="Times New Roman" w:eastAsia="Times New Roman" w:hAnsi="Times New Roman" w:cs="Times New Roman"/>
          <w:b/>
          <w:bCs/>
          <w:sz w:val="28"/>
          <w:szCs w:val="28"/>
        </w:rPr>
        <w:t>хичес</w:t>
      </w:r>
      <w:r w:rsidRPr="00186E6B">
        <w:rPr>
          <w:rFonts w:ascii="Times New Roman" w:eastAsia="Times New Roman" w:hAnsi="Times New Roman" w:cs="Times New Roman"/>
          <w:b/>
          <w:bCs/>
          <w:spacing w:val="1"/>
          <w:sz w:val="28"/>
          <w:szCs w:val="28"/>
        </w:rPr>
        <w:t>к</w:t>
      </w:r>
      <w:r w:rsidRPr="00186E6B">
        <w:rPr>
          <w:rFonts w:ascii="Times New Roman" w:eastAsia="Times New Roman" w:hAnsi="Times New Roman" w:cs="Times New Roman"/>
          <w:b/>
          <w:bCs/>
          <w:sz w:val="28"/>
          <w:szCs w:val="28"/>
        </w:rPr>
        <w:t>ого разв</w:t>
      </w:r>
      <w:r w:rsidRPr="00186E6B">
        <w:rPr>
          <w:rFonts w:ascii="Times New Roman" w:eastAsia="Times New Roman" w:hAnsi="Times New Roman" w:cs="Times New Roman"/>
          <w:b/>
          <w:bCs/>
          <w:spacing w:val="1"/>
          <w:sz w:val="28"/>
          <w:szCs w:val="28"/>
        </w:rPr>
        <w:t>и</w:t>
      </w:r>
      <w:r w:rsidRPr="00186E6B">
        <w:rPr>
          <w:rFonts w:ascii="Times New Roman" w:eastAsia="Times New Roman" w:hAnsi="Times New Roman" w:cs="Times New Roman"/>
          <w:b/>
          <w:bCs/>
          <w:sz w:val="28"/>
          <w:szCs w:val="28"/>
        </w:rPr>
        <w:t>тия на уровне осно</w:t>
      </w:r>
      <w:r w:rsidRPr="00186E6B">
        <w:rPr>
          <w:rFonts w:ascii="Times New Roman" w:eastAsia="Times New Roman" w:hAnsi="Times New Roman" w:cs="Times New Roman"/>
          <w:b/>
          <w:bCs/>
          <w:spacing w:val="1"/>
          <w:sz w:val="28"/>
          <w:szCs w:val="28"/>
        </w:rPr>
        <w:t>в</w:t>
      </w:r>
      <w:r w:rsidRPr="00186E6B">
        <w:rPr>
          <w:rFonts w:ascii="Times New Roman" w:eastAsia="Times New Roman" w:hAnsi="Times New Roman" w:cs="Times New Roman"/>
          <w:b/>
          <w:bCs/>
          <w:sz w:val="28"/>
          <w:szCs w:val="28"/>
        </w:rPr>
        <w:t>но</w:t>
      </w:r>
      <w:r w:rsidRPr="00186E6B">
        <w:rPr>
          <w:rFonts w:ascii="Times New Roman" w:eastAsia="Times New Roman" w:hAnsi="Times New Roman" w:cs="Times New Roman"/>
          <w:b/>
          <w:bCs/>
          <w:spacing w:val="1"/>
          <w:sz w:val="28"/>
          <w:szCs w:val="28"/>
        </w:rPr>
        <w:t>г</w:t>
      </w:r>
      <w:r w:rsidRPr="00186E6B">
        <w:rPr>
          <w:rFonts w:ascii="Times New Roman" w:eastAsia="Times New Roman" w:hAnsi="Times New Roman" w:cs="Times New Roman"/>
          <w:b/>
          <w:bCs/>
          <w:sz w:val="28"/>
          <w:szCs w:val="28"/>
        </w:rPr>
        <w:t>о об</w:t>
      </w:r>
      <w:r w:rsidRPr="00186E6B">
        <w:rPr>
          <w:rFonts w:ascii="Times New Roman" w:eastAsia="Times New Roman" w:hAnsi="Times New Roman" w:cs="Times New Roman"/>
          <w:b/>
          <w:bCs/>
          <w:spacing w:val="-1"/>
          <w:sz w:val="28"/>
          <w:szCs w:val="28"/>
        </w:rPr>
        <w:t>щ</w:t>
      </w:r>
      <w:r w:rsidRPr="00186E6B">
        <w:rPr>
          <w:rFonts w:ascii="Times New Roman" w:eastAsia="Times New Roman" w:hAnsi="Times New Roman" w:cs="Times New Roman"/>
          <w:b/>
          <w:bCs/>
          <w:sz w:val="28"/>
          <w:szCs w:val="28"/>
        </w:rPr>
        <w:t>его образован</w:t>
      </w:r>
      <w:r w:rsidRPr="00186E6B">
        <w:rPr>
          <w:rFonts w:ascii="Times New Roman" w:eastAsia="Times New Roman" w:hAnsi="Times New Roman" w:cs="Times New Roman"/>
          <w:b/>
          <w:bCs/>
          <w:spacing w:val="1"/>
          <w:sz w:val="28"/>
          <w:szCs w:val="28"/>
        </w:rPr>
        <w:t>и</w:t>
      </w:r>
      <w:r w:rsidRPr="00186E6B">
        <w:rPr>
          <w:rFonts w:ascii="Times New Roman" w:eastAsia="Times New Roman" w:hAnsi="Times New Roman" w:cs="Times New Roman"/>
          <w:b/>
          <w:bCs/>
          <w:sz w:val="28"/>
          <w:szCs w:val="28"/>
        </w:rPr>
        <w:t>я</w:t>
      </w:r>
    </w:p>
    <w:p w:rsidR="001D258F" w:rsidRDefault="00186E6B">
      <w:pPr>
        <w:widowControl w:val="0"/>
        <w:spacing w:line="239" w:lineRule="auto"/>
        <w:ind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Общими</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всех</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явля</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извольной</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саморе</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ляции, зам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ный</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темп</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неравномерн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ство</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стан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сших</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психиче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4"/>
          <w:sz w:val="24"/>
          <w:szCs w:val="24"/>
        </w:rPr>
        <w:t>ф</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нк</w:t>
      </w:r>
      <w:r>
        <w:rPr>
          <w:rFonts w:ascii="Times New Roman" w:eastAsia="Times New Roman" w:hAnsi="Times New Roman" w:cs="Times New Roman"/>
          <w:color w:val="000000"/>
          <w:sz w:val="24"/>
          <w:szCs w:val="24"/>
        </w:rPr>
        <w:t>ций, мотивац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онных</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когнитивных</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сос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яющих</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позн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деятельно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ной части</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типи</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дефицит</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позн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z w:val="24"/>
          <w:szCs w:val="24"/>
        </w:rPr>
        <w:t>-перц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тивных</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ника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ивных</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особностей,</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едко</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сопряженный</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роблемами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поведе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и эмоциональной</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что</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сово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ости</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няет</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вное</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взаимодейс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с ок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щим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rsidR="001D258F" w:rsidRDefault="00186E6B">
      <w:pPr>
        <w:widowControl w:val="0"/>
        <w:spacing w:line="238"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переходом</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совместных</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чебных</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дей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твий</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под</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ководством</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чителя</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(характерных</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для на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альной</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колы)</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самостоятель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ровне</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новной</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школы)</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ЗПР на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инают</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предъя</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ляться</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требов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самос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тельного</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познавательного</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поис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pacing w:val="4"/>
          <w:sz w:val="24"/>
          <w:szCs w:val="24"/>
        </w:rPr>
        <w:t>п</w:t>
      </w:r>
      <w:r>
        <w:rPr>
          <w:rFonts w:ascii="Times New Roman" w:eastAsia="Times New Roman" w:hAnsi="Times New Roman" w:cs="Times New Roman"/>
          <w:color w:val="000000"/>
          <w:sz w:val="24"/>
          <w:szCs w:val="24"/>
        </w:rPr>
        <w:t>остан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вки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бных</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це</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оения</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сам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стоятел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ного</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нтрольных</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оценочных</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дейст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ий, проявления</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иници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тивы</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организац</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ного</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сот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дничества.</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взросления</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под</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остка происхо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ят</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качественное</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преобр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зование</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чебных</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дей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твий</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модели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контроля,</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це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и</w:t>
      </w:r>
    </w:p>
    <w:p w:rsidR="001D258F" w:rsidRDefault="001D258F">
      <w:pPr>
        <w:spacing w:after="10" w:line="160" w:lineRule="exact"/>
        <w:rPr>
          <w:rFonts w:ascii="Times New Roman" w:eastAsia="Times New Roman" w:hAnsi="Times New Roman" w:cs="Times New Roman"/>
          <w:sz w:val="16"/>
          <w:szCs w:val="16"/>
        </w:rPr>
      </w:pPr>
    </w:p>
    <w:p w:rsidR="001D258F" w:rsidRDefault="00186E6B">
      <w:pPr>
        <w:widowControl w:val="0"/>
        <w:spacing w:line="239" w:lineRule="auto"/>
        <w:ind w:right="-15"/>
        <w:jc w:val="both"/>
        <w:rPr>
          <w:rFonts w:ascii="Times New Roman" w:eastAsia="Times New Roman" w:hAnsi="Times New Roman" w:cs="Times New Roman"/>
          <w:color w:val="000000"/>
          <w:sz w:val="24"/>
          <w:szCs w:val="24"/>
        </w:rPr>
      </w:pPr>
      <w:bookmarkStart w:id="7" w:name="_page_48_0"/>
      <w:bookmarkEnd w:id="6"/>
      <w:r>
        <w:rPr>
          <w:rFonts w:ascii="Times New Roman" w:eastAsia="Times New Roman" w:hAnsi="Times New Roman" w:cs="Times New Roman"/>
          <w:color w:val="000000"/>
          <w:sz w:val="24"/>
          <w:szCs w:val="24"/>
        </w:rPr>
        <w:t>переход</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sz w:val="24"/>
          <w:szCs w:val="24"/>
        </w:rPr>
        <w:t>ти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способно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ектирования</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собственной</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построению жизн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анов</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времен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i/>
          <w:iCs/>
          <w:color w:val="000000"/>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спе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иве.</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Хара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терной</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особенностью</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подрос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кового</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иода 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анов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звитие</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понятийного</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мышления,</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жняются</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споль</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никативные сред</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тва</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бы</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организации</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чебного</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сот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дничества</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отн</w:t>
      </w:r>
      <w:r>
        <w:rPr>
          <w:rFonts w:ascii="Times New Roman" w:eastAsia="Times New Roman" w:hAnsi="Times New Roman" w:cs="Times New Roman"/>
          <w:color w:val="000000"/>
          <w:spacing w:val="1"/>
          <w:sz w:val="24"/>
          <w:szCs w:val="24"/>
        </w:rPr>
        <w:t>ош</w:t>
      </w:r>
      <w:r>
        <w:rPr>
          <w:rFonts w:ascii="Times New Roman" w:eastAsia="Times New Roman" w:hAnsi="Times New Roman" w:cs="Times New Roman"/>
          <w:color w:val="000000"/>
          <w:sz w:val="24"/>
          <w:szCs w:val="24"/>
        </w:rPr>
        <w:t>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телями</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и сверстник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ент</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никативной</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деятельн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смещается</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меж</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ичностное</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щение</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со сверстник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торое</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приобр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ает</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юще</w:t>
      </w:r>
      <w:r>
        <w:rPr>
          <w:rFonts w:ascii="Times New Roman" w:eastAsia="Times New Roman" w:hAnsi="Times New Roman" w:cs="Times New Roman"/>
          <w:color w:val="000000"/>
          <w:sz w:val="24"/>
          <w:szCs w:val="24"/>
        </w:rPr>
        <w:t>гося</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дрос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кового</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зраста</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осо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значим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сть. 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личностном</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итии</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происход</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ногочисленные</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ачественные</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изм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преж</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тересов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 склонносте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ственно</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зменя</w:t>
      </w:r>
      <w:r>
        <w:rPr>
          <w:rFonts w:ascii="Times New Roman" w:eastAsia="Times New Roman" w:hAnsi="Times New Roman" w:cs="Times New Roman"/>
          <w:color w:val="000000"/>
          <w:spacing w:val="1"/>
          <w:sz w:val="24"/>
          <w:szCs w:val="24"/>
        </w:rPr>
        <w:t>ют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само</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тно</w:t>
      </w:r>
      <w:r>
        <w:rPr>
          <w:rFonts w:ascii="Times New Roman" w:eastAsia="Times New Roman" w:hAnsi="Times New Roman" w:cs="Times New Roman"/>
          <w:color w:val="000000"/>
          <w:spacing w:val="-2"/>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самоо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енка</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связи</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появ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ением</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у подростка</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ачите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бъе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тивн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дностей</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еживаний.</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девя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ас</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завершается в</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ренн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иентация</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правил</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ограни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ний,</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св</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занных</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моралью</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пос</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шан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рмы поведения</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взросл</w:t>
      </w:r>
      <w:r>
        <w:rPr>
          <w:rFonts w:ascii="Times New Roman" w:eastAsia="Times New Roman" w:hAnsi="Times New Roman" w:cs="Times New Roman"/>
          <w:color w:val="000000"/>
          <w:spacing w:val="3"/>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Сле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читы</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ать</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ряд</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особенностей</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подро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ткового</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зра</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обо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тренн</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 восприимчивос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ению</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норм,</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цен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тей</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елей</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поведения;</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ложные</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поведенческие проявлени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зв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нные</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ивор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меж</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потре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ностью</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lastRenderedPageBreak/>
        <w:t>при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z w:val="24"/>
          <w:szCs w:val="24"/>
        </w:rPr>
        <w:t>нии</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ны ок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обственной</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веренностью;</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зме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ение</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хар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ктера</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z w:val="24"/>
          <w:szCs w:val="24"/>
        </w:rPr>
        <w:t>способа</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общен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и 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льных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йствий.</w:t>
      </w:r>
    </w:p>
    <w:p w:rsidR="001D258F" w:rsidRDefault="00186E6B">
      <w:pPr>
        <w:widowControl w:val="0"/>
        <w:spacing w:before="1" w:line="239"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Процесс</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взросл</w:t>
      </w:r>
      <w:r>
        <w:rPr>
          <w:rFonts w:ascii="Times New Roman" w:eastAsia="Times New Roman" w:hAnsi="Times New Roman" w:cs="Times New Roman"/>
          <w:color w:val="000000"/>
          <w:spacing w:val="1"/>
          <w:sz w:val="24"/>
          <w:szCs w:val="24"/>
        </w:rPr>
        <w:t>ен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детей</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осложняется</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рак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ерными</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анной</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атегории особенностям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подрос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ково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зраста</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наблюдаются</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наки лично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тной</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зре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ости,</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мно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чре</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аемы,</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способны</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отстаивать</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6"/>
          <w:sz w:val="24"/>
          <w:szCs w:val="24"/>
        </w:rPr>
        <w:t>б</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ую по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ицию.</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Особ</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ложности</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4"/>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здавать</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шения</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прои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вольной</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ляции:</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школь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иков ча</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хар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ктерны</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им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льсивные</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реа</w:t>
      </w:r>
      <w:r>
        <w:rPr>
          <w:rFonts w:ascii="Times New Roman" w:eastAsia="Times New Roman" w:hAnsi="Times New Roman" w:cs="Times New Roman"/>
          <w:color w:val="000000"/>
          <w:spacing w:val="1"/>
          <w:sz w:val="24"/>
          <w:szCs w:val="24"/>
        </w:rPr>
        <w:t>кц</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они</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держивать</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свои</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стремлен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поры</w:t>
      </w:r>
      <w:r>
        <w:rPr>
          <w:rFonts w:ascii="Times New Roman" w:eastAsia="Times New Roman" w:hAnsi="Times New Roman" w:cs="Times New Roman"/>
          <w:color w:val="000000"/>
          <w:spacing w:val="1"/>
          <w:sz w:val="24"/>
          <w:szCs w:val="24"/>
        </w:rPr>
        <w:t>вы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не кон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роли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ют</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явления</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эмоций,</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склонны</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енчивости</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настро</w:t>
      </w:r>
      <w:r>
        <w:rPr>
          <w:rFonts w:ascii="Times New Roman" w:eastAsia="Times New Roman" w:hAnsi="Times New Roman" w:cs="Times New Roman"/>
          <w:color w:val="000000"/>
          <w:spacing w:val="6"/>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целом</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всех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отме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абая</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способность</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волевым</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силиям,</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направленным</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на преодоле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чебных и иных за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не</w:t>
      </w:r>
      <w:r>
        <w:rPr>
          <w:rFonts w:ascii="Times New Roman" w:eastAsia="Times New Roman" w:hAnsi="Times New Roman" w:cs="Times New Roman"/>
          <w:color w:val="000000"/>
          <w:sz w:val="24"/>
          <w:szCs w:val="24"/>
        </w:rPr>
        <w:t>ний.</w:t>
      </w:r>
    </w:p>
    <w:p w:rsidR="001D258F" w:rsidRDefault="00186E6B">
      <w:pPr>
        <w:widowControl w:val="0"/>
        <w:spacing w:line="240"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подростков</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сформированы</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ренние</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итерии</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самооценк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что</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снижает</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стойчивость</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внешним</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негати</w:t>
      </w:r>
      <w:r>
        <w:rPr>
          <w:rFonts w:ascii="Times New Roman" w:eastAsia="Times New Roman" w:hAnsi="Times New Roman" w:cs="Times New Roman"/>
          <w:color w:val="000000"/>
          <w:spacing w:val="1"/>
          <w:sz w:val="24"/>
          <w:szCs w:val="24"/>
        </w:rPr>
        <w:t>вны</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здей</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виям</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стороны</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ок</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жающ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проявля</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в несамостоятельности</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шаблонности</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жде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ющиеся</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нередко</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демонс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т некр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тично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авышенный</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ит</w:t>
      </w:r>
      <w:r>
        <w:rPr>
          <w:rFonts w:ascii="Times New Roman" w:eastAsia="Times New Roman" w:hAnsi="Times New Roman" w:cs="Times New Roman"/>
          <w:color w:val="000000"/>
          <w:sz w:val="24"/>
          <w:szCs w:val="24"/>
        </w:rPr>
        <w:t>яза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проявления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гоце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три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остатки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самор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ции сниж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ют</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собн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сть</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пла</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ирован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приводят</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неопределенности</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сов</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зненных перспек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ив.</w:t>
      </w:r>
    </w:p>
    <w:p w:rsidR="001D258F" w:rsidRDefault="00186E6B">
      <w:pPr>
        <w:widowControl w:val="0"/>
        <w:spacing w:line="240" w:lineRule="auto"/>
        <w:ind w:right="-1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органи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ровне</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общего</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ажно</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читывать особенности</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познавательного</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звития,</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эмоциональн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-волевой</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чностн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сферы</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с ЗПР, специфи</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 xml:space="preserve">у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ения ими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материала.</w:t>
      </w:r>
    </w:p>
    <w:p w:rsidR="001D258F" w:rsidRDefault="00186E6B">
      <w:pPr>
        <w:widowControl w:val="0"/>
        <w:spacing w:before="6" w:line="234" w:lineRule="auto"/>
        <w:ind w:left="708" w:right="-2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Особен</w:t>
      </w:r>
      <w:r>
        <w:rPr>
          <w:rFonts w:ascii="Times New Roman" w:eastAsia="Times New Roman" w:hAnsi="Times New Roman" w:cs="Times New Roman"/>
          <w:b/>
          <w:bCs/>
          <w:i/>
          <w:iCs/>
          <w:color w:val="000000"/>
          <w:spacing w:val="1"/>
          <w:sz w:val="24"/>
          <w:szCs w:val="24"/>
        </w:rPr>
        <w:t>н</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1"/>
          <w:sz w:val="24"/>
          <w:szCs w:val="24"/>
        </w:rPr>
        <w:t>с</w:t>
      </w:r>
      <w:r>
        <w:rPr>
          <w:rFonts w:ascii="Times New Roman" w:eastAsia="Times New Roman" w:hAnsi="Times New Roman" w:cs="Times New Roman"/>
          <w:b/>
          <w:bCs/>
          <w:i/>
          <w:iCs/>
          <w:color w:val="000000"/>
          <w:spacing w:val="2"/>
          <w:sz w:val="24"/>
          <w:szCs w:val="24"/>
        </w:rPr>
        <w:t>т</w:t>
      </w:r>
      <w:r>
        <w:rPr>
          <w:rFonts w:ascii="Times New Roman" w:eastAsia="Times New Roman" w:hAnsi="Times New Roman" w:cs="Times New Roman"/>
          <w:b/>
          <w:bCs/>
          <w:i/>
          <w:iCs/>
          <w:color w:val="000000"/>
          <w:sz w:val="24"/>
          <w:szCs w:val="24"/>
        </w:rPr>
        <w:t>и познав</w:t>
      </w:r>
      <w:r>
        <w:rPr>
          <w:rFonts w:ascii="Times New Roman" w:eastAsia="Times New Roman" w:hAnsi="Times New Roman" w:cs="Times New Roman"/>
          <w:b/>
          <w:bCs/>
          <w:i/>
          <w:iCs/>
          <w:color w:val="000000"/>
          <w:spacing w:val="-1"/>
          <w:sz w:val="24"/>
          <w:szCs w:val="24"/>
        </w:rPr>
        <w:t>а</w:t>
      </w:r>
      <w:r>
        <w:rPr>
          <w:rFonts w:ascii="Times New Roman" w:eastAsia="Times New Roman" w:hAnsi="Times New Roman" w:cs="Times New Roman"/>
          <w:b/>
          <w:bCs/>
          <w:i/>
          <w:iCs/>
          <w:color w:val="000000"/>
          <w:spacing w:val="1"/>
          <w:sz w:val="24"/>
          <w:szCs w:val="24"/>
        </w:rPr>
        <w:t>т</w:t>
      </w:r>
      <w:r>
        <w:rPr>
          <w:rFonts w:ascii="Times New Roman" w:eastAsia="Times New Roman" w:hAnsi="Times New Roman" w:cs="Times New Roman"/>
          <w:b/>
          <w:bCs/>
          <w:i/>
          <w:iCs/>
          <w:color w:val="000000"/>
          <w:sz w:val="24"/>
          <w:szCs w:val="24"/>
        </w:rPr>
        <w:t>ельной сферы</w:t>
      </w:r>
    </w:p>
    <w:p w:rsidR="001D258F" w:rsidRDefault="00186E6B">
      <w:pPr>
        <w:widowControl w:val="0"/>
        <w:spacing w:line="239" w:lineRule="auto"/>
        <w:ind w:right="-55"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Своеобразие</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знавательной</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деятельности</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задер</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ке</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псих</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явля</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 одной</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из</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основ</w:t>
      </w:r>
      <w:r>
        <w:rPr>
          <w:rFonts w:ascii="Times New Roman" w:eastAsia="Times New Roman" w:hAnsi="Times New Roman" w:cs="Times New Roman"/>
          <w:color w:val="000000"/>
          <w:spacing w:val="1"/>
          <w:sz w:val="24"/>
          <w:szCs w:val="24"/>
        </w:rPr>
        <w:t>ны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характер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стик</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стр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сколь</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свя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ано</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ным сос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оянием</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pacing w:val="3"/>
          <w:sz w:val="24"/>
          <w:szCs w:val="24"/>
        </w:rPr>
        <w:t>ф</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нальной</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органической</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нед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очности</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подростков</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ЗПР сохран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ются</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нед</w:t>
      </w:r>
      <w:r>
        <w:rPr>
          <w:rFonts w:ascii="Times New Roman" w:eastAsia="Times New Roman" w:hAnsi="Times New Roman" w:cs="Times New Roman"/>
          <w:color w:val="000000"/>
          <w:spacing w:val="1"/>
          <w:sz w:val="24"/>
          <w:szCs w:val="24"/>
        </w:rPr>
        <w:t>ос</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очный</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ровень</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сформированности</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поз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авательных</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роцессов</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пониж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нная про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ктивно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ть интеллек</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-мн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стической деятельности.</w:t>
      </w:r>
    </w:p>
    <w:p w:rsidR="001D258F" w:rsidRDefault="00186E6B">
      <w:pPr>
        <w:widowControl w:val="0"/>
        <w:tabs>
          <w:tab w:val="left" w:pos="2333"/>
          <w:tab w:val="left" w:pos="4212"/>
          <w:tab w:val="left" w:pos="5528"/>
          <w:tab w:val="left" w:pos="6848"/>
          <w:tab w:val="left" w:pos="8579"/>
          <w:tab w:val="left" w:pos="8947"/>
          <w:tab w:val="left" w:pos="9917"/>
        </w:tabs>
        <w:spacing w:line="239" w:lineRule="auto"/>
        <w:ind w:right="-15"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Сохраняют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ab/>
        <w:t>н</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ус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z w:val="24"/>
          <w:szCs w:val="24"/>
        </w:rPr>
        <w:t>ивость</w:t>
      </w:r>
      <w:r>
        <w:rPr>
          <w:rFonts w:ascii="Times New Roman" w:eastAsia="Times New Roman" w:hAnsi="Times New Roman" w:cs="Times New Roman"/>
          <w:color w:val="000000"/>
          <w:sz w:val="24"/>
          <w:szCs w:val="24"/>
        </w:rPr>
        <w:tab/>
        <w:t>внимани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z w:val="24"/>
          <w:szCs w:val="24"/>
        </w:rPr>
        <w:tab/>
        <w:t>пере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лючения</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одного</w:t>
      </w:r>
      <w:r>
        <w:rPr>
          <w:rFonts w:ascii="Times New Roman" w:eastAsia="Times New Roman" w:hAnsi="Times New Roman" w:cs="Times New Roman"/>
          <w:color w:val="000000"/>
          <w:sz w:val="24"/>
          <w:szCs w:val="24"/>
        </w:rPr>
        <w:tab/>
        <w:t>вида 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52"/>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55"/>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пов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шенные</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истощаемость</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пресыщ</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емос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отвлека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на пос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оронние</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аздражители,</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дняет</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последов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тельное</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нтр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полнение длинно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ряда опе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аций.</w:t>
      </w:r>
    </w:p>
    <w:p w:rsidR="001D258F" w:rsidRDefault="00186E6B">
      <w:pPr>
        <w:widowControl w:val="0"/>
        <w:spacing w:line="238"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Смыслов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приемы</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омина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z w:val="24"/>
          <w:szCs w:val="24"/>
        </w:rPr>
        <w:t>олго</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форми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ютс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превали</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механическое з</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сочетании</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ны</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недос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мнестической</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ятельности</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 обеспечи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 про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 запоминания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атериала.</w:t>
      </w:r>
    </w:p>
    <w:p w:rsidR="001D258F" w:rsidRDefault="00186E6B">
      <w:pPr>
        <w:widowControl w:val="0"/>
        <w:spacing w:before="3" w:line="239" w:lineRule="auto"/>
        <w:ind w:right="-59"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значительной</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епени</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сохра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яется</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несформированность</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мыслительной</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еятельности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7"/>
          <w:sz w:val="24"/>
          <w:szCs w:val="24"/>
        </w:rPr>
        <w:t>а</w:t>
      </w:r>
      <w:r>
        <w:rPr>
          <w:rFonts w:ascii="Times New Roman" w:eastAsia="Times New Roman" w:hAnsi="Times New Roman" w:cs="Times New Roman"/>
          <w:color w:val="000000"/>
          <w:sz w:val="24"/>
          <w:szCs w:val="24"/>
        </w:rPr>
        <w:t>к на</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мотивационно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так</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цион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льном</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ровнях.</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частности,</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чающиеся</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ЗПР демонс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ют</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сл</w:t>
      </w:r>
      <w:r>
        <w:rPr>
          <w:rFonts w:ascii="Times New Roman" w:eastAsia="Times New Roman" w:hAnsi="Times New Roman" w:cs="Times New Roman"/>
          <w:color w:val="000000"/>
          <w:spacing w:val="1"/>
          <w:sz w:val="24"/>
          <w:szCs w:val="24"/>
        </w:rPr>
        <w:t>аб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познаватель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поис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активность</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ении</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слительных</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ач, поверхностнос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боре</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способа</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дейс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вия,</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тствие</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стремления</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поис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рацио</w:t>
      </w:r>
      <w:r>
        <w:rPr>
          <w:rFonts w:ascii="Times New Roman" w:eastAsia="Times New Roman" w:hAnsi="Times New Roman" w:cs="Times New Roman"/>
          <w:color w:val="000000"/>
          <w:spacing w:val="5"/>
          <w:sz w:val="24"/>
          <w:szCs w:val="24"/>
        </w:rPr>
        <w:t>н</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ого ре</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пера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иональных</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характ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иках</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мышлен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отм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чаются</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полн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нии логи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еских</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ана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иза</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интеза,</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классификации,</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сравне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бщени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основанн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на ак</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ализа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ственных признаков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объектов.</w:t>
      </w:r>
    </w:p>
    <w:p w:rsidR="001D258F" w:rsidRDefault="00186E6B">
      <w:pPr>
        <w:widowControl w:val="0"/>
        <w:spacing w:line="240"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зывает</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троение</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ических</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ждений,</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опира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становле</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при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инно</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следственных</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связей,</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обходимость</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доказательного</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обоснов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отве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посо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 дела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вод</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основе</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анализа</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енной</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информ</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Подросток</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затр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дняется</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в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твлении</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ог</w:t>
      </w:r>
      <w:r>
        <w:rPr>
          <w:rFonts w:ascii="Times New Roman" w:eastAsia="Times New Roman" w:hAnsi="Times New Roman" w:cs="Times New Roman"/>
          <w:color w:val="000000"/>
          <w:sz w:val="24"/>
          <w:szCs w:val="24"/>
        </w:rPr>
        <w:t>ической</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опер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перехода</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призн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родово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понят</w:t>
      </w:r>
      <w:r>
        <w:rPr>
          <w:rFonts w:ascii="Times New Roman" w:eastAsia="Times New Roman" w:hAnsi="Times New Roman" w:cs="Times New Roman"/>
          <w:color w:val="000000"/>
          <w:spacing w:val="1"/>
          <w:sz w:val="24"/>
          <w:szCs w:val="24"/>
        </w:rPr>
        <w:t>ию</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в</w:t>
      </w:r>
    </w:p>
    <w:p w:rsidR="001D258F" w:rsidRDefault="00186E6B">
      <w:pPr>
        <w:widowControl w:val="0"/>
        <w:spacing w:line="240" w:lineRule="auto"/>
        <w:ind w:right="-11"/>
        <w:jc w:val="both"/>
        <w:rPr>
          <w:rFonts w:ascii="Times New Roman" w:eastAsia="Times New Roman" w:hAnsi="Times New Roman" w:cs="Times New Roman"/>
          <w:color w:val="000000"/>
          <w:sz w:val="24"/>
          <w:szCs w:val="24"/>
        </w:rPr>
      </w:pPr>
      <w:bookmarkStart w:id="8" w:name="_page_49_0"/>
      <w:bookmarkEnd w:id="7"/>
      <w:r>
        <w:rPr>
          <w:rFonts w:ascii="Times New Roman" w:eastAsia="Times New Roman" w:hAnsi="Times New Roman" w:cs="Times New Roman"/>
          <w:color w:val="000000"/>
          <w:sz w:val="24"/>
          <w:szCs w:val="24"/>
        </w:rPr>
        <w:t>обобще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интег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ировании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информ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из</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азличных</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очников,</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роении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тейших прогно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Сле</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отме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ить,</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час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воз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икают</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ности</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исполь</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ования</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мыслительной опера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сформи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ованной</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одном</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ебном</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материа</w:t>
      </w:r>
      <w:r>
        <w:rPr>
          <w:rFonts w:ascii="Times New Roman" w:eastAsia="Times New Roman" w:hAnsi="Times New Roman" w:cs="Times New Roman"/>
          <w:color w:val="000000"/>
          <w:spacing w:val="1"/>
          <w:sz w:val="24"/>
          <w:szCs w:val="24"/>
        </w:rPr>
        <w:t>ле,</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работе</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угим</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материалом</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в 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менившихся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виях сходных зада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w:t>
      </w:r>
    </w:p>
    <w:p w:rsidR="001D258F" w:rsidRDefault="00186E6B">
      <w:pPr>
        <w:widowControl w:val="0"/>
        <w:spacing w:before="1" w:line="239"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полнен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классификации,</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объединении</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едметов</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явле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sz w:val="24"/>
          <w:szCs w:val="24"/>
        </w:rPr>
        <w:t>по опред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ленным</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сложности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ют</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остоятельном</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опр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дел</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z w:val="24"/>
          <w:szCs w:val="24"/>
        </w:rPr>
        <w:t>нии</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снования</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 xml:space="preserve">для классификации и его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ербальном обоз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аче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p>
    <w:p w:rsidR="001D258F" w:rsidRDefault="00186E6B">
      <w:pPr>
        <w:widowControl w:val="0"/>
        <w:spacing w:line="239"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фор</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шления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дол</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емя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достигают</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ровня</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нор</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ального</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разв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тия, зат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дняется</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процесс</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абстрагирования,</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оперирован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поня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вкл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пон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тий</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е сис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емы</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обобщения.</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Все</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3"/>
          <w:sz w:val="24"/>
          <w:szCs w:val="24"/>
        </w:rPr>
        <w:t>э</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осложн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ется</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едостаточной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способностью</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использован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зна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z w:val="24"/>
          <w:szCs w:val="24"/>
        </w:rPr>
        <w:t>-символических</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ср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дств.</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Школьники</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ждаются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сопровождении</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1"/>
          <w:sz w:val="24"/>
          <w:szCs w:val="24"/>
        </w:rPr>
        <w:t>из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программ</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матер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допол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ительной</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lastRenderedPageBreak/>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нкр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тиз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цией,</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приме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ами,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связью</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практическим опытом.</w:t>
      </w:r>
    </w:p>
    <w:p w:rsidR="001D258F" w:rsidRDefault="00186E6B">
      <w:pPr>
        <w:widowControl w:val="0"/>
        <w:spacing w:line="240" w:lineRule="auto"/>
        <w:ind w:righ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подростко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характерна</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абос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еч</w:t>
      </w:r>
      <w:r>
        <w:rPr>
          <w:rFonts w:ascii="Times New Roman" w:eastAsia="Times New Roman" w:hAnsi="Times New Roman" w:cs="Times New Roman"/>
          <w:color w:val="000000"/>
          <w:sz w:val="24"/>
          <w:szCs w:val="24"/>
        </w:rPr>
        <w:t>евой</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ляции дей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твий,</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они</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ытыва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зат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днения</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чевом</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ф</w:t>
      </w:r>
      <w:r>
        <w:rPr>
          <w:rFonts w:ascii="Times New Roman" w:eastAsia="Times New Roman" w:hAnsi="Times New Roman" w:cs="Times New Roman"/>
          <w:color w:val="000000"/>
          <w:sz w:val="24"/>
          <w:szCs w:val="24"/>
        </w:rPr>
        <w:t>ормлении,</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спл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нировать</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и дей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 да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ь о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их вербальный отчет.</w:t>
      </w:r>
    </w:p>
    <w:p w:rsidR="001D258F" w:rsidRDefault="00186E6B">
      <w:pPr>
        <w:widowControl w:val="0"/>
        <w:spacing w:before="6" w:line="234" w:lineRule="auto"/>
        <w:ind w:left="708" w:right="-2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Особен</w:t>
      </w:r>
      <w:r>
        <w:rPr>
          <w:rFonts w:ascii="Times New Roman" w:eastAsia="Times New Roman" w:hAnsi="Times New Roman" w:cs="Times New Roman"/>
          <w:b/>
          <w:bCs/>
          <w:i/>
          <w:iCs/>
          <w:color w:val="000000"/>
          <w:spacing w:val="1"/>
          <w:sz w:val="24"/>
          <w:szCs w:val="24"/>
        </w:rPr>
        <w:t>н</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1"/>
          <w:sz w:val="24"/>
          <w:szCs w:val="24"/>
        </w:rPr>
        <w:t>с</w:t>
      </w:r>
      <w:r>
        <w:rPr>
          <w:rFonts w:ascii="Times New Roman" w:eastAsia="Times New Roman" w:hAnsi="Times New Roman" w:cs="Times New Roman"/>
          <w:b/>
          <w:bCs/>
          <w:i/>
          <w:iCs/>
          <w:color w:val="000000"/>
          <w:spacing w:val="2"/>
          <w:sz w:val="24"/>
          <w:szCs w:val="24"/>
        </w:rPr>
        <w:t>т</w:t>
      </w:r>
      <w:r>
        <w:rPr>
          <w:rFonts w:ascii="Times New Roman" w:eastAsia="Times New Roman" w:hAnsi="Times New Roman" w:cs="Times New Roman"/>
          <w:b/>
          <w:bCs/>
          <w:i/>
          <w:iCs/>
          <w:color w:val="000000"/>
          <w:sz w:val="24"/>
          <w:szCs w:val="24"/>
        </w:rPr>
        <w:t>и реч</w:t>
      </w:r>
      <w:r>
        <w:rPr>
          <w:rFonts w:ascii="Times New Roman" w:eastAsia="Times New Roman" w:hAnsi="Times New Roman" w:cs="Times New Roman"/>
          <w:b/>
          <w:bCs/>
          <w:i/>
          <w:iCs/>
          <w:color w:val="000000"/>
          <w:spacing w:val="-1"/>
          <w:sz w:val="24"/>
          <w:szCs w:val="24"/>
        </w:rPr>
        <w:t>е</w:t>
      </w:r>
      <w:r>
        <w:rPr>
          <w:rFonts w:ascii="Times New Roman" w:eastAsia="Times New Roman" w:hAnsi="Times New Roman" w:cs="Times New Roman"/>
          <w:b/>
          <w:bCs/>
          <w:i/>
          <w:iCs/>
          <w:color w:val="000000"/>
          <w:sz w:val="24"/>
          <w:szCs w:val="24"/>
        </w:rPr>
        <w:t>вого развития</w:t>
      </w:r>
    </w:p>
    <w:p w:rsidR="001D258F" w:rsidRDefault="00186E6B">
      <w:pPr>
        <w:widowControl w:val="0"/>
        <w:spacing w:line="240" w:lineRule="auto"/>
        <w:ind w:right="-12"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росткового</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возра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сохра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яются</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недостатки</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фонематиче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ороны</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речи,</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продолжают</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ешива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иц</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онные</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зат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нять фонематический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збор</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слова.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них</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остаются</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ны</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мешения</w:t>
      </w:r>
      <w:r>
        <w:rPr>
          <w:rFonts w:ascii="Times New Roman" w:eastAsia="Times New Roman" w:hAnsi="Times New Roman" w:cs="Times New Roman"/>
          <w:color w:val="000000"/>
          <w:spacing w:val="4"/>
          <w:sz w:val="24"/>
          <w:szCs w:val="24"/>
        </w:rPr>
        <w:t xml:space="preserve"> 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кв</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исьме,</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нечеткая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кция и 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дельные на</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ш</w:t>
      </w:r>
      <w:r>
        <w:rPr>
          <w:rFonts w:ascii="Times New Roman" w:eastAsia="Times New Roman" w:hAnsi="Times New Roman" w:cs="Times New Roman"/>
          <w:color w:val="000000"/>
          <w:sz w:val="24"/>
          <w:szCs w:val="24"/>
        </w:rPr>
        <w:t>ения з</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ко-сл</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говой ст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ры в малозн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комых сложных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словах.</w:t>
      </w:r>
    </w:p>
    <w:p w:rsidR="001D258F" w:rsidRDefault="00186E6B">
      <w:pPr>
        <w:widowControl w:val="0"/>
        <w:spacing w:line="240" w:lineRule="auto"/>
        <w:ind w:right="-1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словообразования</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форми</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ются</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цифично</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запо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ани</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ющимся</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слож</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 образовывать</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нов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слова</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иставо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ффиксальным</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способами</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частях</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речи, они до</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скают аграмматизмы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как в</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 xml:space="preserve">ной,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ак и в письм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нной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чи.</w:t>
      </w:r>
    </w:p>
    <w:p w:rsidR="001D258F" w:rsidRDefault="00186E6B">
      <w:pPr>
        <w:widowControl w:val="0"/>
        <w:spacing w:line="240" w:lineRule="auto"/>
        <w:ind w:right="-52"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Подростки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спытывают</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сема</w:t>
      </w:r>
      <w:r>
        <w:rPr>
          <w:rFonts w:ascii="Times New Roman" w:eastAsia="Times New Roman" w:hAnsi="Times New Roman" w:cs="Times New Roman"/>
          <w:color w:val="000000"/>
          <w:spacing w:val="1"/>
          <w:sz w:val="24"/>
          <w:szCs w:val="24"/>
        </w:rPr>
        <w:t>нт</w:t>
      </w:r>
      <w:r>
        <w:rPr>
          <w:rFonts w:ascii="Times New Roman" w:eastAsia="Times New Roman" w:hAnsi="Times New Roman" w:cs="Times New Roman"/>
          <w:color w:val="000000"/>
          <w:sz w:val="24"/>
          <w:szCs w:val="24"/>
        </w:rPr>
        <w:t>ические</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они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4"/>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пи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аться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контекст для</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пониман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начения</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нового</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слова.</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Обедненный</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словарный</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запас</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зат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рече</w:t>
      </w:r>
      <w:r>
        <w:rPr>
          <w:rFonts w:ascii="Times New Roman" w:eastAsia="Times New Roman" w:hAnsi="Times New Roman" w:cs="Times New Roman"/>
          <w:color w:val="000000"/>
          <w:spacing w:val="1"/>
          <w:sz w:val="24"/>
          <w:szCs w:val="24"/>
        </w:rPr>
        <w:t>вое</w:t>
      </w:r>
      <w:r>
        <w:rPr>
          <w:rFonts w:ascii="Times New Roman" w:eastAsia="Times New Roman" w:hAnsi="Times New Roman" w:cs="Times New Roman"/>
          <w:color w:val="000000"/>
          <w:sz w:val="24"/>
          <w:szCs w:val="24"/>
        </w:rPr>
        <w:t xml:space="preserve"> оформление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высказывания, 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ражающееся на качес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никации.</w:t>
      </w:r>
    </w:p>
    <w:p w:rsidR="001D258F" w:rsidRDefault="00186E6B">
      <w:pPr>
        <w:widowControl w:val="0"/>
        <w:spacing w:line="240" w:lineRule="auto"/>
        <w:ind w:right="-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речи</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евали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вительные</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глаголы.</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Кр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йне</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ет</w:t>
      </w:r>
      <w:r>
        <w:rPr>
          <w:rFonts w:ascii="Times New Roman" w:eastAsia="Times New Roman" w:hAnsi="Times New Roman" w:cs="Times New Roman"/>
          <w:color w:val="000000"/>
          <w:sz w:val="24"/>
          <w:szCs w:val="24"/>
        </w:rPr>
        <w:t>и исполь</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т оцен</w:t>
      </w:r>
      <w:r>
        <w:rPr>
          <w:rFonts w:ascii="Times New Roman" w:eastAsia="Times New Roman" w:hAnsi="Times New Roman" w:cs="Times New Roman"/>
          <w:color w:val="000000"/>
          <w:spacing w:val="1"/>
          <w:sz w:val="24"/>
          <w:szCs w:val="24"/>
        </w:rPr>
        <w:t>оч</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прилагательные,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часто зам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няют</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«штам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ами»,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не всегда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подхо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ими по смыс</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зличение причастий и деепричас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ий 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днено.</w:t>
      </w:r>
    </w:p>
    <w:p w:rsidR="001D258F" w:rsidRDefault="00186E6B">
      <w:pPr>
        <w:widowControl w:val="0"/>
        <w:spacing w:line="240" w:lineRule="auto"/>
        <w:ind w:right="-1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самостоятельной</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речи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чающимс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сложно</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дбирать</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использовать</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синонимы</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и ан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мы,</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они</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поним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ют</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фразе</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логи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мов,</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испол</w:t>
      </w:r>
      <w:r>
        <w:rPr>
          <w:rFonts w:ascii="Times New Roman" w:eastAsia="Times New Roman" w:hAnsi="Times New Roman" w:cs="Times New Roman"/>
          <w:color w:val="000000"/>
          <w:spacing w:val="1"/>
          <w:sz w:val="24"/>
          <w:szCs w:val="24"/>
        </w:rPr>
        <w:t>ьз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ют</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самостоятельной</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речи</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зные сравнен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p w:rsidR="001D258F" w:rsidRDefault="00186E6B">
      <w:pPr>
        <w:widowControl w:val="0"/>
        <w:spacing w:line="239"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подрос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кового</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возрас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сохраняются</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специфические</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шения письма,</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словлива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щие</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большое</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коли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тво</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орфографических</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нк</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ационных</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ошибок. Ошибки</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прав</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правопис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аще</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всего</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являют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следс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нед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тной</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ечи, недоста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очнос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метаязыковой</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сформированности</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рег</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торных</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меха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зм</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z w:val="24"/>
          <w:szCs w:val="24"/>
        </w:rPr>
        <w:t>в. Количе</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дисграфических</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шибок</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клас</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сокра</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аетс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ичест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дизорфографических нара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тает</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свя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сложнением</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ени</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объ</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программного</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матер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сскому язы</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w:t>
      </w:r>
    </w:p>
    <w:p w:rsidR="001D258F" w:rsidRDefault="00186E6B">
      <w:pPr>
        <w:widowControl w:val="0"/>
        <w:spacing w:line="239" w:lineRule="auto"/>
        <w:ind w:right="-1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шение</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своении</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использов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нии</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морфологического</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тра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ионно</w:t>
      </w:r>
      <w:r>
        <w:rPr>
          <w:rFonts w:ascii="Times New Roman" w:eastAsia="Times New Roman" w:hAnsi="Times New Roman" w:cs="Times New Roman"/>
          <w:color w:val="000000"/>
          <w:spacing w:val="5"/>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прин</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ипов орфографии</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проя</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ляется</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знооб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многочисленных</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орфограф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ческих</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ош</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бках.</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При пос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роении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предл</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жений</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школьн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скают</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нтаксические,</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грамм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тические</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тилисти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ошиб</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шении</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пени</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самос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тельности</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письме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6"/>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тво</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 xml:space="preserve">ибок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еличивается.</w:t>
      </w:r>
    </w:p>
    <w:p w:rsidR="001D258F" w:rsidRDefault="00186E6B">
      <w:pPr>
        <w:widowControl w:val="0"/>
        <w:spacing w:before="7" w:line="234" w:lineRule="auto"/>
        <w:ind w:left="708" w:right="-2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Особен</w:t>
      </w:r>
      <w:r>
        <w:rPr>
          <w:rFonts w:ascii="Times New Roman" w:eastAsia="Times New Roman" w:hAnsi="Times New Roman" w:cs="Times New Roman"/>
          <w:b/>
          <w:bCs/>
          <w:i/>
          <w:iCs/>
          <w:color w:val="000000"/>
          <w:spacing w:val="1"/>
          <w:sz w:val="24"/>
          <w:szCs w:val="24"/>
        </w:rPr>
        <w:t>н</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1"/>
          <w:sz w:val="24"/>
          <w:szCs w:val="24"/>
        </w:rPr>
        <w:t>с</w:t>
      </w:r>
      <w:r>
        <w:rPr>
          <w:rFonts w:ascii="Times New Roman" w:eastAsia="Times New Roman" w:hAnsi="Times New Roman" w:cs="Times New Roman"/>
          <w:b/>
          <w:bCs/>
          <w:i/>
          <w:iCs/>
          <w:color w:val="000000"/>
          <w:spacing w:val="2"/>
          <w:sz w:val="24"/>
          <w:szCs w:val="24"/>
        </w:rPr>
        <w:t>т</w:t>
      </w:r>
      <w:r>
        <w:rPr>
          <w:rFonts w:ascii="Times New Roman" w:eastAsia="Times New Roman" w:hAnsi="Times New Roman" w:cs="Times New Roman"/>
          <w:b/>
          <w:bCs/>
          <w:i/>
          <w:iCs/>
          <w:color w:val="000000"/>
          <w:sz w:val="24"/>
          <w:szCs w:val="24"/>
        </w:rPr>
        <w:t>и эмо</w:t>
      </w:r>
      <w:r>
        <w:rPr>
          <w:rFonts w:ascii="Times New Roman" w:eastAsia="Times New Roman" w:hAnsi="Times New Roman" w:cs="Times New Roman"/>
          <w:b/>
          <w:bCs/>
          <w:i/>
          <w:iCs/>
          <w:color w:val="000000"/>
          <w:spacing w:val="-1"/>
          <w:sz w:val="24"/>
          <w:szCs w:val="24"/>
        </w:rPr>
        <w:t>ц</w:t>
      </w:r>
      <w:r>
        <w:rPr>
          <w:rFonts w:ascii="Times New Roman" w:eastAsia="Times New Roman" w:hAnsi="Times New Roman" w:cs="Times New Roman"/>
          <w:b/>
          <w:bCs/>
          <w:i/>
          <w:iCs/>
          <w:color w:val="000000"/>
          <w:sz w:val="24"/>
          <w:szCs w:val="24"/>
        </w:rPr>
        <w:t>иональн</w:t>
      </w:r>
      <w:r>
        <w:rPr>
          <w:rFonts w:ascii="Times New Roman" w:eastAsia="Times New Roman" w:hAnsi="Times New Roman" w:cs="Times New Roman"/>
          <w:b/>
          <w:bCs/>
          <w:i/>
          <w:iCs/>
          <w:color w:val="000000"/>
          <w:spacing w:val="1"/>
          <w:sz w:val="24"/>
          <w:szCs w:val="24"/>
        </w:rPr>
        <w:t>о</w:t>
      </w:r>
      <w:r>
        <w:rPr>
          <w:rFonts w:ascii="Times New Roman" w:eastAsia="Times New Roman" w:hAnsi="Times New Roman" w:cs="Times New Roman"/>
          <w:b/>
          <w:bCs/>
          <w:i/>
          <w:iCs/>
          <w:color w:val="000000"/>
          <w:sz w:val="24"/>
          <w:szCs w:val="24"/>
        </w:rPr>
        <w:t>-лично</w:t>
      </w:r>
      <w:r>
        <w:rPr>
          <w:rFonts w:ascii="Times New Roman" w:eastAsia="Times New Roman" w:hAnsi="Times New Roman" w:cs="Times New Roman"/>
          <w:b/>
          <w:bCs/>
          <w:i/>
          <w:iCs/>
          <w:color w:val="000000"/>
          <w:spacing w:val="-1"/>
          <w:sz w:val="24"/>
          <w:szCs w:val="24"/>
        </w:rPr>
        <w:t>с</w:t>
      </w:r>
      <w:r>
        <w:rPr>
          <w:rFonts w:ascii="Times New Roman" w:eastAsia="Times New Roman" w:hAnsi="Times New Roman" w:cs="Times New Roman"/>
          <w:b/>
          <w:bCs/>
          <w:i/>
          <w:iCs/>
          <w:color w:val="000000"/>
          <w:sz w:val="24"/>
          <w:szCs w:val="24"/>
        </w:rPr>
        <w:t>тной и</w:t>
      </w:r>
      <w:r>
        <w:rPr>
          <w:rFonts w:ascii="Times New Roman" w:eastAsia="Times New Roman" w:hAnsi="Times New Roman" w:cs="Times New Roman"/>
          <w:b/>
          <w:bCs/>
          <w:i/>
          <w:iCs/>
          <w:color w:val="000000"/>
          <w:spacing w:val="1"/>
          <w:sz w:val="24"/>
          <w:szCs w:val="24"/>
        </w:rPr>
        <w:t xml:space="preserve"> </w:t>
      </w:r>
      <w:r>
        <w:rPr>
          <w:rFonts w:ascii="Times New Roman" w:eastAsia="Times New Roman" w:hAnsi="Times New Roman" w:cs="Times New Roman"/>
          <w:b/>
          <w:bCs/>
          <w:i/>
          <w:iCs/>
          <w:color w:val="000000"/>
          <w:sz w:val="24"/>
          <w:szCs w:val="24"/>
        </w:rPr>
        <w:t>регул</w:t>
      </w:r>
      <w:r>
        <w:rPr>
          <w:rFonts w:ascii="Times New Roman" w:eastAsia="Times New Roman" w:hAnsi="Times New Roman" w:cs="Times New Roman"/>
          <w:b/>
          <w:bCs/>
          <w:i/>
          <w:iCs/>
          <w:color w:val="000000"/>
          <w:spacing w:val="-1"/>
          <w:sz w:val="24"/>
          <w:szCs w:val="24"/>
        </w:rPr>
        <w:t>я</w:t>
      </w:r>
      <w:r>
        <w:rPr>
          <w:rFonts w:ascii="Times New Roman" w:eastAsia="Times New Roman" w:hAnsi="Times New Roman" w:cs="Times New Roman"/>
          <w:b/>
          <w:bCs/>
          <w:i/>
          <w:iCs/>
          <w:color w:val="000000"/>
          <w:spacing w:val="2"/>
          <w:sz w:val="24"/>
          <w:szCs w:val="24"/>
        </w:rPr>
        <w:t>т</w:t>
      </w:r>
      <w:r>
        <w:rPr>
          <w:rFonts w:ascii="Times New Roman" w:eastAsia="Times New Roman" w:hAnsi="Times New Roman" w:cs="Times New Roman"/>
          <w:b/>
          <w:bCs/>
          <w:i/>
          <w:iCs/>
          <w:color w:val="000000"/>
          <w:sz w:val="24"/>
          <w:szCs w:val="24"/>
        </w:rPr>
        <w:t>орн</w:t>
      </w:r>
      <w:r>
        <w:rPr>
          <w:rFonts w:ascii="Times New Roman" w:eastAsia="Times New Roman" w:hAnsi="Times New Roman" w:cs="Times New Roman"/>
          <w:b/>
          <w:bCs/>
          <w:i/>
          <w:iCs/>
          <w:color w:val="000000"/>
          <w:spacing w:val="-2"/>
          <w:sz w:val="24"/>
          <w:szCs w:val="24"/>
        </w:rPr>
        <w:t>о</w:t>
      </w:r>
      <w:r>
        <w:rPr>
          <w:rFonts w:ascii="Times New Roman" w:eastAsia="Times New Roman" w:hAnsi="Times New Roman" w:cs="Times New Roman"/>
          <w:b/>
          <w:bCs/>
          <w:i/>
          <w:iCs/>
          <w:color w:val="000000"/>
          <w:sz w:val="24"/>
          <w:szCs w:val="24"/>
        </w:rPr>
        <w:t>й сферы</w:t>
      </w:r>
    </w:p>
    <w:p w:rsidR="001D258F" w:rsidRDefault="00186E6B">
      <w:pPr>
        <w:widowControl w:val="0"/>
        <w:spacing w:line="239" w:lineRule="auto"/>
        <w:ind w:right="-1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Центральным</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признаком</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задержки</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сихи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ского</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тия</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бой</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степе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раженности является</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достат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чная</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сформирова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ность</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саморе</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подростковом</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возрас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зв</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7"/>
          <w:sz w:val="24"/>
          <w:szCs w:val="24"/>
        </w:rPr>
        <w:t>н</w:t>
      </w:r>
      <w:r>
        <w:rPr>
          <w:rFonts w:ascii="Times New Roman" w:eastAsia="Times New Roman" w:hAnsi="Times New Roman" w:cs="Times New Roman"/>
          <w:color w:val="000000"/>
          <w:sz w:val="24"/>
          <w:szCs w:val="24"/>
        </w:rPr>
        <w:t>ая рег</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ляция</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все</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остается</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незрелой.</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Подростки</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егко</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твлекаются</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процессе</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полн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 зад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ний,</w:t>
      </w:r>
      <w:r>
        <w:rPr>
          <w:rFonts w:ascii="Times New Roman" w:eastAsia="Times New Roman" w:hAnsi="Times New Roman" w:cs="Times New Roman"/>
          <w:color w:val="000000"/>
          <w:spacing w:val="152"/>
          <w:sz w:val="24"/>
          <w:szCs w:val="24"/>
        </w:rPr>
        <w:t xml:space="preserve"> </w:t>
      </w:r>
      <w:r>
        <w:rPr>
          <w:rFonts w:ascii="Times New Roman" w:eastAsia="Times New Roman" w:hAnsi="Times New Roman" w:cs="Times New Roman"/>
          <w:color w:val="000000"/>
          <w:sz w:val="24"/>
          <w:szCs w:val="24"/>
        </w:rPr>
        <w:t>соверша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им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льсивные</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дей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твия,</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прис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работе</w:t>
      </w:r>
      <w:r>
        <w:rPr>
          <w:rFonts w:ascii="Times New Roman" w:eastAsia="Times New Roman" w:hAnsi="Times New Roman" w:cs="Times New Roman"/>
          <w:color w:val="000000"/>
          <w:spacing w:val="152"/>
          <w:sz w:val="24"/>
          <w:szCs w:val="24"/>
        </w:rPr>
        <w:t xml:space="preserve"> </w:t>
      </w:r>
      <w:r>
        <w:rPr>
          <w:rFonts w:ascii="Times New Roman" w:eastAsia="Times New Roman" w:hAnsi="Times New Roman" w:cs="Times New Roman"/>
          <w:color w:val="000000"/>
          <w:sz w:val="24"/>
          <w:szCs w:val="24"/>
        </w:rPr>
        <w:t>без</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предвари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ьного план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проводят</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проме</w:t>
      </w:r>
      <w:r>
        <w:rPr>
          <w:rFonts w:ascii="Times New Roman" w:eastAsia="Times New Roman" w:hAnsi="Times New Roman" w:cs="Times New Roman"/>
          <w:color w:val="000000"/>
          <w:spacing w:val="3"/>
          <w:sz w:val="24"/>
          <w:szCs w:val="24"/>
        </w:rPr>
        <w:t>ж</w:t>
      </w:r>
      <w:r>
        <w:rPr>
          <w:rFonts w:ascii="Times New Roman" w:eastAsia="Times New Roman" w:hAnsi="Times New Roman" w:cs="Times New Roman"/>
          <w:color w:val="000000"/>
          <w:spacing w:val="-1"/>
          <w:sz w:val="24"/>
          <w:szCs w:val="24"/>
        </w:rPr>
        <w:t>ут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ного</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роля,</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пото</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1"/>
          <w:sz w:val="24"/>
          <w:szCs w:val="24"/>
        </w:rPr>
        <w:t>за</w:t>
      </w:r>
      <w:r>
        <w:rPr>
          <w:rFonts w:ascii="Times New Roman" w:eastAsia="Times New Roman" w:hAnsi="Times New Roman" w:cs="Times New Roman"/>
          <w:color w:val="000000"/>
          <w:sz w:val="24"/>
          <w:szCs w:val="24"/>
        </w:rPr>
        <w:t>мечают</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св</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бок. Школьник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бы</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ает</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дно</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долго</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держивать</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внимание</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одном</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предмете</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дейс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вии. Отмечается</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есф</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рмированность</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тивацион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целев</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основы</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52"/>
          <w:sz w:val="24"/>
          <w:szCs w:val="24"/>
        </w:rPr>
        <w:t xml:space="preserve"> </w:t>
      </w:r>
      <w:r>
        <w:rPr>
          <w:rFonts w:ascii="Times New Roman" w:eastAsia="Times New Roman" w:hAnsi="Times New Roman" w:cs="Times New Roman"/>
          <w:color w:val="000000"/>
          <w:sz w:val="24"/>
          <w:szCs w:val="24"/>
        </w:rPr>
        <w:t>деятельности,</w:t>
      </w:r>
      <w:r>
        <w:rPr>
          <w:rFonts w:ascii="Times New Roman" w:eastAsia="Times New Roman" w:hAnsi="Times New Roman" w:cs="Times New Roman"/>
          <w:color w:val="000000"/>
          <w:spacing w:val="152"/>
          <w:sz w:val="24"/>
          <w:szCs w:val="24"/>
        </w:rPr>
        <w:t xml:space="preserve"> </w:t>
      </w:r>
      <w:r>
        <w:rPr>
          <w:rFonts w:ascii="Times New Roman" w:eastAsia="Times New Roman" w:hAnsi="Times New Roman" w:cs="Times New Roman"/>
          <w:color w:val="000000"/>
          <w:sz w:val="24"/>
          <w:szCs w:val="24"/>
        </w:rPr>
        <w:t>что 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ражается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низк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поисковой активности.</w:t>
      </w:r>
    </w:p>
    <w:p w:rsidR="001D258F" w:rsidRDefault="00186E6B">
      <w:pPr>
        <w:widowControl w:val="0"/>
        <w:spacing w:before="1" w:line="240" w:lineRule="auto"/>
        <w:ind w:left="-57" w:right="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ине</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саморе</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ляции</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лонно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моциональной</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z w:val="24"/>
          <w:szCs w:val="24"/>
        </w:rPr>
        <w:t>дезорг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низац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ждаю</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янной</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под</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ержке</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стороны</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взрос</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ого,</w:t>
      </w:r>
    </w:p>
    <w:p w:rsidR="001D258F" w:rsidRDefault="00186E6B">
      <w:pPr>
        <w:widowControl w:val="0"/>
        <w:spacing w:line="240" w:lineRule="auto"/>
        <w:ind w:right="-20"/>
        <w:rPr>
          <w:rFonts w:ascii="Times New Roman" w:eastAsia="Times New Roman" w:hAnsi="Times New Roman" w:cs="Times New Roman"/>
          <w:color w:val="000000"/>
          <w:sz w:val="24"/>
          <w:szCs w:val="24"/>
        </w:rPr>
      </w:pPr>
      <w:bookmarkStart w:id="9" w:name="_page_50_0"/>
      <w:bookmarkEnd w:id="8"/>
      <w:r>
        <w:rPr>
          <w:rFonts w:ascii="Times New Roman" w:eastAsia="Times New Roman" w:hAnsi="Times New Roman" w:cs="Times New Roman"/>
          <w:color w:val="000000"/>
          <w:sz w:val="24"/>
          <w:szCs w:val="24"/>
        </w:rPr>
        <w:t>органи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ющей и 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правляющей пом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щи, 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иногда и в </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ководя</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ем контро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w:t>
      </w:r>
    </w:p>
    <w:p w:rsidR="001D258F" w:rsidRDefault="00186E6B">
      <w:pPr>
        <w:widowControl w:val="0"/>
        <w:tabs>
          <w:tab w:val="left" w:pos="1841"/>
          <w:tab w:val="left" w:pos="3152"/>
          <w:tab w:val="left" w:pos="4653"/>
          <w:tab w:val="left" w:pos="5021"/>
          <w:tab w:val="left" w:pos="5647"/>
          <w:tab w:val="left" w:pos="6012"/>
          <w:tab w:val="left" w:pos="7255"/>
          <w:tab w:val="left" w:pos="7882"/>
          <w:tab w:val="left" w:pos="9361"/>
          <w:tab w:val="left" w:pos="9813"/>
        </w:tabs>
        <w:spacing w:line="239"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разв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лев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процессов</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pacing w:val="7"/>
          <w:sz w:val="24"/>
          <w:szCs w:val="24"/>
        </w:rPr>
        <w:t>п</w:t>
      </w:r>
      <w:r>
        <w:rPr>
          <w:rFonts w:ascii="Times New Roman" w:eastAsia="Times New Roman" w:hAnsi="Times New Roman" w:cs="Times New Roman"/>
          <w:color w:val="000000"/>
          <w:sz w:val="24"/>
          <w:szCs w:val="24"/>
        </w:rPr>
        <w:t>одро</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кового</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возраста приводят</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евоз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ожности</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стойчиво</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мотивированного</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правл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своим</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поведением.</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Слаб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сть эмоциональной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яции</w:t>
      </w:r>
      <w:r>
        <w:rPr>
          <w:rFonts w:ascii="Times New Roman" w:eastAsia="Times New Roman" w:hAnsi="Times New Roman" w:cs="Times New Roman"/>
          <w:color w:val="000000"/>
          <w:sz w:val="24"/>
          <w:szCs w:val="24"/>
        </w:rPr>
        <w:tab/>
        <w:t>проявляе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z w:val="24"/>
          <w:szCs w:val="24"/>
        </w:rPr>
        <w:tab/>
        <w:t>у</w:t>
      </w:r>
      <w:r>
        <w:rPr>
          <w:rFonts w:ascii="Times New Roman" w:eastAsia="Times New Roman" w:hAnsi="Times New Roman" w:cs="Times New Roman"/>
          <w:color w:val="000000"/>
          <w:sz w:val="24"/>
          <w:szCs w:val="24"/>
        </w:rPr>
        <w:tab/>
        <w:t>них</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нес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абильности</w:t>
      </w:r>
      <w:r>
        <w:rPr>
          <w:rFonts w:ascii="Times New Roman" w:eastAsia="Times New Roman" w:hAnsi="Times New Roman" w:cs="Times New Roman"/>
          <w:color w:val="000000"/>
          <w:sz w:val="24"/>
          <w:szCs w:val="24"/>
        </w:rPr>
        <w:tab/>
        <w:t>эмоционального</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z w:val="24"/>
          <w:szCs w:val="24"/>
        </w:rPr>
        <w:t>она, недоста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очнос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троля    </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проявл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ний    </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 xml:space="preserve">эмоций,    </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склонно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z w:val="24"/>
          <w:szCs w:val="24"/>
        </w:rPr>
        <w:tab/>
        <w:t xml:space="preserve">к    </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аф</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z w:val="24"/>
          <w:szCs w:val="24"/>
        </w:rPr>
        <w:t>екти</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sz w:val="24"/>
          <w:szCs w:val="24"/>
        </w:rPr>
        <w:tab/>
        <w:t>реакц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ям,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драж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ти</w:t>
      </w:r>
      <w:r>
        <w:rPr>
          <w:rFonts w:ascii="Times New Roman" w:eastAsia="Times New Roman" w:hAnsi="Times New Roman" w:cs="Times New Roman"/>
          <w:color w:val="000000"/>
          <w:sz w:val="24"/>
          <w:szCs w:val="24"/>
        </w:rPr>
        <w:t>, вспы</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ьчивости.</w:t>
      </w:r>
    </w:p>
    <w:p w:rsidR="001D258F" w:rsidRDefault="00186E6B">
      <w:pPr>
        <w:widowControl w:val="0"/>
        <w:spacing w:line="239" w:lineRule="auto"/>
        <w:ind w:right="-1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Недоста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очное</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моциона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ьной</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сферы</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хар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ктери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ются</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пов</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рхнос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ностью</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и нес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ойкос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ью</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моций,</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сниженной</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пособнос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ью</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рбализации</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соб</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твенно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моцион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ьного сос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ояния,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бедност</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моциональн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-экспрессивных</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сре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ств</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общении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lastRenderedPageBreak/>
        <w:t>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слаб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стью рефлексивной</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ици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зким</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аром</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sz w:val="24"/>
          <w:szCs w:val="24"/>
        </w:rPr>
        <w:t>способов</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адекватного</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дифференцированного 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ражения эмоций и эмоцион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льного реагирования в различных жизненных си</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ациях.</w:t>
      </w:r>
    </w:p>
    <w:p w:rsidR="001D258F" w:rsidRDefault="00186E6B">
      <w:pPr>
        <w:widowControl w:val="0"/>
        <w:spacing w:line="239" w:lineRule="auto"/>
        <w:ind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ихся</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шено</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раз</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итие</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самос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них</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харак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ерны</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нес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абильная самооценка,</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ше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тязания,</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стойкость</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гоце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трической</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позиции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личности,</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 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ания</w:t>
      </w:r>
      <w:r>
        <w:rPr>
          <w:rFonts w:ascii="Times New Roman" w:eastAsia="Times New Roman" w:hAnsi="Times New Roman" w:cs="Times New Roman"/>
          <w:color w:val="000000"/>
          <w:spacing w:val="166"/>
          <w:sz w:val="24"/>
          <w:szCs w:val="24"/>
        </w:rPr>
        <w:t xml:space="preserve"> </w:t>
      </w:r>
      <w:r>
        <w:rPr>
          <w:rFonts w:ascii="Times New Roman" w:eastAsia="Times New Roman" w:hAnsi="Times New Roman" w:cs="Times New Roman"/>
          <w:color w:val="000000"/>
          <w:sz w:val="24"/>
          <w:szCs w:val="24"/>
        </w:rPr>
        <w:t>образа</w:t>
      </w:r>
      <w:r>
        <w:rPr>
          <w:rFonts w:ascii="Times New Roman" w:eastAsia="Times New Roman" w:hAnsi="Times New Roman" w:cs="Times New Roman"/>
          <w:color w:val="000000"/>
          <w:spacing w:val="167"/>
          <w:sz w:val="24"/>
          <w:szCs w:val="24"/>
        </w:rPr>
        <w:t xml:space="preserve"> </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Подростк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сложно</w:t>
      </w:r>
      <w:r>
        <w:rPr>
          <w:rFonts w:ascii="Times New Roman" w:eastAsia="Times New Roman" w:hAnsi="Times New Roman" w:cs="Times New Roman"/>
          <w:color w:val="000000"/>
          <w:spacing w:val="16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вать</w:t>
      </w:r>
      <w:r>
        <w:rPr>
          <w:rFonts w:ascii="Times New Roman" w:eastAsia="Times New Roman" w:hAnsi="Times New Roman" w:cs="Times New Roman"/>
          <w:color w:val="000000"/>
          <w:spacing w:val="167"/>
          <w:sz w:val="24"/>
          <w:szCs w:val="24"/>
        </w:rPr>
        <w:t xml:space="preserve"> </w:t>
      </w:r>
      <w:r>
        <w:rPr>
          <w:rFonts w:ascii="Times New Roman" w:eastAsia="Times New Roman" w:hAnsi="Times New Roman" w:cs="Times New Roman"/>
          <w:color w:val="000000"/>
          <w:sz w:val="24"/>
          <w:szCs w:val="24"/>
        </w:rPr>
        <w:t>себя</w:t>
      </w:r>
      <w:r>
        <w:rPr>
          <w:rFonts w:ascii="Times New Roman" w:eastAsia="Times New Roman" w:hAnsi="Times New Roman" w:cs="Times New Roman"/>
          <w:color w:val="000000"/>
          <w:spacing w:val="16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70"/>
          <w:sz w:val="24"/>
          <w:szCs w:val="24"/>
        </w:rPr>
        <w:t xml:space="preserve"> </w:t>
      </w:r>
      <w:r>
        <w:rPr>
          <w:rFonts w:ascii="Times New Roman" w:eastAsia="Times New Roman" w:hAnsi="Times New Roman" w:cs="Times New Roman"/>
          <w:color w:val="000000"/>
          <w:sz w:val="24"/>
          <w:szCs w:val="24"/>
        </w:rPr>
        <w:t>сис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еме</w:t>
      </w:r>
      <w:r>
        <w:rPr>
          <w:rFonts w:ascii="Times New Roman" w:eastAsia="Times New Roman" w:hAnsi="Times New Roman" w:cs="Times New Roman"/>
          <w:color w:val="000000"/>
          <w:spacing w:val="167"/>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 взаимоо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ше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стра</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адекв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тное</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иаль</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аимодействие</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иций</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мн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 пар</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p>
    <w:p w:rsidR="001D258F" w:rsidRDefault="00186E6B">
      <w:pPr>
        <w:widowControl w:val="0"/>
        <w:spacing w:line="240" w:lineRule="auto"/>
        <w:ind w:right="-1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Несмотря</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способность</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поним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моральные</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2"/>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льные</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нормы,</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одро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тки</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 за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яются</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выстра</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повед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тих</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норм.</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харак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еро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оги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особенностях лично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деляются</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сокая</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аемость,</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тво</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веренно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себе,</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сниженная</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критичность к</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свое</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повед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нию,</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прямс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связи</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еленной</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z w:val="24"/>
          <w:szCs w:val="24"/>
        </w:rPr>
        <w:t>афф</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кти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стойчивостью, боязливос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 оби</w:t>
      </w:r>
      <w:r>
        <w:rPr>
          <w:rFonts w:ascii="Times New Roman" w:eastAsia="Times New Roman" w:hAnsi="Times New Roman" w:cs="Times New Roman"/>
          <w:color w:val="000000"/>
          <w:spacing w:val="1"/>
          <w:sz w:val="24"/>
          <w:szCs w:val="24"/>
        </w:rPr>
        <w:t>дч</w:t>
      </w:r>
      <w:r>
        <w:rPr>
          <w:rFonts w:ascii="Times New Roman" w:eastAsia="Times New Roman" w:hAnsi="Times New Roman" w:cs="Times New Roman"/>
          <w:color w:val="000000"/>
          <w:sz w:val="24"/>
          <w:szCs w:val="24"/>
        </w:rPr>
        <w:t>ивость, повышенная конфликтность.</w:t>
      </w:r>
    </w:p>
    <w:p w:rsidR="001D258F" w:rsidRDefault="00186E6B" w:rsidP="00A475DC">
      <w:pPr>
        <w:widowControl w:val="0"/>
        <w:tabs>
          <w:tab w:val="left" w:pos="1909"/>
          <w:tab w:val="left" w:pos="4429"/>
          <w:tab w:val="left" w:pos="6728"/>
          <w:tab w:val="left" w:pos="7740"/>
          <w:tab w:val="left" w:pos="8225"/>
          <w:tab w:val="left" w:pos="9356"/>
        </w:tabs>
        <w:spacing w:line="240" w:lineRule="auto"/>
        <w:ind w:right="-1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твенные</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сти</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наблюд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ются</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них</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се</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пл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нир</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вания</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жизненн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 перспек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осознания</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сово</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сти</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соотве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щи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целей</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задач.</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Кроме</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того,</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все</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то сопровождается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езынициативностью,</w:t>
      </w:r>
      <w:r>
        <w:rPr>
          <w:rFonts w:ascii="Times New Roman" w:eastAsia="Times New Roman" w:hAnsi="Times New Roman" w:cs="Times New Roman"/>
          <w:color w:val="000000"/>
          <w:sz w:val="24"/>
          <w:szCs w:val="24"/>
        </w:rPr>
        <w:tab/>
        <w:t>необя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ательн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стью,</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ходом</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ab/>
        <w:t>ответственности</w:t>
      </w:r>
      <w:r>
        <w:rPr>
          <w:rFonts w:ascii="Times New Roman" w:eastAsia="Times New Roman" w:hAnsi="Times New Roman" w:cs="Times New Roman"/>
          <w:color w:val="000000"/>
          <w:sz w:val="24"/>
          <w:szCs w:val="24"/>
        </w:rPr>
        <w:tab/>
        <w:t>за собс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венные 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и и поведение, </w:t>
      </w:r>
      <w:r>
        <w:rPr>
          <w:rFonts w:ascii="Times New Roman" w:eastAsia="Times New Roman" w:hAnsi="Times New Roman" w:cs="Times New Roman"/>
          <w:color w:val="000000"/>
          <w:spacing w:val="1"/>
          <w:sz w:val="24"/>
          <w:szCs w:val="24"/>
        </w:rPr>
        <w:t>отс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тствием 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рем</w:t>
      </w:r>
      <w:r>
        <w:rPr>
          <w:rFonts w:ascii="Times New Roman" w:eastAsia="Times New Roman" w:hAnsi="Times New Roman" w:cs="Times New Roman"/>
          <w:color w:val="000000"/>
          <w:spacing w:val="1"/>
          <w:sz w:val="24"/>
          <w:szCs w:val="24"/>
        </w:rPr>
        <w:t>ле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шить свои</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w:t>
      </w:r>
    </w:p>
    <w:p w:rsidR="001D258F" w:rsidRDefault="00186E6B">
      <w:pPr>
        <w:widowControl w:val="0"/>
        <w:spacing w:before="6" w:line="234" w:lineRule="auto"/>
        <w:ind w:left="708" w:right="-20"/>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Особен</w:t>
      </w:r>
      <w:r>
        <w:rPr>
          <w:rFonts w:ascii="Times New Roman" w:eastAsia="Times New Roman" w:hAnsi="Times New Roman" w:cs="Times New Roman"/>
          <w:b/>
          <w:bCs/>
          <w:i/>
          <w:iCs/>
          <w:color w:val="000000"/>
          <w:spacing w:val="1"/>
          <w:sz w:val="24"/>
          <w:szCs w:val="24"/>
        </w:rPr>
        <w:t>н</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1"/>
          <w:sz w:val="24"/>
          <w:szCs w:val="24"/>
        </w:rPr>
        <w:t>с</w:t>
      </w:r>
      <w:r>
        <w:rPr>
          <w:rFonts w:ascii="Times New Roman" w:eastAsia="Times New Roman" w:hAnsi="Times New Roman" w:cs="Times New Roman"/>
          <w:b/>
          <w:bCs/>
          <w:i/>
          <w:iCs/>
          <w:color w:val="000000"/>
          <w:spacing w:val="2"/>
          <w:sz w:val="24"/>
          <w:szCs w:val="24"/>
        </w:rPr>
        <w:t>т</w:t>
      </w:r>
      <w:r>
        <w:rPr>
          <w:rFonts w:ascii="Times New Roman" w:eastAsia="Times New Roman" w:hAnsi="Times New Roman" w:cs="Times New Roman"/>
          <w:b/>
          <w:bCs/>
          <w:i/>
          <w:iCs/>
          <w:color w:val="000000"/>
          <w:sz w:val="24"/>
          <w:szCs w:val="24"/>
        </w:rPr>
        <w:t>и коммуникации и</w:t>
      </w:r>
      <w:r>
        <w:rPr>
          <w:rFonts w:ascii="Times New Roman" w:eastAsia="Times New Roman" w:hAnsi="Times New Roman" w:cs="Times New Roman"/>
          <w:b/>
          <w:bCs/>
          <w:i/>
          <w:iCs/>
          <w:color w:val="000000"/>
          <w:spacing w:val="1"/>
          <w:sz w:val="24"/>
          <w:szCs w:val="24"/>
        </w:rPr>
        <w:t xml:space="preserve"> </w:t>
      </w:r>
      <w:r>
        <w:rPr>
          <w:rFonts w:ascii="Times New Roman" w:eastAsia="Times New Roman" w:hAnsi="Times New Roman" w:cs="Times New Roman"/>
          <w:b/>
          <w:bCs/>
          <w:i/>
          <w:iCs/>
          <w:color w:val="000000"/>
          <w:sz w:val="24"/>
          <w:szCs w:val="24"/>
        </w:rPr>
        <w:t>со</w:t>
      </w:r>
      <w:r>
        <w:rPr>
          <w:rFonts w:ascii="Times New Roman" w:eastAsia="Times New Roman" w:hAnsi="Times New Roman" w:cs="Times New Roman"/>
          <w:b/>
          <w:bCs/>
          <w:i/>
          <w:iCs/>
          <w:color w:val="000000"/>
          <w:spacing w:val="-1"/>
          <w:sz w:val="24"/>
          <w:szCs w:val="24"/>
        </w:rPr>
        <w:t>ц</w:t>
      </w:r>
      <w:r>
        <w:rPr>
          <w:rFonts w:ascii="Times New Roman" w:eastAsia="Times New Roman" w:hAnsi="Times New Roman" w:cs="Times New Roman"/>
          <w:b/>
          <w:bCs/>
          <w:i/>
          <w:iCs/>
          <w:color w:val="000000"/>
          <w:sz w:val="24"/>
          <w:szCs w:val="24"/>
        </w:rPr>
        <w:t>и</w:t>
      </w:r>
      <w:r>
        <w:rPr>
          <w:rFonts w:ascii="Times New Roman" w:eastAsia="Times New Roman" w:hAnsi="Times New Roman" w:cs="Times New Roman"/>
          <w:b/>
          <w:bCs/>
          <w:i/>
          <w:iCs/>
          <w:color w:val="000000"/>
          <w:spacing w:val="-2"/>
          <w:sz w:val="24"/>
          <w:szCs w:val="24"/>
        </w:rPr>
        <w:t>а</w:t>
      </w:r>
      <w:r>
        <w:rPr>
          <w:rFonts w:ascii="Times New Roman" w:eastAsia="Times New Roman" w:hAnsi="Times New Roman" w:cs="Times New Roman"/>
          <w:b/>
          <w:bCs/>
          <w:i/>
          <w:iCs/>
          <w:color w:val="000000"/>
          <w:sz w:val="24"/>
          <w:szCs w:val="24"/>
        </w:rPr>
        <w:t>ль</w:t>
      </w:r>
      <w:r>
        <w:rPr>
          <w:rFonts w:ascii="Times New Roman" w:eastAsia="Times New Roman" w:hAnsi="Times New Roman" w:cs="Times New Roman"/>
          <w:b/>
          <w:bCs/>
          <w:i/>
          <w:iCs/>
          <w:color w:val="000000"/>
          <w:spacing w:val="1"/>
          <w:sz w:val="24"/>
          <w:szCs w:val="24"/>
        </w:rPr>
        <w:t>н</w:t>
      </w:r>
      <w:r>
        <w:rPr>
          <w:rFonts w:ascii="Times New Roman" w:eastAsia="Times New Roman" w:hAnsi="Times New Roman" w:cs="Times New Roman"/>
          <w:b/>
          <w:bCs/>
          <w:i/>
          <w:iCs/>
          <w:color w:val="000000"/>
          <w:sz w:val="24"/>
          <w:szCs w:val="24"/>
        </w:rPr>
        <w:t>ого вза</w:t>
      </w:r>
      <w:r>
        <w:rPr>
          <w:rFonts w:ascii="Times New Roman" w:eastAsia="Times New Roman" w:hAnsi="Times New Roman" w:cs="Times New Roman"/>
          <w:b/>
          <w:bCs/>
          <w:i/>
          <w:iCs/>
          <w:color w:val="000000"/>
          <w:spacing w:val="1"/>
          <w:sz w:val="24"/>
          <w:szCs w:val="24"/>
        </w:rPr>
        <w:t>и</w:t>
      </w:r>
      <w:r>
        <w:rPr>
          <w:rFonts w:ascii="Times New Roman" w:eastAsia="Times New Roman" w:hAnsi="Times New Roman" w:cs="Times New Roman"/>
          <w:b/>
          <w:bCs/>
          <w:i/>
          <w:iCs/>
          <w:color w:val="000000"/>
          <w:sz w:val="24"/>
          <w:szCs w:val="24"/>
        </w:rPr>
        <w:t>м</w:t>
      </w:r>
      <w:r>
        <w:rPr>
          <w:rFonts w:ascii="Times New Roman" w:eastAsia="Times New Roman" w:hAnsi="Times New Roman" w:cs="Times New Roman"/>
          <w:b/>
          <w:bCs/>
          <w:i/>
          <w:iCs/>
          <w:color w:val="000000"/>
          <w:spacing w:val="-1"/>
          <w:sz w:val="24"/>
          <w:szCs w:val="24"/>
        </w:rPr>
        <w:t>о</w:t>
      </w:r>
      <w:r>
        <w:rPr>
          <w:rFonts w:ascii="Times New Roman" w:eastAsia="Times New Roman" w:hAnsi="Times New Roman" w:cs="Times New Roman"/>
          <w:b/>
          <w:bCs/>
          <w:i/>
          <w:iCs/>
          <w:color w:val="000000"/>
          <w:sz w:val="24"/>
          <w:szCs w:val="24"/>
        </w:rPr>
        <w:t>дейст</w:t>
      </w:r>
      <w:r>
        <w:rPr>
          <w:rFonts w:ascii="Times New Roman" w:eastAsia="Times New Roman" w:hAnsi="Times New Roman" w:cs="Times New Roman"/>
          <w:b/>
          <w:bCs/>
          <w:i/>
          <w:iCs/>
          <w:color w:val="000000"/>
          <w:spacing w:val="2"/>
          <w:sz w:val="24"/>
          <w:szCs w:val="24"/>
        </w:rPr>
        <w:t>в</w:t>
      </w:r>
      <w:r>
        <w:rPr>
          <w:rFonts w:ascii="Times New Roman" w:eastAsia="Times New Roman" w:hAnsi="Times New Roman" w:cs="Times New Roman"/>
          <w:b/>
          <w:bCs/>
          <w:i/>
          <w:iCs/>
          <w:color w:val="000000"/>
          <w:sz w:val="24"/>
          <w:szCs w:val="24"/>
        </w:rPr>
        <w:t>и</w:t>
      </w:r>
      <w:r>
        <w:rPr>
          <w:rFonts w:ascii="Times New Roman" w:eastAsia="Times New Roman" w:hAnsi="Times New Roman" w:cs="Times New Roman"/>
          <w:b/>
          <w:bCs/>
          <w:i/>
          <w:iCs/>
          <w:color w:val="000000"/>
          <w:spacing w:val="1"/>
          <w:sz w:val="24"/>
          <w:szCs w:val="24"/>
        </w:rPr>
        <w:t>я</w:t>
      </w:r>
      <w:r>
        <w:rPr>
          <w:rFonts w:ascii="Times New Roman" w:eastAsia="Times New Roman" w:hAnsi="Times New Roman" w:cs="Times New Roman"/>
          <w:b/>
          <w:bCs/>
          <w:i/>
          <w:iCs/>
          <w:color w:val="000000"/>
          <w:sz w:val="24"/>
          <w:szCs w:val="24"/>
        </w:rPr>
        <w:t>, со</w:t>
      </w:r>
      <w:r>
        <w:rPr>
          <w:rFonts w:ascii="Times New Roman" w:eastAsia="Times New Roman" w:hAnsi="Times New Roman" w:cs="Times New Roman"/>
          <w:b/>
          <w:bCs/>
          <w:i/>
          <w:iCs/>
          <w:color w:val="000000"/>
          <w:spacing w:val="-1"/>
          <w:sz w:val="24"/>
          <w:szCs w:val="24"/>
        </w:rPr>
        <w:t>ц</w:t>
      </w:r>
      <w:r>
        <w:rPr>
          <w:rFonts w:ascii="Times New Roman" w:eastAsia="Times New Roman" w:hAnsi="Times New Roman" w:cs="Times New Roman"/>
          <w:b/>
          <w:bCs/>
          <w:i/>
          <w:iCs/>
          <w:color w:val="000000"/>
          <w:sz w:val="24"/>
          <w:szCs w:val="24"/>
        </w:rPr>
        <w:t>иал</w:t>
      </w:r>
      <w:r>
        <w:rPr>
          <w:rFonts w:ascii="Times New Roman" w:eastAsia="Times New Roman" w:hAnsi="Times New Roman" w:cs="Times New Roman"/>
          <w:b/>
          <w:bCs/>
          <w:i/>
          <w:iCs/>
          <w:color w:val="000000"/>
          <w:spacing w:val="-1"/>
          <w:sz w:val="24"/>
          <w:szCs w:val="24"/>
        </w:rPr>
        <w:t>ь</w:t>
      </w:r>
      <w:r>
        <w:rPr>
          <w:rFonts w:ascii="Times New Roman" w:eastAsia="Times New Roman" w:hAnsi="Times New Roman" w:cs="Times New Roman"/>
          <w:b/>
          <w:bCs/>
          <w:i/>
          <w:iCs/>
          <w:color w:val="000000"/>
          <w:sz w:val="24"/>
          <w:szCs w:val="24"/>
        </w:rPr>
        <w:t xml:space="preserve">ные </w:t>
      </w:r>
      <w:r>
        <w:rPr>
          <w:rFonts w:ascii="Times New Roman" w:eastAsia="Times New Roman" w:hAnsi="Times New Roman" w:cs="Times New Roman"/>
          <w:b/>
          <w:bCs/>
          <w:i/>
          <w:iCs/>
          <w:color w:val="000000"/>
          <w:spacing w:val="-1"/>
          <w:sz w:val="24"/>
          <w:szCs w:val="24"/>
        </w:rPr>
        <w:t>о</w:t>
      </w:r>
      <w:r>
        <w:rPr>
          <w:rFonts w:ascii="Times New Roman" w:eastAsia="Times New Roman" w:hAnsi="Times New Roman" w:cs="Times New Roman"/>
          <w:b/>
          <w:bCs/>
          <w:i/>
          <w:iCs/>
          <w:color w:val="000000"/>
          <w:spacing w:val="1"/>
          <w:sz w:val="24"/>
          <w:szCs w:val="24"/>
        </w:rPr>
        <w:t>т</w:t>
      </w:r>
      <w:r>
        <w:rPr>
          <w:rFonts w:ascii="Times New Roman" w:eastAsia="Times New Roman" w:hAnsi="Times New Roman" w:cs="Times New Roman"/>
          <w:b/>
          <w:bCs/>
          <w:i/>
          <w:iCs/>
          <w:color w:val="000000"/>
          <w:sz w:val="24"/>
          <w:szCs w:val="24"/>
        </w:rPr>
        <w:t>ношения</w:t>
      </w:r>
    </w:p>
    <w:p w:rsidR="009230A4" w:rsidRDefault="00186E6B" w:rsidP="00A475DC">
      <w:pPr>
        <w:widowControl w:val="0"/>
        <w:tabs>
          <w:tab w:val="left" w:pos="1415"/>
          <w:tab w:val="left" w:pos="1989"/>
          <w:tab w:val="left" w:pos="2442"/>
          <w:tab w:val="left" w:pos="3866"/>
          <w:tab w:val="left" w:pos="4338"/>
          <w:tab w:val="left" w:pos="4899"/>
          <w:tab w:val="left" w:pos="6000"/>
          <w:tab w:val="left" w:pos="6371"/>
          <w:tab w:val="left" w:pos="6862"/>
          <w:tab w:val="left" w:pos="7731"/>
          <w:tab w:val="left" w:pos="9114"/>
          <w:tab w:val="left" w:pos="9356"/>
        </w:tabs>
        <w:spacing w:line="239" w:lineRule="auto"/>
        <w:ind w:right="-1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подрос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возра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нед</w:t>
      </w:r>
      <w:r>
        <w:rPr>
          <w:rFonts w:ascii="Times New Roman" w:eastAsia="Times New Roman" w:hAnsi="Times New Roman" w:cs="Times New Roman"/>
          <w:color w:val="000000"/>
          <w:spacing w:val="1"/>
          <w:sz w:val="24"/>
          <w:szCs w:val="24"/>
        </w:rPr>
        <w:t>ос</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очно</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звиты</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никативные навыки,</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репе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никативных</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сред</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еден,</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час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отмечается</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еад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кватное</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использо</w:t>
      </w:r>
      <w:r>
        <w:rPr>
          <w:rFonts w:ascii="Times New Roman" w:eastAsia="Times New Roman" w:hAnsi="Times New Roman" w:cs="Times New Roman"/>
          <w:color w:val="000000"/>
          <w:spacing w:val="7"/>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ние невербальных</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ср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дств</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общения</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дности</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онимания.</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ачест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адения</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мами конс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тивного</w:t>
      </w:r>
      <w:r>
        <w:rPr>
          <w:rFonts w:ascii="Times New Roman" w:eastAsia="Times New Roman" w:hAnsi="Times New Roman" w:cs="Times New Roman"/>
          <w:color w:val="000000"/>
          <w:sz w:val="24"/>
          <w:szCs w:val="24"/>
        </w:rPr>
        <w:tab/>
        <w:t>взаимодействия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ab/>
        <w:t>сверс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н</w:t>
      </w:r>
      <w:r w:rsidR="009230A4">
        <w:rPr>
          <w:rFonts w:ascii="Times New Roman" w:eastAsia="Times New Roman" w:hAnsi="Times New Roman" w:cs="Times New Roman"/>
          <w:color w:val="000000"/>
          <w:sz w:val="24"/>
          <w:szCs w:val="24"/>
        </w:rPr>
        <w:t xml:space="preserve">иками </w:t>
      </w:r>
      <w:r>
        <w:rPr>
          <w:rFonts w:ascii="Times New Roman" w:eastAsia="Times New Roman" w:hAnsi="Times New Roman" w:cs="Times New Roman"/>
          <w:color w:val="000000"/>
          <w:sz w:val="24"/>
          <w:szCs w:val="24"/>
        </w:rPr>
        <w:t>и</w:t>
      </w:r>
      <w:r w:rsidR="009230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взрослыми</w:t>
      </w:r>
      <w:r>
        <w:rPr>
          <w:rFonts w:ascii="Times New Roman" w:eastAsia="Times New Roman" w:hAnsi="Times New Roman" w:cs="Times New Roman"/>
          <w:color w:val="000000"/>
          <w:sz w:val="24"/>
          <w:szCs w:val="24"/>
        </w:rPr>
        <w:tab/>
      </w:r>
    </w:p>
    <w:p w:rsidR="001D258F" w:rsidRDefault="00186E6B" w:rsidP="00A475DC">
      <w:pPr>
        <w:widowControl w:val="0"/>
        <w:tabs>
          <w:tab w:val="left" w:pos="1415"/>
          <w:tab w:val="left" w:pos="1989"/>
          <w:tab w:val="left" w:pos="2442"/>
          <w:tab w:val="left" w:pos="3866"/>
          <w:tab w:val="left" w:pos="4338"/>
          <w:tab w:val="left" w:pos="4899"/>
          <w:tab w:val="left" w:pos="6000"/>
          <w:tab w:val="left" w:pos="6371"/>
          <w:tab w:val="left" w:pos="6862"/>
          <w:tab w:val="left" w:pos="7731"/>
          <w:tab w:val="left" w:pos="9114"/>
          <w:tab w:val="left" w:pos="9356"/>
        </w:tabs>
        <w:spacing w:line="239" w:lineRule="auto"/>
        <w:ind w:right="-1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сокое.</w:t>
      </w:r>
      <w:r>
        <w:rPr>
          <w:rFonts w:ascii="Times New Roman" w:eastAsia="Times New Roman" w:hAnsi="Times New Roman" w:cs="Times New Roman"/>
          <w:color w:val="000000"/>
          <w:sz w:val="24"/>
          <w:szCs w:val="24"/>
        </w:rPr>
        <w:tab/>
        <w:t>Социал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ные 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икации</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z w:val="24"/>
          <w:szCs w:val="24"/>
        </w:rPr>
        <w:t>них</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характери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тствием</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ны</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ойчивос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ью</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лом, неад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тностью</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поведения</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конфлик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си</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ациях.</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Понимание</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индив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личнос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ных особенностей</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артнеров</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общен</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снижено,</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слабо</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развита</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способ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вств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и сопер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живанию,</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днения</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оц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нке</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ска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ываний</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действий</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еседника,</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0"/>
          <w:sz w:val="24"/>
          <w:szCs w:val="24"/>
        </w:rPr>
        <w:t>т</w:t>
      </w:r>
      <w:r>
        <w:rPr>
          <w:rFonts w:ascii="Times New Roman" w:eastAsia="Times New Roman" w:hAnsi="Times New Roman" w:cs="Times New Roman"/>
          <w:color w:val="000000"/>
          <w:sz w:val="24"/>
          <w:szCs w:val="24"/>
        </w:rPr>
        <w:t>е ин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ересов</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зре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партнера</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совместной</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Усвое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спрои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 адеква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155"/>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никативных</w:t>
      </w:r>
      <w:r>
        <w:rPr>
          <w:rFonts w:ascii="Times New Roman" w:eastAsia="Times New Roman" w:hAnsi="Times New Roman" w:cs="Times New Roman"/>
          <w:color w:val="000000"/>
          <w:spacing w:val="156"/>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тало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56"/>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стой</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иво,</w:t>
      </w:r>
      <w:r>
        <w:rPr>
          <w:rFonts w:ascii="Times New Roman" w:eastAsia="Times New Roman" w:hAnsi="Times New Roman" w:cs="Times New Roman"/>
          <w:color w:val="000000"/>
          <w:spacing w:val="156"/>
          <w:sz w:val="24"/>
          <w:szCs w:val="24"/>
        </w:rPr>
        <w:t xml:space="preserve"> </w:t>
      </w:r>
      <w:r>
        <w:rPr>
          <w:rFonts w:ascii="Times New Roman" w:eastAsia="Times New Roman" w:hAnsi="Times New Roman" w:cs="Times New Roman"/>
          <w:color w:val="000000"/>
          <w:sz w:val="24"/>
          <w:szCs w:val="24"/>
        </w:rPr>
        <w:t>что</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зачас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55"/>
          <w:sz w:val="24"/>
          <w:szCs w:val="24"/>
        </w:rPr>
        <w:t xml:space="preserve"> </w:t>
      </w:r>
      <w:r>
        <w:rPr>
          <w:rFonts w:ascii="Times New Roman" w:eastAsia="Times New Roman" w:hAnsi="Times New Roman" w:cs="Times New Roman"/>
          <w:color w:val="000000"/>
          <w:sz w:val="24"/>
          <w:szCs w:val="24"/>
        </w:rPr>
        <w:t>делает</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никацию подрос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z w:val="24"/>
          <w:szCs w:val="24"/>
        </w:rPr>
        <w:tab/>
        <w:t xml:space="preserve">с    </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z w:val="24"/>
          <w:szCs w:val="24"/>
        </w:rPr>
        <w:tab/>
        <w:t>малокон</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тивной,</w:t>
      </w:r>
      <w:r>
        <w:rPr>
          <w:rFonts w:ascii="Times New Roman" w:eastAsia="Times New Roman" w:hAnsi="Times New Roman" w:cs="Times New Roman"/>
          <w:color w:val="000000"/>
          <w:sz w:val="24"/>
          <w:szCs w:val="24"/>
        </w:rPr>
        <w:tab/>
        <w:t>сказывается</w:t>
      </w:r>
      <w:r>
        <w:rPr>
          <w:rFonts w:ascii="Times New Roman" w:eastAsia="Times New Roman" w:hAnsi="Times New Roman" w:cs="Times New Roman"/>
          <w:color w:val="000000"/>
          <w:sz w:val="24"/>
          <w:szCs w:val="24"/>
        </w:rPr>
        <w:tab/>
        <w:t>на</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мении    </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под</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ерживать</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чебное со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дниче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тво</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сверстниками</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рослыми.</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Общепринятые</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авила</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днич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ства прин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маются</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час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ично,</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соблюдаются</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дом</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избир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тельно.</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Подростки</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всегда</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 поня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соц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альный</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эмоциональный</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конте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ретной</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никативной</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 проявляе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неа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екватности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никативного</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повед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специфиче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стях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вс</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ления в</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акт,</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под</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ержания</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авершения,</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чае</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никновения</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конф</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ик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непр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вил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ным спосо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еагирования,</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неадекватн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стра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гиям</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оведения.</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Школь</w:t>
      </w:r>
      <w:r>
        <w:rPr>
          <w:rFonts w:ascii="Times New Roman" w:eastAsia="Times New Roman" w:hAnsi="Times New Roman" w:cs="Times New Roman"/>
          <w:color w:val="000000"/>
          <w:spacing w:val="6"/>
          <w:sz w:val="24"/>
          <w:szCs w:val="24"/>
        </w:rPr>
        <w:t>н</w:t>
      </w:r>
      <w:r>
        <w:rPr>
          <w:rFonts w:ascii="Times New Roman" w:eastAsia="Times New Roman" w:hAnsi="Times New Roman" w:cs="Times New Roman"/>
          <w:color w:val="000000"/>
          <w:sz w:val="24"/>
          <w:szCs w:val="24"/>
        </w:rPr>
        <w:t>ики</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меют использова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опыт</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взаимоо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ношен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ок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жающ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после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ющей</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коррекции</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своего 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икативного</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поведения,</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тывать</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оцен</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своих</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аз</w:t>
      </w:r>
      <w:r>
        <w:rPr>
          <w:rFonts w:ascii="Times New Roman" w:eastAsia="Times New Roman" w:hAnsi="Times New Roman" w:cs="Times New Roman"/>
          <w:color w:val="000000"/>
          <w:sz w:val="24"/>
          <w:szCs w:val="24"/>
        </w:rPr>
        <w:t>ываний</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ств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со 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ороны взрослых и сверстников.</w:t>
      </w:r>
    </w:p>
    <w:p w:rsidR="001D258F" w:rsidRDefault="00186E6B" w:rsidP="00A475DC">
      <w:pPr>
        <w:widowControl w:val="0"/>
        <w:spacing w:before="7" w:line="234" w:lineRule="auto"/>
        <w:ind w:right="-18" w:firstLine="567"/>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Особен</w:t>
      </w:r>
      <w:r>
        <w:rPr>
          <w:rFonts w:ascii="Times New Roman" w:eastAsia="Times New Roman" w:hAnsi="Times New Roman" w:cs="Times New Roman"/>
          <w:b/>
          <w:bCs/>
          <w:i/>
          <w:iCs/>
          <w:color w:val="000000"/>
          <w:spacing w:val="1"/>
          <w:sz w:val="24"/>
          <w:szCs w:val="24"/>
        </w:rPr>
        <w:t>н</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1"/>
          <w:sz w:val="24"/>
          <w:szCs w:val="24"/>
        </w:rPr>
        <w:t>с</w:t>
      </w:r>
      <w:r>
        <w:rPr>
          <w:rFonts w:ascii="Times New Roman" w:eastAsia="Times New Roman" w:hAnsi="Times New Roman" w:cs="Times New Roman"/>
          <w:b/>
          <w:bCs/>
          <w:i/>
          <w:iCs/>
          <w:color w:val="000000"/>
          <w:spacing w:val="2"/>
          <w:sz w:val="24"/>
          <w:szCs w:val="24"/>
        </w:rPr>
        <w:t>т</w:t>
      </w:r>
      <w:r>
        <w:rPr>
          <w:rFonts w:ascii="Times New Roman" w:eastAsia="Times New Roman" w:hAnsi="Times New Roman" w:cs="Times New Roman"/>
          <w:b/>
          <w:bCs/>
          <w:i/>
          <w:iCs/>
          <w:color w:val="000000"/>
          <w:sz w:val="24"/>
          <w:szCs w:val="24"/>
        </w:rPr>
        <w:t>и уче</w:t>
      </w:r>
      <w:r>
        <w:rPr>
          <w:rFonts w:ascii="Times New Roman" w:eastAsia="Times New Roman" w:hAnsi="Times New Roman" w:cs="Times New Roman"/>
          <w:b/>
          <w:bCs/>
          <w:i/>
          <w:iCs/>
          <w:color w:val="000000"/>
          <w:spacing w:val="-1"/>
          <w:sz w:val="24"/>
          <w:szCs w:val="24"/>
        </w:rPr>
        <w:t>б</w:t>
      </w:r>
      <w:r>
        <w:rPr>
          <w:rFonts w:ascii="Times New Roman" w:eastAsia="Times New Roman" w:hAnsi="Times New Roman" w:cs="Times New Roman"/>
          <w:b/>
          <w:bCs/>
          <w:i/>
          <w:iCs/>
          <w:color w:val="000000"/>
          <w:sz w:val="24"/>
          <w:szCs w:val="24"/>
        </w:rPr>
        <w:t xml:space="preserve">ной </w:t>
      </w:r>
      <w:r>
        <w:rPr>
          <w:rFonts w:ascii="Times New Roman" w:eastAsia="Times New Roman" w:hAnsi="Times New Roman" w:cs="Times New Roman"/>
          <w:b/>
          <w:bCs/>
          <w:i/>
          <w:iCs/>
          <w:color w:val="000000"/>
          <w:spacing w:val="1"/>
          <w:sz w:val="24"/>
          <w:szCs w:val="24"/>
        </w:rPr>
        <w:t>д</w:t>
      </w:r>
      <w:r>
        <w:rPr>
          <w:rFonts w:ascii="Times New Roman" w:eastAsia="Times New Roman" w:hAnsi="Times New Roman" w:cs="Times New Roman"/>
          <w:b/>
          <w:bCs/>
          <w:i/>
          <w:iCs/>
          <w:color w:val="000000"/>
          <w:sz w:val="24"/>
          <w:szCs w:val="24"/>
        </w:rPr>
        <w:t>ея</w:t>
      </w:r>
      <w:r>
        <w:rPr>
          <w:rFonts w:ascii="Times New Roman" w:eastAsia="Times New Roman" w:hAnsi="Times New Roman" w:cs="Times New Roman"/>
          <w:b/>
          <w:bCs/>
          <w:i/>
          <w:iCs/>
          <w:color w:val="000000"/>
          <w:spacing w:val="1"/>
          <w:sz w:val="24"/>
          <w:szCs w:val="24"/>
        </w:rPr>
        <w:t>т</w:t>
      </w:r>
      <w:r>
        <w:rPr>
          <w:rFonts w:ascii="Times New Roman" w:eastAsia="Times New Roman" w:hAnsi="Times New Roman" w:cs="Times New Roman"/>
          <w:b/>
          <w:bCs/>
          <w:i/>
          <w:iCs/>
          <w:color w:val="000000"/>
          <w:spacing w:val="-1"/>
          <w:sz w:val="24"/>
          <w:szCs w:val="24"/>
        </w:rPr>
        <w:t>е</w:t>
      </w:r>
      <w:r>
        <w:rPr>
          <w:rFonts w:ascii="Times New Roman" w:eastAsia="Times New Roman" w:hAnsi="Times New Roman" w:cs="Times New Roman"/>
          <w:b/>
          <w:bCs/>
          <w:i/>
          <w:iCs/>
          <w:color w:val="000000"/>
          <w:sz w:val="24"/>
          <w:szCs w:val="24"/>
        </w:rPr>
        <w:t>ль</w:t>
      </w:r>
      <w:r>
        <w:rPr>
          <w:rFonts w:ascii="Times New Roman" w:eastAsia="Times New Roman" w:hAnsi="Times New Roman" w:cs="Times New Roman"/>
          <w:b/>
          <w:bCs/>
          <w:i/>
          <w:iCs/>
          <w:color w:val="000000"/>
          <w:spacing w:val="1"/>
          <w:sz w:val="24"/>
          <w:szCs w:val="24"/>
        </w:rPr>
        <w:t>н</w:t>
      </w:r>
      <w:r>
        <w:rPr>
          <w:rFonts w:ascii="Times New Roman" w:eastAsia="Times New Roman" w:hAnsi="Times New Roman" w:cs="Times New Roman"/>
          <w:b/>
          <w:bCs/>
          <w:i/>
          <w:iCs/>
          <w:color w:val="000000"/>
          <w:sz w:val="24"/>
          <w:szCs w:val="24"/>
        </w:rPr>
        <w:t>о</w:t>
      </w:r>
      <w:r>
        <w:rPr>
          <w:rFonts w:ascii="Times New Roman" w:eastAsia="Times New Roman" w:hAnsi="Times New Roman" w:cs="Times New Roman"/>
          <w:b/>
          <w:bCs/>
          <w:i/>
          <w:iCs/>
          <w:color w:val="000000"/>
          <w:spacing w:val="-1"/>
          <w:sz w:val="24"/>
          <w:szCs w:val="24"/>
        </w:rPr>
        <w:t>с</w:t>
      </w:r>
      <w:r>
        <w:rPr>
          <w:rFonts w:ascii="Times New Roman" w:eastAsia="Times New Roman" w:hAnsi="Times New Roman" w:cs="Times New Roman"/>
          <w:b/>
          <w:bCs/>
          <w:i/>
          <w:iCs/>
          <w:color w:val="000000"/>
          <w:sz w:val="24"/>
          <w:szCs w:val="24"/>
        </w:rPr>
        <w:t>ти</w:t>
      </w:r>
      <w:r>
        <w:rPr>
          <w:rFonts w:ascii="Times New Roman" w:eastAsia="Times New Roman" w:hAnsi="Times New Roman" w:cs="Times New Roman"/>
          <w:b/>
          <w:bCs/>
          <w:i/>
          <w:iCs/>
          <w:color w:val="000000"/>
          <w:spacing w:val="-1"/>
          <w:sz w:val="24"/>
          <w:szCs w:val="24"/>
        </w:rPr>
        <w:t xml:space="preserve"> </w:t>
      </w:r>
      <w:r>
        <w:rPr>
          <w:rFonts w:ascii="Times New Roman" w:eastAsia="Times New Roman" w:hAnsi="Times New Roman" w:cs="Times New Roman"/>
          <w:b/>
          <w:bCs/>
          <w:i/>
          <w:iCs/>
          <w:color w:val="000000"/>
          <w:sz w:val="24"/>
          <w:szCs w:val="24"/>
        </w:rPr>
        <w:t>и с</w:t>
      </w:r>
      <w:r>
        <w:rPr>
          <w:rFonts w:ascii="Times New Roman" w:eastAsia="Times New Roman" w:hAnsi="Times New Roman" w:cs="Times New Roman"/>
          <w:b/>
          <w:bCs/>
          <w:i/>
          <w:iCs/>
          <w:color w:val="000000"/>
          <w:spacing w:val="3"/>
          <w:sz w:val="24"/>
          <w:szCs w:val="24"/>
        </w:rPr>
        <w:t>п</w:t>
      </w:r>
      <w:r>
        <w:rPr>
          <w:rFonts w:ascii="Times New Roman" w:eastAsia="Times New Roman" w:hAnsi="Times New Roman" w:cs="Times New Roman"/>
          <w:b/>
          <w:bCs/>
          <w:i/>
          <w:iCs/>
          <w:color w:val="000000"/>
          <w:sz w:val="24"/>
          <w:szCs w:val="24"/>
        </w:rPr>
        <w:t>еци</w:t>
      </w:r>
      <w:r>
        <w:rPr>
          <w:rFonts w:ascii="Times New Roman" w:eastAsia="Times New Roman" w:hAnsi="Times New Roman" w:cs="Times New Roman"/>
          <w:b/>
          <w:bCs/>
          <w:i/>
          <w:iCs/>
          <w:color w:val="000000"/>
          <w:spacing w:val="1"/>
          <w:sz w:val="24"/>
          <w:szCs w:val="24"/>
        </w:rPr>
        <w:t>ф</w:t>
      </w:r>
      <w:r>
        <w:rPr>
          <w:rFonts w:ascii="Times New Roman" w:eastAsia="Times New Roman" w:hAnsi="Times New Roman" w:cs="Times New Roman"/>
          <w:b/>
          <w:bCs/>
          <w:i/>
          <w:iCs/>
          <w:color w:val="000000"/>
          <w:sz w:val="24"/>
          <w:szCs w:val="24"/>
        </w:rPr>
        <w:t>и</w:t>
      </w:r>
      <w:r>
        <w:rPr>
          <w:rFonts w:ascii="Times New Roman" w:eastAsia="Times New Roman" w:hAnsi="Times New Roman" w:cs="Times New Roman"/>
          <w:b/>
          <w:bCs/>
          <w:i/>
          <w:iCs/>
          <w:color w:val="000000"/>
          <w:spacing w:val="1"/>
          <w:sz w:val="24"/>
          <w:szCs w:val="24"/>
        </w:rPr>
        <w:t>к</w:t>
      </w:r>
      <w:r>
        <w:rPr>
          <w:rFonts w:ascii="Times New Roman" w:eastAsia="Times New Roman" w:hAnsi="Times New Roman" w:cs="Times New Roman"/>
          <w:b/>
          <w:bCs/>
          <w:i/>
          <w:iCs/>
          <w:color w:val="000000"/>
          <w:sz w:val="24"/>
          <w:szCs w:val="24"/>
        </w:rPr>
        <w:t>и усво</w:t>
      </w:r>
      <w:r>
        <w:rPr>
          <w:rFonts w:ascii="Times New Roman" w:eastAsia="Times New Roman" w:hAnsi="Times New Roman" w:cs="Times New Roman"/>
          <w:b/>
          <w:bCs/>
          <w:i/>
          <w:iCs/>
          <w:color w:val="000000"/>
          <w:spacing w:val="-1"/>
          <w:sz w:val="24"/>
          <w:szCs w:val="24"/>
        </w:rPr>
        <w:t>е</w:t>
      </w:r>
      <w:r>
        <w:rPr>
          <w:rFonts w:ascii="Times New Roman" w:eastAsia="Times New Roman" w:hAnsi="Times New Roman" w:cs="Times New Roman"/>
          <w:b/>
          <w:bCs/>
          <w:i/>
          <w:iCs/>
          <w:color w:val="000000"/>
          <w:sz w:val="24"/>
          <w:szCs w:val="24"/>
        </w:rPr>
        <w:t>ния</w:t>
      </w:r>
      <w:r>
        <w:rPr>
          <w:rFonts w:ascii="Times New Roman" w:eastAsia="Times New Roman" w:hAnsi="Times New Roman" w:cs="Times New Roman"/>
          <w:b/>
          <w:bCs/>
          <w:i/>
          <w:iCs/>
          <w:color w:val="000000"/>
          <w:spacing w:val="1"/>
          <w:sz w:val="24"/>
          <w:szCs w:val="24"/>
        </w:rPr>
        <w:t xml:space="preserve"> </w:t>
      </w:r>
      <w:r>
        <w:rPr>
          <w:rFonts w:ascii="Times New Roman" w:eastAsia="Times New Roman" w:hAnsi="Times New Roman" w:cs="Times New Roman"/>
          <w:b/>
          <w:bCs/>
          <w:i/>
          <w:iCs/>
          <w:color w:val="000000"/>
          <w:sz w:val="24"/>
          <w:szCs w:val="24"/>
        </w:rPr>
        <w:t>учебного м</w:t>
      </w:r>
      <w:r>
        <w:rPr>
          <w:rFonts w:ascii="Times New Roman" w:eastAsia="Times New Roman" w:hAnsi="Times New Roman" w:cs="Times New Roman"/>
          <w:b/>
          <w:bCs/>
          <w:i/>
          <w:iCs/>
          <w:color w:val="000000"/>
          <w:spacing w:val="-1"/>
          <w:sz w:val="24"/>
          <w:szCs w:val="24"/>
        </w:rPr>
        <w:t>а</w:t>
      </w:r>
      <w:r>
        <w:rPr>
          <w:rFonts w:ascii="Times New Roman" w:eastAsia="Times New Roman" w:hAnsi="Times New Roman" w:cs="Times New Roman"/>
          <w:b/>
          <w:bCs/>
          <w:i/>
          <w:iCs/>
          <w:color w:val="000000"/>
          <w:spacing w:val="1"/>
          <w:sz w:val="24"/>
          <w:szCs w:val="24"/>
        </w:rPr>
        <w:t>т</w:t>
      </w:r>
      <w:r>
        <w:rPr>
          <w:rFonts w:ascii="Times New Roman" w:eastAsia="Times New Roman" w:hAnsi="Times New Roman" w:cs="Times New Roman"/>
          <w:b/>
          <w:bCs/>
          <w:i/>
          <w:iCs/>
          <w:color w:val="000000"/>
          <w:spacing w:val="-1"/>
          <w:sz w:val="24"/>
          <w:szCs w:val="24"/>
        </w:rPr>
        <w:t>е</w:t>
      </w:r>
      <w:r>
        <w:rPr>
          <w:rFonts w:ascii="Times New Roman" w:eastAsia="Times New Roman" w:hAnsi="Times New Roman" w:cs="Times New Roman"/>
          <w:b/>
          <w:bCs/>
          <w:i/>
          <w:iCs/>
          <w:color w:val="000000"/>
          <w:sz w:val="24"/>
          <w:szCs w:val="24"/>
        </w:rPr>
        <w:t>риала</w:t>
      </w:r>
    </w:p>
    <w:p w:rsidR="001D258F" w:rsidRDefault="00186E6B" w:rsidP="00A475DC">
      <w:pPr>
        <w:widowControl w:val="0"/>
        <w:tabs>
          <w:tab w:val="left" w:pos="1687"/>
          <w:tab w:val="left" w:pos="3494"/>
          <w:tab w:val="left" w:pos="3934"/>
          <w:tab w:val="left" w:pos="6423"/>
          <w:tab w:val="left" w:pos="8758"/>
        </w:tabs>
        <w:spacing w:line="240" w:lineRule="auto"/>
        <w:ind w:right="-1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ровне</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вания</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тают</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требования</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чебной 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щихся:</w:t>
      </w:r>
      <w:r>
        <w:rPr>
          <w:rFonts w:ascii="Times New Roman" w:eastAsia="Times New Roman" w:hAnsi="Times New Roman" w:cs="Times New Roman"/>
          <w:color w:val="000000"/>
          <w:sz w:val="24"/>
          <w:szCs w:val="24"/>
        </w:rPr>
        <w:tab/>
        <w:t>к</w:t>
      </w:r>
      <w:r>
        <w:rPr>
          <w:rFonts w:ascii="Times New Roman" w:eastAsia="Times New Roman" w:hAnsi="Times New Roman" w:cs="Times New Roman"/>
          <w:color w:val="000000"/>
          <w:sz w:val="24"/>
          <w:szCs w:val="24"/>
        </w:rPr>
        <w:tab/>
        <w:t>целенаправленности,</w:t>
      </w:r>
      <w:r>
        <w:rPr>
          <w:rFonts w:ascii="Times New Roman" w:eastAsia="Times New Roman" w:hAnsi="Times New Roman" w:cs="Times New Roman"/>
          <w:color w:val="000000"/>
          <w:sz w:val="24"/>
          <w:szCs w:val="24"/>
        </w:rPr>
        <w:tab/>
        <w:t>самостоятельности,</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нию по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ельного</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оиск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постановке</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чебных</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цел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3"/>
          <w:sz w:val="24"/>
          <w:szCs w:val="24"/>
        </w:rPr>
        <w:t>ч</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осво</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нию</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нтрольных</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оцен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чных дей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твий.</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ровне</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сновного</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сох</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аняются</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недоста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чная целенаправленность</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деятельности,</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дно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сосредоточ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держ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гори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полняемых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бных</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ствий,</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низовать</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z w:val="24"/>
          <w:szCs w:val="24"/>
        </w:rPr>
        <w:t>вое</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время,</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тств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инициативы</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у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иантов</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реше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Отм</w:t>
      </w:r>
      <w:r>
        <w:rPr>
          <w:rFonts w:ascii="Times New Roman" w:eastAsia="Times New Roman" w:hAnsi="Times New Roman" w:cs="Times New Roman"/>
          <w:color w:val="000000"/>
          <w:spacing w:val="1"/>
          <w:sz w:val="24"/>
          <w:szCs w:val="24"/>
        </w:rPr>
        <w:t>еч</w:t>
      </w:r>
      <w:r>
        <w:rPr>
          <w:rFonts w:ascii="Times New Roman" w:eastAsia="Times New Roman" w:hAnsi="Times New Roman" w:cs="Times New Roman"/>
          <w:color w:val="000000"/>
          <w:sz w:val="24"/>
          <w:szCs w:val="24"/>
        </w:rPr>
        <w:t>аются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дности</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само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тоятельн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орга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изации</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бной 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стремл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изб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жать</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ственной</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нагр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зки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вол</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вого</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лия,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скло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ность</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подмене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иска ре</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формал</w:t>
      </w:r>
      <w:r>
        <w:rPr>
          <w:rFonts w:ascii="Times New Roman" w:eastAsia="Times New Roman" w:hAnsi="Times New Roman" w:cs="Times New Roman"/>
          <w:color w:val="000000"/>
          <w:spacing w:val="3"/>
          <w:sz w:val="24"/>
          <w:szCs w:val="24"/>
        </w:rPr>
        <w:t>ь</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йствием.</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подростков</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хара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терно</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тствие</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тойкого</w:t>
      </w:r>
    </w:p>
    <w:p w:rsidR="001D258F" w:rsidRDefault="00186E6B" w:rsidP="00A475DC">
      <w:pPr>
        <w:widowControl w:val="0"/>
        <w:spacing w:line="240" w:lineRule="auto"/>
        <w:ind w:right="-18" w:firstLine="567"/>
        <w:rPr>
          <w:rFonts w:ascii="Times New Roman" w:eastAsia="Times New Roman" w:hAnsi="Times New Roman" w:cs="Times New Roman"/>
          <w:color w:val="000000"/>
          <w:sz w:val="24"/>
          <w:szCs w:val="24"/>
        </w:rPr>
      </w:pPr>
      <w:bookmarkStart w:id="10" w:name="_page_51_0"/>
      <w:bookmarkEnd w:id="9"/>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ельного</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мотивации</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достижен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тремления</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поис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информ</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своению нов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 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ний.</w:t>
      </w:r>
    </w:p>
    <w:p w:rsidR="001D258F" w:rsidRDefault="00186E6B" w:rsidP="00A475DC">
      <w:pPr>
        <w:widowControl w:val="0"/>
        <w:spacing w:line="239" w:lineRule="auto"/>
        <w:ind w:right="-1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ивац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ихся</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подрос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кового</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возра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тается</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lastRenderedPageBreak/>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зрелой, собс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венно</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чебны</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мотивы</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форми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ую</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дом</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яются</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йчи</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них</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важнее внешн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оценка,</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сам</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они</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прояв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яют</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стремления</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чше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ию</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своих</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ных дос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иже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 не пытаются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смыслить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в целом, 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нять причины сво</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 ошибок.</w:t>
      </w:r>
    </w:p>
    <w:p w:rsidR="001D258F" w:rsidRDefault="00186E6B" w:rsidP="00A475DC">
      <w:pPr>
        <w:widowControl w:val="0"/>
        <w:spacing w:line="240" w:lineRule="auto"/>
        <w:ind w:right="-49"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льтативн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уч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работы</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низка</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вслед</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твие</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им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льсивности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 xml:space="preserve">и слабого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троля, что приводит к многочисленным о</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иб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чным действиям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реше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иям.</w:t>
      </w:r>
    </w:p>
    <w:p w:rsidR="001D258F" w:rsidRDefault="00186E6B" w:rsidP="00A475DC">
      <w:pPr>
        <w:widowControl w:val="0"/>
        <w:spacing w:line="239" w:lineRule="auto"/>
        <w:ind w:right="-19"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Работос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школьн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неравномер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зависит</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хар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ктера</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полняемых зад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ний.</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Они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ог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долго</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сосред</w:t>
      </w:r>
      <w:r>
        <w:rPr>
          <w:rFonts w:ascii="Times New Roman" w:eastAsia="Times New Roman" w:hAnsi="Times New Roman" w:cs="Times New Roman"/>
          <w:color w:val="000000"/>
          <w:spacing w:val="1"/>
          <w:sz w:val="24"/>
          <w:szCs w:val="24"/>
        </w:rPr>
        <w:t>от</w:t>
      </w:r>
      <w:r>
        <w:rPr>
          <w:rFonts w:ascii="Times New Roman" w:eastAsia="Times New Roman" w:hAnsi="Times New Roman" w:cs="Times New Roman"/>
          <w:color w:val="000000"/>
          <w:sz w:val="24"/>
          <w:szCs w:val="24"/>
        </w:rPr>
        <w:t>ачива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ься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инт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нсивной</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теллек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альной</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аг</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зке,</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них быстро</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нас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пает</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омле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пресыщение</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z w:val="24"/>
          <w:szCs w:val="24"/>
        </w:rPr>
        <w:t>деятельн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стью.</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напр</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женной</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z w:val="24"/>
          <w:szCs w:val="24"/>
        </w:rPr>
        <w:t>мыслительной 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ащ</w:t>
      </w:r>
      <w:r>
        <w:rPr>
          <w:rFonts w:ascii="Times New Roman" w:eastAsia="Times New Roman" w:hAnsi="Times New Roman" w:cs="Times New Roman"/>
          <w:color w:val="000000"/>
          <w:sz w:val="24"/>
          <w:szCs w:val="24"/>
        </w:rPr>
        <w:t>иеся</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ктивно</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работать</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всего</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рок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7"/>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полнен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комых</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ебных</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зад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тре</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ющих</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левого</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олгое</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емя</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сох</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аня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 работоспособно</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Бол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шое</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работоспособно</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52"/>
          <w:sz w:val="24"/>
          <w:szCs w:val="24"/>
        </w:rPr>
        <w:t xml:space="preserve"> </w:t>
      </w:r>
      <w:r>
        <w:rPr>
          <w:rFonts w:ascii="Times New Roman" w:eastAsia="Times New Roman" w:hAnsi="Times New Roman" w:cs="Times New Roman"/>
          <w:color w:val="000000"/>
          <w:sz w:val="24"/>
          <w:szCs w:val="24"/>
        </w:rPr>
        <w:t>ока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внешн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фа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торы: ин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енсивнос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тельности</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пре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ше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ющих</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роках;</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наличие</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отвлека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факт</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аких как</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3"/>
          <w:sz w:val="24"/>
          <w:szCs w:val="24"/>
        </w:rPr>
        <w:t>ш</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появление</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пос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лассе;</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еживан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ожидание</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-либо</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зн</w:t>
      </w:r>
      <w:r>
        <w:rPr>
          <w:rFonts w:ascii="Times New Roman" w:eastAsia="Times New Roman" w:hAnsi="Times New Roman" w:cs="Times New Roman"/>
          <w:color w:val="000000"/>
          <w:spacing w:val="-1"/>
          <w:sz w:val="24"/>
          <w:szCs w:val="24"/>
        </w:rPr>
        <w:t>ач</w:t>
      </w:r>
      <w:r>
        <w:rPr>
          <w:rFonts w:ascii="Times New Roman" w:eastAsia="Times New Roman" w:hAnsi="Times New Roman" w:cs="Times New Roman"/>
          <w:color w:val="000000"/>
          <w:sz w:val="24"/>
          <w:szCs w:val="24"/>
        </w:rPr>
        <w:t>им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для ребенка событи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p w:rsidR="001D258F" w:rsidRDefault="00186E6B" w:rsidP="00A475DC">
      <w:pPr>
        <w:widowControl w:val="0"/>
        <w:spacing w:before="1" w:line="240" w:lineRule="auto"/>
        <w:ind w:right="-13"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Особенно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осво</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материала</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связ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ны</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кольников</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неравномерн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чаемостью,</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замедленностью</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восприя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перер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тки</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чебной</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инф</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рмации,</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непр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чностью следов при запоминании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ала, 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точностью и ошибками воспрои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вед</w:t>
      </w:r>
      <w:r>
        <w:rPr>
          <w:rFonts w:ascii="Times New Roman" w:eastAsia="Times New Roman" w:hAnsi="Times New Roman" w:cs="Times New Roman"/>
          <w:color w:val="000000"/>
          <w:spacing w:val="1"/>
          <w:sz w:val="24"/>
          <w:szCs w:val="24"/>
        </w:rPr>
        <w:t>ен</w:t>
      </w:r>
      <w:r>
        <w:rPr>
          <w:rFonts w:ascii="Times New Roman" w:eastAsia="Times New Roman" w:hAnsi="Times New Roman" w:cs="Times New Roman"/>
          <w:color w:val="000000"/>
          <w:sz w:val="24"/>
          <w:szCs w:val="24"/>
        </w:rPr>
        <w:t>ия.</w:t>
      </w:r>
    </w:p>
    <w:p w:rsidR="001D258F" w:rsidRDefault="00186E6B" w:rsidP="00A475DC">
      <w:pPr>
        <w:widowControl w:val="0"/>
        <w:spacing w:line="240" w:lineRule="auto"/>
        <w:ind w:right="-18"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характерны</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периров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понятиями, склонность</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мешению,</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ант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ким</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заменам,</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дом</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запомин</w:t>
      </w:r>
      <w:r>
        <w:rPr>
          <w:rFonts w:ascii="Times New Roman" w:eastAsia="Times New Roman" w:hAnsi="Times New Roman" w:cs="Times New Roman"/>
          <w:color w:val="000000"/>
          <w:spacing w:val="1"/>
          <w:sz w:val="24"/>
          <w:szCs w:val="24"/>
        </w:rPr>
        <w:t>аю</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6"/>
          <w:sz w:val="24"/>
          <w:szCs w:val="24"/>
        </w:rPr>
        <w:t>р</w:t>
      </w:r>
      <w:r>
        <w:rPr>
          <w:rFonts w:ascii="Times New Roman" w:eastAsia="Times New Roman" w:hAnsi="Times New Roman" w:cs="Times New Roman"/>
          <w:color w:val="000000"/>
          <w:sz w:val="24"/>
          <w:szCs w:val="24"/>
        </w:rPr>
        <w:t>еделения.</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Более про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ктивно</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сваивают</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матер</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опорой</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сный</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алгори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поддерж</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 смыслов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е схемы.</w:t>
      </w:r>
    </w:p>
    <w:p w:rsidR="001D258F" w:rsidRDefault="00186E6B" w:rsidP="00A475DC">
      <w:pPr>
        <w:widowControl w:val="0"/>
        <w:spacing w:line="240" w:lineRule="auto"/>
        <w:ind w:right="-13"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Школьник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сложно</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сдел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опосредова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ный</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ществить</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применен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своенных</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ний</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новой</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сит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Набл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даются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дн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иман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чных</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текстов: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им сложно</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делить</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глав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мысль,</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разби</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смыслов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части,</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излож</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овное содержан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Хар</w:t>
      </w:r>
      <w:r>
        <w:rPr>
          <w:rFonts w:ascii="Times New Roman" w:eastAsia="Times New Roman" w:hAnsi="Times New Roman" w:cs="Times New Roman"/>
          <w:color w:val="000000"/>
          <w:spacing w:val="1"/>
          <w:sz w:val="24"/>
          <w:szCs w:val="24"/>
        </w:rPr>
        <w:t>ак</w:t>
      </w:r>
      <w:r>
        <w:rPr>
          <w:rFonts w:ascii="Times New Roman" w:eastAsia="Times New Roman" w:hAnsi="Times New Roman" w:cs="Times New Roman"/>
          <w:color w:val="000000"/>
          <w:sz w:val="24"/>
          <w:szCs w:val="24"/>
        </w:rPr>
        <w:t>терной</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осо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еннос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ью</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являются</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дн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самостоятел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ном</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боре</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ного спосо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йствия,</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применении</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ного</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способа</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нов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словиях</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одноврем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нном использован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д</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 xml:space="preserve">х и более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ростых алгоритмов.</w:t>
      </w:r>
    </w:p>
    <w:p w:rsidR="001D258F" w:rsidRDefault="001D258F">
      <w:pPr>
        <w:spacing w:after="42" w:line="240" w:lineRule="exact"/>
        <w:rPr>
          <w:rFonts w:ascii="Times New Roman" w:eastAsia="Times New Roman" w:hAnsi="Times New Roman" w:cs="Times New Roman"/>
          <w:sz w:val="24"/>
          <w:szCs w:val="24"/>
        </w:rPr>
      </w:pPr>
    </w:p>
    <w:p w:rsidR="001D258F" w:rsidRDefault="00186E6B" w:rsidP="00A475DC">
      <w:pPr>
        <w:widowControl w:val="0"/>
        <w:spacing w:line="239" w:lineRule="auto"/>
        <w:ind w:right="3"/>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Особые образовател</w:t>
      </w:r>
      <w:r>
        <w:rPr>
          <w:rFonts w:ascii="Times New Roman" w:eastAsia="Times New Roman" w:hAnsi="Times New Roman" w:cs="Times New Roman"/>
          <w:b/>
          <w:bCs/>
          <w:color w:val="000000"/>
          <w:spacing w:val="-1"/>
          <w:sz w:val="24"/>
          <w:szCs w:val="24"/>
        </w:rPr>
        <w:t>ь</w:t>
      </w:r>
      <w:r>
        <w:rPr>
          <w:rFonts w:ascii="Times New Roman" w:eastAsia="Times New Roman" w:hAnsi="Times New Roman" w:cs="Times New Roman"/>
          <w:b/>
          <w:bCs/>
          <w:color w:val="000000"/>
          <w:sz w:val="24"/>
          <w:szCs w:val="24"/>
        </w:rPr>
        <w:t>ные потребн</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pacing w:val="2"/>
          <w:sz w:val="24"/>
          <w:szCs w:val="24"/>
        </w:rPr>
        <w:t>с</w:t>
      </w:r>
      <w:r>
        <w:rPr>
          <w:rFonts w:ascii="Times New Roman" w:eastAsia="Times New Roman" w:hAnsi="Times New Roman" w:cs="Times New Roman"/>
          <w:b/>
          <w:bCs/>
          <w:color w:val="000000"/>
          <w:sz w:val="24"/>
          <w:szCs w:val="24"/>
        </w:rPr>
        <w:t>ти об</w:t>
      </w:r>
      <w:r>
        <w:rPr>
          <w:rFonts w:ascii="Times New Roman" w:eastAsia="Times New Roman" w:hAnsi="Times New Roman" w:cs="Times New Roman"/>
          <w:b/>
          <w:bCs/>
          <w:color w:val="000000"/>
          <w:spacing w:val="2"/>
          <w:sz w:val="24"/>
          <w:szCs w:val="24"/>
        </w:rPr>
        <w:t>у</w:t>
      </w:r>
      <w:r>
        <w:rPr>
          <w:rFonts w:ascii="Times New Roman" w:eastAsia="Times New Roman" w:hAnsi="Times New Roman" w:cs="Times New Roman"/>
          <w:b/>
          <w:bCs/>
          <w:color w:val="000000"/>
          <w:sz w:val="24"/>
          <w:szCs w:val="24"/>
        </w:rPr>
        <w:t>ч</w:t>
      </w:r>
      <w:r>
        <w:rPr>
          <w:rFonts w:ascii="Times New Roman" w:eastAsia="Times New Roman" w:hAnsi="Times New Roman" w:cs="Times New Roman"/>
          <w:b/>
          <w:bCs/>
          <w:color w:val="000000"/>
          <w:spacing w:val="-1"/>
          <w:sz w:val="24"/>
          <w:szCs w:val="24"/>
        </w:rPr>
        <w:t>а</w:t>
      </w:r>
      <w:r>
        <w:rPr>
          <w:rFonts w:ascii="Times New Roman" w:eastAsia="Times New Roman" w:hAnsi="Times New Roman" w:cs="Times New Roman"/>
          <w:b/>
          <w:bCs/>
          <w:color w:val="000000"/>
          <w:sz w:val="24"/>
          <w:szCs w:val="24"/>
        </w:rPr>
        <w:t>ющи</w:t>
      </w:r>
      <w:r>
        <w:rPr>
          <w:rFonts w:ascii="Times New Roman" w:eastAsia="Times New Roman" w:hAnsi="Times New Roman" w:cs="Times New Roman"/>
          <w:b/>
          <w:bCs/>
          <w:color w:val="000000"/>
          <w:spacing w:val="-2"/>
          <w:sz w:val="24"/>
          <w:szCs w:val="24"/>
        </w:rPr>
        <w:t>х</w:t>
      </w:r>
      <w:r>
        <w:rPr>
          <w:rFonts w:ascii="Times New Roman" w:eastAsia="Times New Roman" w:hAnsi="Times New Roman" w:cs="Times New Roman"/>
          <w:b/>
          <w:bCs/>
          <w:color w:val="000000"/>
          <w:sz w:val="24"/>
          <w:szCs w:val="24"/>
        </w:rPr>
        <w:t>ся с заде</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spacing w:val="-2"/>
          <w:sz w:val="24"/>
          <w:szCs w:val="24"/>
        </w:rPr>
        <w:t>ж</w:t>
      </w:r>
      <w:r>
        <w:rPr>
          <w:rFonts w:ascii="Times New Roman" w:eastAsia="Times New Roman" w:hAnsi="Times New Roman" w:cs="Times New Roman"/>
          <w:b/>
          <w:bCs/>
          <w:color w:val="000000"/>
          <w:sz w:val="24"/>
          <w:szCs w:val="24"/>
        </w:rPr>
        <w:t>кой пс</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 xml:space="preserve">хического развития </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 xml:space="preserve">а </w:t>
      </w:r>
      <w:r>
        <w:rPr>
          <w:rFonts w:ascii="Times New Roman" w:eastAsia="Times New Roman" w:hAnsi="Times New Roman" w:cs="Times New Roman"/>
          <w:b/>
          <w:bCs/>
          <w:color w:val="000000"/>
          <w:spacing w:val="1"/>
          <w:sz w:val="24"/>
          <w:szCs w:val="24"/>
        </w:rPr>
        <w:t>у</w:t>
      </w:r>
      <w:r>
        <w:rPr>
          <w:rFonts w:ascii="Times New Roman" w:eastAsia="Times New Roman" w:hAnsi="Times New Roman" w:cs="Times New Roman"/>
          <w:b/>
          <w:bCs/>
          <w:color w:val="000000"/>
          <w:sz w:val="24"/>
          <w:szCs w:val="24"/>
        </w:rPr>
        <w:t>ро</w:t>
      </w:r>
      <w:r>
        <w:rPr>
          <w:rFonts w:ascii="Times New Roman" w:eastAsia="Times New Roman" w:hAnsi="Times New Roman" w:cs="Times New Roman"/>
          <w:b/>
          <w:bCs/>
          <w:color w:val="000000"/>
          <w:spacing w:val="1"/>
          <w:sz w:val="24"/>
          <w:szCs w:val="24"/>
        </w:rPr>
        <w:t>в</w:t>
      </w:r>
      <w:r>
        <w:rPr>
          <w:rFonts w:ascii="Times New Roman" w:eastAsia="Times New Roman" w:hAnsi="Times New Roman" w:cs="Times New Roman"/>
          <w:b/>
          <w:bCs/>
          <w:color w:val="000000"/>
          <w:sz w:val="24"/>
          <w:szCs w:val="24"/>
        </w:rPr>
        <w:t>не основно</w:t>
      </w:r>
      <w:r>
        <w:rPr>
          <w:rFonts w:ascii="Times New Roman" w:eastAsia="Times New Roman" w:hAnsi="Times New Roman" w:cs="Times New Roman"/>
          <w:b/>
          <w:bCs/>
          <w:color w:val="000000"/>
          <w:spacing w:val="-1"/>
          <w:sz w:val="24"/>
          <w:szCs w:val="24"/>
        </w:rPr>
        <w:t>г</w:t>
      </w:r>
      <w:r>
        <w:rPr>
          <w:rFonts w:ascii="Times New Roman" w:eastAsia="Times New Roman" w:hAnsi="Times New Roman" w:cs="Times New Roman"/>
          <w:b/>
          <w:bCs/>
          <w:color w:val="000000"/>
          <w:sz w:val="24"/>
          <w:szCs w:val="24"/>
        </w:rPr>
        <w:t>о общ</w:t>
      </w:r>
      <w:r>
        <w:rPr>
          <w:rFonts w:ascii="Times New Roman" w:eastAsia="Times New Roman" w:hAnsi="Times New Roman" w:cs="Times New Roman"/>
          <w:b/>
          <w:bCs/>
          <w:color w:val="000000"/>
          <w:spacing w:val="-1"/>
          <w:sz w:val="24"/>
          <w:szCs w:val="24"/>
        </w:rPr>
        <w:t>ег</w:t>
      </w:r>
      <w:r>
        <w:rPr>
          <w:rFonts w:ascii="Times New Roman" w:eastAsia="Times New Roman" w:hAnsi="Times New Roman" w:cs="Times New Roman"/>
          <w:b/>
          <w:bCs/>
          <w:color w:val="000000"/>
          <w:sz w:val="24"/>
          <w:szCs w:val="24"/>
        </w:rPr>
        <w:t>о образова</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ия</w:t>
      </w:r>
    </w:p>
    <w:p w:rsidR="001D258F" w:rsidRDefault="00186E6B">
      <w:pPr>
        <w:widowControl w:val="0"/>
        <w:spacing w:line="239" w:lineRule="auto"/>
        <w:ind w:left="141" w:right="-55"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w:t>
      </w:r>
      <w:r>
        <w:rPr>
          <w:rFonts w:ascii="Times New Roman" w:eastAsia="Times New Roman" w:hAnsi="Times New Roman" w:cs="Times New Roman"/>
          <w:color w:val="000000"/>
          <w:spacing w:val="163"/>
          <w:sz w:val="24"/>
          <w:szCs w:val="24"/>
        </w:rPr>
        <w:t xml:space="preserve"> </w:t>
      </w:r>
      <w:r>
        <w:rPr>
          <w:rFonts w:ascii="Times New Roman" w:eastAsia="Times New Roman" w:hAnsi="Times New Roman" w:cs="Times New Roman"/>
          <w:color w:val="000000"/>
          <w:sz w:val="24"/>
          <w:szCs w:val="24"/>
        </w:rPr>
        <w:t>общие</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63"/>
          <w:sz w:val="24"/>
          <w:szCs w:val="24"/>
        </w:rPr>
        <w:t xml:space="preserve"> </w:t>
      </w:r>
      <w:r>
        <w:rPr>
          <w:rFonts w:ascii="Times New Roman" w:eastAsia="Times New Roman" w:hAnsi="Times New Roman" w:cs="Times New Roman"/>
          <w:color w:val="000000"/>
          <w:sz w:val="24"/>
          <w:szCs w:val="24"/>
        </w:rPr>
        <w:t>всех</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62"/>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z w:val="24"/>
          <w:szCs w:val="24"/>
        </w:rPr>
        <w:t>ОВЗ</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z w:val="24"/>
          <w:szCs w:val="24"/>
        </w:rPr>
        <w:t>образ</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вательные</w:t>
      </w:r>
      <w:r>
        <w:rPr>
          <w:rFonts w:ascii="Times New Roman" w:eastAsia="Times New Roman" w:hAnsi="Times New Roman" w:cs="Times New Roman"/>
          <w:color w:val="000000"/>
          <w:spacing w:val="166"/>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ребн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67"/>
          <w:sz w:val="24"/>
          <w:szCs w:val="24"/>
        </w:rPr>
        <w:t xml:space="preserve"> </w:t>
      </w:r>
      <w:r>
        <w:rPr>
          <w:rFonts w:ascii="Times New Roman" w:eastAsia="Times New Roman" w:hAnsi="Times New Roman" w:cs="Times New Roman"/>
          <w:color w:val="000000"/>
          <w:sz w:val="24"/>
          <w:szCs w:val="24"/>
        </w:rPr>
        <w:t>и спе</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ворение кото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ых особенно важно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для конкретной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гр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пы</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p>
    <w:p w:rsidR="001D258F" w:rsidRDefault="00186E6B">
      <w:pPr>
        <w:widowControl w:val="0"/>
        <w:spacing w:line="239" w:lineRule="auto"/>
        <w:ind w:left="141" w:right="-1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этапе</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новно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сл</w:t>
      </w:r>
      <w:r>
        <w:rPr>
          <w:rFonts w:ascii="Times New Roman" w:eastAsia="Times New Roman" w:hAnsi="Times New Roman" w:cs="Times New Roman"/>
          <w:color w:val="000000"/>
          <w:spacing w:val="1"/>
          <w:sz w:val="24"/>
          <w:szCs w:val="24"/>
        </w:rPr>
        <w:t>ед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ющие</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i/>
          <w:iCs/>
          <w:color w:val="000000"/>
          <w:sz w:val="24"/>
          <w:szCs w:val="24"/>
        </w:rPr>
        <w:t xml:space="preserve">общие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ельные</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ребности:</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потребнос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едении</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льных</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разд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лов</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и спе</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едств</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отре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ность</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качественной</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ндиви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ализации</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создании особой</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прос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ранс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венной</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временной</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образовательной</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среды,</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потре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макс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мальном рас</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ирении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азовательного</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транства</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пределы</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образовате</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ьной</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тре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сть в</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согласованном</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астии</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льном</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се</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манды</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квалифици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ованных</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специалистов</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и роди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елей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 с ЗПР.</w:t>
      </w:r>
    </w:p>
    <w:p w:rsidR="001D258F" w:rsidRDefault="00186E6B">
      <w:pPr>
        <w:widowControl w:val="0"/>
        <w:spacing w:line="238" w:lineRule="auto"/>
        <w:ind w:right="-56" w:firstLine="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осваивающих</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ООО,</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рак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сле</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ющие</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i/>
          <w:iCs/>
          <w:color w:val="000000"/>
          <w:sz w:val="24"/>
          <w:szCs w:val="24"/>
        </w:rPr>
        <w:t xml:space="preserve">специфические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ельные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отребно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p>
    <w:p w:rsidR="001D258F" w:rsidRDefault="00186E6B">
      <w:pPr>
        <w:widowControl w:val="0"/>
        <w:tabs>
          <w:tab w:val="left" w:pos="2365"/>
          <w:tab w:val="left" w:pos="2725"/>
          <w:tab w:val="left" w:pos="4028"/>
          <w:tab w:val="left" w:pos="4402"/>
          <w:tab w:val="left" w:pos="6916"/>
          <w:tab w:val="left" w:pos="8000"/>
          <w:tab w:val="left" w:pos="8361"/>
          <w:tab w:val="left" w:pos="9311"/>
        </w:tabs>
        <w:spacing w:line="239" w:lineRule="auto"/>
        <w:ind w:left="850" w:right="-12" w:hanging="281"/>
        <w:jc w:val="both"/>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потре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ность</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адап</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дифференцированном</w:t>
      </w:r>
      <w:r>
        <w:rPr>
          <w:rFonts w:ascii="Times New Roman" w:eastAsia="Times New Roman" w:hAnsi="Times New Roman" w:cs="Times New Roman"/>
          <w:color w:val="000000"/>
          <w:sz w:val="24"/>
          <w:szCs w:val="24"/>
        </w:rPr>
        <w:tab/>
        <w:t>подходе</w:t>
      </w:r>
      <w:r>
        <w:rPr>
          <w:rFonts w:ascii="Times New Roman" w:eastAsia="Times New Roman" w:hAnsi="Times New Roman" w:cs="Times New Roman"/>
          <w:color w:val="000000"/>
          <w:sz w:val="24"/>
          <w:szCs w:val="24"/>
        </w:rPr>
        <w:tab/>
        <w:t>к</w:t>
      </w:r>
      <w:r>
        <w:rPr>
          <w:rFonts w:ascii="Times New Roman" w:eastAsia="Times New Roman" w:hAnsi="Times New Roman" w:cs="Times New Roman"/>
          <w:color w:val="000000"/>
          <w:sz w:val="24"/>
          <w:szCs w:val="24"/>
        </w:rPr>
        <w:tab/>
        <w:t>отбору</w:t>
      </w:r>
      <w:r>
        <w:rPr>
          <w:rFonts w:ascii="Times New Roman" w:eastAsia="Times New Roman" w:hAnsi="Times New Roman" w:cs="Times New Roman"/>
          <w:color w:val="000000"/>
          <w:sz w:val="24"/>
          <w:szCs w:val="24"/>
        </w:rPr>
        <w:tab/>
        <w:t>содержан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программного материала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ебных пр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дметов с</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ом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обых образовател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ных потребностей и возможностей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 xml:space="preserve">щихся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ЗПР на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ровне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сновного общего образован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p w:rsidR="001D258F" w:rsidRDefault="00186E6B">
      <w:pPr>
        <w:widowControl w:val="0"/>
        <w:spacing w:line="240" w:lineRule="auto"/>
        <w:ind w:left="850" w:right="-12" w:hanging="281"/>
        <w:jc w:val="both"/>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вкл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чение</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кор</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онно-развивающего</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компо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ента</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реализации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программ</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основн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вания</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 xml:space="preserve">преемственности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овней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 и основного общ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 образования;</w:t>
      </w:r>
    </w:p>
    <w:p w:rsidR="009D2957" w:rsidRDefault="00186E6B" w:rsidP="009D2957">
      <w:pPr>
        <w:widowControl w:val="0"/>
        <w:tabs>
          <w:tab w:val="left" w:pos="2065"/>
          <w:tab w:val="left" w:pos="4750"/>
          <w:tab w:val="left" w:pos="6453"/>
          <w:tab w:val="left" w:pos="8502"/>
          <w:tab w:val="left" w:pos="9593"/>
        </w:tabs>
        <w:spacing w:line="240" w:lineRule="auto"/>
        <w:ind w:left="850" w:right="-15" w:hanging="281"/>
        <w:jc w:val="both"/>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развит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коррекция</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емов</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мыслительной</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ят</w:t>
      </w:r>
      <w:r>
        <w:rPr>
          <w:rFonts w:ascii="Times New Roman" w:eastAsia="Times New Roman" w:hAnsi="Times New Roman" w:cs="Times New Roman"/>
          <w:color w:val="000000"/>
          <w:sz w:val="24"/>
          <w:szCs w:val="24"/>
        </w:rPr>
        <w:t>ельности</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z w:val="24"/>
          <w:szCs w:val="24"/>
        </w:rPr>
        <w:t>ских</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йствий, сос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авляющих</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логичес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слительных</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опе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аци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сширение</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метапредме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ных спосо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позн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еятельности,</w:t>
      </w:r>
      <w:r>
        <w:rPr>
          <w:rFonts w:ascii="Times New Roman" w:eastAsia="Times New Roman" w:hAnsi="Times New Roman" w:cs="Times New Roman"/>
          <w:color w:val="000000"/>
          <w:sz w:val="24"/>
          <w:szCs w:val="24"/>
        </w:rPr>
        <w:tab/>
        <w:t>об</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печивающих</w:t>
      </w:r>
      <w:r w:rsidR="009230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цесс</w:t>
      </w:r>
      <w:r>
        <w:rPr>
          <w:rFonts w:ascii="Times New Roman" w:eastAsia="Times New Roman" w:hAnsi="Times New Roman" w:cs="Times New Roman"/>
          <w:color w:val="000000"/>
          <w:sz w:val="24"/>
          <w:szCs w:val="24"/>
        </w:rPr>
        <w:tab/>
        <w:t>осво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 программного материала;</w:t>
      </w:r>
    </w:p>
    <w:p w:rsidR="001D258F" w:rsidRDefault="00186E6B" w:rsidP="00A475DC">
      <w:pPr>
        <w:widowControl w:val="0"/>
        <w:spacing w:line="238" w:lineRule="auto"/>
        <w:ind w:left="567" w:right="4"/>
        <w:jc w:val="right"/>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применение</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ециальных</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методов</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приемов,</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средств</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lastRenderedPageBreak/>
        <w:t xml:space="preserve">особенностей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своения    </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щим</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 xml:space="preserve">ЗПР    </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сис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емы    </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 xml:space="preserve">знаний,    </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мений,    </w:t>
      </w:r>
      <w:r>
        <w:rPr>
          <w:rFonts w:ascii="Times New Roman" w:eastAsia="Times New Roman" w:hAnsi="Times New Roman" w:cs="Times New Roman"/>
          <w:color w:val="000000"/>
          <w:spacing w:val="-46"/>
          <w:sz w:val="24"/>
          <w:szCs w:val="24"/>
        </w:rPr>
        <w:t xml:space="preserve"> </w:t>
      </w:r>
      <w:r w:rsidR="009D2957">
        <w:rPr>
          <w:rFonts w:ascii="Times New Roman" w:eastAsia="Times New Roman" w:hAnsi="Times New Roman" w:cs="Times New Roman"/>
          <w:color w:val="000000"/>
          <w:sz w:val="24"/>
          <w:szCs w:val="24"/>
        </w:rPr>
        <w:t xml:space="preserve">навыков,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енц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p>
    <w:p w:rsidR="001D258F" w:rsidRDefault="00186E6B" w:rsidP="009D2957">
      <w:pPr>
        <w:widowControl w:val="0"/>
        <w:tabs>
          <w:tab w:val="left" w:pos="851"/>
          <w:tab w:val="left" w:pos="4985"/>
          <w:tab w:val="left" w:pos="6395"/>
          <w:tab w:val="left" w:pos="7660"/>
          <w:tab w:val="left" w:pos="9141"/>
        </w:tabs>
        <w:spacing w:line="239" w:lineRule="auto"/>
        <w:ind w:right="-14"/>
        <w:jc w:val="both"/>
        <w:rPr>
          <w:rFonts w:ascii="Times New Roman" w:eastAsia="Times New Roman" w:hAnsi="Times New Roman" w:cs="Times New Roman"/>
          <w:color w:val="000000"/>
          <w:sz w:val="24"/>
          <w:szCs w:val="24"/>
        </w:rPr>
      </w:pPr>
      <w:bookmarkStart w:id="11" w:name="_page_52_0"/>
      <w:bookmarkEnd w:id="10"/>
      <w:r>
        <w:rPr>
          <w:rFonts w:ascii="Times New Roman" w:eastAsia="Times New Roman" w:hAnsi="Times New Roman" w:cs="Times New Roman"/>
          <w:color w:val="000000"/>
          <w:sz w:val="24"/>
          <w:szCs w:val="24"/>
        </w:rPr>
        <w:t>(использован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оша</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овости»</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предъявлен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1"/>
          <w:sz w:val="24"/>
          <w:szCs w:val="24"/>
        </w:rPr>
        <w:t>уч</w:t>
      </w:r>
      <w:r>
        <w:rPr>
          <w:rFonts w:ascii="Times New Roman" w:eastAsia="Times New Roman" w:hAnsi="Times New Roman" w:cs="Times New Roman"/>
          <w:color w:val="000000"/>
          <w:sz w:val="24"/>
          <w:szCs w:val="24"/>
        </w:rPr>
        <w:t>ебного</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материа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решен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прак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ико-орие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ованных</w:t>
      </w:r>
      <w:r w:rsidR="009D295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w:t>
      </w:r>
      <w:r w:rsidR="009D295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w:t>
      </w:r>
      <w:r w:rsidR="009D295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жизненных</w:t>
      </w:r>
      <w:r>
        <w:rPr>
          <w:rFonts w:ascii="Times New Roman" w:eastAsia="Times New Roman" w:hAnsi="Times New Roman" w:cs="Times New Roman"/>
          <w:color w:val="000000"/>
          <w:sz w:val="24"/>
          <w:szCs w:val="24"/>
        </w:rPr>
        <w:tab/>
        <w:t>си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примене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sidR="009D295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алгоритмов, дополни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поддерж</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опорных</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схем</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ении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позн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вательных зад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аботе</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чебной</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информа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ией;</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азносторонняя</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прораб</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тка</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чебного</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териала, закре</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ление</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навы</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компете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приме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разли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жиз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сит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 xml:space="preserve">ациям;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еличение</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доли</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рак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ко-ориентир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ванного</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материала,</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связанного</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жи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опыт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 подростка;</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разноо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разие</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вар</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предъявлен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объяснения</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ебного</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 xml:space="preserve">материала при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дностях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оения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 переработки информации и т.</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w:t>
      </w:r>
    </w:p>
    <w:p w:rsidR="001D258F" w:rsidRDefault="00186E6B">
      <w:pPr>
        <w:widowControl w:val="0"/>
        <w:tabs>
          <w:tab w:val="left" w:pos="2409"/>
          <w:tab w:val="left" w:pos="2673"/>
          <w:tab w:val="left" w:pos="3535"/>
          <w:tab w:val="left" w:pos="3889"/>
          <w:tab w:val="left" w:pos="4856"/>
          <w:tab w:val="left" w:pos="6141"/>
          <w:tab w:val="left" w:pos="6909"/>
          <w:tab w:val="left" w:pos="7557"/>
          <w:tab w:val="left" w:pos="8551"/>
          <w:tab w:val="left" w:pos="8924"/>
          <w:tab w:val="left" w:pos="9264"/>
        </w:tabs>
        <w:spacing w:before="1" w:line="239" w:lineRule="auto"/>
        <w:ind w:left="708" w:right="-15" w:hanging="281"/>
        <w:jc w:val="both"/>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организация</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аз</w:t>
      </w:r>
      <w:r>
        <w:rPr>
          <w:rFonts w:ascii="Times New Roman" w:eastAsia="Times New Roman" w:hAnsi="Times New Roman" w:cs="Times New Roman"/>
          <w:color w:val="000000"/>
          <w:sz w:val="24"/>
          <w:szCs w:val="24"/>
        </w:rPr>
        <w:t>овательного</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пространства,</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места,</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еменной</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z w:val="24"/>
          <w:szCs w:val="24"/>
        </w:rPr>
        <w:tab/>
        <w:t>среды</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четом</w:t>
      </w:r>
      <w:r>
        <w:rPr>
          <w:rFonts w:ascii="Times New Roman" w:eastAsia="Times New Roman" w:hAnsi="Times New Roman" w:cs="Times New Roman"/>
          <w:color w:val="000000"/>
          <w:sz w:val="24"/>
          <w:szCs w:val="24"/>
        </w:rPr>
        <w:tab/>
        <w:t>психофи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ических</w:t>
      </w:r>
      <w:r>
        <w:rPr>
          <w:rFonts w:ascii="Times New Roman" w:eastAsia="Times New Roman" w:hAnsi="Times New Roman" w:cs="Times New Roman"/>
          <w:color w:val="000000"/>
          <w:sz w:val="24"/>
          <w:szCs w:val="24"/>
        </w:rPr>
        <w:tab/>
        <w:t>особенно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тей</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возможностей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альное</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проектирование</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среды</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 повышенной</w:t>
      </w:r>
      <w:r>
        <w:rPr>
          <w:rFonts w:ascii="Times New Roman" w:eastAsia="Times New Roman" w:hAnsi="Times New Roman" w:cs="Times New Roman"/>
          <w:color w:val="000000"/>
          <w:spacing w:val="160"/>
          <w:sz w:val="24"/>
          <w:szCs w:val="24"/>
        </w:rPr>
        <w:t xml:space="preserve"> </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ща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z w:val="24"/>
          <w:szCs w:val="24"/>
        </w:rPr>
        <w:t>быстрой</w:t>
      </w:r>
      <w:r>
        <w:rPr>
          <w:rFonts w:ascii="Times New Roman" w:eastAsia="Times New Roman" w:hAnsi="Times New Roman" w:cs="Times New Roman"/>
          <w:color w:val="000000"/>
          <w:spacing w:val="162"/>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томляемости</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3"/>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се</w:t>
      </w:r>
      <w:r>
        <w:rPr>
          <w:rFonts w:ascii="Times New Roman" w:eastAsia="Times New Roman" w:hAnsi="Times New Roman" w:cs="Times New Roman"/>
          <w:color w:val="000000"/>
          <w:spacing w:val="160"/>
          <w:sz w:val="24"/>
          <w:szCs w:val="24"/>
        </w:rPr>
        <w:t xml:space="preserve"> </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5"/>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альной 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z w:val="24"/>
          <w:szCs w:val="24"/>
        </w:rPr>
        <w:tab/>
        <w:t xml:space="preserve">сниженной    </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пособно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женной</w:t>
      </w:r>
      <w:r>
        <w:rPr>
          <w:rFonts w:ascii="Times New Roman" w:eastAsia="Times New Roman" w:hAnsi="Times New Roman" w:cs="Times New Roman"/>
          <w:color w:val="000000"/>
          <w:sz w:val="24"/>
          <w:szCs w:val="24"/>
        </w:rPr>
        <w:tab/>
        <w:t>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изво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ьной</w:t>
      </w:r>
      <w:r>
        <w:rPr>
          <w:rFonts w:ascii="Times New Roman" w:eastAsia="Times New Roman" w:hAnsi="Times New Roman" w:cs="Times New Roman"/>
          <w:color w:val="000000"/>
          <w:sz w:val="24"/>
          <w:szCs w:val="24"/>
        </w:rPr>
        <w:tab/>
        <w:t>ре</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ляции, не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тойчивос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рои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вольного</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мания,</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ниженн</w:t>
      </w:r>
      <w:r>
        <w:rPr>
          <w:rFonts w:ascii="Times New Roman" w:eastAsia="Times New Roman" w:hAnsi="Times New Roman" w:cs="Times New Roman"/>
          <w:color w:val="000000"/>
          <w:spacing w:val="1"/>
          <w:sz w:val="24"/>
          <w:szCs w:val="24"/>
        </w:rPr>
        <w:t>ог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объема</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амяти</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иженной то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ности воспроизведени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p>
    <w:p w:rsidR="001D258F" w:rsidRDefault="00186E6B">
      <w:pPr>
        <w:widowControl w:val="0"/>
        <w:tabs>
          <w:tab w:val="left" w:pos="2563"/>
          <w:tab w:val="left" w:pos="4432"/>
          <w:tab w:val="left" w:pos="4811"/>
          <w:tab w:val="left" w:pos="5723"/>
          <w:tab w:val="left" w:pos="6347"/>
          <w:tab w:val="left" w:pos="7914"/>
          <w:tab w:val="left" w:pos="8993"/>
          <w:tab w:val="left" w:pos="10271"/>
        </w:tabs>
        <w:spacing w:line="239" w:lineRule="auto"/>
        <w:ind w:left="708" w:right="-13" w:hanging="281"/>
        <w:jc w:val="both"/>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спе</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пом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щь</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тии</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знанной</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аморе</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яции</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еятель</w:t>
      </w:r>
      <w:r>
        <w:rPr>
          <w:rFonts w:ascii="Times New Roman" w:eastAsia="Times New Roman" w:hAnsi="Times New Roman" w:cs="Times New Roman"/>
          <w:color w:val="000000"/>
          <w:spacing w:val="6"/>
          <w:sz w:val="24"/>
          <w:szCs w:val="24"/>
        </w:rPr>
        <w:t>н</w:t>
      </w:r>
      <w:r>
        <w:rPr>
          <w:rFonts w:ascii="Times New Roman" w:eastAsia="Times New Roman" w:hAnsi="Times New Roman" w:cs="Times New Roman"/>
          <w:color w:val="000000"/>
          <w:sz w:val="24"/>
          <w:szCs w:val="24"/>
        </w:rPr>
        <w:t>ости</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пове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в осо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возникающих</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ностей</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кативных</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си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ациях,</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использовании</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приемов эмоциональной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аморе</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ляц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ждении</w:t>
      </w:r>
      <w:r>
        <w:rPr>
          <w:rFonts w:ascii="Times New Roman" w:eastAsia="Times New Roman" w:hAnsi="Times New Roman" w:cs="Times New Roman"/>
          <w:color w:val="000000"/>
          <w:sz w:val="24"/>
          <w:szCs w:val="24"/>
        </w:rPr>
        <w:tab/>
        <w:t>запрашива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z w:val="24"/>
          <w:szCs w:val="24"/>
        </w:rPr>
        <w:tab/>
        <w:t>пом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щь</w:t>
      </w:r>
      <w:r>
        <w:rPr>
          <w:rFonts w:ascii="Times New Roman" w:eastAsia="Times New Roman" w:hAnsi="Times New Roman" w:cs="Times New Roman"/>
          <w:color w:val="000000"/>
          <w:sz w:val="24"/>
          <w:szCs w:val="24"/>
        </w:rPr>
        <w:tab/>
        <w:t>взрослого</w:t>
      </w:r>
      <w:r>
        <w:rPr>
          <w:rFonts w:ascii="Times New Roman" w:eastAsia="Times New Roman" w:hAnsi="Times New Roman" w:cs="Times New Roman"/>
          <w:color w:val="000000"/>
          <w:sz w:val="24"/>
          <w:szCs w:val="24"/>
        </w:rPr>
        <w:tab/>
        <w:t>в за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ительных     </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льных    </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си</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ациях;</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еленаправленное</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тие    </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льного взаимодействия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 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p>
    <w:p w:rsidR="001D258F" w:rsidRDefault="00186E6B">
      <w:pPr>
        <w:widowControl w:val="0"/>
        <w:spacing w:line="240" w:lineRule="auto"/>
        <w:ind w:left="708" w:right="-15" w:hanging="281"/>
        <w:jc w:val="both"/>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69"/>
          <w:sz w:val="24"/>
          <w:szCs w:val="24"/>
        </w:rPr>
        <w:t xml:space="preserve"> </w:t>
      </w:r>
      <w:r>
        <w:rPr>
          <w:rFonts w:ascii="Times New Roman" w:eastAsia="Times New Roman" w:hAnsi="Times New Roman" w:cs="Times New Roman"/>
          <w:color w:val="000000"/>
          <w:spacing w:val="4"/>
          <w:sz w:val="24"/>
          <w:szCs w:val="24"/>
        </w:rPr>
        <w:t>ф</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нкцион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ного</w:t>
      </w:r>
      <w:r>
        <w:rPr>
          <w:rFonts w:ascii="Times New Roman" w:eastAsia="Times New Roman" w:hAnsi="Times New Roman" w:cs="Times New Roman"/>
          <w:color w:val="000000"/>
          <w:spacing w:val="169"/>
          <w:sz w:val="24"/>
          <w:szCs w:val="24"/>
        </w:rPr>
        <w:t xml:space="preserve"> </w:t>
      </w:r>
      <w:r>
        <w:rPr>
          <w:rFonts w:ascii="Times New Roman" w:eastAsia="Times New Roman" w:hAnsi="Times New Roman" w:cs="Times New Roman"/>
          <w:color w:val="000000"/>
          <w:sz w:val="24"/>
          <w:szCs w:val="24"/>
        </w:rPr>
        <w:t>сос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яния</w:t>
      </w:r>
      <w:r>
        <w:rPr>
          <w:rFonts w:ascii="Times New Roman" w:eastAsia="Times New Roman" w:hAnsi="Times New Roman" w:cs="Times New Roman"/>
          <w:color w:val="000000"/>
          <w:spacing w:val="171"/>
          <w:sz w:val="24"/>
          <w:szCs w:val="24"/>
        </w:rPr>
        <w:t xml:space="preserve"> </w:t>
      </w:r>
      <w:r>
        <w:rPr>
          <w:rFonts w:ascii="Times New Roman" w:eastAsia="Times New Roman" w:hAnsi="Times New Roman" w:cs="Times New Roman"/>
          <w:color w:val="000000"/>
          <w:sz w:val="24"/>
          <w:szCs w:val="24"/>
        </w:rPr>
        <w:t>цен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ральной</w:t>
      </w:r>
      <w:r>
        <w:rPr>
          <w:rFonts w:ascii="Times New Roman" w:eastAsia="Times New Roman" w:hAnsi="Times New Roman" w:cs="Times New Roman"/>
          <w:color w:val="000000"/>
          <w:spacing w:val="170"/>
          <w:sz w:val="24"/>
          <w:szCs w:val="24"/>
        </w:rPr>
        <w:t xml:space="preserve"> </w:t>
      </w:r>
      <w:r>
        <w:rPr>
          <w:rFonts w:ascii="Times New Roman" w:eastAsia="Times New Roman" w:hAnsi="Times New Roman" w:cs="Times New Roman"/>
          <w:color w:val="000000"/>
          <w:sz w:val="24"/>
          <w:szCs w:val="24"/>
        </w:rPr>
        <w:t>нер</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69"/>
          <w:sz w:val="24"/>
          <w:szCs w:val="24"/>
        </w:rPr>
        <w:t xml:space="preserve"> </w:t>
      </w:r>
      <w:r>
        <w:rPr>
          <w:rFonts w:ascii="Times New Roman" w:eastAsia="Times New Roman" w:hAnsi="Times New Roman" w:cs="Times New Roman"/>
          <w:color w:val="000000"/>
          <w:sz w:val="24"/>
          <w:szCs w:val="24"/>
        </w:rPr>
        <w:t>системы</w:t>
      </w:r>
      <w:r>
        <w:rPr>
          <w:rFonts w:ascii="Times New Roman" w:eastAsia="Times New Roman" w:hAnsi="Times New Roman" w:cs="Times New Roman"/>
          <w:color w:val="000000"/>
          <w:spacing w:val="17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71"/>
          <w:sz w:val="24"/>
          <w:szCs w:val="24"/>
        </w:rPr>
        <w:t xml:space="preserve"> </w:t>
      </w:r>
      <w:r>
        <w:rPr>
          <w:rFonts w:ascii="Times New Roman" w:eastAsia="Times New Roman" w:hAnsi="Times New Roman" w:cs="Times New Roman"/>
          <w:color w:val="000000"/>
          <w:sz w:val="24"/>
          <w:szCs w:val="24"/>
        </w:rPr>
        <w:t>нейродин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ики психиче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це</w:t>
      </w:r>
      <w:r>
        <w:rPr>
          <w:rFonts w:ascii="Times New Roman" w:eastAsia="Times New Roman" w:hAnsi="Times New Roman" w:cs="Times New Roman"/>
          <w:color w:val="000000"/>
          <w:sz w:val="24"/>
          <w:szCs w:val="24"/>
        </w:rPr>
        <w:t>ссов</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(зам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дленн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темпа</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пере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аботки</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информации, пониж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нного</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кло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ности</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аффе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дезо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ганизации</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деятельности, «органиче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кой»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еконцентрации вним</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ния и др.);</w:t>
      </w:r>
    </w:p>
    <w:p w:rsidR="001D258F" w:rsidRDefault="00186E6B">
      <w:pPr>
        <w:widowControl w:val="0"/>
        <w:spacing w:line="240" w:lineRule="auto"/>
        <w:ind w:left="708" w:right="-10" w:hanging="281"/>
        <w:jc w:val="both"/>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сти</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лирование</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осознанию</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мыслению,</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порядочиванию</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сваиваемых</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ах 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ний</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применению</w:t>
      </w:r>
      <w:r>
        <w:rPr>
          <w:rFonts w:ascii="Times New Roman" w:eastAsia="Times New Roman" w:hAnsi="Times New Roman" w:cs="Times New Roman"/>
          <w:color w:val="000000"/>
          <w:spacing w:val="15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своенных</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етенций</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повс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дневной</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жиз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 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читательской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льтры;</w:t>
      </w:r>
    </w:p>
    <w:p w:rsidR="001D258F" w:rsidRDefault="00186E6B">
      <w:pPr>
        <w:widowControl w:val="0"/>
        <w:tabs>
          <w:tab w:val="left" w:pos="2727"/>
          <w:tab w:val="left" w:pos="4388"/>
          <w:tab w:val="left" w:pos="6074"/>
          <w:tab w:val="left" w:pos="6445"/>
          <w:tab w:val="left" w:pos="7207"/>
          <w:tab w:val="left" w:pos="8984"/>
        </w:tabs>
        <w:spacing w:line="240" w:lineRule="auto"/>
        <w:ind w:left="708" w:right="-13" w:hanging="281"/>
        <w:jc w:val="both"/>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примен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пециального</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подхода</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оценке</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тельных</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достижений</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(личн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стных, мета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етных</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предметных)</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сихофизическ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особенно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тей</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собых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ребностей</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З</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z w:val="24"/>
          <w:szCs w:val="24"/>
        </w:rPr>
        <w:tab/>
        <w:t>использование</w:t>
      </w:r>
      <w:r>
        <w:rPr>
          <w:rFonts w:ascii="Times New Roman" w:eastAsia="Times New Roman" w:hAnsi="Times New Roman" w:cs="Times New Roman"/>
          <w:color w:val="000000"/>
          <w:sz w:val="24"/>
          <w:szCs w:val="24"/>
        </w:rPr>
        <w:tab/>
        <w:t>специального инс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нтария</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ц</w:t>
      </w:r>
      <w:r>
        <w:rPr>
          <w:rFonts w:ascii="Times New Roman" w:eastAsia="Times New Roman" w:hAnsi="Times New Roman" w:cs="Times New Roman"/>
          <w:color w:val="000000"/>
          <w:sz w:val="24"/>
          <w:szCs w:val="24"/>
        </w:rPr>
        <w:t>ениван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явления</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свое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образовательной программы;</w:t>
      </w:r>
    </w:p>
    <w:p w:rsidR="001D258F" w:rsidRDefault="00186E6B">
      <w:pPr>
        <w:widowControl w:val="0"/>
        <w:spacing w:line="240" w:lineRule="auto"/>
        <w:ind w:left="708" w:right="-49" w:hanging="281"/>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социально</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активной</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пози</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интереса</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иций лично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тного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тановления и профессионального самоопределени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p w:rsidR="001D258F" w:rsidRDefault="00186E6B">
      <w:pPr>
        <w:widowControl w:val="0"/>
        <w:tabs>
          <w:tab w:val="left" w:pos="1411"/>
          <w:tab w:val="left" w:pos="3142"/>
          <w:tab w:val="left" w:pos="4696"/>
          <w:tab w:val="left" w:pos="6049"/>
          <w:tab w:val="left" w:pos="7905"/>
          <w:tab w:val="left" w:pos="9484"/>
        </w:tabs>
        <w:spacing w:before="1" w:line="239" w:lineRule="auto"/>
        <w:ind w:left="708" w:right="-16" w:hanging="281"/>
        <w:jc w:val="both"/>
        <w:rPr>
          <w:rFonts w:ascii="Times New Roman" w:eastAsia="Times New Roman" w:hAnsi="Times New Roman" w:cs="Times New Roman"/>
          <w:color w:val="000000"/>
          <w:sz w:val="24"/>
          <w:szCs w:val="24"/>
        </w:rPr>
      </w:pPr>
      <w:r>
        <w:rPr>
          <w:rFonts w:ascii="Wingdings" w:eastAsia="Wingdings" w:hAnsi="Wingdings" w:cs="Wingdings"/>
          <w:color w:val="000000"/>
          <w:spacing w:val="172"/>
          <w:sz w:val="24"/>
          <w:szCs w:val="24"/>
        </w:rPr>
        <w:t></w:t>
      </w:r>
      <w:r>
        <w:rPr>
          <w:rFonts w:ascii="Times New Roman" w:eastAsia="Times New Roman" w:hAnsi="Times New Roman" w:cs="Times New Roman"/>
          <w:color w:val="000000"/>
          <w:sz w:val="24"/>
          <w:szCs w:val="24"/>
        </w:rPr>
        <w:t>развит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ас</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рение</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средств</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никации,</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нав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конс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ктив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общения</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и 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льного</w:t>
      </w:r>
      <w:r>
        <w:rPr>
          <w:rFonts w:ascii="Times New Roman" w:eastAsia="Times New Roman" w:hAnsi="Times New Roman" w:cs="Times New Roman"/>
          <w:color w:val="000000"/>
          <w:spacing w:val="17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аимодействия</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сверстниками,</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членами</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семьи,</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71"/>
          <w:sz w:val="24"/>
          <w:szCs w:val="24"/>
        </w:rPr>
        <w:t xml:space="preserve"> </w:t>
      </w:r>
      <w:r>
        <w:rPr>
          <w:rFonts w:ascii="Times New Roman" w:eastAsia="Times New Roman" w:hAnsi="Times New Roman" w:cs="Times New Roman"/>
          <w:color w:val="000000"/>
          <w:sz w:val="24"/>
          <w:szCs w:val="24"/>
        </w:rPr>
        <w:t>взрослыми), макс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мальное</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сш</w:t>
      </w:r>
      <w:r>
        <w:rPr>
          <w:rFonts w:ascii="Times New Roman" w:eastAsia="Times New Roman" w:hAnsi="Times New Roman" w:cs="Times New Roman"/>
          <w:color w:val="000000"/>
          <w:sz w:val="24"/>
          <w:szCs w:val="24"/>
        </w:rPr>
        <w:t>ирение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льных</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контактов,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помощь</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осо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приемл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мого</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одобряемого</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поведения,</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также</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необходимос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избирательно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 при</w:t>
      </w:r>
      <w:r w:rsidR="009230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sidR="009230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социальных</w:t>
      </w:r>
      <w:r w:rsidR="009230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актов</w:t>
      </w:r>
      <w:r>
        <w:rPr>
          <w:rFonts w:ascii="Times New Roman" w:eastAsia="Times New Roman" w:hAnsi="Times New Roman" w:cs="Times New Roman"/>
          <w:color w:val="000000"/>
          <w:sz w:val="24"/>
          <w:szCs w:val="24"/>
        </w:rPr>
        <w:tab/>
        <w:t>(про</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илактика</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егати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ного</w:t>
      </w:r>
      <w:r>
        <w:rPr>
          <w:rFonts w:ascii="Times New Roman" w:eastAsia="Times New Roman" w:hAnsi="Times New Roman" w:cs="Times New Roman"/>
          <w:color w:val="000000"/>
          <w:sz w:val="24"/>
          <w:szCs w:val="24"/>
        </w:rPr>
        <w:tab/>
        <w:t>влияния, про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ивос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z w:val="24"/>
          <w:szCs w:val="24"/>
        </w:rPr>
        <w:t>вов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ече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ию</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исоц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74"/>
          <w:sz w:val="24"/>
          <w:szCs w:val="24"/>
        </w:rPr>
        <w:t xml:space="preserve"> </w:t>
      </w:r>
      <w:r>
        <w:rPr>
          <w:rFonts w:ascii="Times New Roman" w:eastAsia="Times New Roman" w:hAnsi="Times New Roman" w:cs="Times New Roman"/>
          <w:color w:val="000000"/>
          <w:sz w:val="24"/>
          <w:szCs w:val="24"/>
        </w:rPr>
        <w:t>профилактика</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асо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иально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поведения.</w:t>
      </w:r>
    </w:p>
    <w:p w:rsidR="001D258F" w:rsidRDefault="00186E6B">
      <w:pPr>
        <w:widowControl w:val="0"/>
        <w:spacing w:line="239" w:lineRule="auto"/>
        <w:ind w:right="-19"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соответс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вии</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Законом</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разовании</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Рос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ийской</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z w:val="24"/>
          <w:szCs w:val="24"/>
        </w:rPr>
        <w:t>едерац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pacing w:val="5"/>
          <w:sz w:val="24"/>
          <w:szCs w:val="24"/>
        </w:rPr>
        <w:t>3</w:t>
      </w:r>
      <w:r>
        <w:rPr>
          <w:rFonts w:ascii="Times New Roman" w:eastAsia="Times New Roman" w:hAnsi="Times New Roman" w:cs="Times New Roman"/>
          <w:color w:val="000000"/>
          <w:sz w:val="24"/>
          <w:szCs w:val="24"/>
        </w:rPr>
        <w:t>-ФЗ,</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в 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овательной</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z w:val="24"/>
          <w:szCs w:val="24"/>
        </w:rPr>
        <w:t>организации</w:t>
      </w:r>
      <w:r>
        <w:rPr>
          <w:rFonts w:ascii="Times New Roman" w:eastAsia="Times New Roman" w:hAnsi="Times New Roman" w:cs="Times New Roman"/>
          <w:color w:val="000000"/>
          <w:spacing w:val="174"/>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жны</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z w:val="24"/>
          <w:szCs w:val="24"/>
        </w:rPr>
        <w:t>созд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ваться</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спе</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льные</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разовательные</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ия, соо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ветст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ющие</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собым</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образовательным</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потребно</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ОВЗ</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79.</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П.3</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Закона об</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образовании</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Российской</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дер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pacing w:val="1"/>
          <w:sz w:val="24"/>
          <w:szCs w:val="24"/>
        </w:rPr>
        <w:t>3</w:t>
      </w:r>
      <w:r>
        <w:rPr>
          <w:rFonts w:ascii="Times New Roman" w:eastAsia="Times New Roman" w:hAnsi="Times New Roman" w:cs="Times New Roman"/>
          <w:color w:val="000000"/>
          <w:sz w:val="24"/>
          <w:szCs w:val="24"/>
        </w:rPr>
        <w:t>-ФЗ).</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сть</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циальных</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образовател</w:t>
      </w:r>
      <w:r>
        <w:rPr>
          <w:rFonts w:ascii="Times New Roman" w:eastAsia="Times New Roman" w:hAnsi="Times New Roman" w:cs="Times New Roman"/>
          <w:color w:val="000000"/>
          <w:spacing w:val="3"/>
          <w:sz w:val="24"/>
          <w:szCs w:val="24"/>
        </w:rPr>
        <w:t>ь</w:t>
      </w:r>
      <w:r>
        <w:rPr>
          <w:rFonts w:ascii="Times New Roman" w:eastAsia="Times New Roman" w:hAnsi="Times New Roman" w:cs="Times New Roman"/>
          <w:color w:val="000000"/>
          <w:sz w:val="24"/>
          <w:szCs w:val="24"/>
        </w:rPr>
        <w:t xml:space="preserve">ных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воляет</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реализова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еди</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ую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 соци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ю среду</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льной 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осно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обеспеч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нии</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дос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вариативности</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ования</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 с</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этого</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ема</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специальн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тельных</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6"/>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ательной</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 должна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соответст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овать</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особым</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овательным</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потребностям</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подростк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вого возра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еспе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ивать</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дифференциро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анный</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психол</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-педагогич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ский</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подход</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нию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p w:rsidR="001D258F" w:rsidRDefault="001D258F">
      <w:pPr>
        <w:spacing w:line="240" w:lineRule="exact"/>
        <w:rPr>
          <w:rFonts w:ascii="Times New Roman" w:eastAsia="Times New Roman" w:hAnsi="Times New Roman" w:cs="Times New Roman"/>
          <w:sz w:val="24"/>
          <w:szCs w:val="24"/>
        </w:rPr>
      </w:pPr>
    </w:p>
    <w:p w:rsidR="001D258F" w:rsidRPr="00186E6B" w:rsidRDefault="00186E6B" w:rsidP="009D2957">
      <w:pPr>
        <w:widowControl w:val="0"/>
        <w:spacing w:line="240" w:lineRule="auto"/>
        <w:ind w:right="57"/>
        <w:rPr>
          <w:rFonts w:ascii="Times New Roman" w:eastAsia="Times New Roman" w:hAnsi="Times New Roman" w:cs="Times New Roman"/>
          <w:b/>
          <w:bCs/>
          <w:sz w:val="28"/>
          <w:szCs w:val="28"/>
        </w:rPr>
      </w:pPr>
      <w:bookmarkStart w:id="12" w:name="_page_53_0"/>
      <w:bookmarkEnd w:id="11"/>
      <w:r w:rsidRPr="00186E6B">
        <w:rPr>
          <w:rFonts w:ascii="Times New Roman" w:eastAsia="Times New Roman" w:hAnsi="Times New Roman" w:cs="Times New Roman"/>
          <w:b/>
          <w:bCs/>
          <w:sz w:val="28"/>
          <w:szCs w:val="28"/>
        </w:rPr>
        <w:lastRenderedPageBreak/>
        <w:t>1.2. П</w:t>
      </w:r>
      <w:r w:rsidRPr="00186E6B">
        <w:rPr>
          <w:rFonts w:ascii="Times New Roman" w:eastAsia="Times New Roman" w:hAnsi="Times New Roman" w:cs="Times New Roman"/>
          <w:b/>
          <w:bCs/>
          <w:spacing w:val="1"/>
          <w:sz w:val="28"/>
          <w:szCs w:val="28"/>
        </w:rPr>
        <w:t>л</w:t>
      </w:r>
      <w:r w:rsidRPr="00186E6B">
        <w:rPr>
          <w:rFonts w:ascii="Times New Roman" w:eastAsia="Times New Roman" w:hAnsi="Times New Roman" w:cs="Times New Roman"/>
          <w:b/>
          <w:bCs/>
          <w:sz w:val="28"/>
          <w:szCs w:val="28"/>
        </w:rPr>
        <w:t>ан</w:t>
      </w:r>
      <w:r w:rsidRPr="00186E6B">
        <w:rPr>
          <w:rFonts w:ascii="Times New Roman" w:eastAsia="Times New Roman" w:hAnsi="Times New Roman" w:cs="Times New Roman"/>
          <w:b/>
          <w:bCs/>
          <w:spacing w:val="1"/>
          <w:sz w:val="28"/>
          <w:szCs w:val="28"/>
        </w:rPr>
        <w:t>и</w:t>
      </w:r>
      <w:r w:rsidRPr="00186E6B">
        <w:rPr>
          <w:rFonts w:ascii="Times New Roman" w:eastAsia="Times New Roman" w:hAnsi="Times New Roman" w:cs="Times New Roman"/>
          <w:b/>
          <w:bCs/>
          <w:spacing w:val="-1"/>
          <w:sz w:val="28"/>
          <w:szCs w:val="28"/>
        </w:rPr>
        <w:t>р</w:t>
      </w:r>
      <w:r w:rsidRPr="00186E6B">
        <w:rPr>
          <w:rFonts w:ascii="Times New Roman" w:eastAsia="Times New Roman" w:hAnsi="Times New Roman" w:cs="Times New Roman"/>
          <w:b/>
          <w:bCs/>
          <w:spacing w:val="1"/>
          <w:sz w:val="28"/>
          <w:szCs w:val="28"/>
        </w:rPr>
        <w:t>у</w:t>
      </w:r>
      <w:r w:rsidRPr="00186E6B">
        <w:rPr>
          <w:rFonts w:ascii="Times New Roman" w:eastAsia="Times New Roman" w:hAnsi="Times New Roman" w:cs="Times New Roman"/>
          <w:b/>
          <w:bCs/>
          <w:sz w:val="28"/>
          <w:szCs w:val="28"/>
        </w:rPr>
        <w:t>е</w:t>
      </w:r>
      <w:r w:rsidRPr="00186E6B">
        <w:rPr>
          <w:rFonts w:ascii="Times New Roman" w:eastAsia="Times New Roman" w:hAnsi="Times New Roman" w:cs="Times New Roman"/>
          <w:b/>
          <w:bCs/>
          <w:spacing w:val="-2"/>
          <w:sz w:val="28"/>
          <w:szCs w:val="28"/>
        </w:rPr>
        <w:t>м</w:t>
      </w:r>
      <w:r w:rsidRPr="00186E6B">
        <w:rPr>
          <w:rFonts w:ascii="Times New Roman" w:eastAsia="Times New Roman" w:hAnsi="Times New Roman" w:cs="Times New Roman"/>
          <w:b/>
          <w:bCs/>
          <w:sz w:val="28"/>
          <w:szCs w:val="28"/>
        </w:rPr>
        <w:t>ые</w:t>
      </w:r>
      <w:r w:rsidRPr="00186E6B">
        <w:rPr>
          <w:rFonts w:ascii="Times New Roman" w:eastAsia="Times New Roman" w:hAnsi="Times New Roman" w:cs="Times New Roman"/>
          <w:b/>
          <w:bCs/>
          <w:spacing w:val="-1"/>
          <w:sz w:val="28"/>
          <w:szCs w:val="28"/>
        </w:rPr>
        <w:t xml:space="preserve"> </w:t>
      </w:r>
      <w:r w:rsidRPr="00186E6B">
        <w:rPr>
          <w:rFonts w:ascii="Times New Roman" w:eastAsia="Times New Roman" w:hAnsi="Times New Roman" w:cs="Times New Roman"/>
          <w:b/>
          <w:bCs/>
          <w:sz w:val="28"/>
          <w:szCs w:val="28"/>
        </w:rPr>
        <w:t>рез</w:t>
      </w:r>
      <w:r w:rsidRPr="00186E6B">
        <w:rPr>
          <w:rFonts w:ascii="Times New Roman" w:eastAsia="Times New Roman" w:hAnsi="Times New Roman" w:cs="Times New Roman"/>
          <w:b/>
          <w:bCs/>
          <w:spacing w:val="1"/>
          <w:sz w:val="28"/>
          <w:szCs w:val="28"/>
        </w:rPr>
        <w:t>ул</w:t>
      </w:r>
      <w:r w:rsidRPr="00186E6B">
        <w:rPr>
          <w:rFonts w:ascii="Times New Roman" w:eastAsia="Times New Roman" w:hAnsi="Times New Roman" w:cs="Times New Roman"/>
          <w:b/>
          <w:bCs/>
          <w:sz w:val="28"/>
          <w:szCs w:val="28"/>
        </w:rPr>
        <w:t>ьтаты</w:t>
      </w:r>
      <w:r w:rsidRPr="00186E6B">
        <w:rPr>
          <w:rFonts w:ascii="Times New Roman" w:eastAsia="Times New Roman" w:hAnsi="Times New Roman" w:cs="Times New Roman"/>
          <w:b/>
          <w:bCs/>
          <w:spacing w:val="-2"/>
          <w:sz w:val="28"/>
          <w:szCs w:val="28"/>
        </w:rPr>
        <w:t xml:space="preserve"> </w:t>
      </w:r>
      <w:r w:rsidRPr="00186E6B">
        <w:rPr>
          <w:rFonts w:ascii="Times New Roman" w:eastAsia="Times New Roman" w:hAnsi="Times New Roman" w:cs="Times New Roman"/>
          <w:b/>
          <w:bCs/>
          <w:sz w:val="28"/>
          <w:szCs w:val="28"/>
        </w:rPr>
        <w:t>освоения</w:t>
      </w:r>
      <w:r w:rsidRPr="00186E6B">
        <w:rPr>
          <w:rFonts w:ascii="Times New Roman" w:eastAsia="Times New Roman" w:hAnsi="Times New Roman" w:cs="Times New Roman"/>
          <w:b/>
          <w:bCs/>
          <w:spacing w:val="1"/>
          <w:sz w:val="28"/>
          <w:szCs w:val="28"/>
        </w:rPr>
        <w:t xml:space="preserve"> </w:t>
      </w:r>
      <w:r w:rsidRPr="00186E6B">
        <w:rPr>
          <w:rFonts w:ascii="Times New Roman" w:eastAsia="Times New Roman" w:hAnsi="Times New Roman" w:cs="Times New Roman"/>
          <w:b/>
          <w:bCs/>
          <w:sz w:val="28"/>
          <w:szCs w:val="28"/>
        </w:rPr>
        <w:t>о</w:t>
      </w:r>
      <w:r w:rsidRPr="00186E6B">
        <w:rPr>
          <w:rFonts w:ascii="Times New Roman" w:eastAsia="Times New Roman" w:hAnsi="Times New Roman" w:cs="Times New Roman"/>
          <w:b/>
          <w:bCs/>
          <w:spacing w:val="1"/>
          <w:sz w:val="28"/>
          <w:szCs w:val="28"/>
        </w:rPr>
        <w:t>б</w:t>
      </w:r>
      <w:r w:rsidRPr="00186E6B">
        <w:rPr>
          <w:rFonts w:ascii="Times New Roman" w:eastAsia="Times New Roman" w:hAnsi="Times New Roman" w:cs="Times New Roman"/>
          <w:b/>
          <w:bCs/>
          <w:spacing w:val="2"/>
          <w:sz w:val="28"/>
          <w:szCs w:val="28"/>
        </w:rPr>
        <w:t>у</w:t>
      </w:r>
      <w:r w:rsidRPr="00186E6B">
        <w:rPr>
          <w:rFonts w:ascii="Times New Roman" w:eastAsia="Times New Roman" w:hAnsi="Times New Roman" w:cs="Times New Roman"/>
          <w:b/>
          <w:bCs/>
          <w:sz w:val="28"/>
          <w:szCs w:val="28"/>
        </w:rPr>
        <w:t>ч</w:t>
      </w:r>
      <w:r w:rsidRPr="00186E6B">
        <w:rPr>
          <w:rFonts w:ascii="Times New Roman" w:eastAsia="Times New Roman" w:hAnsi="Times New Roman" w:cs="Times New Roman"/>
          <w:b/>
          <w:bCs/>
          <w:spacing w:val="-1"/>
          <w:sz w:val="28"/>
          <w:szCs w:val="28"/>
        </w:rPr>
        <w:t>а</w:t>
      </w:r>
      <w:r w:rsidRPr="00186E6B">
        <w:rPr>
          <w:rFonts w:ascii="Times New Roman" w:eastAsia="Times New Roman" w:hAnsi="Times New Roman" w:cs="Times New Roman"/>
          <w:b/>
          <w:bCs/>
          <w:sz w:val="28"/>
          <w:szCs w:val="28"/>
        </w:rPr>
        <w:t>ю</w:t>
      </w:r>
      <w:r w:rsidRPr="00186E6B">
        <w:rPr>
          <w:rFonts w:ascii="Times New Roman" w:eastAsia="Times New Roman" w:hAnsi="Times New Roman" w:cs="Times New Roman"/>
          <w:b/>
          <w:bCs/>
          <w:spacing w:val="-2"/>
          <w:sz w:val="28"/>
          <w:szCs w:val="28"/>
        </w:rPr>
        <w:t>щ</w:t>
      </w:r>
      <w:r w:rsidRPr="00186E6B">
        <w:rPr>
          <w:rFonts w:ascii="Times New Roman" w:eastAsia="Times New Roman" w:hAnsi="Times New Roman" w:cs="Times New Roman"/>
          <w:b/>
          <w:bCs/>
          <w:sz w:val="28"/>
          <w:szCs w:val="28"/>
        </w:rPr>
        <w:t>имися с зад</w:t>
      </w:r>
      <w:r w:rsidRPr="00186E6B">
        <w:rPr>
          <w:rFonts w:ascii="Times New Roman" w:eastAsia="Times New Roman" w:hAnsi="Times New Roman" w:cs="Times New Roman"/>
          <w:b/>
          <w:bCs/>
          <w:spacing w:val="2"/>
          <w:sz w:val="28"/>
          <w:szCs w:val="28"/>
        </w:rPr>
        <w:t>е</w:t>
      </w:r>
      <w:r w:rsidRPr="00186E6B">
        <w:rPr>
          <w:rFonts w:ascii="Times New Roman" w:eastAsia="Times New Roman" w:hAnsi="Times New Roman" w:cs="Times New Roman"/>
          <w:b/>
          <w:bCs/>
          <w:sz w:val="28"/>
          <w:szCs w:val="28"/>
        </w:rPr>
        <w:t>р</w:t>
      </w:r>
      <w:r w:rsidRPr="00186E6B">
        <w:rPr>
          <w:rFonts w:ascii="Times New Roman" w:eastAsia="Times New Roman" w:hAnsi="Times New Roman" w:cs="Times New Roman"/>
          <w:b/>
          <w:bCs/>
          <w:spacing w:val="-2"/>
          <w:sz w:val="28"/>
          <w:szCs w:val="28"/>
        </w:rPr>
        <w:t>ж</w:t>
      </w:r>
      <w:r w:rsidRPr="00186E6B">
        <w:rPr>
          <w:rFonts w:ascii="Times New Roman" w:eastAsia="Times New Roman" w:hAnsi="Times New Roman" w:cs="Times New Roman"/>
          <w:b/>
          <w:bCs/>
          <w:sz w:val="28"/>
          <w:szCs w:val="28"/>
        </w:rPr>
        <w:t>кой пс</w:t>
      </w:r>
      <w:r w:rsidRPr="00186E6B">
        <w:rPr>
          <w:rFonts w:ascii="Times New Roman" w:eastAsia="Times New Roman" w:hAnsi="Times New Roman" w:cs="Times New Roman"/>
          <w:b/>
          <w:bCs/>
          <w:spacing w:val="1"/>
          <w:sz w:val="28"/>
          <w:szCs w:val="28"/>
        </w:rPr>
        <w:t>и</w:t>
      </w:r>
      <w:r w:rsidRPr="00186E6B">
        <w:rPr>
          <w:rFonts w:ascii="Times New Roman" w:eastAsia="Times New Roman" w:hAnsi="Times New Roman" w:cs="Times New Roman"/>
          <w:b/>
          <w:bCs/>
          <w:sz w:val="28"/>
          <w:szCs w:val="28"/>
        </w:rPr>
        <w:t>хичес</w:t>
      </w:r>
      <w:r w:rsidRPr="00186E6B">
        <w:rPr>
          <w:rFonts w:ascii="Times New Roman" w:eastAsia="Times New Roman" w:hAnsi="Times New Roman" w:cs="Times New Roman"/>
          <w:b/>
          <w:bCs/>
          <w:spacing w:val="1"/>
          <w:sz w:val="28"/>
          <w:szCs w:val="28"/>
        </w:rPr>
        <w:t>к</w:t>
      </w:r>
      <w:r w:rsidRPr="00186E6B">
        <w:rPr>
          <w:rFonts w:ascii="Times New Roman" w:eastAsia="Times New Roman" w:hAnsi="Times New Roman" w:cs="Times New Roman"/>
          <w:b/>
          <w:bCs/>
          <w:sz w:val="28"/>
          <w:szCs w:val="28"/>
        </w:rPr>
        <w:t>о</w:t>
      </w:r>
      <w:r w:rsidRPr="00186E6B">
        <w:rPr>
          <w:rFonts w:ascii="Times New Roman" w:eastAsia="Times New Roman" w:hAnsi="Times New Roman" w:cs="Times New Roman"/>
          <w:b/>
          <w:bCs/>
          <w:spacing w:val="1"/>
          <w:sz w:val="28"/>
          <w:szCs w:val="28"/>
        </w:rPr>
        <w:t>г</w:t>
      </w:r>
      <w:r w:rsidRPr="00186E6B">
        <w:rPr>
          <w:rFonts w:ascii="Times New Roman" w:eastAsia="Times New Roman" w:hAnsi="Times New Roman" w:cs="Times New Roman"/>
          <w:b/>
          <w:bCs/>
          <w:sz w:val="28"/>
          <w:szCs w:val="28"/>
        </w:rPr>
        <w:t>о</w:t>
      </w:r>
      <w:r w:rsidRPr="00186E6B">
        <w:rPr>
          <w:rFonts w:ascii="Times New Roman" w:eastAsia="Times New Roman" w:hAnsi="Times New Roman" w:cs="Times New Roman"/>
          <w:b/>
          <w:bCs/>
          <w:spacing w:val="-1"/>
          <w:sz w:val="28"/>
          <w:szCs w:val="28"/>
        </w:rPr>
        <w:t xml:space="preserve"> </w:t>
      </w:r>
      <w:r w:rsidRPr="00186E6B">
        <w:rPr>
          <w:rFonts w:ascii="Times New Roman" w:eastAsia="Times New Roman" w:hAnsi="Times New Roman" w:cs="Times New Roman"/>
          <w:b/>
          <w:bCs/>
          <w:spacing w:val="-2"/>
          <w:sz w:val="28"/>
          <w:szCs w:val="28"/>
        </w:rPr>
        <w:t>р</w:t>
      </w:r>
      <w:r w:rsidRPr="00186E6B">
        <w:rPr>
          <w:rFonts w:ascii="Times New Roman" w:eastAsia="Times New Roman" w:hAnsi="Times New Roman" w:cs="Times New Roman"/>
          <w:b/>
          <w:bCs/>
          <w:sz w:val="28"/>
          <w:szCs w:val="28"/>
        </w:rPr>
        <w:t>азвит</w:t>
      </w:r>
      <w:r w:rsidRPr="00186E6B">
        <w:rPr>
          <w:rFonts w:ascii="Times New Roman" w:eastAsia="Times New Roman" w:hAnsi="Times New Roman" w:cs="Times New Roman"/>
          <w:b/>
          <w:bCs/>
          <w:spacing w:val="1"/>
          <w:sz w:val="28"/>
          <w:szCs w:val="28"/>
        </w:rPr>
        <w:t>и</w:t>
      </w:r>
      <w:r w:rsidRPr="00186E6B">
        <w:rPr>
          <w:rFonts w:ascii="Times New Roman" w:eastAsia="Times New Roman" w:hAnsi="Times New Roman" w:cs="Times New Roman"/>
          <w:b/>
          <w:bCs/>
          <w:sz w:val="28"/>
          <w:szCs w:val="28"/>
        </w:rPr>
        <w:t>я ад</w:t>
      </w:r>
      <w:r w:rsidRPr="00186E6B">
        <w:rPr>
          <w:rFonts w:ascii="Times New Roman" w:eastAsia="Times New Roman" w:hAnsi="Times New Roman" w:cs="Times New Roman"/>
          <w:b/>
          <w:bCs/>
          <w:spacing w:val="-1"/>
          <w:sz w:val="28"/>
          <w:szCs w:val="28"/>
        </w:rPr>
        <w:t>а</w:t>
      </w:r>
      <w:r w:rsidRPr="00186E6B">
        <w:rPr>
          <w:rFonts w:ascii="Times New Roman" w:eastAsia="Times New Roman" w:hAnsi="Times New Roman" w:cs="Times New Roman"/>
          <w:b/>
          <w:bCs/>
          <w:sz w:val="28"/>
          <w:szCs w:val="28"/>
        </w:rPr>
        <w:t>птирован</w:t>
      </w:r>
      <w:r w:rsidRPr="00186E6B">
        <w:rPr>
          <w:rFonts w:ascii="Times New Roman" w:eastAsia="Times New Roman" w:hAnsi="Times New Roman" w:cs="Times New Roman"/>
          <w:b/>
          <w:bCs/>
          <w:spacing w:val="1"/>
          <w:sz w:val="28"/>
          <w:szCs w:val="28"/>
        </w:rPr>
        <w:t>н</w:t>
      </w:r>
      <w:r w:rsidRPr="00186E6B">
        <w:rPr>
          <w:rFonts w:ascii="Times New Roman" w:eastAsia="Times New Roman" w:hAnsi="Times New Roman" w:cs="Times New Roman"/>
          <w:b/>
          <w:bCs/>
          <w:spacing w:val="-1"/>
          <w:sz w:val="28"/>
          <w:szCs w:val="28"/>
        </w:rPr>
        <w:t>о</w:t>
      </w:r>
      <w:r w:rsidRPr="00186E6B">
        <w:rPr>
          <w:rFonts w:ascii="Times New Roman" w:eastAsia="Times New Roman" w:hAnsi="Times New Roman" w:cs="Times New Roman"/>
          <w:b/>
          <w:bCs/>
          <w:sz w:val="28"/>
          <w:szCs w:val="28"/>
        </w:rPr>
        <w:t>й основной образова</w:t>
      </w:r>
      <w:r w:rsidRPr="00186E6B">
        <w:rPr>
          <w:rFonts w:ascii="Times New Roman" w:eastAsia="Times New Roman" w:hAnsi="Times New Roman" w:cs="Times New Roman"/>
          <w:b/>
          <w:bCs/>
          <w:spacing w:val="1"/>
          <w:sz w:val="28"/>
          <w:szCs w:val="28"/>
        </w:rPr>
        <w:t>т</w:t>
      </w:r>
      <w:r w:rsidRPr="00186E6B">
        <w:rPr>
          <w:rFonts w:ascii="Times New Roman" w:eastAsia="Times New Roman" w:hAnsi="Times New Roman" w:cs="Times New Roman"/>
          <w:b/>
          <w:bCs/>
          <w:spacing w:val="-1"/>
          <w:sz w:val="28"/>
          <w:szCs w:val="28"/>
        </w:rPr>
        <w:t>е</w:t>
      </w:r>
      <w:r w:rsidRPr="00186E6B">
        <w:rPr>
          <w:rFonts w:ascii="Times New Roman" w:eastAsia="Times New Roman" w:hAnsi="Times New Roman" w:cs="Times New Roman"/>
          <w:b/>
          <w:bCs/>
          <w:sz w:val="28"/>
          <w:szCs w:val="28"/>
        </w:rPr>
        <w:t>льной</w:t>
      </w:r>
      <w:r w:rsidRPr="00186E6B">
        <w:rPr>
          <w:rFonts w:ascii="Times New Roman" w:eastAsia="Times New Roman" w:hAnsi="Times New Roman" w:cs="Times New Roman"/>
          <w:b/>
          <w:bCs/>
          <w:spacing w:val="1"/>
          <w:sz w:val="28"/>
          <w:szCs w:val="28"/>
        </w:rPr>
        <w:t xml:space="preserve"> </w:t>
      </w:r>
      <w:r w:rsidRPr="00186E6B">
        <w:rPr>
          <w:rFonts w:ascii="Times New Roman" w:eastAsia="Times New Roman" w:hAnsi="Times New Roman" w:cs="Times New Roman"/>
          <w:b/>
          <w:bCs/>
          <w:sz w:val="28"/>
          <w:szCs w:val="28"/>
        </w:rPr>
        <w:t>програ</w:t>
      </w:r>
      <w:r w:rsidRPr="00186E6B">
        <w:rPr>
          <w:rFonts w:ascii="Times New Roman" w:eastAsia="Times New Roman" w:hAnsi="Times New Roman" w:cs="Times New Roman"/>
          <w:b/>
          <w:bCs/>
          <w:spacing w:val="-2"/>
          <w:sz w:val="28"/>
          <w:szCs w:val="28"/>
        </w:rPr>
        <w:t>м</w:t>
      </w:r>
      <w:r w:rsidRPr="00186E6B">
        <w:rPr>
          <w:rFonts w:ascii="Times New Roman" w:eastAsia="Times New Roman" w:hAnsi="Times New Roman" w:cs="Times New Roman"/>
          <w:b/>
          <w:bCs/>
          <w:sz w:val="28"/>
          <w:szCs w:val="28"/>
        </w:rPr>
        <w:t>мы осно</w:t>
      </w:r>
      <w:r w:rsidRPr="00186E6B">
        <w:rPr>
          <w:rFonts w:ascii="Times New Roman" w:eastAsia="Times New Roman" w:hAnsi="Times New Roman" w:cs="Times New Roman"/>
          <w:b/>
          <w:bCs/>
          <w:spacing w:val="1"/>
          <w:sz w:val="28"/>
          <w:szCs w:val="28"/>
        </w:rPr>
        <w:t>в</w:t>
      </w:r>
      <w:r w:rsidRPr="00186E6B">
        <w:rPr>
          <w:rFonts w:ascii="Times New Roman" w:eastAsia="Times New Roman" w:hAnsi="Times New Roman" w:cs="Times New Roman"/>
          <w:b/>
          <w:bCs/>
          <w:sz w:val="28"/>
          <w:szCs w:val="28"/>
        </w:rPr>
        <w:t>но</w:t>
      </w:r>
      <w:r w:rsidRPr="00186E6B">
        <w:rPr>
          <w:rFonts w:ascii="Times New Roman" w:eastAsia="Times New Roman" w:hAnsi="Times New Roman" w:cs="Times New Roman"/>
          <w:b/>
          <w:bCs/>
          <w:spacing w:val="1"/>
          <w:sz w:val="28"/>
          <w:szCs w:val="28"/>
        </w:rPr>
        <w:t>г</w:t>
      </w:r>
      <w:r w:rsidRPr="00186E6B">
        <w:rPr>
          <w:rFonts w:ascii="Times New Roman" w:eastAsia="Times New Roman" w:hAnsi="Times New Roman" w:cs="Times New Roman"/>
          <w:b/>
          <w:bCs/>
          <w:sz w:val="28"/>
          <w:szCs w:val="28"/>
        </w:rPr>
        <w:t>о об</w:t>
      </w:r>
      <w:r w:rsidRPr="00186E6B">
        <w:rPr>
          <w:rFonts w:ascii="Times New Roman" w:eastAsia="Times New Roman" w:hAnsi="Times New Roman" w:cs="Times New Roman"/>
          <w:b/>
          <w:bCs/>
          <w:spacing w:val="-1"/>
          <w:sz w:val="28"/>
          <w:szCs w:val="28"/>
        </w:rPr>
        <w:t>щ</w:t>
      </w:r>
      <w:r w:rsidRPr="00186E6B">
        <w:rPr>
          <w:rFonts w:ascii="Times New Roman" w:eastAsia="Times New Roman" w:hAnsi="Times New Roman" w:cs="Times New Roman"/>
          <w:b/>
          <w:bCs/>
          <w:sz w:val="28"/>
          <w:szCs w:val="28"/>
        </w:rPr>
        <w:t>его образования</w:t>
      </w:r>
    </w:p>
    <w:p w:rsidR="001D258F" w:rsidRDefault="001D258F">
      <w:pPr>
        <w:spacing w:after="72" w:line="240" w:lineRule="exact"/>
        <w:rPr>
          <w:rFonts w:ascii="Times New Roman" w:eastAsia="Times New Roman" w:hAnsi="Times New Roman" w:cs="Times New Roman"/>
          <w:sz w:val="24"/>
          <w:szCs w:val="24"/>
        </w:rPr>
      </w:pPr>
    </w:p>
    <w:p w:rsidR="00A475DC" w:rsidRPr="00A475DC" w:rsidRDefault="00A475DC" w:rsidP="00A475DC">
      <w:pPr>
        <w:spacing w:line="236" w:lineRule="auto"/>
        <w:ind w:right="-1" w:firstLine="567"/>
        <w:jc w:val="both"/>
        <w:rPr>
          <w:rFonts w:ascii="Times New Roman" w:eastAsia="Times New Roman" w:hAnsi="Times New Roman" w:cs="Times New Roman"/>
          <w:b/>
          <w:sz w:val="24"/>
          <w:szCs w:val="24"/>
          <w:lang w:eastAsia="en-US"/>
        </w:rPr>
      </w:pPr>
      <w:bookmarkStart w:id="13" w:name="_page_75_0"/>
      <w:bookmarkEnd w:id="12"/>
      <w:r w:rsidRPr="00A475DC">
        <w:rPr>
          <w:rFonts w:ascii="Times New Roman" w:eastAsia="Times New Roman" w:hAnsi="Times New Roman" w:cs="Times New Roman"/>
          <w:b/>
          <w:sz w:val="24"/>
          <w:szCs w:val="24"/>
          <w:lang w:eastAsia="en-US"/>
        </w:rPr>
        <w:t>Освоения обучающимися основной образовательной программы основного общего образования.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Планируемые результаты освоения обучающимися программы основного общего образования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 </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Достижение планируемых результатов является целью при выборе средств обучения и воспитания, а также учебно-методической литературы. </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После завершения обучения достижение обучающимися планируемых результатов освоения программы основного общего образования определяется государственной итоговой аттестацией. </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Обучающийся после завершения освоения основной образовательной программы основного общего образования должен достичь следующих результатов: </w:t>
      </w:r>
    </w:p>
    <w:p w:rsidR="00A475DC" w:rsidRPr="00A475DC" w:rsidRDefault="00A475DC" w:rsidP="00EA2BD3">
      <w:pPr>
        <w:numPr>
          <w:ilvl w:val="0"/>
          <w:numId w:val="44"/>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b/>
          <w:bCs/>
          <w:sz w:val="24"/>
          <w:szCs w:val="24"/>
          <w:lang w:eastAsia="en-US"/>
        </w:rPr>
        <w:t>личностные результаты</w:t>
      </w:r>
      <w:r w:rsidRPr="00A475DC">
        <w:rPr>
          <w:rFonts w:ascii="Times New Roman" w:eastAsia="Times New Roman" w:hAnsi="Times New Roman" w:cs="Times New Roman"/>
          <w:sz w:val="24"/>
          <w:szCs w:val="24"/>
          <w:lang w:eastAsia="en-US"/>
        </w:rPr>
        <w:t xml:space="preserve"> (включающие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rsidR="00A475DC" w:rsidRPr="00A475DC" w:rsidRDefault="00A475DC" w:rsidP="00EA2BD3">
      <w:pPr>
        <w:numPr>
          <w:ilvl w:val="0"/>
          <w:numId w:val="44"/>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b/>
          <w:bCs/>
          <w:sz w:val="24"/>
          <w:szCs w:val="24"/>
          <w:lang w:eastAsia="en-US"/>
        </w:rPr>
        <w:t>метапредметные результаты</w:t>
      </w:r>
      <w:r w:rsidRPr="00A475DC">
        <w:rPr>
          <w:rFonts w:ascii="Times New Roman" w:eastAsia="Times New Roman" w:hAnsi="Times New Roman" w:cs="Times New Roman"/>
          <w:sz w:val="24"/>
          <w:szCs w:val="24"/>
          <w:lang w:eastAsia="en-US"/>
        </w:rPr>
        <w:t xml:space="preserve">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A475DC" w:rsidRPr="00A475DC" w:rsidRDefault="00A475DC" w:rsidP="00EA2BD3">
      <w:pPr>
        <w:numPr>
          <w:ilvl w:val="0"/>
          <w:numId w:val="44"/>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а также </w:t>
      </w:r>
      <w:r w:rsidRPr="00A475DC">
        <w:rPr>
          <w:rFonts w:ascii="Times New Roman" w:eastAsia="Times New Roman" w:hAnsi="Times New Roman" w:cs="Times New Roman"/>
          <w:b/>
          <w:bCs/>
          <w:sz w:val="24"/>
          <w:szCs w:val="24"/>
          <w:lang w:eastAsia="en-US"/>
        </w:rPr>
        <w:t>предметные результаты</w:t>
      </w:r>
      <w:r w:rsidRPr="00A475DC">
        <w:rPr>
          <w:rFonts w:ascii="Times New Roman" w:eastAsia="Times New Roman" w:hAnsi="Times New Roman" w:cs="Times New Roman"/>
          <w:sz w:val="24"/>
          <w:szCs w:val="24"/>
          <w:lang w:eastAsia="en-US"/>
        </w:rPr>
        <w:t xml:space="preserve"> (включающие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Планируемые результаты освоения программы являются содержательной и критериальной основой для разработки рабочих программ учебных предметов, учебных курсов, модулей в соответствии с учебным планом и курсов внеурочной деятельности в соответствии с планом внеурочной деятельности, а также рабочей программы воспитания, программы формирования универсальных учебных действий обучающихся, системы оценки качества освоения обучающимися программы основного общего образования. </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Вышеуказанные программы должны содержать планируемые результаты освоения обучающимися программы основного общего образования: </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b/>
          <w:bCs/>
          <w:sz w:val="24"/>
          <w:szCs w:val="24"/>
          <w:lang w:eastAsia="en-US"/>
        </w:rPr>
        <w:t>1. Личностные результаты</w:t>
      </w:r>
      <w:r w:rsidRPr="00A475DC">
        <w:rPr>
          <w:rFonts w:ascii="Times New Roman" w:eastAsia="Times New Roman" w:hAnsi="Times New Roman" w:cs="Times New Roman"/>
          <w:sz w:val="24"/>
          <w:szCs w:val="24"/>
          <w:lang w:eastAsia="en-US"/>
        </w:rPr>
        <w:t xml:space="preserve">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475DC" w:rsidRPr="00A475DC" w:rsidRDefault="00A475DC" w:rsidP="00EA2BD3">
      <w:pPr>
        <w:numPr>
          <w:ilvl w:val="0"/>
          <w:numId w:val="45"/>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Гражданского воспитания,</w:t>
      </w:r>
    </w:p>
    <w:p w:rsidR="00A475DC" w:rsidRPr="00A475DC" w:rsidRDefault="00A475DC" w:rsidP="00EA2BD3">
      <w:pPr>
        <w:numPr>
          <w:ilvl w:val="0"/>
          <w:numId w:val="45"/>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Патриотического воспитания,</w:t>
      </w:r>
    </w:p>
    <w:p w:rsidR="00A475DC" w:rsidRPr="00A475DC" w:rsidRDefault="00A475DC" w:rsidP="00EA2BD3">
      <w:pPr>
        <w:numPr>
          <w:ilvl w:val="0"/>
          <w:numId w:val="45"/>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Духовно-нравственного воспитания,</w:t>
      </w:r>
    </w:p>
    <w:p w:rsidR="00A475DC" w:rsidRPr="00A475DC" w:rsidRDefault="00A475DC" w:rsidP="00EA2BD3">
      <w:pPr>
        <w:numPr>
          <w:ilvl w:val="0"/>
          <w:numId w:val="45"/>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Эстетического воспитания,</w:t>
      </w:r>
    </w:p>
    <w:p w:rsidR="00A475DC" w:rsidRPr="00A475DC" w:rsidRDefault="00A475DC" w:rsidP="00EA2BD3">
      <w:pPr>
        <w:numPr>
          <w:ilvl w:val="0"/>
          <w:numId w:val="45"/>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lastRenderedPageBreak/>
        <w:t>Физического воспитания, формирования культуры здоровья и эмоционального благополучия,</w:t>
      </w:r>
    </w:p>
    <w:p w:rsidR="00A475DC" w:rsidRPr="00A475DC" w:rsidRDefault="00A475DC" w:rsidP="00EA2BD3">
      <w:pPr>
        <w:numPr>
          <w:ilvl w:val="0"/>
          <w:numId w:val="45"/>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Трудового воспитания,</w:t>
      </w:r>
    </w:p>
    <w:p w:rsidR="00A475DC" w:rsidRPr="00A475DC" w:rsidRDefault="00A475DC" w:rsidP="00EA2BD3">
      <w:pPr>
        <w:numPr>
          <w:ilvl w:val="0"/>
          <w:numId w:val="45"/>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Экологического воспитания,</w:t>
      </w:r>
    </w:p>
    <w:p w:rsidR="00A475DC" w:rsidRPr="00A475DC" w:rsidRDefault="00A475DC" w:rsidP="00EA2BD3">
      <w:pPr>
        <w:numPr>
          <w:ilvl w:val="0"/>
          <w:numId w:val="45"/>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Ценности научного познания.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Личностные результаты, обеспечивающие адаптацию обучающегося к изменяющимся условиям социальной и природной среды, включают:</w:t>
      </w:r>
    </w:p>
    <w:p w:rsidR="00A475DC" w:rsidRPr="00A475DC" w:rsidRDefault="00A475DC" w:rsidP="00EA2BD3">
      <w:pPr>
        <w:numPr>
          <w:ilvl w:val="0"/>
          <w:numId w:val="46"/>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475DC" w:rsidRPr="00A475DC" w:rsidRDefault="00A475DC" w:rsidP="00EA2BD3">
      <w:pPr>
        <w:numPr>
          <w:ilvl w:val="0"/>
          <w:numId w:val="46"/>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способность обучающихся во взаимодействии в условиях неопределенности, открытость опыту и знаниям других;</w:t>
      </w:r>
    </w:p>
    <w:p w:rsidR="00A475DC" w:rsidRPr="00A475DC" w:rsidRDefault="00A475DC" w:rsidP="00EA2BD3">
      <w:pPr>
        <w:numPr>
          <w:ilvl w:val="0"/>
          <w:numId w:val="46"/>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475DC" w:rsidRPr="00A475DC" w:rsidRDefault="00A475DC" w:rsidP="00EA2BD3">
      <w:pPr>
        <w:numPr>
          <w:ilvl w:val="0"/>
          <w:numId w:val="46"/>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A475DC" w:rsidRPr="00A475DC" w:rsidRDefault="00A475DC" w:rsidP="00EA2BD3">
      <w:pPr>
        <w:numPr>
          <w:ilvl w:val="0"/>
          <w:numId w:val="46"/>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475DC" w:rsidRPr="00A475DC" w:rsidRDefault="00A475DC" w:rsidP="00EA2BD3">
      <w:pPr>
        <w:numPr>
          <w:ilvl w:val="0"/>
          <w:numId w:val="46"/>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умение анализировать и выявлять взаимосвязи природы, общества и экономики;</w:t>
      </w:r>
    </w:p>
    <w:p w:rsidR="00A475DC" w:rsidRPr="00A475DC" w:rsidRDefault="00A475DC" w:rsidP="00EA2BD3">
      <w:pPr>
        <w:numPr>
          <w:ilvl w:val="0"/>
          <w:numId w:val="46"/>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A475DC" w:rsidRPr="00A475DC" w:rsidRDefault="00A475DC" w:rsidP="00EA2BD3">
      <w:pPr>
        <w:numPr>
          <w:ilvl w:val="0"/>
          <w:numId w:val="46"/>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способность обучающихся осознавать стрессовую ситуацию, оценивать происходящие изменения и их последствия;</w:t>
      </w:r>
    </w:p>
    <w:p w:rsidR="00A475DC" w:rsidRPr="00A475DC" w:rsidRDefault="00A475DC" w:rsidP="00EA2BD3">
      <w:pPr>
        <w:numPr>
          <w:ilvl w:val="0"/>
          <w:numId w:val="46"/>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воспринимать стрессовую ситуацию как вызов, требующий контрмер;</w:t>
      </w:r>
    </w:p>
    <w:p w:rsidR="00A475DC" w:rsidRPr="00A475DC" w:rsidRDefault="00A475DC" w:rsidP="00EA2BD3">
      <w:pPr>
        <w:numPr>
          <w:ilvl w:val="0"/>
          <w:numId w:val="46"/>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оценивать ситуацию стресса, корректировать принимаемые решения и действия;</w:t>
      </w:r>
    </w:p>
    <w:p w:rsidR="00A475DC" w:rsidRPr="00A475DC" w:rsidRDefault="00A475DC" w:rsidP="00EA2BD3">
      <w:pPr>
        <w:numPr>
          <w:ilvl w:val="0"/>
          <w:numId w:val="46"/>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формулировать и оценивать риски и последствия, формировать опыт, уметь находить позитивное в произошедшей ситуации;</w:t>
      </w:r>
    </w:p>
    <w:p w:rsidR="00A475DC" w:rsidRPr="00A475DC" w:rsidRDefault="00A475DC" w:rsidP="00EA2BD3">
      <w:pPr>
        <w:numPr>
          <w:ilvl w:val="0"/>
          <w:numId w:val="46"/>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быть готовым действовать в отсутствие гарантий успеха.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b/>
          <w:bCs/>
          <w:sz w:val="24"/>
          <w:szCs w:val="24"/>
          <w:lang w:eastAsia="en-US"/>
        </w:rPr>
        <w:t>2. Метапредметные результаты</w:t>
      </w:r>
      <w:r w:rsidRPr="00A475DC">
        <w:rPr>
          <w:rFonts w:ascii="Times New Roman" w:eastAsia="Times New Roman" w:hAnsi="Times New Roman" w:cs="Times New Roman"/>
          <w:sz w:val="24"/>
          <w:szCs w:val="24"/>
          <w:lang w:eastAsia="en-US"/>
        </w:rPr>
        <w:t xml:space="preserve"> освоения программы основного общего образования отражают:</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Овладение универсальными учебными </w:t>
      </w:r>
      <w:r w:rsidRPr="00A475DC">
        <w:rPr>
          <w:rFonts w:ascii="Times New Roman" w:eastAsia="Times New Roman" w:hAnsi="Times New Roman" w:cs="Times New Roman"/>
          <w:b/>
          <w:bCs/>
          <w:sz w:val="24"/>
          <w:szCs w:val="24"/>
          <w:lang w:eastAsia="en-US"/>
        </w:rPr>
        <w:t>познавательными</w:t>
      </w:r>
      <w:r w:rsidRPr="00A475DC">
        <w:rPr>
          <w:rFonts w:ascii="Times New Roman" w:eastAsia="Times New Roman" w:hAnsi="Times New Roman" w:cs="Times New Roman"/>
          <w:sz w:val="24"/>
          <w:szCs w:val="24"/>
          <w:lang w:eastAsia="en-US"/>
        </w:rPr>
        <w:t xml:space="preserve"> действиями: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базовые логические действия,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базовые исследовательские действия,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работа с информацией.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Овладение системой универсальных учебных познавательных действий обеспечивает сформированность когнитивных навыков у обучающихся.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Овладение универсальными учебными </w:t>
      </w:r>
      <w:r w:rsidRPr="00A475DC">
        <w:rPr>
          <w:rFonts w:ascii="Times New Roman" w:eastAsia="Times New Roman" w:hAnsi="Times New Roman" w:cs="Times New Roman"/>
          <w:b/>
          <w:bCs/>
          <w:sz w:val="24"/>
          <w:szCs w:val="24"/>
          <w:lang w:eastAsia="en-US"/>
        </w:rPr>
        <w:t>коммуникативными</w:t>
      </w:r>
      <w:r w:rsidRPr="00A475DC">
        <w:rPr>
          <w:rFonts w:ascii="Times New Roman" w:eastAsia="Times New Roman" w:hAnsi="Times New Roman" w:cs="Times New Roman"/>
          <w:sz w:val="24"/>
          <w:szCs w:val="24"/>
          <w:lang w:eastAsia="en-US"/>
        </w:rPr>
        <w:t xml:space="preserve"> действиями: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общение,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совместная деятельность,</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Овладение универсальными учебными </w:t>
      </w:r>
      <w:r w:rsidRPr="00A475DC">
        <w:rPr>
          <w:rFonts w:ascii="Times New Roman" w:eastAsia="Times New Roman" w:hAnsi="Times New Roman" w:cs="Times New Roman"/>
          <w:b/>
          <w:bCs/>
          <w:sz w:val="24"/>
          <w:szCs w:val="24"/>
          <w:lang w:eastAsia="en-US"/>
        </w:rPr>
        <w:t>регулятивными</w:t>
      </w:r>
      <w:r w:rsidRPr="00A475DC">
        <w:rPr>
          <w:rFonts w:ascii="Times New Roman" w:eastAsia="Times New Roman" w:hAnsi="Times New Roman" w:cs="Times New Roman"/>
          <w:sz w:val="24"/>
          <w:szCs w:val="24"/>
          <w:lang w:eastAsia="en-US"/>
        </w:rPr>
        <w:t xml:space="preserve"> действиями: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самоорганизация,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самоконтроль,</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эмоциональный интеллект,</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4) принятие себя и других,</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lastRenderedPageBreak/>
        <w:t xml:space="preserve">3. </w:t>
      </w:r>
      <w:r w:rsidRPr="00A475DC">
        <w:rPr>
          <w:rFonts w:ascii="Times New Roman" w:eastAsia="Times New Roman" w:hAnsi="Times New Roman" w:cs="Times New Roman"/>
          <w:b/>
          <w:bCs/>
          <w:sz w:val="24"/>
          <w:szCs w:val="24"/>
          <w:lang w:eastAsia="en-US"/>
        </w:rPr>
        <w:t>Предметные результаты</w:t>
      </w:r>
      <w:r w:rsidRPr="00A475DC">
        <w:rPr>
          <w:rFonts w:ascii="Times New Roman" w:eastAsia="Times New Roman" w:hAnsi="Times New Roman" w:cs="Times New Roman"/>
          <w:sz w:val="24"/>
          <w:szCs w:val="24"/>
          <w:lang w:eastAsia="en-US"/>
        </w:rPr>
        <w:t xml:space="preserve">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Основная образовательная программа основного общего образования ОО предусматривает изучение предметов на базовом уровне. 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примерных рабочих программ в соответствии с пунктом 7.2. статьи 12 273-ФЗ «Об образовании в Российской Федерации». </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При решении педагогического совета по запросам обучающихся и/или их родителей (законных представителей) обучения по программам углубленного уровня, в том числе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rsidR="00A475DC" w:rsidRPr="00A475DC" w:rsidRDefault="00A475DC" w:rsidP="00A475DC">
      <w:pPr>
        <w:spacing w:line="236" w:lineRule="auto"/>
        <w:ind w:right="-1" w:firstLine="567"/>
        <w:jc w:val="both"/>
        <w:rPr>
          <w:rFonts w:ascii="Times New Roman" w:eastAsia="Times New Roman" w:hAnsi="Times New Roman" w:cs="Times New Roman"/>
          <w:i/>
          <w:iCs/>
          <w:sz w:val="24"/>
          <w:szCs w:val="24"/>
          <w:lang w:eastAsia="en-US"/>
        </w:rPr>
      </w:pPr>
      <w:r w:rsidRPr="00A475DC">
        <w:rPr>
          <w:rFonts w:ascii="Times New Roman" w:eastAsia="Times New Roman" w:hAnsi="Times New Roman" w:cs="Times New Roman"/>
          <w:i/>
          <w:iCs/>
          <w:sz w:val="24"/>
          <w:szCs w:val="24"/>
          <w:lang w:eastAsia="en-US"/>
        </w:rPr>
        <w:t xml:space="preserve">Данные предметные результаты служат основой для разработки программ учебных предметов, курсов и др., в том числе внеурочной деятельности. </w:t>
      </w:r>
    </w:p>
    <w:p w:rsidR="00A475DC" w:rsidRPr="00A475DC" w:rsidRDefault="00A475DC" w:rsidP="00A475DC">
      <w:pPr>
        <w:spacing w:line="236" w:lineRule="auto"/>
        <w:ind w:right="-1" w:firstLine="567"/>
        <w:jc w:val="both"/>
        <w:rPr>
          <w:rFonts w:ascii="Times New Roman" w:eastAsia="Times New Roman" w:hAnsi="Times New Roman" w:cs="Times New Roman"/>
          <w:b/>
          <w:bCs/>
          <w:sz w:val="24"/>
          <w:szCs w:val="24"/>
          <w:lang w:eastAsia="en-US"/>
        </w:rPr>
      </w:pPr>
      <w:r w:rsidRPr="00A475DC">
        <w:rPr>
          <w:rFonts w:ascii="Times New Roman" w:eastAsia="Times New Roman" w:hAnsi="Times New Roman" w:cs="Times New Roman"/>
          <w:b/>
          <w:bCs/>
          <w:sz w:val="24"/>
          <w:szCs w:val="24"/>
          <w:lang w:eastAsia="en-US"/>
        </w:rPr>
        <w:t>Предметные результаты по учебному предмету «Русский язык»:</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p w:rsidR="00A475DC" w:rsidRPr="00A475DC" w:rsidRDefault="00A475DC" w:rsidP="00A475DC">
      <w:pPr>
        <w:spacing w:line="236" w:lineRule="auto"/>
        <w:ind w:right="-1" w:firstLine="567"/>
        <w:jc w:val="both"/>
        <w:rPr>
          <w:rFonts w:ascii="Times New Roman" w:eastAsia="Times New Roman" w:hAnsi="Times New Roman" w:cs="Times New Roman"/>
          <w:b/>
          <w:bCs/>
          <w:sz w:val="24"/>
          <w:szCs w:val="24"/>
          <w:lang w:eastAsia="en-US"/>
        </w:rPr>
      </w:pPr>
      <w:r w:rsidRPr="00A475DC">
        <w:rPr>
          <w:rFonts w:ascii="Times New Roman" w:eastAsia="Times New Roman" w:hAnsi="Times New Roman" w:cs="Times New Roman"/>
          <w:b/>
          <w:bCs/>
          <w:sz w:val="24"/>
          <w:szCs w:val="24"/>
          <w:lang w:eastAsia="en-US"/>
        </w:rPr>
        <w:t>По учебному предмету «Литература»: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w:t>
      </w:r>
      <w:r w:rsidRPr="00A475DC">
        <w:rPr>
          <w:rFonts w:ascii="Times New Roman" w:eastAsia="Times New Roman" w:hAnsi="Times New Roman" w:cs="Times New Roman"/>
          <w:sz w:val="24"/>
          <w:szCs w:val="24"/>
          <w:lang w:eastAsia="en-US"/>
        </w:rPr>
        <w:lastRenderedPageBreak/>
        <w:t>(не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b/>
          <w:bCs/>
          <w:sz w:val="24"/>
          <w:szCs w:val="24"/>
          <w:lang w:eastAsia="en-US"/>
        </w:rPr>
        <w:t>Предметные результаты по учебному предмету «Иностранный язык» (английский язык)</w:t>
      </w:r>
      <w:r w:rsidRPr="00A475DC">
        <w:rPr>
          <w:rFonts w:ascii="Times New Roman" w:eastAsia="Times New Roman" w:hAnsi="Times New Roman" w:cs="Times New Roman"/>
          <w:sz w:val="24"/>
          <w:szCs w:val="24"/>
          <w:lang w:eastAsia="en-US"/>
        </w:rPr>
        <w:t>:</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w:t>
      </w:r>
      <w:r w:rsidRPr="00A475DC">
        <w:rPr>
          <w:rFonts w:ascii="Times New Roman" w:eastAsia="Times New Roman" w:hAnsi="Times New Roman" w:cs="Times New Roman"/>
          <w:sz w:val="24"/>
          <w:szCs w:val="24"/>
          <w:lang w:eastAsia="en-US"/>
        </w:rPr>
        <w:lastRenderedPageBreak/>
        <w:t>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10) формирование умения рассматривать несколько вариантов решения коммуникативной задачи в продуктивных видах речевой деятельности;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12) приобретение опыта практической деятельности в повседневной жизни: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 </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b/>
          <w:bCs/>
          <w:sz w:val="24"/>
          <w:szCs w:val="24"/>
          <w:lang w:eastAsia="en-US"/>
        </w:rPr>
        <w:t>По учебному предмету «Математика»</w:t>
      </w:r>
      <w:r w:rsidRPr="00A475DC">
        <w:rPr>
          <w:rFonts w:ascii="Times New Roman" w:eastAsia="Times New Roman" w:hAnsi="Times New Roman" w:cs="Times New Roman"/>
          <w:sz w:val="24"/>
          <w:szCs w:val="24"/>
          <w:lang w:eastAsia="en-US"/>
        </w:rPr>
        <w:t xml:space="preserve"> (включая учебные курсы «Алгебра», «Геометрия», «Вероятность и статистика») (на базовом уровне):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w:t>
      </w:r>
      <w:r w:rsidRPr="00A475DC">
        <w:rPr>
          <w:rFonts w:ascii="Times New Roman" w:eastAsia="Times New Roman" w:hAnsi="Times New Roman" w:cs="Times New Roman"/>
          <w:sz w:val="24"/>
          <w:szCs w:val="24"/>
          <w:lang w:eastAsia="en-US"/>
        </w:rPr>
        <w:lastRenderedPageBreak/>
        <w:t>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b/>
          <w:bCs/>
          <w:sz w:val="24"/>
          <w:szCs w:val="24"/>
          <w:lang w:eastAsia="en-US"/>
        </w:rPr>
        <w:t xml:space="preserve">По учебному предмету «Информатика» </w:t>
      </w:r>
      <w:r w:rsidRPr="00A475DC">
        <w:rPr>
          <w:rFonts w:ascii="Times New Roman" w:eastAsia="Times New Roman" w:hAnsi="Times New Roman" w:cs="Times New Roman"/>
          <w:sz w:val="24"/>
          <w:szCs w:val="24"/>
          <w:lang w:eastAsia="en-US"/>
        </w:rPr>
        <w:t>(на базовом уровне):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w:t>
      </w:r>
      <w:r w:rsidRPr="00A475DC">
        <w:rPr>
          <w:rFonts w:ascii="Times New Roman" w:eastAsia="Times New Roman" w:hAnsi="Times New Roman" w:cs="Times New Roman"/>
          <w:sz w:val="24"/>
          <w:szCs w:val="24"/>
          <w:lang w:eastAsia="en-US"/>
        </w:rPr>
        <w:lastRenderedPageBreak/>
        <w:t>практических задач; умение оперировать единицами измерения информационного объема и скорости передачи данных;</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12) освоение и соблюдение требований безопасной эксплуатации технических средств информационно-коммуникационных технологий;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w:t>
      </w:r>
      <w:r w:rsidRPr="00A475DC">
        <w:rPr>
          <w:rFonts w:ascii="Times New Roman" w:eastAsia="Times New Roman" w:hAnsi="Times New Roman" w:cs="Times New Roman"/>
          <w:sz w:val="24"/>
          <w:szCs w:val="24"/>
          <w:lang w:eastAsia="en-US"/>
        </w:rPr>
        <w:lastRenderedPageBreak/>
        <w:t>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15) умение распознавать попытки и предупреждать вовлечение себя и окружающих в деструктивные и кримина</w:t>
      </w:r>
      <w:r w:rsidR="00C42129">
        <w:rPr>
          <w:rFonts w:ascii="Times New Roman" w:eastAsia="Times New Roman" w:hAnsi="Times New Roman" w:cs="Times New Roman"/>
          <w:sz w:val="24"/>
          <w:szCs w:val="24"/>
          <w:lang w:eastAsia="en-US"/>
        </w:rPr>
        <w:t>льные формы сетевой активности.</w:t>
      </w:r>
    </w:p>
    <w:p w:rsidR="00A475DC" w:rsidRPr="00A475DC" w:rsidRDefault="00A475DC" w:rsidP="00A475DC">
      <w:pPr>
        <w:spacing w:line="236" w:lineRule="auto"/>
        <w:ind w:right="-1" w:firstLine="567"/>
        <w:jc w:val="both"/>
        <w:rPr>
          <w:rFonts w:ascii="Times New Roman" w:eastAsia="Times New Roman" w:hAnsi="Times New Roman" w:cs="Times New Roman"/>
          <w:b/>
          <w:bCs/>
          <w:sz w:val="24"/>
          <w:szCs w:val="24"/>
          <w:lang w:eastAsia="en-US"/>
        </w:rPr>
      </w:pPr>
      <w:r w:rsidRPr="00A475DC">
        <w:rPr>
          <w:rFonts w:ascii="Times New Roman" w:eastAsia="Times New Roman" w:hAnsi="Times New Roman" w:cs="Times New Roman"/>
          <w:b/>
          <w:bCs/>
          <w:sz w:val="24"/>
          <w:szCs w:val="24"/>
          <w:lang w:eastAsia="en-US"/>
        </w:rPr>
        <w:t>По учебному предмету «История»: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умение выявлять особенности развития культуры, быта и нравов народов в различные исторические эпохи;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овладение историческими понятиями и их использование для решения учебных и практических задач;</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5) умение выявлять существенные черты и характерные признаки исторических событий, явлений, процессов;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7) умение сравнивать исторические события, явления, процессы в различные исторические эпохи;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9) умение различать основные типы исторических источников: письменные, вещественные, аудиовизуальные;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A475DC" w:rsidRPr="00A475DC" w:rsidRDefault="00A475DC" w:rsidP="00A475DC">
      <w:pPr>
        <w:spacing w:line="236" w:lineRule="auto"/>
        <w:ind w:right="-1" w:firstLine="567"/>
        <w:jc w:val="both"/>
        <w:rPr>
          <w:rFonts w:ascii="Times New Roman" w:eastAsia="Times New Roman" w:hAnsi="Times New Roman" w:cs="Times New Roman"/>
          <w:b/>
          <w:bCs/>
          <w:sz w:val="24"/>
          <w:szCs w:val="24"/>
          <w:lang w:eastAsia="en-US"/>
        </w:rPr>
      </w:pPr>
      <w:r w:rsidRPr="00A475DC">
        <w:rPr>
          <w:rFonts w:ascii="Times New Roman" w:eastAsia="Times New Roman" w:hAnsi="Times New Roman" w:cs="Times New Roman"/>
          <w:b/>
          <w:bCs/>
          <w:sz w:val="24"/>
          <w:szCs w:val="24"/>
          <w:lang w:eastAsia="en-US"/>
        </w:rPr>
        <w:t>По учебному предмету «Обществознание»: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w:t>
      </w:r>
      <w:r w:rsidRPr="00A475DC">
        <w:rPr>
          <w:rFonts w:ascii="Times New Roman" w:eastAsia="Times New Roman" w:hAnsi="Times New Roman" w:cs="Times New Roman"/>
          <w:sz w:val="24"/>
          <w:szCs w:val="24"/>
          <w:lang w:eastAsia="en-US"/>
        </w:rPr>
        <w:lastRenderedPageBreak/>
        <w:t>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lastRenderedPageBreak/>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A475DC" w:rsidRPr="00A475DC" w:rsidRDefault="00A475DC" w:rsidP="00A475DC">
      <w:pPr>
        <w:spacing w:line="236" w:lineRule="auto"/>
        <w:ind w:right="-1" w:firstLine="567"/>
        <w:jc w:val="both"/>
        <w:rPr>
          <w:rFonts w:ascii="Times New Roman" w:eastAsia="Times New Roman" w:hAnsi="Times New Roman" w:cs="Times New Roman"/>
          <w:b/>
          <w:bCs/>
          <w:sz w:val="24"/>
          <w:szCs w:val="24"/>
          <w:lang w:eastAsia="en-US"/>
        </w:rPr>
      </w:pPr>
      <w:r w:rsidRPr="00A475DC">
        <w:rPr>
          <w:rFonts w:ascii="Times New Roman" w:eastAsia="Times New Roman" w:hAnsi="Times New Roman" w:cs="Times New Roman"/>
          <w:b/>
          <w:bCs/>
          <w:sz w:val="24"/>
          <w:szCs w:val="24"/>
          <w:lang w:eastAsia="en-US"/>
        </w:rPr>
        <w:t>По учебному предмету «География»: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4) умение сравнивать изученные географические объекты, явления и процессы на основе выделения их существенных признаков;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5) умение классифицировать географические объекты и явления на основе их известных характерных свойств;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8) умение объяснять влияние изученных географических объектов и явлений на качество жизни человека и качество окружающей его среды;</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lastRenderedPageBreak/>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b/>
          <w:bCs/>
          <w:sz w:val="24"/>
          <w:szCs w:val="24"/>
          <w:lang w:eastAsia="en-US"/>
        </w:rPr>
        <w:t>По учебному предмету «Физика»</w:t>
      </w:r>
      <w:r w:rsidRPr="00A475DC">
        <w:rPr>
          <w:rFonts w:ascii="Times New Roman" w:eastAsia="Times New Roman" w:hAnsi="Times New Roman" w:cs="Times New Roman"/>
          <w:sz w:val="24"/>
          <w:szCs w:val="24"/>
          <w:lang w:eastAsia="en-US"/>
        </w:rPr>
        <w:t xml:space="preserve"> (на базовом уровне):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5) владение основами методов научного познания с учетом соблюдения правил безопасного труда:</w:t>
      </w:r>
    </w:p>
    <w:p w:rsidR="00A475DC" w:rsidRPr="00A475DC" w:rsidRDefault="00A475DC" w:rsidP="00EA2BD3">
      <w:pPr>
        <w:numPr>
          <w:ilvl w:val="0"/>
          <w:numId w:val="47"/>
        </w:num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A475DC" w:rsidRPr="00A475DC" w:rsidRDefault="00A475DC" w:rsidP="00EA2BD3">
      <w:pPr>
        <w:numPr>
          <w:ilvl w:val="0"/>
          <w:numId w:val="47"/>
        </w:num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проведение прямых и косвенных измерений физических величин: умение планировать измерения, самостоятельно собирать экспериментальную установку по </w:t>
      </w:r>
      <w:r w:rsidRPr="00A475DC">
        <w:rPr>
          <w:rFonts w:ascii="Times New Roman" w:eastAsia="Times New Roman" w:hAnsi="Times New Roman" w:cs="Times New Roman"/>
          <w:sz w:val="24"/>
          <w:szCs w:val="24"/>
          <w:lang w:eastAsia="en-US"/>
        </w:rPr>
        <w:lastRenderedPageBreak/>
        <w:t>инструкции, вычислять значение величины и анализировать полученные результаты с учетом заданной погрешности результатов измерений;</w:t>
      </w:r>
    </w:p>
    <w:p w:rsidR="00A475DC" w:rsidRPr="00A475DC" w:rsidRDefault="00A475DC" w:rsidP="00EA2BD3">
      <w:pPr>
        <w:numPr>
          <w:ilvl w:val="0"/>
          <w:numId w:val="47"/>
        </w:num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b/>
          <w:bCs/>
          <w:sz w:val="24"/>
          <w:szCs w:val="24"/>
          <w:lang w:eastAsia="en-US"/>
        </w:rPr>
        <w:t>По учебному предмету «Химия»</w:t>
      </w:r>
      <w:r w:rsidRPr="00A475DC">
        <w:rPr>
          <w:rFonts w:ascii="Times New Roman" w:eastAsia="Times New Roman" w:hAnsi="Times New Roman" w:cs="Times New Roman"/>
          <w:sz w:val="24"/>
          <w:szCs w:val="24"/>
          <w:lang w:eastAsia="en-US"/>
        </w:rPr>
        <w:t xml:space="preserve"> (на базовом уровне):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владение системой химических знаний и умение применять систему химических знаний, которая включает:</w:t>
      </w:r>
    </w:p>
    <w:p w:rsidR="00A475DC" w:rsidRPr="00A475DC" w:rsidRDefault="00A475DC" w:rsidP="00EA2BD3">
      <w:pPr>
        <w:numPr>
          <w:ilvl w:val="0"/>
          <w:numId w:val="48"/>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lastRenderedPageBreak/>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A475DC" w:rsidRPr="00A475DC" w:rsidRDefault="00A475DC" w:rsidP="00EA2BD3">
      <w:pPr>
        <w:numPr>
          <w:ilvl w:val="0"/>
          <w:numId w:val="48"/>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основополагающие законы химии: закон сохранения массы, периодический закон Д.И. Менделеева, закон постоянства состава, закон Авогадро;</w:t>
      </w:r>
    </w:p>
    <w:p w:rsidR="00A475DC" w:rsidRPr="00A475DC" w:rsidRDefault="00A475DC" w:rsidP="00EA2BD3">
      <w:pPr>
        <w:numPr>
          <w:ilvl w:val="0"/>
          <w:numId w:val="48"/>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10) наличие практических навыков планирования и осуществления следующих химических экспериментов:</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изучение и описание физических свойств веществ;</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ознакомление с физическими и химическими явлениями;</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опыты, иллюстрирующие признаки протекания химических реакций;</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изучение способов разделения смесей;</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lastRenderedPageBreak/>
        <w:t>получение кислорода и изучение его свойств;</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получение водорода и изучение его свойств;</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получение углекислого газа и изучение его свойств;</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получение аммиака и изучение его свойств;</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приготовление растворов с определенной массовой долей растворенного вещества;</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исследование и описание свойств неорганических веществ различных классов;</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применение индикаторов (лакмуса, метилоранжа и фенолфталеина) для определения характера среды в растворах кислот и щелочей;</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изучение взаимодействия кислот с металлами, оксидами металлов, растворимыми и нерастворимыми основаниями, солями;</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получение нерастворимых оснований;</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вытеснение одного металла другим из раствора соли;</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исследование амфотерных свойств гидроксидов алюминия и цинка;</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решение экспериментальных задач по теме «Основные классы неорганических соединений»;</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решение экспериментальных задач по теме «Электролитическая диссоциация»;</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решение экспериментальных задач по теме «Важнейшие неметаллы и их соединения»;</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решение экспериментальных задач по теме «Важнейшие металлы и их соединения»;</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химические эксперименты, иллюстрирующие признаки протекания реакций ионного обмена;</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A475DC" w:rsidRPr="00A475DC" w:rsidRDefault="00A475DC" w:rsidP="00EA2BD3">
      <w:pPr>
        <w:numPr>
          <w:ilvl w:val="0"/>
          <w:numId w:val="49"/>
        </w:numPr>
        <w:spacing w:line="236" w:lineRule="auto"/>
        <w:ind w:left="0"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умение представлять результаты эксперимента в форме выводов, доказательств, графиков и таблиц и выявлять эмпирические закономерности;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b/>
          <w:bCs/>
          <w:sz w:val="24"/>
          <w:szCs w:val="24"/>
          <w:lang w:eastAsia="en-US"/>
        </w:rPr>
        <w:t>По учебному предмету «Биология»</w:t>
      </w:r>
      <w:r w:rsidRPr="00A475DC">
        <w:rPr>
          <w:rFonts w:ascii="Times New Roman" w:eastAsia="Times New Roman" w:hAnsi="Times New Roman" w:cs="Times New Roman"/>
          <w:sz w:val="24"/>
          <w:szCs w:val="24"/>
          <w:lang w:eastAsia="en-US"/>
        </w:rPr>
        <w:t xml:space="preserve"> (на базовом уровне):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lastRenderedPageBreak/>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12) умение создавать и применять словесные и графические модели для объяснения строения живых систем, явлений и процессов живой природы;</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13) понимание вклада российских и зарубежных ученых в развитие биологических наук;</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16) умение интегрировать биологические знания со знаниями других учебных предметов;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19) овладение приемами оказания первой помощи человеку, выращивания культурных растений и ухода за домашними животными.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b/>
          <w:bCs/>
          <w:sz w:val="24"/>
          <w:szCs w:val="24"/>
          <w:lang w:eastAsia="en-US"/>
        </w:rPr>
        <w:t>По учебному предмету «Изобразительное искусство</w:t>
      </w:r>
      <w:r w:rsidRPr="00A475DC">
        <w:rPr>
          <w:rFonts w:ascii="Times New Roman" w:eastAsia="Times New Roman" w:hAnsi="Times New Roman" w:cs="Times New Roman"/>
          <w:sz w:val="24"/>
          <w:szCs w:val="24"/>
          <w:lang w:eastAsia="en-US"/>
        </w:rPr>
        <w:t>»:</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w:t>
      </w:r>
      <w:r w:rsidRPr="00A475DC">
        <w:rPr>
          <w:rFonts w:ascii="Times New Roman" w:eastAsia="Times New Roman" w:hAnsi="Times New Roman" w:cs="Times New Roman"/>
          <w:sz w:val="24"/>
          <w:szCs w:val="24"/>
          <w:lang w:eastAsia="en-US"/>
        </w:rPr>
        <w:lastRenderedPageBreak/>
        <w:t>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выполнение учебно-творческих работ с применением различных материалов и техник.</w:t>
      </w:r>
    </w:p>
    <w:p w:rsidR="00A475DC" w:rsidRPr="00A475DC" w:rsidRDefault="00A475DC" w:rsidP="00A475DC">
      <w:pPr>
        <w:spacing w:line="236" w:lineRule="auto"/>
        <w:ind w:right="-1" w:firstLine="567"/>
        <w:jc w:val="both"/>
        <w:rPr>
          <w:rFonts w:ascii="Times New Roman" w:eastAsia="Times New Roman" w:hAnsi="Times New Roman" w:cs="Times New Roman"/>
          <w:b/>
          <w:bCs/>
          <w:sz w:val="24"/>
          <w:szCs w:val="24"/>
          <w:lang w:eastAsia="en-US"/>
        </w:rPr>
      </w:pPr>
      <w:r w:rsidRPr="00A475DC">
        <w:rPr>
          <w:rFonts w:ascii="Times New Roman" w:eastAsia="Times New Roman" w:hAnsi="Times New Roman" w:cs="Times New Roman"/>
          <w:b/>
          <w:bCs/>
          <w:sz w:val="24"/>
          <w:szCs w:val="24"/>
          <w:lang w:eastAsia="en-US"/>
        </w:rPr>
        <w:t>По учебному предмету «Музыка»: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5) умение выявлять особенности интерпретации одной и той же художественной идеи, сюжета в творчестве различных композиторов;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6) умение различать звучание отдельных музыкальных инструментов, виды хора и оркестра.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b/>
          <w:bCs/>
          <w:sz w:val="24"/>
          <w:szCs w:val="24"/>
          <w:lang w:eastAsia="en-US"/>
        </w:rPr>
        <w:t>Предметные результаты по учебному предмету «Труд (технология)»</w:t>
      </w:r>
      <w:r w:rsidRPr="00A475DC">
        <w:rPr>
          <w:rFonts w:ascii="Times New Roman" w:eastAsia="Times New Roman" w:hAnsi="Times New Roman" w:cs="Times New Roman"/>
          <w:sz w:val="24"/>
          <w:szCs w:val="24"/>
          <w:lang w:eastAsia="en-US"/>
        </w:rPr>
        <w:t>:</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4) овладение средствами и формами графического отображения объектов или процессов, знаниями правил выполнения графической документации;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5) сформированность умений устанавливать взаимосвязь знаний по разным учебным предметам для решения прикладных учебных задач;</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7) сформированность представлений о мире профессий, связанных с изучаемыми технологиями, их востребованности на рынке труда.</w:t>
      </w:r>
    </w:p>
    <w:p w:rsidR="00A475DC" w:rsidRPr="00A475DC" w:rsidRDefault="00A475DC" w:rsidP="00A475DC">
      <w:pPr>
        <w:spacing w:line="236" w:lineRule="auto"/>
        <w:ind w:right="-1" w:firstLine="567"/>
        <w:jc w:val="both"/>
        <w:rPr>
          <w:rFonts w:ascii="Times New Roman" w:eastAsia="Times New Roman" w:hAnsi="Times New Roman" w:cs="Times New Roman"/>
          <w:b/>
          <w:bCs/>
          <w:sz w:val="24"/>
          <w:szCs w:val="24"/>
          <w:lang w:eastAsia="en-US"/>
        </w:rPr>
      </w:pPr>
      <w:r w:rsidRPr="00A475DC">
        <w:rPr>
          <w:rFonts w:ascii="Times New Roman" w:eastAsia="Times New Roman" w:hAnsi="Times New Roman" w:cs="Times New Roman"/>
          <w:b/>
          <w:bCs/>
          <w:sz w:val="24"/>
          <w:szCs w:val="24"/>
          <w:lang w:eastAsia="en-US"/>
        </w:rPr>
        <w:t>По учебному предмету «Физическая культура»: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формирование привычки к здоровому образу жизни и занятиям физической культурой;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lastRenderedPageBreak/>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7) умение выполнять комплексы общеразвивающих и корригирующих упражнений;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8) владение основами технических действий и приемами различных видов спорта, их использование в игровой и соревновательной деятельности;</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A475DC" w:rsidRPr="00A475DC" w:rsidRDefault="00A475DC" w:rsidP="00A475DC">
      <w:pPr>
        <w:spacing w:line="236" w:lineRule="auto"/>
        <w:ind w:right="-1" w:firstLine="567"/>
        <w:jc w:val="both"/>
        <w:rPr>
          <w:rFonts w:ascii="Times New Roman" w:eastAsia="Times New Roman" w:hAnsi="Times New Roman" w:cs="Times New Roman"/>
          <w:b/>
          <w:bCs/>
          <w:sz w:val="24"/>
          <w:szCs w:val="24"/>
          <w:lang w:eastAsia="en-US"/>
        </w:rPr>
      </w:pPr>
      <w:r w:rsidRPr="00A475DC">
        <w:rPr>
          <w:rFonts w:ascii="Times New Roman" w:eastAsia="Times New Roman" w:hAnsi="Times New Roman" w:cs="Times New Roman"/>
          <w:b/>
          <w:bCs/>
          <w:sz w:val="24"/>
          <w:szCs w:val="24"/>
          <w:lang w:eastAsia="en-US"/>
        </w:rPr>
        <w:t>Предметные результаты по учебному предмету «Основы безопасности и защиты Родины»:</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4) сформированность представлений о назначении, боевых свойствах и общем устройстве стрелкового оружия;</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5)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 xml:space="preserve">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w:t>
      </w:r>
      <w:r w:rsidRPr="00A475DC">
        <w:rPr>
          <w:rFonts w:ascii="Times New Roman" w:eastAsia="Times New Roman" w:hAnsi="Times New Roman" w:cs="Times New Roman"/>
          <w:sz w:val="24"/>
          <w:szCs w:val="24"/>
          <w:lang w:eastAsia="en-US"/>
        </w:rPr>
        <w:lastRenderedPageBreak/>
        <w:t>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A475DC" w:rsidRPr="00A475DC" w:rsidRDefault="00A475DC" w:rsidP="00A475DC">
      <w:pPr>
        <w:spacing w:line="236" w:lineRule="auto"/>
        <w:ind w:right="-1" w:firstLine="567"/>
        <w:jc w:val="both"/>
        <w:rPr>
          <w:rFonts w:ascii="Times New Roman" w:eastAsia="Times New Roman" w:hAnsi="Times New Roman" w:cs="Times New Roman"/>
          <w:sz w:val="24"/>
          <w:szCs w:val="24"/>
          <w:lang w:eastAsia="en-US"/>
        </w:rPr>
      </w:pPr>
      <w:r w:rsidRPr="00A475DC">
        <w:rPr>
          <w:rFonts w:ascii="Times New Roman" w:eastAsia="Times New Roman" w:hAnsi="Times New Roman" w:cs="Times New Roman"/>
          <w:sz w:val="24"/>
          <w:szCs w:val="24"/>
          <w:lang w:eastAsia="en-US"/>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rsidR="001D258F" w:rsidRDefault="001D258F">
      <w:pPr>
        <w:spacing w:after="8" w:line="200" w:lineRule="exact"/>
        <w:rPr>
          <w:rFonts w:ascii="Times New Roman" w:eastAsia="Times New Roman" w:hAnsi="Times New Roman" w:cs="Times New Roman"/>
          <w:sz w:val="20"/>
          <w:szCs w:val="20"/>
        </w:rPr>
      </w:pPr>
    </w:p>
    <w:p w:rsidR="001D258F" w:rsidRPr="00EF3099" w:rsidRDefault="00186E6B" w:rsidP="00D57B27">
      <w:pPr>
        <w:widowControl w:val="0"/>
        <w:spacing w:before="84" w:line="240" w:lineRule="auto"/>
        <w:ind w:right="3"/>
        <w:jc w:val="center"/>
        <w:rPr>
          <w:rFonts w:ascii="Times New Roman" w:eastAsia="Times New Roman" w:hAnsi="Times New Roman" w:cs="Times New Roman"/>
          <w:b/>
          <w:bCs/>
          <w:sz w:val="28"/>
          <w:szCs w:val="28"/>
        </w:rPr>
      </w:pPr>
      <w:bookmarkStart w:id="14" w:name="_page_76_0"/>
      <w:bookmarkEnd w:id="13"/>
      <w:r w:rsidRPr="00EF3099">
        <w:rPr>
          <w:rFonts w:ascii="Times New Roman" w:eastAsia="Times New Roman" w:hAnsi="Times New Roman" w:cs="Times New Roman"/>
          <w:b/>
          <w:bCs/>
          <w:sz w:val="28"/>
          <w:szCs w:val="28"/>
        </w:rPr>
        <w:t>1.3. Система оце</w:t>
      </w:r>
      <w:r w:rsidRPr="00EF3099">
        <w:rPr>
          <w:rFonts w:ascii="Times New Roman" w:eastAsia="Times New Roman" w:hAnsi="Times New Roman" w:cs="Times New Roman"/>
          <w:b/>
          <w:bCs/>
          <w:spacing w:val="1"/>
          <w:sz w:val="28"/>
          <w:szCs w:val="28"/>
        </w:rPr>
        <w:t>н</w:t>
      </w:r>
      <w:r w:rsidRPr="00EF3099">
        <w:rPr>
          <w:rFonts w:ascii="Times New Roman" w:eastAsia="Times New Roman" w:hAnsi="Times New Roman" w:cs="Times New Roman"/>
          <w:b/>
          <w:bCs/>
          <w:sz w:val="28"/>
          <w:szCs w:val="28"/>
        </w:rPr>
        <w:t>ки</w:t>
      </w:r>
      <w:r w:rsidRPr="00EF3099">
        <w:rPr>
          <w:rFonts w:ascii="Times New Roman" w:eastAsia="Times New Roman" w:hAnsi="Times New Roman" w:cs="Times New Roman"/>
          <w:b/>
          <w:bCs/>
          <w:spacing w:val="1"/>
          <w:sz w:val="28"/>
          <w:szCs w:val="28"/>
        </w:rPr>
        <w:t xml:space="preserve"> </w:t>
      </w:r>
      <w:r w:rsidRPr="00EF3099">
        <w:rPr>
          <w:rFonts w:ascii="Times New Roman" w:eastAsia="Times New Roman" w:hAnsi="Times New Roman" w:cs="Times New Roman"/>
          <w:b/>
          <w:bCs/>
          <w:sz w:val="28"/>
          <w:szCs w:val="28"/>
        </w:rPr>
        <w:t>дост</w:t>
      </w:r>
      <w:r w:rsidRPr="00EF3099">
        <w:rPr>
          <w:rFonts w:ascii="Times New Roman" w:eastAsia="Times New Roman" w:hAnsi="Times New Roman" w:cs="Times New Roman"/>
          <w:b/>
          <w:bCs/>
          <w:spacing w:val="1"/>
          <w:sz w:val="28"/>
          <w:szCs w:val="28"/>
        </w:rPr>
        <w:t>и</w:t>
      </w:r>
      <w:r w:rsidRPr="00EF3099">
        <w:rPr>
          <w:rFonts w:ascii="Times New Roman" w:eastAsia="Times New Roman" w:hAnsi="Times New Roman" w:cs="Times New Roman"/>
          <w:b/>
          <w:bCs/>
          <w:spacing w:val="-2"/>
          <w:sz w:val="28"/>
          <w:szCs w:val="28"/>
        </w:rPr>
        <w:t>ж</w:t>
      </w:r>
      <w:r w:rsidRPr="00EF3099">
        <w:rPr>
          <w:rFonts w:ascii="Times New Roman" w:eastAsia="Times New Roman" w:hAnsi="Times New Roman" w:cs="Times New Roman"/>
          <w:b/>
          <w:bCs/>
          <w:sz w:val="28"/>
          <w:szCs w:val="28"/>
        </w:rPr>
        <w:t xml:space="preserve">ения </w:t>
      </w:r>
      <w:r w:rsidRPr="00EF3099">
        <w:rPr>
          <w:rFonts w:ascii="Times New Roman" w:eastAsia="Times New Roman" w:hAnsi="Times New Roman" w:cs="Times New Roman"/>
          <w:b/>
          <w:bCs/>
          <w:spacing w:val="1"/>
          <w:sz w:val="28"/>
          <w:szCs w:val="28"/>
        </w:rPr>
        <w:t>пл</w:t>
      </w:r>
      <w:r w:rsidRPr="00EF3099">
        <w:rPr>
          <w:rFonts w:ascii="Times New Roman" w:eastAsia="Times New Roman" w:hAnsi="Times New Roman" w:cs="Times New Roman"/>
          <w:b/>
          <w:bCs/>
          <w:sz w:val="28"/>
          <w:szCs w:val="28"/>
        </w:rPr>
        <w:t>а</w:t>
      </w:r>
      <w:r w:rsidRPr="00EF3099">
        <w:rPr>
          <w:rFonts w:ascii="Times New Roman" w:eastAsia="Times New Roman" w:hAnsi="Times New Roman" w:cs="Times New Roman"/>
          <w:b/>
          <w:bCs/>
          <w:spacing w:val="-1"/>
          <w:sz w:val="28"/>
          <w:szCs w:val="28"/>
        </w:rPr>
        <w:t>н</w:t>
      </w:r>
      <w:r w:rsidRPr="00EF3099">
        <w:rPr>
          <w:rFonts w:ascii="Times New Roman" w:eastAsia="Times New Roman" w:hAnsi="Times New Roman" w:cs="Times New Roman"/>
          <w:b/>
          <w:bCs/>
          <w:sz w:val="28"/>
          <w:szCs w:val="28"/>
        </w:rPr>
        <w:t>ируемых рез</w:t>
      </w:r>
      <w:r w:rsidRPr="00EF3099">
        <w:rPr>
          <w:rFonts w:ascii="Times New Roman" w:eastAsia="Times New Roman" w:hAnsi="Times New Roman" w:cs="Times New Roman"/>
          <w:b/>
          <w:bCs/>
          <w:spacing w:val="1"/>
          <w:sz w:val="28"/>
          <w:szCs w:val="28"/>
        </w:rPr>
        <w:t>у</w:t>
      </w:r>
      <w:r w:rsidRPr="00EF3099">
        <w:rPr>
          <w:rFonts w:ascii="Times New Roman" w:eastAsia="Times New Roman" w:hAnsi="Times New Roman" w:cs="Times New Roman"/>
          <w:b/>
          <w:bCs/>
          <w:sz w:val="28"/>
          <w:szCs w:val="28"/>
        </w:rPr>
        <w:t>льтатов освоения ада</w:t>
      </w:r>
      <w:r w:rsidRPr="00EF3099">
        <w:rPr>
          <w:rFonts w:ascii="Times New Roman" w:eastAsia="Times New Roman" w:hAnsi="Times New Roman" w:cs="Times New Roman"/>
          <w:b/>
          <w:bCs/>
          <w:spacing w:val="1"/>
          <w:sz w:val="28"/>
          <w:szCs w:val="28"/>
        </w:rPr>
        <w:t>п</w:t>
      </w:r>
      <w:r w:rsidRPr="00EF3099">
        <w:rPr>
          <w:rFonts w:ascii="Times New Roman" w:eastAsia="Times New Roman" w:hAnsi="Times New Roman" w:cs="Times New Roman"/>
          <w:b/>
          <w:bCs/>
          <w:sz w:val="28"/>
          <w:szCs w:val="28"/>
        </w:rPr>
        <w:t>тированн</w:t>
      </w:r>
      <w:r w:rsidRPr="00EF3099">
        <w:rPr>
          <w:rFonts w:ascii="Times New Roman" w:eastAsia="Times New Roman" w:hAnsi="Times New Roman" w:cs="Times New Roman"/>
          <w:b/>
          <w:bCs/>
          <w:spacing w:val="-1"/>
          <w:sz w:val="28"/>
          <w:szCs w:val="28"/>
        </w:rPr>
        <w:t>о</w:t>
      </w:r>
      <w:r w:rsidRPr="00EF3099">
        <w:rPr>
          <w:rFonts w:ascii="Times New Roman" w:eastAsia="Times New Roman" w:hAnsi="Times New Roman" w:cs="Times New Roman"/>
          <w:b/>
          <w:bCs/>
          <w:sz w:val="28"/>
          <w:szCs w:val="28"/>
        </w:rPr>
        <w:t>й ос</w:t>
      </w:r>
      <w:r w:rsidRPr="00EF3099">
        <w:rPr>
          <w:rFonts w:ascii="Times New Roman" w:eastAsia="Times New Roman" w:hAnsi="Times New Roman" w:cs="Times New Roman"/>
          <w:b/>
          <w:bCs/>
          <w:spacing w:val="1"/>
          <w:sz w:val="28"/>
          <w:szCs w:val="28"/>
        </w:rPr>
        <w:t>н</w:t>
      </w:r>
      <w:r w:rsidRPr="00EF3099">
        <w:rPr>
          <w:rFonts w:ascii="Times New Roman" w:eastAsia="Times New Roman" w:hAnsi="Times New Roman" w:cs="Times New Roman"/>
          <w:b/>
          <w:bCs/>
          <w:sz w:val="28"/>
          <w:szCs w:val="28"/>
        </w:rPr>
        <w:t>ов</w:t>
      </w:r>
      <w:r w:rsidRPr="00EF3099">
        <w:rPr>
          <w:rFonts w:ascii="Times New Roman" w:eastAsia="Times New Roman" w:hAnsi="Times New Roman" w:cs="Times New Roman"/>
          <w:b/>
          <w:bCs/>
          <w:spacing w:val="1"/>
          <w:sz w:val="28"/>
          <w:szCs w:val="28"/>
        </w:rPr>
        <w:t>н</w:t>
      </w:r>
      <w:r w:rsidRPr="00EF3099">
        <w:rPr>
          <w:rFonts w:ascii="Times New Roman" w:eastAsia="Times New Roman" w:hAnsi="Times New Roman" w:cs="Times New Roman"/>
          <w:b/>
          <w:bCs/>
          <w:spacing w:val="-1"/>
          <w:sz w:val="28"/>
          <w:szCs w:val="28"/>
        </w:rPr>
        <w:t>о</w:t>
      </w:r>
      <w:r w:rsidRPr="00EF3099">
        <w:rPr>
          <w:rFonts w:ascii="Times New Roman" w:eastAsia="Times New Roman" w:hAnsi="Times New Roman" w:cs="Times New Roman"/>
          <w:b/>
          <w:bCs/>
          <w:sz w:val="28"/>
          <w:szCs w:val="28"/>
        </w:rPr>
        <w:t>й образова</w:t>
      </w:r>
      <w:r w:rsidRPr="00EF3099">
        <w:rPr>
          <w:rFonts w:ascii="Times New Roman" w:eastAsia="Times New Roman" w:hAnsi="Times New Roman" w:cs="Times New Roman"/>
          <w:b/>
          <w:bCs/>
          <w:spacing w:val="1"/>
          <w:sz w:val="28"/>
          <w:szCs w:val="28"/>
        </w:rPr>
        <w:t>т</w:t>
      </w:r>
      <w:r w:rsidRPr="00EF3099">
        <w:rPr>
          <w:rFonts w:ascii="Times New Roman" w:eastAsia="Times New Roman" w:hAnsi="Times New Roman" w:cs="Times New Roman"/>
          <w:b/>
          <w:bCs/>
          <w:sz w:val="28"/>
          <w:szCs w:val="28"/>
        </w:rPr>
        <w:t>ель</w:t>
      </w:r>
      <w:r w:rsidRPr="00EF3099">
        <w:rPr>
          <w:rFonts w:ascii="Times New Roman" w:eastAsia="Times New Roman" w:hAnsi="Times New Roman" w:cs="Times New Roman"/>
          <w:b/>
          <w:bCs/>
          <w:spacing w:val="1"/>
          <w:sz w:val="28"/>
          <w:szCs w:val="28"/>
        </w:rPr>
        <w:t>н</w:t>
      </w:r>
      <w:r w:rsidRPr="00EF3099">
        <w:rPr>
          <w:rFonts w:ascii="Times New Roman" w:eastAsia="Times New Roman" w:hAnsi="Times New Roman" w:cs="Times New Roman"/>
          <w:b/>
          <w:bCs/>
          <w:sz w:val="28"/>
          <w:szCs w:val="28"/>
        </w:rPr>
        <w:t>ой</w:t>
      </w:r>
      <w:r w:rsidRPr="00EF3099">
        <w:rPr>
          <w:rFonts w:ascii="Times New Roman" w:eastAsia="Times New Roman" w:hAnsi="Times New Roman" w:cs="Times New Roman"/>
          <w:b/>
          <w:bCs/>
          <w:spacing w:val="-1"/>
          <w:sz w:val="28"/>
          <w:szCs w:val="28"/>
        </w:rPr>
        <w:t xml:space="preserve"> п</w:t>
      </w:r>
      <w:r w:rsidRPr="00EF3099">
        <w:rPr>
          <w:rFonts w:ascii="Times New Roman" w:eastAsia="Times New Roman" w:hAnsi="Times New Roman" w:cs="Times New Roman"/>
          <w:b/>
          <w:bCs/>
          <w:sz w:val="28"/>
          <w:szCs w:val="28"/>
        </w:rPr>
        <w:t>рограммы</w:t>
      </w:r>
    </w:p>
    <w:p w:rsidR="001D258F" w:rsidRDefault="001D258F">
      <w:pPr>
        <w:spacing w:after="78" w:line="240" w:lineRule="exact"/>
        <w:rPr>
          <w:rFonts w:ascii="Times New Roman" w:eastAsia="Times New Roman" w:hAnsi="Times New Roman" w:cs="Times New Roman"/>
          <w:sz w:val="24"/>
          <w:szCs w:val="24"/>
        </w:rPr>
      </w:pPr>
    </w:p>
    <w:p w:rsidR="001D258F" w:rsidRPr="009D2957" w:rsidRDefault="00186E6B" w:rsidP="00EF3099">
      <w:pPr>
        <w:widowControl w:val="0"/>
        <w:spacing w:line="240" w:lineRule="auto"/>
        <w:ind w:right="446" w:hanging="6"/>
        <w:jc w:val="both"/>
        <w:rPr>
          <w:rFonts w:ascii="Times New Roman" w:eastAsia="Times New Roman" w:hAnsi="Times New Roman" w:cs="Times New Roman"/>
          <w:bCs/>
          <w:color w:val="000000"/>
          <w:sz w:val="24"/>
          <w:szCs w:val="24"/>
        </w:rPr>
      </w:pPr>
      <w:r w:rsidRPr="009D2957">
        <w:rPr>
          <w:rFonts w:ascii="Times New Roman" w:eastAsia="Times New Roman" w:hAnsi="Times New Roman" w:cs="Times New Roman"/>
          <w:bCs/>
          <w:color w:val="000000"/>
          <w:sz w:val="24"/>
          <w:szCs w:val="24"/>
        </w:rPr>
        <w:t>Система оценки призвана способст</w:t>
      </w:r>
      <w:r w:rsidRPr="009D2957">
        <w:rPr>
          <w:rFonts w:ascii="Times New Roman" w:eastAsia="Times New Roman" w:hAnsi="Times New Roman" w:cs="Times New Roman"/>
          <w:bCs/>
          <w:color w:val="000000"/>
          <w:spacing w:val="1"/>
          <w:sz w:val="24"/>
          <w:szCs w:val="24"/>
        </w:rPr>
        <w:t>в</w:t>
      </w:r>
      <w:r w:rsidRPr="009D2957">
        <w:rPr>
          <w:rFonts w:ascii="Times New Roman" w:eastAsia="Times New Roman" w:hAnsi="Times New Roman" w:cs="Times New Roman"/>
          <w:bCs/>
          <w:color w:val="000000"/>
          <w:sz w:val="24"/>
          <w:szCs w:val="24"/>
        </w:rPr>
        <w:t>овать подде</w:t>
      </w:r>
      <w:r w:rsidRPr="009D2957">
        <w:rPr>
          <w:rFonts w:ascii="Times New Roman" w:eastAsia="Times New Roman" w:hAnsi="Times New Roman" w:cs="Times New Roman"/>
          <w:bCs/>
          <w:color w:val="000000"/>
          <w:spacing w:val="2"/>
          <w:sz w:val="24"/>
          <w:szCs w:val="24"/>
        </w:rPr>
        <w:t>р</w:t>
      </w:r>
      <w:r w:rsidRPr="009D2957">
        <w:rPr>
          <w:rFonts w:ascii="Times New Roman" w:eastAsia="Times New Roman" w:hAnsi="Times New Roman" w:cs="Times New Roman"/>
          <w:bCs/>
          <w:color w:val="000000"/>
          <w:spacing w:val="-2"/>
          <w:sz w:val="24"/>
          <w:szCs w:val="24"/>
        </w:rPr>
        <w:t>ж</w:t>
      </w:r>
      <w:r w:rsidRPr="009D2957">
        <w:rPr>
          <w:rFonts w:ascii="Times New Roman" w:eastAsia="Times New Roman" w:hAnsi="Times New Roman" w:cs="Times New Roman"/>
          <w:bCs/>
          <w:color w:val="000000"/>
          <w:sz w:val="24"/>
          <w:szCs w:val="24"/>
        </w:rPr>
        <w:t xml:space="preserve">анию единства всей </w:t>
      </w:r>
      <w:r w:rsidRPr="009D2957">
        <w:rPr>
          <w:rFonts w:ascii="Times New Roman" w:eastAsia="Times New Roman" w:hAnsi="Times New Roman" w:cs="Times New Roman"/>
          <w:bCs/>
          <w:color w:val="000000"/>
          <w:spacing w:val="1"/>
          <w:sz w:val="24"/>
          <w:szCs w:val="24"/>
        </w:rPr>
        <w:t>с</w:t>
      </w:r>
      <w:r w:rsidRPr="009D2957">
        <w:rPr>
          <w:rFonts w:ascii="Times New Roman" w:eastAsia="Times New Roman" w:hAnsi="Times New Roman" w:cs="Times New Roman"/>
          <w:bCs/>
          <w:color w:val="000000"/>
          <w:sz w:val="24"/>
          <w:szCs w:val="24"/>
        </w:rPr>
        <w:t>истемы образования,</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обеспечению</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преемственности</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в</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системе</w:t>
      </w:r>
      <w:r w:rsidRPr="009D2957">
        <w:rPr>
          <w:rFonts w:ascii="Times New Roman" w:eastAsia="Times New Roman" w:hAnsi="Times New Roman" w:cs="Times New Roman"/>
          <w:bCs/>
          <w:color w:val="000000"/>
          <w:spacing w:val="1"/>
          <w:sz w:val="24"/>
          <w:szCs w:val="24"/>
        </w:rPr>
        <w:t xml:space="preserve"> </w:t>
      </w:r>
      <w:r w:rsidRPr="009D2957">
        <w:rPr>
          <w:rFonts w:ascii="Times New Roman" w:eastAsia="Times New Roman" w:hAnsi="Times New Roman" w:cs="Times New Roman"/>
          <w:bCs/>
          <w:color w:val="000000"/>
          <w:sz w:val="24"/>
          <w:szCs w:val="24"/>
        </w:rPr>
        <w:t>непрер</w:t>
      </w:r>
      <w:r w:rsidRPr="009D2957">
        <w:rPr>
          <w:rFonts w:ascii="Times New Roman" w:eastAsia="Times New Roman" w:hAnsi="Times New Roman" w:cs="Times New Roman"/>
          <w:bCs/>
          <w:color w:val="000000"/>
          <w:spacing w:val="1"/>
          <w:sz w:val="24"/>
          <w:szCs w:val="24"/>
        </w:rPr>
        <w:t>ы</w:t>
      </w:r>
      <w:r w:rsidRPr="009D2957">
        <w:rPr>
          <w:rFonts w:ascii="Times New Roman" w:eastAsia="Times New Roman" w:hAnsi="Times New Roman" w:cs="Times New Roman"/>
          <w:bCs/>
          <w:color w:val="000000"/>
          <w:sz w:val="24"/>
          <w:szCs w:val="24"/>
        </w:rPr>
        <w:t>вного</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образования.</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Ее</w:t>
      </w:r>
    </w:p>
    <w:p w:rsidR="001D258F" w:rsidRPr="009D2957" w:rsidRDefault="00186E6B" w:rsidP="00EF3099">
      <w:pPr>
        <w:widowControl w:val="0"/>
        <w:spacing w:line="239" w:lineRule="auto"/>
        <w:ind w:left="74" w:right="264"/>
        <w:jc w:val="both"/>
        <w:rPr>
          <w:rFonts w:ascii="Times New Roman" w:eastAsia="Times New Roman" w:hAnsi="Times New Roman" w:cs="Times New Roman"/>
          <w:bCs/>
          <w:color w:val="000000"/>
          <w:sz w:val="24"/>
          <w:szCs w:val="24"/>
        </w:rPr>
      </w:pPr>
      <w:r w:rsidRPr="009D2957">
        <w:rPr>
          <w:rFonts w:ascii="Times New Roman" w:eastAsia="Times New Roman" w:hAnsi="Times New Roman" w:cs="Times New Roman"/>
          <w:bCs/>
          <w:color w:val="000000"/>
          <w:sz w:val="24"/>
          <w:szCs w:val="24"/>
        </w:rPr>
        <w:t>основными</w:t>
      </w:r>
      <w:r w:rsidRPr="009D2957">
        <w:rPr>
          <w:rFonts w:ascii="Times New Roman" w:eastAsia="Times New Roman" w:hAnsi="Times New Roman" w:cs="Times New Roman"/>
          <w:bCs/>
          <w:color w:val="000000"/>
          <w:spacing w:val="3"/>
          <w:sz w:val="24"/>
          <w:szCs w:val="24"/>
        </w:rPr>
        <w:t xml:space="preserve"> </w:t>
      </w:r>
      <w:r w:rsidRPr="009D2957">
        <w:rPr>
          <w:rFonts w:ascii="Times New Roman" w:eastAsia="Times New Roman" w:hAnsi="Times New Roman" w:cs="Times New Roman"/>
          <w:bCs/>
          <w:color w:val="000000"/>
          <w:spacing w:val="-3"/>
          <w:sz w:val="24"/>
          <w:szCs w:val="24"/>
        </w:rPr>
        <w:t>ф</w:t>
      </w:r>
      <w:r w:rsidRPr="009D2957">
        <w:rPr>
          <w:rFonts w:ascii="Times New Roman" w:eastAsia="Times New Roman" w:hAnsi="Times New Roman" w:cs="Times New Roman"/>
          <w:bCs/>
          <w:color w:val="000000"/>
          <w:sz w:val="24"/>
          <w:szCs w:val="24"/>
        </w:rPr>
        <w:t>унк</w:t>
      </w:r>
      <w:r w:rsidRPr="009D2957">
        <w:rPr>
          <w:rFonts w:ascii="Times New Roman" w:eastAsia="Times New Roman" w:hAnsi="Times New Roman" w:cs="Times New Roman"/>
          <w:bCs/>
          <w:color w:val="000000"/>
          <w:spacing w:val="1"/>
          <w:sz w:val="24"/>
          <w:szCs w:val="24"/>
        </w:rPr>
        <w:t>ц</w:t>
      </w:r>
      <w:r w:rsidRPr="009D2957">
        <w:rPr>
          <w:rFonts w:ascii="Times New Roman" w:eastAsia="Times New Roman" w:hAnsi="Times New Roman" w:cs="Times New Roman"/>
          <w:bCs/>
          <w:color w:val="000000"/>
          <w:sz w:val="24"/>
          <w:szCs w:val="24"/>
        </w:rPr>
        <w:t>иями</w:t>
      </w:r>
      <w:r w:rsidRPr="009D2957">
        <w:rPr>
          <w:rFonts w:ascii="Times New Roman" w:eastAsia="Times New Roman" w:hAnsi="Times New Roman" w:cs="Times New Roman"/>
          <w:bCs/>
          <w:color w:val="000000"/>
          <w:spacing w:val="4"/>
          <w:sz w:val="24"/>
          <w:szCs w:val="24"/>
        </w:rPr>
        <w:t xml:space="preserve"> </w:t>
      </w:r>
      <w:r w:rsidRPr="009D2957">
        <w:rPr>
          <w:rFonts w:ascii="Times New Roman" w:eastAsia="Times New Roman" w:hAnsi="Times New Roman" w:cs="Times New Roman"/>
          <w:bCs/>
          <w:color w:val="000000"/>
          <w:sz w:val="24"/>
          <w:szCs w:val="24"/>
        </w:rPr>
        <w:t xml:space="preserve">являются: </w:t>
      </w:r>
      <w:r w:rsidRPr="009D2957">
        <w:rPr>
          <w:rFonts w:ascii="Times New Roman" w:eastAsia="Times New Roman" w:hAnsi="Times New Roman" w:cs="Times New Roman"/>
          <w:bCs/>
          <w:color w:val="000000"/>
          <w:spacing w:val="-1"/>
          <w:sz w:val="24"/>
          <w:szCs w:val="24"/>
        </w:rPr>
        <w:t>о</w:t>
      </w:r>
      <w:r w:rsidRPr="009D2957">
        <w:rPr>
          <w:rFonts w:ascii="Times New Roman" w:eastAsia="Times New Roman" w:hAnsi="Times New Roman" w:cs="Times New Roman"/>
          <w:bCs/>
          <w:color w:val="000000"/>
          <w:sz w:val="24"/>
          <w:szCs w:val="24"/>
        </w:rPr>
        <w:t>риентация образовате</w:t>
      </w:r>
      <w:r w:rsidRPr="009D2957">
        <w:rPr>
          <w:rFonts w:ascii="Times New Roman" w:eastAsia="Times New Roman" w:hAnsi="Times New Roman" w:cs="Times New Roman"/>
          <w:bCs/>
          <w:color w:val="000000"/>
          <w:spacing w:val="-1"/>
          <w:sz w:val="24"/>
          <w:szCs w:val="24"/>
        </w:rPr>
        <w:t>ль</w:t>
      </w:r>
      <w:r w:rsidRPr="009D2957">
        <w:rPr>
          <w:rFonts w:ascii="Times New Roman" w:eastAsia="Times New Roman" w:hAnsi="Times New Roman" w:cs="Times New Roman"/>
          <w:bCs/>
          <w:color w:val="000000"/>
          <w:sz w:val="24"/>
          <w:szCs w:val="24"/>
        </w:rPr>
        <w:t>но</w:t>
      </w:r>
      <w:r w:rsidRPr="009D2957">
        <w:rPr>
          <w:rFonts w:ascii="Times New Roman" w:eastAsia="Times New Roman" w:hAnsi="Times New Roman" w:cs="Times New Roman"/>
          <w:bCs/>
          <w:color w:val="000000"/>
          <w:spacing w:val="-1"/>
          <w:sz w:val="24"/>
          <w:szCs w:val="24"/>
        </w:rPr>
        <w:t>г</w:t>
      </w:r>
      <w:r w:rsidRPr="009D2957">
        <w:rPr>
          <w:rFonts w:ascii="Times New Roman" w:eastAsia="Times New Roman" w:hAnsi="Times New Roman" w:cs="Times New Roman"/>
          <w:bCs/>
          <w:color w:val="000000"/>
          <w:sz w:val="24"/>
          <w:szCs w:val="24"/>
        </w:rPr>
        <w:t>о</w:t>
      </w:r>
      <w:r w:rsidRPr="009D2957">
        <w:rPr>
          <w:rFonts w:ascii="Times New Roman" w:eastAsia="Times New Roman" w:hAnsi="Times New Roman" w:cs="Times New Roman"/>
          <w:bCs/>
          <w:color w:val="000000"/>
          <w:spacing w:val="1"/>
          <w:sz w:val="24"/>
          <w:szCs w:val="24"/>
        </w:rPr>
        <w:t xml:space="preserve"> </w:t>
      </w:r>
      <w:r w:rsidRPr="009D2957">
        <w:rPr>
          <w:rFonts w:ascii="Times New Roman" w:eastAsia="Times New Roman" w:hAnsi="Times New Roman" w:cs="Times New Roman"/>
          <w:bCs/>
          <w:color w:val="000000"/>
          <w:sz w:val="24"/>
          <w:szCs w:val="24"/>
        </w:rPr>
        <w:t>проце</w:t>
      </w:r>
      <w:r w:rsidRPr="009D2957">
        <w:rPr>
          <w:rFonts w:ascii="Times New Roman" w:eastAsia="Times New Roman" w:hAnsi="Times New Roman" w:cs="Times New Roman"/>
          <w:bCs/>
          <w:color w:val="000000"/>
          <w:spacing w:val="1"/>
          <w:sz w:val="24"/>
          <w:szCs w:val="24"/>
        </w:rPr>
        <w:t>с</w:t>
      </w:r>
      <w:r w:rsidRPr="009D2957">
        <w:rPr>
          <w:rFonts w:ascii="Times New Roman" w:eastAsia="Times New Roman" w:hAnsi="Times New Roman" w:cs="Times New Roman"/>
          <w:bCs/>
          <w:color w:val="000000"/>
          <w:sz w:val="24"/>
          <w:szCs w:val="24"/>
        </w:rPr>
        <w:t>са на дост</w:t>
      </w:r>
      <w:r w:rsidRPr="009D2957">
        <w:rPr>
          <w:rFonts w:ascii="Times New Roman" w:eastAsia="Times New Roman" w:hAnsi="Times New Roman" w:cs="Times New Roman"/>
          <w:bCs/>
          <w:color w:val="000000"/>
          <w:spacing w:val="1"/>
          <w:sz w:val="24"/>
          <w:szCs w:val="24"/>
        </w:rPr>
        <w:t>и</w:t>
      </w:r>
      <w:r w:rsidRPr="009D2957">
        <w:rPr>
          <w:rFonts w:ascii="Times New Roman" w:eastAsia="Times New Roman" w:hAnsi="Times New Roman" w:cs="Times New Roman"/>
          <w:bCs/>
          <w:color w:val="000000"/>
          <w:spacing w:val="-1"/>
          <w:sz w:val="24"/>
          <w:szCs w:val="24"/>
        </w:rPr>
        <w:t>ж</w:t>
      </w:r>
      <w:r w:rsidRPr="009D2957">
        <w:rPr>
          <w:rFonts w:ascii="Times New Roman" w:eastAsia="Times New Roman" w:hAnsi="Times New Roman" w:cs="Times New Roman"/>
          <w:bCs/>
          <w:color w:val="000000"/>
          <w:sz w:val="24"/>
          <w:szCs w:val="24"/>
        </w:rPr>
        <w:t>ение планир</w:t>
      </w:r>
      <w:r w:rsidRPr="009D2957">
        <w:rPr>
          <w:rFonts w:ascii="Times New Roman" w:eastAsia="Times New Roman" w:hAnsi="Times New Roman" w:cs="Times New Roman"/>
          <w:bCs/>
          <w:color w:val="000000"/>
          <w:spacing w:val="1"/>
          <w:sz w:val="24"/>
          <w:szCs w:val="24"/>
        </w:rPr>
        <w:t>у</w:t>
      </w:r>
      <w:r w:rsidRPr="009D2957">
        <w:rPr>
          <w:rFonts w:ascii="Times New Roman" w:eastAsia="Times New Roman" w:hAnsi="Times New Roman" w:cs="Times New Roman"/>
          <w:bCs/>
          <w:color w:val="000000"/>
          <w:sz w:val="24"/>
          <w:szCs w:val="24"/>
        </w:rPr>
        <w:t>емых резу</w:t>
      </w:r>
      <w:r w:rsidRPr="009D2957">
        <w:rPr>
          <w:rFonts w:ascii="Times New Roman" w:eastAsia="Times New Roman" w:hAnsi="Times New Roman" w:cs="Times New Roman"/>
          <w:bCs/>
          <w:color w:val="000000"/>
          <w:spacing w:val="-1"/>
          <w:sz w:val="24"/>
          <w:szCs w:val="24"/>
        </w:rPr>
        <w:t>ль</w:t>
      </w:r>
      <w:r w:rsidRPr="009D2957">
        <w:rPr>
          <w:rFonts w:ascii="Times New Roman" w:eastAsia="Times New Roman" w:hAnsi="Times New Roman" w:cs="Times New Roman"/>
          <w:bCs/>
          <w:color w:val="000000"/>
          <w:sz w:val="24"/>
          <w:szCs w:val="24"/>
        </w:rPr>
        <w:t>татов освоения</w:t>
      </w:r>
      <w:r w:rsidRPr="009D2957">
        <w:rPr>
          <w:rFonts w:ascii="Times New Roman" w:eastAsia="Times New Roman" w:hAnsi="Times New Roman" w:cs="Times New Roman"/>
          <w:bCs/>
          <w:color w:val="000000"/>
          <w:spacing w:val="5"/>
          <w:sz w:val="24"/>
          <w:szCs w:val="24"/>
        </w:rPr>
        <w:t xml:space="preserve"> </w:t>
      </w:r>
      <w:r w:rsidRPr="009D2957">
        <w:rPr>
          <w:rFonts w:ascii="Times New Roman" w:eastAsia="Times New Roman" w:hAnsi="Times New Roman" w:cs="Times New Roman"/>
          <w:bCs/>
          <w:color w:val="000000"/>
          <w:sz w:val="24"/>
          <w:szCs w:val="24"/>
        </w:rPr>
        <w:t>АООП</w:t>
      </w:r>
      <w:r w:rsidRPr="009D2957">
        <w:rPr>
          <w:rFonts w:ascii="Times New Roman" w:eastAsia="Times New Roman" w:hAnsi="Times New Roman" w:cs="Times New Roman"/>
          <w:bCs/>
          <w:color w:val="000000"/>
          <w:spacing w:val="1"/>
          <w:sz w:val="24"/>
          <w:szCs w:val="24"/>
        </w:rPr>
        <w:t xml:space="preserve"> </w:t>
      </w:r>
      <w:r w:rsidRPr="009D2957">
        <w:rPr>
          <w:rFonts w:ascii="Times New Roman" w:eastAsia="Times New Roman" w:hAnsi="Times New Roman" w:cs="Times New Roman"/>
          <w:bCs/>
          <w:color w:val="000000"/>
          <w:sz w:val="24"/>
          <w:szCs w:val="24"/>
        </w:rPr>
        <w:t>ООО для</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об</w:t>
      </w:r>
      <w:r w:rsidRPr="009D2957">
        <w:rPr>
          <w:rFonts w:ascii="Times New Roman" w:eastAsia="Times New Roman" w:hAnsi="Times New Roman" w:cs="Times New Roman"/>
          <w:bCs/>
          <w:color w:val="000000"/>
          <w:spacing w:val="1"/>
          <w:sz w:val="24"/>
          <w:szCs w:val="24"/>
        </w:rPr>
        <w:t>у</w:t>
      </w:r>
      <w:r w:rsidRPr="009D2957">
        <w:rPr>
          <w:rFonts w:ascii="Times New Roman" w:eastAsia="Times New Roman" w:hAnsi="Times New Roman" w:cs="Times New Roman"/>
          <w:bCs/>
          <w:color w:val="000000"/>
          <w:sz w:val="24"/>
          <w:szCs w:val="24"/>
        </w:rPr>
        <w:t>чающи</w:t>
      </w:r>
      <w:r w:rsidRPr="009D2957">
        <w:rPr>
          <w:rFonts w:ascii="Times New Roman" w:eastAsia="Times New Roman" w:hAnsi="Times New Roman" w:cs="Times New Roman"/>
          <w:bCs/>
          <w:color w:val="000000"/>
          <w:spacing w:val="-2"/>
          <w:sz w:val="24"/>
          <w:szCs w:val="24"/>
        </w:rPr>
        <w:t>х</w:t>
      </w:r>
      <w:r w:rsidRPr="009D2957">
        <w:rPr>
          <w:rFonts w:ascii="Times New Roman" w:eastAsia="Times New Roman" w:hAnsi="Times New Roman" w:cs="Times New Roman"/>
          <w:bCs/>
          <w:color w:val="000000"/>
          <w:sz w:val="24"/>
          <w:szCs w:val="24"/>
        </w:rPr>
        <w:t>ся</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с</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ЗПР</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и</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обесп</w:t>
      </w:r>
      <w:r w:rsidRPr="009D2957">
        <w:rPr>
          <w:rFonts w:ascii="Times New Roman" w:eastAsia="Times New Roman" w:hAnsi="Times New Roman" w:cs="Times New Roman"/>
          <w:bCs/>
          <w:color w:val="000000"/>
          <w:spacing w:val="-1"/>
          <w:sz w:val="24"/>
          <w:szCs w:val="24"/>
        </w:rPr>
        <w:t>е</w:t>
      </w:r>
      <w:r w:rsidRPr="009D2957">
        <w:rPr>
          <w:rFonts w:ascii="Times New Roman" w:eastAsia="Times New Roman" w:hAnsi="Times New Roman" w:cs="Times New Roman"/>
          <w:bCs/>
          <w:color w:val="000000"/>
          <w:sz w:val="24"/>
          <w:szCs w:val="24"/>
        </w:rPr>
        <w:t xml:space="preserve">чение </w:t>
      </w:r>
      <w:r w:rsidRPr="009D2957">
        <w:rPr>
          <w:rFonts w:ascii="Times New Roman" w:eastAsia="Times New Roman" w:hAnsi="Times New Roman" w:cs="Times New Roman"/>
          <w:bCs/>
          <w:color w:val="000000"/>
          <w:spacing w:val="2"/>
          <w:sz w:val="24"/>
          <w:szCs w:val="24"/>
        </w:rPr>
        <w:t>э</w:t>
      </w:r>
      <w:r w:rsidRPr="009D2957">
        <w:rPr>
          <w:rFonts w:ascii="Times New Roman" w:eastAsia="Times New Roman" w:hAnsi="Times New Roman" w:cs="Times New Roman"/>
          <w:bCs/>
          <w:color w:val="000000"/>
          <w:spacing w:val="-2"/>
          <w:sz w:val="24"/>
          <w:szCs w:val="24"/>
        </w:rPr>
        <w:t>ф</w:t>
      </w:r>
      <w:r w:rsidRPr="009D2957">
        <w:rPr>
          <w:rFonts w:ascii="Times New Roman" w:eastAsia="Times New Roman" w:hAnsi="Times New Roman" w:cs="Times New Roman"/>
          <w:bCs/>
          <w:color w:val="000000"/>
          <w:spacing w:val="-1"/>
          <w:sz w:val="24"/>
          <w:szCs w:val="24"/>
        </w:rPr>
        <w:t>ф</w:t>
      </w:r>
      <w:r w:rsidRPr="009D2957">
        <w:rPr>
          <w:rFonts w:ascii="Times New Roman" w:eastAsia="Times New Roman" w:hAnsi="Times New Roman" w:cs="Times New Roman"/>
          <w:bCs/>
          <w:color w:val="000000"/>
          <w:sz w:val="24"/>
          <w:szCs w:val="24"/>
        </w:rPr>
        <w:t>е</w:t>
      </w:r>
      <w:r w:rsidRPr="009D2957">
        <w:rPr>
          <w:rFonts w:ascii="Times New Roman" w:eastAsia="Times New Roman" w:hAnsi="Times New Roman" w:cs="Times New Roman"/>
          <w:bCs/>
          <w:color w:val="000000"/>
          <w:spacing w:val="-1"/>
          <w:sz w:val="24"/>
          <w:szCs w:val="24"/>
        </w:rPr>
        <w:t>к</w:t>
      </w:r>
      <w:r w:rsidRPr="009D2957">
        <w:rPr>
          <w:rFonts w:ascii="Times New Roman" w:eastAsia="Times New Roman" w:hAnsi="Times New Roman" w:cs="Times New Roman"/>
          <w:bCs/>
          <w:color w:val="000000"/>
          <w:sz w:val="24"/>
          <w:szCs w:val="24"/>
        </w:rPr>
        <w:t>тивной</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обр</w:t>
      </w:r>
      <w:r w:rsidRPr="009D2957">
        <w:rPr>
          <w:rFonts w:ascii="Times New Roman" w:eastAsia="Times New Roman" w:hAnsi="Times New Roman" w:cs="Times New Roman"/>
          <w:bCs/>
          <w:color w:val="000000"/>
          <w:spacing w:val="2"/>
          <w:sz w:val="24"/>
          <w:szCs w:val="24"/>
        </w:rPr>
        <w:t>а</w:t>
      </w:r>
      <w:r w:rsidRPr="009D2957">
        <w:rPr>
          <w:rFonts w:ascii="Times New Roman" w:eastAsia="Times New Roman" w:hAnsi="Times New Roman" w:cs="Times New Roman"/>
          <w:bCs/>
          <w:color w:val="000000"/>
          <w:sz w:val="24"/>
          <w:szCs w:val="24"/>
        </w:rPr>
        <w:t>тной</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связи,</w:t>
      </w:r>
      <w:r w:rsidRPr="009D2957">
        <w:rPr>
          <w:rFonts w:ascii="Times New Roman" w:eastAsia="Times New Roman" w:hAnsi="Times New Roman" w:cs="Times New Roman"/>
          <w:bCs/>
          <w:color w:val="000000"/>
          <w:spacing w:val="1"/>
          <w:sz w:val="24"/>
          <w:szCs w:val="24"/>
        </w:rPr>
        <w:t xml:space="preserve"> </w:t>
      </w:r>
      <w:r w:rsidRPr="009D2957">
        <w:rPr>
          <w:rFonts w:ascii="Times New Roman" w:eastAsia="Times New Roman" w:hAnsi="Times New Roman" w:cs="Times New Roman"/>
          <w:bCs/>
          <w:color w:val="000000"/>
          <w:sz w:val="24"/>
          <w:szCs w:val="24"/>
        </w:rPr>
        <w:t>позволяющей</w:t>
      </w:r>
      <w:r w:rsidRPr="009D2957">
        <w:rPr>
          <w:rFonts w:ascii="Times New Roman" w:eastAsia="Times New Roman" w:hAnsi="Times New Roman" w:cs="Times New Roman"/>
          <w:bCs/>
          <w:color w:val="000000"/>
          <w:spacing w:val="1"/>
          <w:sz w:val="24"/>
          <w:szCs w:val="24"/>
        </w:rPr>
        <w:t xml:space="preserve"> </w:t>
      </w:r>
      <w:r w:rsidRPr="009D2957">
        <w:rPr>
          <w:rFonts w:ascii="Times New Roman" w:eastAsia="Times New Roman" w:hAnsi="Times New Roman" w:cs="Times New Roman"/>
          <w:bCs/>
          <w:color w:val="000000"/>
          <w:sz w:val="24"/>
          <w:szCs w:val="24"/>
        </w:rPr>
        <w:t>ос</w:t>
      </w:r>
      <w:r w:rsidRPr="009D2957">
        <w:rPr>
          <w:rFonts w:ascii="Times New Roman" w:eastAsia="Times New Roman" w:hAnsi="Times New Roman" w:cs="Times New Roman"/>
          <w:bCs/>
          <w:color w:val="000000"/>
          <w:spacing w:val="1"/>
          <w:sz w:val="24"/>
          <w:szCs w:val="24"/>
        </w:rPr>
        <w:t>у</w:t>
      </w:r>
      <w:r w:rsidRPr="009D2957">
        <w:rPr>
          <w:rFonts w:ascii="Times New Roman" w:eastAsia="Times New Roman" w:hAnsi="Times New Roman" w:cs="Times New Roman"/>
          <w:bCs/>
          <w:color w:val="000000"/>
          <w:sz w:val="24"/>
          <w:szCs w:val="24"/>
        </w:rPr>
        <w:t>ществлять</w:t>
      </w:r>
      <w:r w:rsidRPr="009D2957">
        <w:rPr>
          <w:rFonts w:ascii="Times New Roman" w:eastAsia="Times New Roman" w:hAnsi="Times New Roman" w:cs="Times New Roman"/>
          <w:bCs/>
          <w:color w:val="000000"/>
          <w:spacing w:val="-3"/>
          <w:sz w:val="24"/>
          <w:szCs w:val="24"/>
        </w:rPr>
        <w:t xml:space="preserve"> </w:t>
      </w:r>
      <w:r w:rsidRPr="009D2957">
        <w:rPr>
          <w:rFonts w:ascii="Times New Roman" w:eastAsia="Times New Roman" w:hAnsi="Times New Roman" w:cs="Times New Roman"/>
          <w:bCs/>
          <w:color w:val="000000"/>
          <w:spacing w:val="1"/>
          <w:sz w:val="24"/>
          <w:szCs w:val="24"/>
        </w:rPr>
        <w:t>у</w:t>
      </w:r>
      <w:r w:rsidRPr="009D2957">
        <w:rPr>
          <w:rFonts w:ascii="Times New Roman" w:eastAsia="Times New Roman" w:hAnsi="Times New Roman" w:cs="Times New Roman"/>
          <w:bCs/>
          <w:color w:val="000000"/>
          <w:sz w:val="24"/>
          <w:szCs w:val="24"/>
        </w:rPr>
        <w:t>пра</w:t>
      </w:r>
      <w:r w:rsidRPr="009D2957">
        <w:rPr>
          <w:rFonts w:ascii="Times New Roman" w:eastAsia="Times New Roman" w:hAnsi="Times New Roman" w:cs="Times New Roman"/>
          <w:bCs/>
          <w:color w:val="000000"/>
          <w:spacing w:val="1"/>
          <w:sz w:val="24"/>
          <w:szCs w:val="24"/>
        </w:rPr>
        <w:t>в</w:t>
      </w:r>
      <w:r w:rsidRPr="009D2957">
        <w:rPr>
          <w:rFonts w:ascii="Times New Roman" w:eastAsia="Times New Roman" w:hAnsi="Times New Roman" w:cs="Times New Roman"/>
          <w:bCs/>
          <w:color w:val="000000"/>
          <w:sz w:val="24"/>
          <w:szCs w:val="24"/>
        </w:rPr>
        <w:t>л</w:t>
      </w:r>
      <w:r w:rsidRPr="009D2957">
        <w:rPr>
          <w:rFonts w:ascii="Times New Roman" w:eastAsia="Times New Roman" w:hAnsi="Times New Roman" w:cs="Times New Roman"/>
          <w:bCs/>
          <w:color w:val="000000"/>
          <w:spacing w:val="-1"/>
          <w:sz w:val="24"/>
          <w:szCs w:val="24"/>
        </w:rPr>
        <w:t>е</w:t>
      </w:r>
      <w:r w:rsidRPr="009D2957">
        <w:rPr>
          <w:rFonts w:ascii="Times New Roman" w:eastAsia="Times New Roman" w:hAnsi="Times New Roman" w:cs="Times New Roman"/>
          <w:bCs/>
          <w:color w:val="000000"/>
          <w:sz w:val="24"/>
          <w:szCs w:val="24"/>
        </w:rPr>
        <w:t>ние</w:t>
      </w:r>
      <w:r w:rsidRPr="009D2957">
        <w:rPr>
          <w:rFonts w:ascii="Times New Roman" w:eastAsia="Times New Roman" w:hAnsi="Times New Roman" w:cs="Times New Roman"/>
          <w:bCs/>
          <w:color w:val="000000"/>
          <w:spacing w:val="-3"/>
          <w:sz w:val="24"/>
          <w:szCs w:val="24"/>
        </w:rPr>
        <w:t xml:space="preserve"> </w:t>
      </w:r>
      <w:r w:rsidRPr="009D2957">
        <w:rPr>
          <w:rFonts w:ascii="Times New Roman" w:eastAsia="Times New Roman" w:hAnsi="Times New Roman" w:cs="Times New Roman"/>
          <w:bCs/>
          <w:color w:val="000000"/>
          <w:sz w:val="24"/>
          <w:szCs w:val="24"/>
        </w:rPr>
        <w:t>о</w:t>
      </w:r>
      <w:r w:rsidRPr="009D2957">
        <w:rPr>
          <w:rFonts w:ascii="Times New Roman" w:eastAsia="Times New Roman" w:hAnsi="Times New Roman" w:cs="Times New Roman"/>
          <w:bCs/>
          <w:color w:val="000000"/>
          <w:spacing w:val="1"/>
          <w:sz w:val="24"/>
          <w:szCs w:val="24"/>
        </w:rPr>
        <w:t>б</w:t>
      </w:r>
      <w:r w:rsidRPr="009D2957">
        <w:rPr>
          <w:rFonts w:ascii="Times New Roman" w:eastAsia="Times New Roman" w:hAnsi="Times New Roman" w:cs="Times New Roman"/>
          <w:bCs/>
          <w:color w:val="000000"/>
          <w:sz w:val="24"/>
          <w:szCs w:val="24"/>
        </w:rPr>
        <w:t>разовательным процессом.</w:t>
      </w:r>
    </w:p>
    <w:p w:rsidR="001D258F" w:rsidRPr="009D2957" w:rsidRDefault="00186E6B" w:rsidP="009D2957">
      <w:pPr>
        <w:widowControl w:val="0"/>
        <w:spacing w:line="239" w:lineRule="auto"/>
        <w:ind w:left="137" w:right="325" w:firstLine="5"/>
        <w:jc w:val="both"/>
        <w:rPr>
          <w:rFonts w:ascii="Times New Roman" w:eastAsia="Times New Roman" w:hAnsi="Times New Roman" w:cs="Times New Roman"/>
          <w:bCs/>
          <w:color w:val="000000"/>
          <w:sz w:val="24"/>
          <w:szCs w:val="24"/>
        </w:rPr>
      </w:pPr>
      <w:r w:rsidRPr="009D2957">
        <w:rPr>
          <w:rFonts w:ascii="Times New Roman" w:eastAsia="Times New Roman" w:hAnsi="Times New Roman" w:cs="Times New Roman"/>
          <w:bCs/>
          <w:color w:val="000000"/>
          <w:sz w:val="24"/>
          <w:szCs w:val="24"/>
        </w:rPr>
        <w:t>При</w:t>
      </w:r>
      <w:r w:rsidRPr="009D2957">
        <w:rPr>
          <w:rFonts w:ascii="Times New Roman" w:eastAsia="Times New Roman" w:hAnsi="Times New Roman" w:cs="Times New Roman"/>
          <w:bCs/>
          <w:color w:val="000000"/>
          <w:spacing w:val="1"/>
          <w:sz w:val="24"/>
          <w:szCs w:val="24"/>
        </w:rPr>
        <w:t xml:space="preserve"> </w:t>
      </w:r>
      <w:r w:rsidRPr="009D2957">
        <w:rPr>
          <w:rFonts w:ascii="Times New Roman" w:eastAsia="Times New Roman" w:hAnsi="Times New Roman" w:cs="Times New Roman"/>
          <w:bCs/>
          <w:color w:val="000000"/>
          <w:sz w:val="24"/>
          <w:szCs w:val="24"/>
        </w:rPr>
        <w:t>организации</w:t>
      </w:r>
      <w:r w:rsidRPr="009D2957">
        <w:rPr>
          <w:rFonts w:ascii="Times New Roman" w:eastAsia="Times New Roman" w:hAnsi="Times New Roman" w:cs="Times New Roman"/>
          <w:bCs/>
          <w:color w:val="000000"/>
          <w:spacing w:val="1"/>
          <w:sz w:val="24"/>
          <w:szCs w:val="24"/>
        </w:rPr>
        <w:t xml:space="preserve"> </w:t>
      </w:r>
      <w:r w:rsidRPr="009D2957">
        <w:rPr>
          <w:rFonts w:ascii="Times New Roman" w:eastAsia="Times New Roman" w:hAnsi="Times New Roman" w:cs="Times New Roman"/>
          <w:bCs/>
          <w:color w:val="000000"/>
          <w:sz w:val="24"/>
          <w:szCs w:val="24"/>
        </w:rPr>
        <w:t>оценочных</w:t>
      </w:r>
      <w:r w:rsidRPr="009D2957">
        <w:rPr>
          <w:rFonts w:ascii="Times New Roman" w:eastAsia="Times New Roman" w:hAnsi="Times New Roman" w:cs="Times New Roman"/>
          <w:bCs/>
          <w:color w:val="000000"/>
          <w:spacing w:val="1"/>
          <w:sz w:val="24"/>
          <w:szCs w:val="24"/>
        </w:rPr>
        <w:t xml:space="preserve"> </w:t>
      </w:r>
      <w:r w:rsidRPr="009D2957">
        <w:rPr>
          <w:rFonts w:ascii="Times New Roman" w:eastAsia="Times New Roman" w:hAnsi="Times New Roman" w:cs="Times New Roman"/>
          <w:bCs/>
          <w:color w:val="000000"/>
          <w:sz w:val="24"/>
          <w:szCs w:val="24"/>
        </w:rPr>
        <w:t>проце</w:t>
      </w:r>
      <w:r w:rsidRPr="009D2957">
        <w:rPr>
          <w:rFonts w:ascii="Times New Roman" w:eastAsia="Times New Roman" w:hAnsi="Times New Roman" w:cs="Times New Roman"/>
          <w:bCs/>
          <w:color w:val="000000"/>
          <w:spacing w:val="2"/>
          <w:sz w:val="24"/>
          <w:szCs w:val="24"/>
        </w:rPr>
        <w:t>ду</w:t>
      </w:r>
      <w:r w:rsidRPr="009D2957">
        <w:rPr>
          <w:rFonts w:ascii="Times New Roman" w:eastAsia="Times New Roman" w:hAnsi="Times New Roman" w:cs="Times New Roman"/>
          <w:bCs/>
          <w:color w:val="000000"/>
          <w:sz w:val="24"/>
          <w:szCs w:val="24"/>
        </w:rPr>
        <w:t>р</w:t>
      </w:r>
      <w:r w:rsidRPr="009D2957">
        <w:rPr>
          <w:rFonts w:ascii="Times New Roman" w:eastAsia="Times New Roman" w:hAnsi="Times New Roman" w:cs="Times New Roman"/>
          <w:bCs/>
          <w:color w:val="000000"/>
          <w:spacing w:val="1"/>
          <w:sz w:val="24"/>
          <w:szCs w:val="24"/>
        </w:rPr>
        <w:t xml:space="preserve"> </w:t>
      </w:r>
      <w:r w:rsidRPr="009D2957">
        <w:rPr>
          <w:rFonts w:ascii="Times New Roman" w:eastAsia="Times New Roman" w:hAnsi="Times New Roman" w:cs="Times New Roman"/>
          <w:bCs/>
          <w:color w:val="000000"/>
          <w:sz w:val="24"/>
          <w:szCs w:val="24"/>
        </w:rPr>
        <w:t>для</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о</w:t>
      </w:r>
      <w:r w:rsidRPr="009D2957">
        <w:rPr>
          <w:rFonts w:ascii="Times New Roman" w:eastAsia="Times New Roman" w:hAnsi="Times New Roman" w:cs="Times New Roman"/>
          <w:bCs/>
          <w:color w:val="000000"/>
          <w:spacing w:val="-1"/>
          <w:sz w:val="24"/>
          <w:szCs w:val="24"/>
        </w:rPr>
        <w:t>б</w:t>
      </w:r>
      <w:r w:rsidRPr="009D2957">
        <w:rPr>
          <w:rFonts w:ascii="Times New Roman" w:eastAsia="Times New Roman" w:hAnsi="Times New Roman" w:cs="Times New Roman"/>
          <w:bCs/>
          <w:color w:val="000000"/>
          <w:sz w:val="24"/>
          <w:szCs w:val="24"/>
        </w:rPr>
        <w:t>учающихся</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в</w:t>
      </w:r>
      <w:r w:rsidRPr="009D2957">
        <w:rPr>
          <w:rFonts w:ascii="Times New Roman" w:eastAsia="Times New Roman" w:hAnsi="Times New Roman" w:cs="Times New Roman"/>
          <w:bCs/>
          <w:color w:val="000000"/>
          <w:spacing w:val="3"/>
          <w:sz w:val="24"/>
          <w:szCs w:val="24"/>
        </w:rPr>
        <w:t xml:space="preserve"> </w:t>
      </w:r>
      <w:r w:rsidRPr="009D2957">
        <w:rPr>
          <w:rFonts w:ascii="Times New Roman" w:eastAsia="Times New Roman" w:hAnsi="Times New Roman" w:cs="Times New Roman"/>
          <w:bCs/>
          <w:color w:val="000000"/>
          <w:sz w:val="24"/>
          <w:szCs w:val="24"/>
        </w:rPr>
        <w:t>соответствии с</w:t>
      </w:r>
      <w:r w:rsidRPr="009D2957">
        <w:rPr>
          <w:rFonts w:ascii="Times New Roman" w:eastAsia="Times New Roman" w:hAnsi="Times New Roman" w:cs="Times New Roman"/>
          <w:bCs/>
          <w:color w:val="000000"/>
          <w:spacing w:val="1"/>
          <w:sz w:val="24"/>
          <w:szCs w:val="24"/>
        </w:rPr>
        <w:t xml:space="preserve"> </w:t>
      </w:r>
      <w:r w:rsidRPr="009D2957">
        <w:rPr>
          <w:rFonts w:ascii="Times New Roman" w:eastAsia="Times New Roman" w:hAnsi="Times New Roman" w:cs="Times New Roman"/>
          <w:bCs/>
          <w:color w:val="000000"/>
          <w:sz w:val="24"/>
          <w:szCs w:val="24"/>
        </w:rPr>
        <w:t>АООП О</w:t>
      </w:r>
      <w:r w:rsidRPr="009D2957">
        <w:rPr>
          <w:rFonts w:ascii="Times New Roman" w:eastAsia="Times New Roman" w:hAnsi="Times New Roman" w:cs="Times New Roman"/>
          <w:bCs/>
          <w:color w:val="000000"/>
          <w:spacing w:val="-1"/>
          <w:sz w:val="24"/>
          <w:szCs w:val="24"/>
        </w:rPr>
        <w:t>О</w:t>
      </w:r>
      <w:r w:rsidRPr="009D2957">
        <w:rPr>
          <w:rFonts w:ascii="Times New Roman" w:eastAsia="Times New Roman" w:hAnsi="Times New Roman" w:cs="Times New Roman"/>
          <w:bCs/>
          <w:color w:val="000000"/>
          <w:sz w:val="24"/>
          <w:szCs w:val="24"/>
        </w:rPr>
        <w:t>О</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для</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об</w:t>
      </w:r>
      <w:r w:rsidRPr="009D2957">
        <w:rPr>
          <w:rFonts w:ascii="Times New Roman" w:eastAsia="Times New Roman" w:hAnsi="Times New Roman" w:cs="Times New Roman"/>
          <w:bCs/>
          <w:color w:val="000000"/>
          <w:spacing w:val="1"/>
          <w:sz w:val="24"/>
          <w:szCs w:val="24"/>
        </w:rPr>
        <w:t>у</w:t>
      </w:r>
      <w:r w:rsidRPr="009D2957">
        <w:rPr>
          <w:rFonts w:ascii="Times New Roman" w:eastAsia="Times New Roman" w:hAnsi="Times New Roman" w:cs="Times New Roman"/>
          <w:bCs/>
          <w:color w:val="000000"/>
          <w:sz w:val="24"/>
          <w:szCs w:val="24"/>
        </w:rPr>
        <w:t>чающ</w:t>
      </w:r>
      <w:r w:rsidRPr="009D2957">
        <w:rPr>
          <w:rFonts w:ascii="Times New Roman" w:eastAsia="Times New Roman" w:hAnsi="Times New Roman" w:cs="Times New Roman"/>
          <w:bCs/>
          <w:color w:val="000000"/>
          <w:spacing w:val="-1"/>
          <w:sz w:val="24"/>
          <w:szCs w:val="24"/>
        </w:rPr>
        <w:t>и</w:t>
      </w:r>
      <w:r w:rsidRPr="009D2957">
        <w:rPr>
          <w:rFonts w:ascii="Times New Roman" w:eastAsia="Times New Roman" w:hAnsi="Times New Roman" w:cs="Times New Roman"/>
          <w:bCs/>
          <w:color w:val="000000"/>
          <w:sz w:val="24"/>
          <w:szCs w:val="24"/>
        </w:rPr>
        <w:t>хся</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с</w:t>
      </w:r>
      <w:r w:rsidRPr="009D2957">
        <w:rPr>
          <w:rFonts w:ascii="Times New Roman" w:eastAsia="Times New Roman" w:hAnsi="Times New Roman" w:cs="Times New Roman"/>
          <w:bCs/>
          <w:color w:val="000000"/>
          <w:spacing w:val="1"/>
          <w:sz w:val="24"/>
          <w:szCs w:val="24"/>
        </w:rPr>
        <w:t xml:space="preserve"> </w:t>
      </w:r>
      <w:r w:rsidRPr="009D2957">
        <w:rPr>
          <w:rFonts w:ascii="Times New Roman" w:eastAsia="Times New Roman" w:hAnsi="Times New Roman" w:cs="Times New Roman"/>
          <w:bCs/>
          <w:color w:val="000000"/>
          <w:sz w:val="24"/>
          <w:szCs w:val="24"/>
        </w:rPr>
        <w:t>ЗПР</w:t>
      </w:r>
      <w:r w:rsidRPr="009D2957">
        <w:rPr>
          <w:rFonts w:ascii="Times New Roman" w:eastAsia="Times New Roman" w:hAnsi="Times New Roman" w:cs="Times New Roman"/>
          <w:bCs/>
          <w:color w:val="000000"/>
          <w:spacing w:val="1"/>
          <w:sz w:val="24"/>
          <w:szCs w:val="24"/>
        </w:rPr>
        <w:t xml:space="preserve"> </w:t>
      </w:r>
      <w:r w:rsidRPr="009D2957">
        <w:rPr>
          <w:rFonts w:ascii="Times New Roman" w:eastAsia="Times New Roman" w:hAnsi="Times New Roman" w:cs="Times New Roman"/>
          <w:bCs/>
          <w:color w:val="000000"/>
          <w:sz w:val="24"/>
          <w:szCs w:val="24"/>
        </w:rPr>
        <w:t>созд</w:t>
      </w:r>
      <w:r w:rsidRPr="009D2957">
        <w:rPr>
          <w:rFonts w:ascii="Times New Roman" w:eastAsia="Times New Roman" w:hAnsi="Times New Roman" w:cs="Times New Roman"/>
          <w:bCs/>
          <w:color w:val="000000"/>
          <w:spacing w:val="2"/>
          <w:sz w:val="24"/>
          <w:szCs w:val="24"/>
        </w:rPr>
        <w:t>а</w:t>
      </w:r>
      <w:r w:rsidRPr="009D2957">
        <w:rPr>
          <w:rFonts w:ascii="Times New Roman" w:eastAsia="Times New Roman" w:hAnsi="Times New Roman" w:cs="Times New Roman"/>
          <w:bCs/>
          <w:color w:val="000000"/>
          <w:sz w:val="24"/>
          <w:szCs w:val="24"/>
        </w:rPr>
        <w:t>ются</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специа</w:t>
      </w:r>
      <w:r w:rsidRPr="009D2957">
        <w:rPr>
          <w:rFonts w:ascii="Times New Roman" w:eastAsia="Times New Roman" w:hAnsi="Times New Roman" w:cs="Times New Roman"/>
          <w:bCs/>
          <w:color w:val="000000"/>
          <w:spacing w:val="-1"/>
          <w:sz w:val="24"/>
          <w:szCs w:val="24"/>
        </w:rPr>
        <w:t>ль</w:t>
      </w:r>
      <w:r w:rsidRPr="009D2957">
        <w:rPr>
          <w:rFonts w:ascii="Times New Roman" w:eastAsia="Times New Roman" w:hAnsi="Times New Roman" w:cs="Times New Roman"/>
          <w:bCs/>
          <w:color w:val="000000"/>
          <w:sz w:val="24"/>
          <w:szCs w:val="24"/>
        </w:rPr>
        <w:t>ные</w:t>
      </w:r>
      <w:r w:rsidRPr="009D2957">
        <w:rPr>
          <w:rFonts w:ascii="Times New Roman" w:eastAsia="Times New Roman" w:hAnsi="Times New Roman" w:cs="Times New Roman"/>
          <w:bCs/>
          <w:color w:val="000000"/>
          <w:spacing w:val="4"/>
          <w:sz w:val="24"/>
          <w:szCs w:val="24"/>
        </w:rPr>
        <w:t xml:space="preserve"> </w:t>
      </w:r>
      <w:r w:rsidRPr="009D2957">
        <w:rPr>
          <w:rFonts w:ascii="Times New Roman" w:eastAsia="Times New Roman" w:hAnsi="Times New Roman" w:cs="Times New Roman"/>
          <w:bCs/>
          <w:color w:val="000000"/>
          <w:spacing w:val="1"/>
          <w:sz w:val="24"/>
          <w:szCs w:val="24"/>
        </w:rPr>
        <w:t>у</w:t>
      </w:r>
      <w:r w:rsidRPr="009D2957">
        <w:rPr>
          <w:rFonts w:ascii="Times New Roman" w:eastAsia="Times New Roman" w:hAnsi="Times New Roman" w:cs="Times New Roman"/>
          <w:bCs/>
          <w:color w:val="000000"/>
          <w:sz w:val="24"/>
          <w:szCs w:val="24"/>
        </w:rPr>
        <w:t>словия, о</w:t>
      </w:r>
      <w:r w:rsidRPr="009D2957">
        <w:rPr>
          <w:rFonts w:ascii="Times New Roman" w:eastAsia="Times New Roman" w:hAnsi="Times New Roman" w:cs="Times New Roman"/>
          <w:bCs/>
          <w:color w:val="000000"/>
          <w:spacing w:val="-1"/>
          <w:sz w:val="24"/>
          <w:szCs w:val="24"/>
        </w:rPr>
        <w:t>б</w:t>
      </w:r>
      <w:r w:rsidRPr="009D2957">
        <w:rPr>
          <w:rFonts w:ascii="Times New Roman" w:eastAsia="Times New Roman" w:hAnsi="Times New Roman" w:cs="Times New Roman"/>
          <w:bCs/>
          <w:color w:val="000000"/>
          <w:spacing w:val="1"/>
          <w:sz w:val="24"/>
          <w:szCs w:val="24"/>
        </w:rPr>
        <w:t>у</w:t>
      </w:r>
      <w:r w:rsidRPr="009D2957">
        <w:rPr>
          <w:rFonts w:ascii="Times New Roman" w:eastAsia="Times New Roman" w:hAnsi="Times New Roman" w:cs="Times New Roman"/>
          <w:bCs/>
          <w:color w:val="000000"/>
          <w:sz w:val="24"/>
          <w:szCs w:val="24"/>
        </w:rPr>
        <w:t>словл</w:t>
      </w:r>
      <w:r w:rsidRPr="009D2957">
        <w:rPr>
          <w:rFonts w:ascii="Times New Roman" w:eastAsia="Times New Roman" w:hAnsi="Times New Roman" w:cs="Times New Roman"/>
          <w:bCs/>
          <w:color w:val="000000"/>
          <w:spacing w:val="-1"/>
          <w:sz w:val="24"/>
          <w:szCs w:val="24"/>
        </w:rPr>
        <w:t>е</w:t>
      </w:r>
      <w:r w:rsidRPr="009D2957">
        <w:rPr>
          <w:rFonts w:ascii="Times New Roman" w:eastAsia="Times New Roman" w:hAnsi="Times New Roman" w:cs="Times New Roman"/>
          <w:bCs/>
          <w:color w:val="000000"/>
          <w:sz w:val="24"/>
          <w:szCs w:val="24"/>
        </w:rPr>
        <w:t>нные</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особыми</w:t>
      </w:r>
    </w:p>
    <w:p w:rsidR="001D258F" w:rsidRPr="009D2957" w:rsidRDefault="00186E6B" w:rsidP="009D2957">
      <w:pPr>
        <w:widowControl w:val="0"/>
        <w:spacing w:line="239" w:lineRule="auto"/>
        <w:ind w:left="284" w:right="223" w:firstLine="5"/>
        <w:jc w:val="both"/>
        <w:rPr>
          <w:rFonts w:ascii="Times New Roman" w:eastAsia="Times New Roman" w:hAnsi="Times New Roman" w:cs="Times New Roman"/>
          <w:bCs/>
          <w:color w:val="000000"/>
          <w:sz w:val="24"/>
          <w:szCs w:val="24"/>
        </w:rPr>
      </w:pPr>
      <w:r w:rsidRPr="009D2957">
        <w:rPr>
          <w:rFonts w:ascii="Times New Roman" w:eastAsia="Times New Roman" w:hAnsi="Times New Roman" w:cs="Times New Roman"/>
          <w:bCs/>
          <w:color w:val="000000"/>
          <w:sz w:val="24"/>
          <w:szCs w:val="24"/>
        </w:rPr>
        <w:t>образовательными</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потребностями</w:t>
      </w:r>
      <w:r w:rsidRPr="009D2957">
        <w:rPr>
          <w:rFonts w:ascii="Times New Roman" w:eastAsia="Times New Roman" w:hAnsi="Times New Roman" w:cs="Times New Roman"/>
          <w:bCs/>
          <w:color w:val="000000"/>
          <w:spacing w:val="-1"/>
          <w:sz w:val="24"/>
          <w:szCs w:val="24"/>
        </w:rPr>
        <w:t xml:space="preserve"> </w:t>
      </w:r>
      <w:r w:rsidRPr="009D2957">
        <w:rPr>
          <w:rFonts w:ascii="Times New Roman" w:eastAsia="Times New Roman" w:hAnsi="Times New Roman" w:cs="Times New Roman"/>
          <w:bCs/>
          <w:color w:val="000000"/>
          <w:sz w:val="24"/>
          <w:szCs w:val="24"/>
        </w:rPr>
        <w:t>об</w:t>
      </w:r>
      <w:r w:rsidRPr="009D2957">
        <w:rPr>
          <w:rFonts w:ascii="Times New Roman" w:eastAsia="Times New Roman" w:hAnsi="Times New Roman" w:cs="Times New Roman"/>
          <w:bCs/>
          <w:color w:val="000000"/>
          <w:spacing w:val="1"/>
          <w:sz w:val="24"/>
          <w:szCs w:val="24"/>
        </w:rPr>
        <w:t>у</w:t>
      </w:r>
      <w:r w:rsidRPr="009D2957">
        <w:rPr>
          <w:rFonts w:ascii="Times New Roman" w:eastAsia="Times New Roman" w:hAnsi="Times New Roman" w:cs="Times New Roman"/>
          <w:bCs/>
          <w:color w:val="000000"/>
          <w:sz w:val="24"/>
          <w:szCs w:val="24"/>
        </w:rPr>
        <w:t>чающи</w:t>
      </w:r>
      <w:r w:rsidRPr="009D2957">
        <w:rPr>
          <w:rFonts w:ascii="Times New Roman" w:eastAsia="Times New Roman" w:hAnsi="Times New Roman" w:cs="Times New Roman"/>
          <w:bCs/>
          <w:color w:val="000000"/>
          <w:spacing w:val="-2"/>
          <w:sz w:val="24"/>
          <w:szCs w:val="24"/>
        </w:rPr>
        <w:t>х</w:t>
      </w:r>
      <w:r w:rsidRPr="009D2957">
        <w:rPr>
          <w:rFonts w:ascii="Times New Roman" w:eastAsia="Times New Roman" w:hAnsi="Times New Roman" w:cs="Times New Roman"/>
          <w:bCs/>
          <w:color w:val="000000"/>
          <w:sz w:val="24"/>
          <w:szCs w:val="24"/>
        </w:rPr>
        <w:t>ся</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с ЗПР</w:t>
      </w:r>
      <w:r w:rsidRPr="009D2957">
        <w:rPr>
          <w:rFonts w:ascii="Times New Roman" w:eastAsia="Times New Roman" w:hAnsi="Times New Roman" w:cs="Times New Roman"/>
          <w:bCs/>
          <w:color w:val="000000"/>
          <w:spacing w:val="-1"/>
          <w:sz w:val="24"/>
          <w:szCs w:val="24"/>
        </w:rPr>
        <w:t xml:space="preserve"> </w:t>
      </w:r>
      <w:r w:rsidRPr="009D2957">
        <w:rPr>
          <w:rFonts w:ascii="Times New Roman" w:eastAsia="Times New Roman" w:hAnsi="Times New Roman" w:cs="Times New Roman"/>
          <w:bCs/>
          <w:color w:val="000000"/>
          <w:sz w:val="24"/>
          <w:szCs w:val="24"/>
        </w:rPr>
        <w:t>и</w:t>
      </w:r>
      <w:r w:rsidRPr="009D2957">
        <w:rPr>
          <w:rFonts w:ascii="Times New Roman" w:eastAsia="Times New Roman" w:hAnsi="Times New Roman" w:cs="Times New Roman"/>
          <w:bCs/>
          <w:color w:val="000000"/>
          <w:spacing w:val="-3"/>
          <w:sz w:val="24"/>
          <w:szCs w:val="24"/>
        </w:rPr>
        <w:t xml:space="preserve"> </w:t>
      </w:r>
      <w:r w:rsidRPr="009D2957">
        <w:rPr>
          <w:rFonts w:ascii="Times New Roman" w:eastAsia="Times New Roman" w:hAnsi="Times New Roman" w:cs="Times New Roman"/>
          <w:bCs/>
          <w:color w:val="000000"/>
          <w:sz w:val="24"/>
          <w:szCs w:val="24"/>
        </w:rPr>
        <w:t>с</w:t>
      </w:r>
      <w:r w:rsidRPr="009D2957">
        <w:rPr>
          <w:rFonts w:ascii="Times New Roman" w:eastAsia="Times New Roman" w:hAnsi="Times New Roman" w:cs="Times New Roman"/>
          <w:bCs/>
          <w:color w:val="000000"/>
          <w:spacing w:val="1"/>
          <w:sz w:val="24"/>
          <w:szCs w:val="24"/>
        </w:rPr>
        <w:t>п</w:t>
      </w:r>
      <w:r w:rsidRPr="009D2957">
        <w:rPr>
          <w:rFonts w:ascii="Times New Roman" w:eastAsia="Times New Roman" w:hAnsi="Times New Roman" w:cs="Times New Roman"/>
          <w:bCs/>
          <w:color w:val="000000"/>
          <w:sz w:val="24"/>
          <w:szCs w:val="24"/>
        </w:rPr>
        <w:t>ец</w:t>
      </w:r>
      <w:r w:rsidRPr="009D2957">
        <w:rPr>
          <w:rFonts w:ascii="Times New Roman" w:eastAsia="Times New Roman" w:hAnsi="Times New Roman" w:cs="Times New Roman"/>
          <w:bCs/>
          <w:color w:val="000000"/>
          <w:spacing w:val="1"/>
          <w:sz w:val="24"/>
          <w:szCs w:val="24"/>
        </w:rPr>
        <w:t>и</w:t>
      </w:r>
      <w:r w:rsidRPr="009D2957">
        <w:rPr>
          <w:rFonts w:ascii="Times New Roman" w:eastAsia="Times New Roman" w:hAnsi="Times New Roman" w:cs="Times New Roman"/>
          <w:bCs/>
          <w:color w:val="000000"/>
          <w:spacing w:val="-2"/>
          <w:sz w:val="24"/>
          <w:szCs w:val="24"/>
        </w:rPr>
        <w:t>ф</w:t>
      </w:r>
      <w:r w:rsidRPr="009D2957">
        <w:rPr>
          <w:rFonts w:ascii="Times New Roman" w:eastAsia="Times New Roman" w:hAnsi="Times New Roman" w:cs="Times New Roman"/>
          <w:bCs/>
          <w:color w:val="000000"/>
          <w:sz w:val="24"/>
          <w:szCs w:val="24"/>
        </w:rPr>
        <w:t>икой</w:t>
      </w:r>
      <w:r w:rsidRPr="009D2957">
        <w:rPr>
          <w:rFonts w:ascii="Times New Roman" w:eastAsia="Times New Roman" w:hAnsi="Times New Roman" w:cs="Times New Roman"/>
          <w:bCs/>
          <w:color w:val="000000"/>
          <w:spacing w:val="-3"/>
          <w:sz w:val="24"/>
          <w:szCs w:val="24"/>
        </w:rPr>
        <w:t xml:space="preserve"> </w:t>
      </w:r>
      <w:r w:rsidRPr="009D2957">
        <w:rPr>
          <w:rFonts w:ascii="Times New Roman" w:eastAsia="Times New Roman" w:hAnsi="Times New Roman" w:cs="Times New Roman"/>
          <w:bCs/>
          <w:color w:val="000000"/>
          <w:sz w:val="24"/>
          <w:szCs w:val="24"/>
        </w:rPr>
        <w:t>нар</w:t>
      </w:r>
      <w:r w:rsidRPr="009D2957">
        <w:rPr>
          <w:rFonts w:ascii="Times New Roman" w:eastAsia="Times New Roman" w:hAnsi="Times New Roman" w:cs="Times New Roman"/>
          <w:bCs/>
          <w:color w:val="000000"/>
          <w:spacing w:val="3"/>
          <w:sz w:val="24"/>
          <w:szCs w:val="24"/>
        </w:rPr>
        <w:t>у</w:t>
      </w:r>
      <w:r w:rsidRPr="009D2957">
        <w:rPr>
          <w:rFonts w:ascii="Times New Roman" w:eastAsia="Times New Roman" w:hAnsi="Times New Roman" w:cs="Times New Roman"/>
          <w:bCs/>
          <w:color w:val="000000"/>
          <w:sz w:val="24"/>
          <w:szCs w:val="24"/>
        </w:rPr>
        <w:t>шения.</w:t>
      </w:r>
      <w:r w:rsidRPr="009D2957">
        <w:rPr>
          <w:rFonts w:ascii="Times New Roman" w:eastAsia="Times New Roman" w:hAnsi="Times New Roman" w:cs="Times New Roman"/>
          <w:bCs/>
          <w:color w:val="000000"/>
          <w:spacing w:val="-2"/>
          <w:sz w:val="24"/>
          <w:szCs w:val="24"/>
        </w:rPr>
        <w:t xml:space="preserve"> </w:t>
      </w:r>
      <w:r w:rsidRPr="009D2957">
        <w:rPr>
          <w:rFonts w:ascii="Times New Roman" w:eastAsia="Times New Roman" w:hAnsi="Times New Roman" w:cs="Times New Roman"/>
          <w:bCs/>
          <w:color w:val="000000"/>
          <w:sz w:val="24"/>
          <w:szCs w:val="24"/>
        </w:rPr>
        <w:t xml:space="preserve">Данные </w:t>
      </w:r>
      <w:r w:rsidRPr="009D2957">
        <w:rPr>
          <w:rFonts w:ascii="Times New Roman" w:eastAsia="Times New Roman" w:hAnsi="Times New Roman" w:cs="Times New Roman"/>
          <w:bCs/>
          <w:color w:val="000000"/>
          <w:spacing w:val="1"/>
          <w:sz w:val="24"/>
          <w:szCs w:val="24"/>
        </w:rPr>
        <w:t>у</w:t>
      </w:r>
      <w:r w:rsidRPr="009D2957">
        <w:rPr>
          <w:rFonts w:ascii="Times New Roman" w:eastAsia="Times New Roman" w:hAnsi="Times New Roman" w:cs="Times New Roman"/>
          <w:bCs/>
          <w:color w:val="000000"/>
          <w:sz w:val="24"/>
          <w:szCs w:val="24"/>
        </w:rPr>
        <w:t>словия</w:t>
      </w:r>
      <w:r w:rsidRPr="009D2957">
        <w:rPr>
          <w:rFonts w:ascii="Times New Roman" w:eastAsia="Times New Roman" w:hAnsi="Times New Roman" w:cs="Times New Roman"/>
          <w:bCs/>
          <w:color w:val="000000"/>
          <w:spacing w:val="-3"/>
          <w:sz w:val="24"/>
          <w:szCs w:val="24"/>
        </w:rPr>
        <w:t xml:space="preserve"> </w:t>
      </w:r>
      <w:r w:rsidRPr="009D2957">
        <w:rPr>
          <w:rFonts w:ascii="Times New Roman" w:eastAsia="Times New Roman" w:hAnsi="Times New Roman" w:cs="Times New Roman"/>
          <w:bCs/>
          <w:color w:val="000000"/>
          <w:sz w:val="24"/>
          <w:szCs w:val="24"/>
        </w:rPr>
        <w:t>мог</w:t>
      </w:r>
      <w:r w:rsidRPr="009D2957">
        <w:rPr>
          <w:rFonts w:ascii="Times New Roman" w:eastAsia="Times New Roman" w:hAnsi="Times New Roman" w:cs="Times New Roman"/>
          <w:bCs/>
          <w:color w:val="000000"/>
          <w:spacing w:val="1"/>
          <w:sz w:val="24"/>
          <w:szCs w:val="24"/>
        </w:rPr>
        <w:t>у</w:t>
      </w:r>
      <w:r w:rsidRPr="009D2957">
        <w:rPr>
          <w:rFonts w:ascii="Times New Roman" w:eastAsia="Times New Roman" w:hAnsi="Times New Roman" w:cs="Times New Roman"/>
          <w:bCs/>
          <w:color w:val="000000"/>
          <w:sz w:val="24"/>
          <w:szCs w:val="24"/>
        </w:rPr>
        <w:t>т</w:t>
      </w:r>
      <w:r w:rsidRPr="009D2957">
        <w:rPr>
          <w:rFonts w:ascii="Times New Roman" w:eastAsia="Times New Roman" w:hAnsi="Times New Roman" w:cs="Times New Roman"/>
          <w:bCs/>
          <w:color w:val="000000"/>
          <w:spacing w:val="-1"/>
          <w:sz w:val="24"/>
          <w:szCs w:val="24"/>
        </w:rPr>
        <w:t xml:space="preserve"> </w:t>
      </w:r>
      <w:r w:rsidRPr="009D2957">
        <w:rPr>
          <w:rFonts w:ascii="Times New Roman" w:eastAsia="Times New Roman" w:hAnsi="Times New Roman" w:cs="Times New Roman"/>
          <w:bCs/>
          <w:color w:val="000000"/>
          <w:sz w:val="24"/>
          <w:szCs w:val="24"/>
        </w:rPr>
        <w:t>включают:</w:t>
      </w:r>
    </w:p>
    <w:p w:rsidR="001D258F" w:rsidRDefault="00186E6B">
      <w:pPr>
        <w:widowControl w:val="0"/>
        <w:spacing w:line="240" w:lineRule="auto"/>
        <w:ind w:left="859" w:right="231" w:hanging="360"/>
        <w:jc w:val="both"/>
        <w:rPr>
          <w:rFonts w:ascii="Times New Roman" w:eastAsia="Times New Roman" w:hAnsi="Times New Roman" w:cs="Times New Roman"/>
          <w:color w:val="000000"/>
          <w:sz w:val="24"/>
          <w:szCs w:val="24"/>
        </w:rPr>
      </w:pPr>
      <w:r>
        <w:rPr>
          <w:rFonts w:ascii="Wingdings" w:eastAsia="Wingdings" w:hAnsi="Wingdings" w:cs="Wingdings"/>
          <w:color w:val="000000"/>
          <w:spacing w:val="51"/>
        </w:rPr>
        <w:t></w:t>
      </w:r>
      <w:r>
        <w:rPr>
          <w:rFonts w:ascii="Times New Roman" w:eastAsia="Times New Roman" w:hAnsi="Times New Roman" w:cs="Times New Roman"/>
          <w:color w:val="000000"/>
          <w:sz w:val="24"/>
          <w:szCs w:val="24"/>
        </w:rPr>
        <w:t>особ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z w:val="24"/>
          <w:szCs w:val="24"/>
        </w:rPr>
        <w:t>фор</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рганизации</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щего</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роля</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спеваемости</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точн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а</w:t>
      </w:r>
      <w:r>
        <w:rPr>
          <w:rFonts w:ascii="Times New Roman" w:eastAsia="Times New Roman" w:hAnsi="Times New Roman" w:cs="Times New Roman"/>
          <w:color w:val="000000"/>
          <w:spacing w:val="-1"/>
          <w:sz w:val="24"/>
          <w:szCs w:val="24"/>
        </w:rPr>
        <w:t>тт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стации</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spacing w:val="1"/>
          <w:sz w:val="24"/>
          <w:szCs w:val="24"/>
        </w:rPr>
        <w:t>ло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инди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етом</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особых</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 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ребностей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7"/>
          <w:sz w:val="24"/>
          <w:szCs w:val="24"/>
        </w:rPr>
        <w:t>и</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альных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соб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ей 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ающихся с ЗПР;</w:t>
      </w:r>
    </w:p>
    <w:p w:rsidR="001D258F" w:rsidRDefault="00186E6B">
      <w:pPr>
        <w:widowControl w:val="0"/>
        <w:spacing w:line="240" w:lineRule="auto"/>
        <w:ind w:left="859" w:right="-59" w:hanging="362"/>
        <w:rPr>
          <w:rFonts w:ascii="Times New Roman" w:eastAsia="Times New Roman" w:hAnsi="Times New Roman" w:cs="Times New Roman"/>
          <w:color w:val="000000"/>
          <w:sz w:val="24"/>
          <w:szCs w:val="24"/>
        </w:rPr>
      </w:pPr>
      <w:r>
        <w:rPr>
          <w:rFonts w:ascii="Wingdings" w:eastAsia="Wingdings" w:hAnsi="Wingdings" w:cs="Wingdings"/>
          <w:color w:val="000000"/>
          <w:spacing w:val="53"/>
        </w:rPr>
        <w:t></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ствие</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вационно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тапа,</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способст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ющего</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психологиче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кому</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рою</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а рабо</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p>
    <w:p w:rsidR="001D258F" w:rsidRDefault="00186E6B">
      <w:pPr>
        <w:widowControl w:val="0"/>
        <w:spacing w:line="240" w:lineRule="auto"/>
        <w:ind w:left="859" w:right="193" w:hanging="360"/>
        <w:rPr>
          <w:rFonts w:ascii="Times New Roman" w:eastAsia="Times New Roman" w:hAnsi="Times New Roman" w:cs="Times New Roman"/>
          <w:color w:val="000000"/>
          <w:sz w:val="24"/>
          <w:szCs w:val="24"/>
        </w:rPr>
      </w:pPr>
      <w:r>
        <w:rPr>
          <w:rFonts w:ascii="Wingdings" w:eastAsia="Wingdings" w:hAnsi="Wingdings" w:cs="Wingdings"/>
          <w:color w:val="000000"/>
          <w:spacing w:val="51"/>
        </w:rPr>
        <w:t></w:t>
      </w:r>
      <w:r>
        <w:rPr>
          <w:rFonts w:ascii="Times New Roman" w:eastAsia="Times New Roman" w:hAnsi="Times New Roman" w:cs="Times New Roman"/>
          <w:color w:val="000000"/>
          <w:sz w:val="24"/>
          <w:szCs w:val="24"/>
        </w:rPr>
        <w:t>органи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
          <w:sz w:val="24"/>
          <w:szCs w:val="24"/>
        </w:rPr>
        <w:t>щ</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мощь</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педагогиче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кого</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работника</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ционал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распр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 времени,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отводимого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выполне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ие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аботы;</w:t>
      </w:r>
    </w:p>
    <w:p w:rsidR="001D258F" w:rsidRDefault="00186E6B">
      <w:pPr>
        <w:widowControl w:val="0"/>
        <w:spacing w:line="240" w:lineRule="auto"/>
        <w:ind w:left="859" w:right="234" w:hanging="360"/>
        <w:jc w:val="both"/>
        <w:rPr>
          <w:rFonts w:ascii="Times New Roman" w:eastAsia="Times New Roman" w:hAnsi="Times New Roman" w:cs="Times New Roman"/>
          <w:color w:val="000000"/>
          <w:sz w:val="24"/>
          <w:szCs w:val="24"/>
        </w:rPr>
      </w:pPr>
      <w:r>
        <w:rPr>
          <w:rFonts w:ascii="Wingdings" w:eastAsia="Wingdings" w:hAnsi="Wingdings" w:cs="Wingdings"/>
          <w:color w:val="000000"/>
          <w:spacing w:val="51"/>
        </w:rPr>
        <w:t></w:t>
      </w:r>
      <w:r>
        <w:rPr>
          <w:rFonts w:ascii="Times New Roman" w:eastAsia="Times New Roman" w:hAnsi="Times New Roman" w:cs="Times New Roman"/>
          <w:color w:val="000000"/>
          <w:sz w:val="24"/>
          <w:szCs w:val="24"/>
        </w:rPr>
        <w:t>предоставление</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зможнос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испол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зования</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правочн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информац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зного</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 ви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под</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жки</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(опорные</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схемы,</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алгоритмы</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чебных</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дейс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вий,</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мыслов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 опоры в виде ключевых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слов,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план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самостоятельном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применении;</w:t>
      </w:r>
    </w:p>
    <w:p w:rsidR="001D258F" w:rsidRDefault="00186E6B">
      <w:pPr>
        <w:widowControl w:val="0"/>
        <w:tabs>
          <w:tab w:val="left" w:pos="2367"/>
          <w:tab w:val="left" w:pos="4242"/>
          <w:tab w:val="left" w:pos="5714"/>
          <w:tab w:val="left" w:pos="6117"/>
          <w:tab w:val="left" w:pos="7133"/>
          <w:tab w:val="left" w:pos="8176"/>
        </w:tabs>
        <w:spacing w:line="240" w:lineRule="auto"/>
        <w:ind w:left="859" w:right="227" w:hanging="360"/>
        <w:jc w:val="both"/>
        <w:rPr>
          <w:rFonts w:ascii="Times New Roman" w:eastAsia="Times New Roman" w:hAnsi="Times New Roman" w:cs="Times New Roman"/>
          <w:color w:val="000000"/>
          <w:sz w:val="24"/>
          <w:szCs w:val="24"/>
        </w:rPr>
      </w:pPr>
      <w:r>
        <w:rPr>
          <w:rFonts w:ascii="Wingdings" w:eastAsia="Wingdings" w:hAnsi="Wingdings" w:cs="Wingdings"/>
          <w:color w:val="000000"/>
          <w:spacing w:val="51"/>
        </w:rPr>
        <w:t></w:t>
      </w:r>
      <w:r>
        <w:rPr>
          <w:rFonts w:ascii="Times New Roman" w:eastAsia="Times New Roman" w:hAnsi="Times New Roman" w:cs="Times New Roman"/>
          <w:color w:val="000000"/>
          <w:sz w:val="24"/>
          <w:szCs w:val="24"/>
        </w:rPr>
        <w:t>гибкос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подхода</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фор</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вида</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диаг</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стическо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уме</w:t>
      </w:r>
      <w:r>
        <w:rPr>
          <w:rFonts w:ascii="Times New Roman" w:eastAsia="Times New Roman" w:hAnsi="Times New Roman" w:cs="Times New Roman"/>
          <w:color w:val="000000"/>
          <w:spacing w:val="-1"/>
          <w:sz w:val="24"/>
          <w:szCs w:val="24"/>
        </w:rPr>
        <w:t>нт</w:t>
      </w:r>
      <w:r>
        <w:rPr>
          <w:rFonts w:ascii="Times New Roman" w:eastAsia="Times New Roman" w:hAnsi="Times New Roman" w:cs="Times New Roman"/>
          <w:color w:val="000000"/>
          <w:sz w:val="24"/>
          <w:szCs w:val="24"/>
        </w:rPr>
        <w:t>ария</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и кон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рольно-</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рительных</w:t>
      </w:r>
      <w:r>
        <w:rPr>
          <w:rFonts w:ascii="Times New Roman" w:eastAsia="Times New Roman" w:hAnsi="Times New Roman" w:cs="Times New Roman"/>
          <w:color w:val="000000"/>
          <w:sz w:val="24"/>
          <w:szCs w:val="24"/>
        </w:rPr>
        <w:tab/>
        <w:t>материалов</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четом</w:t>
      </w:r>
      <w:r>
        <w:rPr>
          <w:rFonts w:ascii="Times New Roman" w:eastAsia="Times New Roman" w:hAnsi="Times New Roman" w:cs="Times New Roman"/>
          <w:color w:val="000000"/>
          <w:sz w:val="24"/>
          <w:szCs w:val="24"/>
        </w:rPr>
        <w:tab/>
        <w:t>особых</w:t>
      </w:r>
      <w:r>
        <w:rPr>
          <w:rFonts w:ascii="Times New Roman" w:eastAsia="Times New Roman" w:hAnsi="Times New Roman" w:cs="Times New Roman"/>
          <w:color w:val="000000"/>
          <w:sz w:val="24"/>
          <w:szCs w:val="24"/>
        </w:rPr>
        <w:tab/>
        <w:t>образовательных 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ребностей и индиви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зможнос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щегося 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ЗПР;</w:t>
      </w:r>
    </w:p>
    <w:p w:rsidR="00EA6179" w:rsidRDefault="00186E6B">
      <w:pPr>
        <w:widowControl w:val="0"/>
        <w:tabs>
          <w:tab w:val="left" w:pos="1983"/>
          <w:tab w:val="left" w:pos="3779"/>
          <w:tab w:val="left" w:pos="5222"/>
          <w:tab w:val="left" w:pos="6552"/>
          <w:tab w:val="left" w:pos="7696"/>
          <w:tab w:val="left" w:pos="8730"/>
          <w:tab w:val="left" w:pos="9164"/>
        </w:tabs>
        <w:spacing w:line="240" w:lineRule="auto"/>
        <w:ind w:left="859" w:right="232" w:hanging="360"/>
        <w:jc w:val="both"/>
        <w:rPr>
          <w:rFonts w:ascii="Times New Roman" w:eastAsia="Times New Roman" w:hAnsi="Times New Roman" w:cs="Times New Roman"/>
          <w:color w:val="000000"/>
          <w:sz w:val="24"/>
          <w:szCs w:val="24"/>
        </w:rPr>
      </w:pPr>
      <w:r>
        <w:rPr>
          <w:rFonts w:ascii="Wingdings" w:eastAsia="Wingdings" w:hAnsi="Wingdings" w:cs="Wingdings"/>
          <w:color w:val="000000"/>
          <w:spacing w:val="51"/>
        </w:rPr>
        <w:t></w:t>
      </w:r>
      <w:r>
        <w:rPr>
          <w:rFonts w:ascii="Times New Roman" w:eastAsia="Times New Roman" w:hAnsi="Times New Roman" w:cs="Times New Roman"/>
          <w:color w:val="000000"/>
          <w:sz w:val="24"/>
          <w:szCs w:val="24"/>
        </w:rPr>
        <w:t>боль</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z w:val="24"/>
          <w:szCs w:val="24"/>
        </w:rPr>
        <w:tab/>
        <w:t>вариативность</w:t>
      </w:r>
      <w:r>
        <w:rPr>
          <w:rFonts w:ascii="Times New Roman" w:eastAsia="Times New Roman" w:hAnsi="Times New Roman" w:cs="Times New Roman"/>
          <w:color w:val="000000"/>
          <w:sz w:val="24"/>
          <w:szCs w:val="24"/>
        </w:rPr>
        <w:tab/>
        <w:t>оценоч</w:t>
      </w:r>
      <w:r>
        <w:rPr>
          <w:rFonts w:ascii="Times New Roman" w:eastAsia="Times New Roman" w:hAnsi="Times New Roman" w:cs="Times New Roman"/>
          <w:color w:val="000000"/>
          <w:spacing w:val="1"/>
          <w:sz w:val="24"/>
          <w:szCs w:val="24"/>
        </w:rPr>
        <w:t>ны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ab/>
        <w:t>процед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z w:val="24"/>
          <w:szCs w:val="24"/>
        </w:rPr>
        <w:tab/>
        <w:t>методов</w:t>
      </w:r>
      <w:r>
        <w:rPr>
          <w:rFonts w:ascii="Times New Roman" w:eastAsia="Times New Roman" w:hAnsi="Times New Roman" w:cs="Times New Roman"/>
          <w:color w:val="000000"/>
          <w:sz w:val="24"/>
          <w:szCs w:val="24"/>
        </w:rPr>
        <w:tab/>
        <w:t>оцен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ab/>
        <w:t>и</w:t>
      </w:r>
    </w:p>
    <w:p w:rsidR="001D258F" w:rsidRDefault="00186E6B">
      <w:pPr>
        <w:widowControl w:val="0"/>
        <w:tabs>
          <w:tab w:val="left" w:pos="1983"/>
          <w:tab w:val="left" w:pos="3779"/>
          <w:tab w:val="left" w:pos="5222"/>
          <w:tab w:val="left" w:pos="6552"/>
          <w:tab w:val="left" w:pos="7696"/>
          <w:tab w:val="left" w:pos="8730"/>
          <w:tab w:val="left" w:pos="9164"/>
        </w:tabs>
        <w:spacing w:line="240" w:lineRule="auto"/>
        <w:ind w:left="859" w:right="232"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сос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 инс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нтария</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ценивани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позво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яю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опре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ели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ельный</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 каждого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p>
    <w:p w:rsidR="001D258F" w:rsidRDefault="00186E6B">
      <w:pPr>
        <w:widowControl w:val="0"/>
        <w:tabs>
          <w:tab w:val="left" w:pos="2123"/>
          <w:tab w:val="left" w:pos="2853"/>
          <w:tab w:val="left" w:pos="3623"/>
          <w:tab w:val="left" w:pos="4023"/>
          <w:tab w:val="left" w:pos="5036"/>
          <w:tab w:val="left" w:pos="6076"/>
          <w:tab w:val="left" w:pos="6991"/>
          <w:tab w:val="left" w:pos="7441"/>
          <w:tab w:val="left" w:pos="8118"/>
          <w:tab w:val="left" w:pos="8786"/>
          <w:tab w:val="left" w:pos="9804"/>
        </w:tabs>
        <w:spacing w:line="239" w:lineRule="auto"/>
        <w:ind w:left="859" w:right="229" w:hanging="360"/>
        <w:jc w:val="both"/>
        <w:rPr>
          <w:rFonts w:ascii="Times New Roman" w:eastAsia="Times New Roman" w:hAnsi="Times New Roman" w:cs="Times New Roman"/>
          <w:color w:val="000000"/>
          <w:sz w:val="24"/>
          <w:szCs w:val="24"/>
        </w:rPr>
      </w:pPr>
      <w:r>
        <w:rPr>
          <w:rFonts w:ascii="Wingdings" w:eastAsia="Wingdings" w:hAnsi="Wingdings" w:cs="Wingdings"/>
          <w:color w:val="000000"/>
          <w:spacing w:val="51"/>
        </w:rPr>
        <w:t></w:t>
      </w:r>
      <w:r>
        <w:rPr>
          <w:rFonts w:ascii="Times New Roman" w:eastAsia="Times New Roman" w:hAnsi="Times New Roman" w:cs="Times New Roman"/>
          <w:color w:val="000000"/>
          <w:sz w:val="24"/>
          <w:szCs w:val="24"/>
        </w:rPr>
        <w:t>адаптацию</w:t>
      </w:r>
      <w:r>
        <w:rPr>
          <w:rFonts w:ascii="Times New Roman" w:eastAsia="Times New Roman" w:hAnsi="Times New Roman" w:cs="Times New Roman"/>
          <w:color w:val="000000"/>
          <w:sz w:val="24"/>
          <w:szCs w:val="24"/>
        </w:rPr>
        <w:tab/>
        <w:t>инст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ц</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z w:val="24"/>
          <w:szCs w:val="24"/>
        </w:rPr>
        <w:tab/>
        <w:t>особых</w:t>
      </w:r>
      <w:r>
        <w:rPr>
          <w:rFonts w:ascii="Times New Roman" w:eastAsia="Times New Roman" w:hAnsi="Times New Roman" w:cs="Times New Roman"/>
          <w:color w:val="000000"/>
          <w:sz w:val="24"/>
          <w:szCs w:val="24"/>
        </w:rPr>
        <w:tab/>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z w:val="24"/>
          <w:szCs w:val="24"/>
        </w:rPr>
        <w:tab/>
        <w:t>и 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z w:val="24"/>
          <w:szCs w:val="24"/>
        </w:rPr>
        <w:tab/>
        <w:t>тр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 xml:space="preserve">дностей    </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 xml:space="preserve">чающихся    </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z w:val="24"/>
          <w:szCs w:val="24"/>
        </w:rPr>
        <w:lastRenderedPageBreak/>
        <w:tab/>
        <w:t>(в</w:t>
      </w:r>
      <w:r>
        <w:rPr>
          <w:rFonts w:ascii="Times New Roman" w:eastAsia="Times New Roman" w:hAnsi="Times New Roman" w:cs="Times New Roman"/>
          <w:color w:val="000000"/>
          <w:sz w:val="24"/>
          <w:szCs w:val="24"/>
        </w:rPr>
        <w:tab/>
        <w:t>частности,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прощение фор</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лировок</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рамматическо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 и</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семантическо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z w:val="24"/>
          <w:szCs w:val="24"/>
        </w:rPr>
        <w:t>ормлению,</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особое</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пос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роение инс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отра</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ающей</w:t>
      </w:r>
      <w:r>
        <w:rPr>
          <w:rFonts w:ascii="Times New Roman" w:eastAsia="Times New Roman" w:hAnsi="Times New Roman" w:cs="Times New Roman"/>
          <w:color w:val="000000"/>
          <w:spacing w:val="1"/>
          <w:sz w:val="24"/>
          <w:szCs w:val="24"/>
        </w:rPr>
        <w:t xml:space="preserve"> э</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ность</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полнения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задан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p w:rsidR="001D258F" w:rsidRDefault="00186E6B">
      <w:pPr>
        <w:widowControl w:val="0"/>
        <w:spacing w:line="240" w:lineRule="auto"/>
        <w:ind w:left="859" w:right="191" w:hanging="360"/>
        <w:rPr>
          <w:rFonts w:ascii="Times New Roman" w:eastAsia="Times New Roman" w:hAnsi="Times New Roman" w:cs="Times New Roman"/>
          <w:color w:val="000000"/>
          <w:sz w:val="24"/>
          <w:szCs w:val="24"/>
        </w:rPr>
      </w:pPr>
      <w:r>
        <w:rPr>
          <w:rFonts w:ascii="Wingdings" w:eastAsia="Wingdings" w:hAnsi="Wingdings" w:cs="Wingdings"/>
          <w:color w:val="000000"/>
          <w:spacing w:val="51"/>
        </w:rPr>
        <w:t></w:t>
      </w:r>
      <w:r>
        <w:rPr>
          <w:rFonts w:ascii="Times New Roman" w:eastAsia="Times New Roman" w:hAnsi="Times New Roman" w:cs="Times New Roman"/>
          <w:color w:val="000000"/>
          <w:sz w:val="24"/>
          <w:szCs w:val="24"/>
        </w:rPr>
        <w:t>отслеживание</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дей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твий</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ос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оцен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пониман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им</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нс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кции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и, пр</w:t>
      </w:r>
      <w:r>
        <w:rPr>
          <w:rFonts w:ascii="Times New Roman" w:eastAsia="Times New Roman" w:hAnsi="Times New Roman" w:cs="Times New Roman"/>
          <w:color w:val="000000"/>
          <w:spacing w:val="7"/>
          <w:sz w:val="24"/>
          <w:szCs w:val="24"/>
        </w:rPr>
        <w:t>и</w:t>
      </w:r>
      <w:r>
        <w:rPr>
          <w:rFonts w:ascii="Times New Roman" w:eastAsia="Times New Roman" w:hAnsi="Times New Roman" w:cs="Times New Roman"/>
          <w:color w:val="000000"/>
          <w:sz w:val="24"/>
          <w:szCs w:val="24"/>
        </w:rPr>
        <w:t>необходимости, ее</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очн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w:t>
      </w:r>
    </w:p>
    <w:p w:rsidR="001D258F" w:rsidRDefault="00186E6B">
      <w:pPr>
        <w:widowControl w:val="0"/>
        <w:spacing w:line="239" w:lineRule="auto"/>
        <w:ind w:left="497" w:right="-20"/>
        <w:rPr>
          <w:rFonts w:ascii="Times New Roman" w:eastAsia="Times New Roman" w:hAnsi="Times New Roman" w:cs="Times New Roman"/>
          <w:color w:val="000000"/>
          <w:sz w:val="24"/>
          <w:szCs w:val="24"/>
        </w:rPr>
      </w:pPr>
      <w:r>
        <w:rPr>
          <w:rFonts w:ascii="Wingdings" w:eastAsia="Wingdings" w:hAnsi="Wingdings" w:cs="Wingdings"/>
          <w:color w:val="000000"/>
          <w:spacing w:val="53"/>
        </w:rPr>
        <w:t></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еличение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време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выполнен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заданий;</w:t>
      </w:r>
    </w:p>
    <w:p w:rsidR="001D258F" w:rsidRDefault="00186E6B">
      <w:pPr>
        <w:widowControl w:val="0"/>
        <w:tabs>
          <w:tab w:val="left" w:pos="2321"/>
          <w:tab w:val="left" w:pos="3873"/>
          <w:tab w:val="left" w:pos="5176"/>
          <w:tab w:val="left" w:pos="6402"/>
          <w:tab w:val="left" w:pos="7044"/>
          <w:tab w:val="left" w:pos="8470"/>
          <w:tab w:val="left" w:pos="8850"/>
        </w:tabs>
        <w:spacing w:line="240" w:lineRule="auto"/>
        <w:ind w:left="859" w:right="190" w:hanging="360"/>
        <w:rPr>
          <w:rFonts w:ascii="Times New Roman" w:eastAsia="Times New Roman" w:hAnsi="Times New Roman" w:cs="Times New Roman"/>
          <w:color w:val="000000"/>
          <w:sz w:val="24"/>
          <w:szCs w:val="24"/>
        </w:rPr>
      </w:pPr>
      <w:r>
        <w:rPr>
          <w:rFonts w:ascii="Wingdings" w:eastAsia="Wingdings" w:hAnsi="Wingdings" w:cs="Wingdings"/>
          <w:color w:val="000000"/>
          <w:spacing w:val="51"/>
        </w:rPr>
        <w:t></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зможнос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z w:val="24"/>
          <w:szCs w:val="24"/>
        </w:rPr>
        <w:tab/>
        <w:t>организации</w:t>
      </w:r>
      <w:r>
        <w:rPr>
          <w:rFonts w:ascii="Times New Roman" w:eastAsia="Times New Roman" w:hAnsi="Times New Roman" w:cs="Times New Roman"/>
          <w:color w:val="000000"/>
          <w:sz w:val="24"/>
          <w:szCs w:val="24"/>
        </w:rPr>
        <w:tab/>
        <w:t>коротко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ab/>
        <w:t>перерыва</w:t>
      </w:r>
      <w:r>
        <w:rPr>
          <w:rFonts w:ascii="Times New Roman" w:eastAsia="Times New Roman" w:hAnsi="Times New Roman" w:cs="Times New Roman"/>
          <w:color w:val="000000"/>
          <w:sz w:val="24"/>
          <w:szCs w:val="24"/>
        </w:rPr>
        <w:tab/>
        <w:t>при</w:t>
      </w:r>
      <w:r>
        <w:rPr>
          <w:rFonts w:ascii="Times New Roman" w:eastAsia="Times New Roman" w:hAnsi="Times New Roman" w:cs="Times New Roman"/>
          <w:color w:val="000000"/>
          <w:sz w:val="24"/>
          <w:szCs w:val="24"/>
        </w:rPr>
        <w:tab/>
        <w:t>нара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тании</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поведении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ений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томления,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истощени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p w:rsidR="001D258F" w:rsidRDefault="00186E6B" w:rsidP="00EF3099">
      <w:pPr>
        <w:widowControl w:val="0"/>
        <w:spacing w:before="1" w:line="239" w:lineRule="auto"/>
        <w:ind w:left="250" w:right="442" w:firstLine="98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Объем</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содер</w:t>
      </w:r>
      <w:r>
        <w:rPr>
          <w:rFonts w:ascii="Times New Roman" w:eastAsia="Times New Roman" w:hAnsi="Times New Roman" w:cs="Times New Roman"/>
          <w:b/>
          <w:bCs/>
          <w:color w:val="000000"/>
          <w:spacing w:val="-2"/>
          <w:sz w:val="24"/>
          <w:szCs w:val="24"/>
        </w:rPr>
        <w:t>ж</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ие</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рекоменд</w:t>
      </w:r>
      <w:r>
        <w:rPr>
          <w:rFonts w:ascii="Times New Roman" w:eastAsia="Times New Roman" w:hAnsi="Times New Roman" w:cs="Times New Roman"/>
          <w:b/>
          <w:bCs/>
          <w:color w:val="000000"/>
          <w:spacing w:val="2"/>
          <w:sz w:val="24"/>
          <w:szCs w:val="24"/>
        </w:rPr>
        <w:t>у</w:t>
      </w:r>
      <w:r>
        <w:rPr>
          <w:rFonts w:ascii="Times New Roman" w:eastAsia="Times New Roman" w:hAnsi="Times New Roman" w:cs="Times New Roman"/>
          <w:b/>
          <w:bCs/>
          <w:color w:val="000000"/>
          <w:sz w:val="24"/>
          <w:szCs w:val="24"/>
        </w:rPr>
        <w:t>емых</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специа</w:t>
      </w:r>
      <w:r>
        <w:rPr>
          <w:rFonts w:ascii="Times New Roman" w:eastAsia="Times New Roman" w:hAnsi="Times New Roman" w:cs="Times New Roman"/>
          <w:b/>
          <w:bCs/>
          <w:color w:val="000000"/>
          <w:spacing w:val="-1"/>
          <w:sz w:val="24"/>
          <w:szCs w:val="24"/>
        </w:rPr>
        <w:t>ль</w:t>
      </w:r>
      <w:r>
        <w:rPr>
          <w:rFonts w:ascii="Times New Roman" w:eastAsia="Times New Roman" w:hAnsi="Times New Roman" w:cs="Times New Roman"/>
          <w:b/>
          <w:bCs/>
          <w:color w:val="000000"/>
          <w:sz w:val="24"/>
          <w:szCs w:val="24"/>
        </w:rPr>
        <w:t>н</w:t>
      </w:r>
      <w:r>
        <w:rPr>
          <w:rFonts w:ascii="Times New Roman" w:eastAsia="Times New Roman" w:hAnsi="Times New Roman" w:cs="Times New Roman"/>
          <w:b/>
          <w:bCs/>
          <w:color w:val="000000"/>
          <w:spacing w:val="2"/>
          <w:sz w:val="24"/>
          <w:szCs w:val="24"/>
        </w:rPr>
        <w:t>ы</w:t>
      </w:r>
      <w:r>
        <w:rPr>
          <w:rFonts w:ascii="Times New Roman" w:eastAsia="Times New Roman" w:hAnsi="Times New Roman" w:cs="Times New Roman"/>
          <w:b/>
          <w:bCs/>
          <w:color w:val="000000"/>
          <w:sz w:val="24"/>
          <w:szCs w:val="24"/>
        </w:rPr>
        <w:t xml:space="preserve">х </w:t>
      </w:r>
      <w:r>
        <w:rPr>
          <w:rFonts w:ascii="Times New Roman" w:eastAsia="Times New Roman" w:hAnsi="Times New Roman" w:cs="Times New Roman"/>
          <w:b/>
          <w:bCs/>
          <w:color w:val="000000"/>
          <w:spacing w:val="2"/>
          <w:sz w:val="24"/>
          <w:szCs w:val="24"/>
        </w:rPr>
        <w:t>у</w:t>
      </w:r>
      <w:r>
        <w:rPr>
          <w:rFonts w:ascii="Times New Roman" w:eastAsia="Times New Roman" w:hAnsi="Times New Roman" w:cs="Times New Roman"/>
          <w:b/>
          <w:bCs/>
          <w:color w:val="000000"/>
          <w:sz w:val="24"/>
          <w:szCs w:val="24"/>
        </w:rPr>
        <w:t>словий</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про</w:t>
      </w:r>
      <w:r>
        <w:rPr>
          <w:rFonts w:ascii="Times New Roman" w:eastAsia="Times New Roman" w:hAnsi="Times New Roman" w:cs="Times New Roman"/>
          <w:b/>
          <w:bCs/>
          <w:color w:val="000000"/>
          <w:spacing w:val="1"/>
          <w:sz w:val="24"/>
          <w:szCs w:val="24"/>
        </w:rPr>
        <w:t>в</w:t>
      </w:r>
      <w:r>
        <w:rPr>
          <w:rFonts w:ascii="Times New Roman" w:eastAsia="Times New Roman" w:hAnsi="Times New Roman" w:cs="Times New Roman"/>
          <w:b/>
          <w:bCs/>
          <w:color w:val="000000"/>
          <w:sz w:val="24"/>
          <w:szCs w:val="24"/>
        </w:rPr>
        <w:t>едения диагностическ</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х</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мероп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иятий</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определяется</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пс</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pacing w:val="-1"/>
          <w:sz w:val="24"/>
          <w:szCs w:val="24"/>
        </w:rPr>
        <w:t>х</w:t>
      </w:r>
      <w:r>
        <w:rPr>
          <w:rFonts w:ascii="Times New Roman" w:eastAsia="Times New Roman" w:hAnsi="Times New Roman" w:cs="Times New Roman"/>
          <w:b/>
          <w:bCs/>
          <w:color w:val="000000"/>
          <w:sz w:val="24"/>
          <w:szCs w:val="24"/>
        </w:rPr>
        <w:t>олого-педаго</w:t>
      </w:r>
      <w:r>
        <w:rPr>
          <w:rFonts w:ascii="Times New Roman" w:eastAsia="Times New Roman" w:hAnsi="Times New Roman" w:cs="Times New Roman"/>
          <w:b/>
          <w:bCs/>
          <w:color w:val="000000"/>
          <w:spacing w:val="-1"/>
          <w:sz w:val="24"/>
          <w:szCs w:val="24"/>
        </w:rPr>
        <w:t>г</w:t>
      </w:r>
      <w:r>
        <w:rPr>
          <w:rFonts w:ascii="Times New Roman" w:eastAsia="Times New Roman" w:hAnsi="Times New Roman" w:cs="Times New Roman"/>
          <w:b/>
          <w:bCs/>
          <w:color w:val="000000"/>
          <w:sz w:val="24"/>
          <w:szCs w:val="24"/>
        </w:rPr>
        <w:t>ическим</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z w:val="24"/>
          <w:szCs w:val="24"/>
        </w:rPr>
        <w:t>консилиумом</w:t>
      </w:r>
    </w:p>
    <w:p w:rsidR="001D258F" w:rsidRDefault="00186E6B" w:rsidP="00EF3099">
      <w:pPr>
        <w:widowControl w:val="0"/>
        <w:spacing w:line="239" w:lineRule="auto"/>
        <w:ind w:left="69" w:right="26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образовательной</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pacing w:val="2"/>
          <w:sz w:val="24"/>
          <w:szCs w:val="24"/>
        </w:rPr>
        <w:t>о</w:t>
      </w:r>
      <w:r>
        <w:rPr>
          <w:rFonts w:ascii="Times New Roman" w:eastAsia="Times New Roman" w:hAnsi="Times New Roman" w:cs="Times New Roman"/>
          <w:b/>
          <w:bCs/>
          <w:color w:val="000000"/>
          <w:sz w:val="24"/>
          <w:szCs w:val="24"/>
        </w:rPr>
        <w:t>рганизац</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вно</w:t>
      </w:r>
      <w:r>
        <w:rPr>
          <w:rFonts w:ascii="Times New Roman" w:eastAsia="Times New Roman" w:hAnsi="Times New Roman" w:cs="Times New Roman"/>
          <w:b/>
          <w:bCs/>
          <w:color w:val="000000"/>
          <w:spacing w:val="2"/>
          <w:sz w:val="24"/>
          <w:szCs w:val="24"/>
        </w:rPr>
        <w:t>с</w:t>
      </w:r>
      <w:r>
        <w:rPr>
          <w:rFonts w:ascii="Times New Roman" w:eastAsia="Times New Roman" w:hAnsi="Times New Roman" w:cs="Times New Roman"/>
          <w:b/>
          <w:bCs/>
          <w:color w:val="000000"/>
          <w:sz w:val="24"/>
          <w:szCs w:val="24"/>
        </w:rPr>
        <w:t>ится в специаль</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ый раздел индивид</w:t>
      </w:r>
      <w:r>
        <w:rPr>
          <w:rFonts w:ascii="Times New Roman" w:eastAsia="Times New Roman" w:hAnsi="Times New Roman" w:cs="Times New Roman"/>
          <w:b/>
          <w:bCs/>
          <w:color w:val="000000"/>
          <w:spacing w:val="2"/>
          <w:sz w:val="24"/>
          <w:szCs w:val="24"/>
        </w:rPr>
        <w:t>у</w:t>
      </w:r>
      <w:r>
        <w:rPr>
          <w:rFonts w:ascii="Times New Roman" w:eastAsia="Times New Roman" w:hAnsi="Times New Roman" w:cs="Times New Roman"/>
          <w:b/>
          <w:bCs/>
          <w:color w:val="000000"/>
          <w:sz w:val="24"/>
          <w:szCs w:val="24"/>
        </w:rPr>
        <w:t>ал</w:t>
      </w:r>
      <w:r>
        <w:rPr>
          <w:rFonts w:ascii="Times New Roman" w:eastAsia="Times New Roman" w:hAnsi="Times New Roman" w:cs="Times New Roman"/>
          <w:b/>
          <w:bCs/>
          <w:color w:val="000000"/>
          <w:spacing w:val="-1"/>
          <w:sz w:val="24"/>
          <w:szCs w:val="24"/>
        </w:rPr>
        <w:t>ь</w:t>
      </w:r>
      <w:r>
        <w:rPr>
          <w:rFonts w:ascii="Times New Roman" w:eastAsia="Times New Roman" w:hAnsi="Times New Roman" w:cs="Times New Roman"/>
          <w:b/>
          <w:bCs/>
          <w:color w:val="000000"/>
          <w:sz w:val="24"/>
          <w:szCs w:val="24"/>
        </w:rPr>
        <w:t>но</w:t>
      </w:r>
      <w:r>
        <w:rPr>
          <w:rFonts w:ascii="Times New Roman" w:eastAsia="Times New Roman" w:hAnsi="Times New Roman" w:cs="Times New Roman"/>
          <w:b/>
          <w:bCs/>
          <w:color w:val="000000"/>
          <w:spacing w:val="-1"/>
          <w:sz w:val="24"/>
          <w:szCs w:val="24"/>
        </w:rPr>
        <w:t>г</w:t>
      </w:r>
      <w:r>
        <w:rPr>
          <w:rFonts w:ascii="Times New Roman" w:eastAsia="Times New Roman" w:hAnsi="Times New Roman" w:cs="Times New Roman"/>
          <w:b/>
          <w:bCs/>
          <w:color w:val="000000"/>
          <w:sz w:val="24"/>
          <w:szCs w:val="24"/>
        </w:rPr>
        <w:t>о образовательно</w:t>
      </w:r>
      <w:r>
        <w:rPr>
          <w:rFonts w:ascii="Times New Roman" w:eastAsia="Times New Roman" w:hAnsi="Times New Roman" w:cs="Times New Roman"/>
          <w:b/>
          <w:bCs/>
          <w:color w:val="000000"/>
          <w:spacing w:val="-1"/>
          <w:sz w:val="24"/>
          <w:szCs w:val="24"/>
        </w:rPr>
        <w:t>г</w:t>
      </w:r>
      <w:r>
        <w:rPr>
          <w:rFonts w:ascii="Times New Roman" w:eastAsia="Times New Roman" w:hAnsi="Times New Roman" w:cs="Times New Roman"/>
          <w:b/>
          <w:bCs/>
          <w:color w:val="000000"/>
          <w:sz w:val="24"/>
          <w:szCs w:val="24"/>
        </w:rPr>
        <w:t>о ма</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 xml:space="preserve">шрута, </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ово</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тся до сведения</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z w:val="24"/>
          <w:szCs w:val="24"/>
        </w:rPr>
        <w:t>педагогичес</w:t>
      </w:r>
      <w:r>
        <w:rPr>
          <w:rFonts w:ascii="Times New Roman" w:eastAsia="Times New Roman" w:hAnsi="Times New Roman" w:cs="Times New Roman"/>
          <w:b/>
          <w:bCs/>
          <w:color w:val="000000"/>
          <w:spacing w:val="-1"/>
          <w:sz w:val="24"/>
          <w:szCs w:val="24"/>
        </w:rPr>
        <w:t>к</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х</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раб</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z w:val="24"/>
          <w:szCs w:val="24"/>
        </w:rPr>
        <w:t>тников, родителей</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(законных представи</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елей), ад</w:t>
      </w:r>
      <w:r>
        <w:rPr>
          <w:rFonts w:ascii="Times New Roman" w:eastAsia="Times New Roman" w:hAnsi="Times New Roman" w:cs="Times New Roman"/>
          <w:b/>
          <w:bCs/>
          <w:color w:val="000000"/>
          <w:spacing w:val="1"/>
          <w:sz w:val="24"/>
          <w:szCs w:val="24"/>
        </w:rPr>
        <w:t>м</w:t>
      </w:r>
      <w:r>
        <w:rPr>
          <w:rFonts w:ascii="Times New Roman" w:eastAsia="Times New Roman" w:hAnsi="Times New Roman" w:cs="Times New Roman"/>
          <w:b/>
          <w:bCs/>
          <w:color w:val="000000"/>
          <w:sz w:val="24"/>
          <w:szCs w:val="24"/>
        </w:rPr>
        <w:t>инистрации в соответствии с</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pacing w:val="2"/>
          <w:sz w:val="24"/>
          <w:szCs w:val="24"/>
        </w:rPr>
        <w:t>у</w:t>
      </w:r>
      <w:r>
        <w:rPr>
          <w:rFonts w:ascii="Times New Roman" w:eastAsia="Times New Roman" w:hAnsi="Times New Roman" w:cs="Times New Roman"/>
          <w:b/>
          <w:bCs/>
          <w:color w:val="000000"/>
          <w:sz w:val="24"/>
          <w:szCs w:val="24"/>
        </w:rPr>
        <w:t>становленными правилами</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образовател</w:t>
      </w:r>
      <w:r>
        <w:rPr>
          <w:rFonts w:ascii="Times New Roman" w:eastAsia="Times New Roman" w:hAnsi="Times New Roman" w:cs="Times New Roman"/>
          <w:b/>
          <w:bCs/>
          <w:color w:val="000000"/>
          <w:spacing w:val="-1"/>
          <w:sz w:val="24"/>
          <w:szCs w:val="24"/>
        </w:rPr>
        <w:t>ь</w:t>
      </w:r>
      <w:r>
        <w:rPr>
          <w:rFonts w:ascii="Times New Roman" w:eastAsia="Times New Roman" w:hAnsi="Times New Roman" w:cs="Times New Roman"/>
          <w:b/>
          <w:bCs/>
          <w:color w:val="000000"/>
          <w:sz w:val="24"/>
          <w:szCs w:val="24"/>
        </w:rPr>
        <w:t>ной орган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зации.</w:t>
      </w:r>
    </w:p>
    <w:p w:rsidR="001D258F" w:rsidRDefault="00186E6B" w:rsidP="00EF3099">
      <w:pPr>
        <w:widowControl w:val="0"/>
        <w:spacing w:before="1" w:line="239" w:lineRule="auto"/>
        <w:ind w:left="284" w:right="472" w:hanging="284"/>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Основными</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направлениями</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z w:val="24"/>
          <w:szCs w:val="24"/>
        </w:rPr>
        <w:t>целями</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оценочной</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деятельности</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3"/>
          <w:sz w:val="24"/>
          <w:szCs w:val="24"/>
        </w:rPr>
        <w:t xml:space="preserve"> </w:t>
      </w:r>
      <w:r w:rsidR="00EF3099">
        <w:rPr>
          <w:rFonts w:ascii="Times New Roman" w:eastAsia="Times New Roman" w:hAnsi="Times New Roman" w:cs="Times New Roman"/>
          <w:b/>
          <w:bCs/>
          <w:color w:val="000000"/>
          <w:sz w:val="24"/>
          <w:szCs w:val="24"/>
        </w:rPr>
        <w:t xml:space="preserve">образовательной </w:t>
      </w:r>
      <w:r>
        <w:rPr>
          <w:rFonts w:ascii="Times New Roman" w:eastAsia="Times New Roman" w:hAnsi="Times New Roman" w:cs="Times New Roman"/>
          <w:b/>
          <w:bCs/>
          <w:color w:val="000000"/>
          <w:sz w:val="24"/>
          <w:szCs w:val="24"/>
        </w:rPr>
        <w:t>организац</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явл</w:t>
      </w:r>
      <w:r>
        <w:rPr>
          <w:rFonts w:ascii="Times New Roman" w:eastAsia="Times New Roman" w:hAnsi="Times New Roman" w:cs="Times New Roman"/>
          <w:b/>
          <w:bCs/>
          <w:color w:val="000000"/>
          <w:spacing w:val="2"/>
          <w:sz w:val="24"/>
          <w:szCs w:val="24"/>
        </w:rPr>
        <w:t>я</w:t>
      </w:r>
      <w:r>
        <w:rPr>
          <w:rFonts w:ascii="Times New Roman" w:eastAsia="Times New Roman" w:hAnsi="Times New Roman" w:cs="Times New Roman"/>
          <w:b/>
          <w:bCs/>
          <w:color w:val="000000"/>
          <w:sz w:val="24"/>
          <w:szCs w:val="24"/>
        </w:rPr>
        <w:t>ю</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ся:</w:t>
      </w:r>
    </w:p>
    <w:p w:rsidR="001D258F" w:rsidRDefault="00186E6B">
      <w:pPr>
        <w:widowControl w:val="0"/>
        <w:spacing w:line="240" w:lineRule="auto"/>
        <w:ind w:right="377" w:firstLine="720"/>
        <w:rPr>
          <w:rFonts w:ascii="Times New Roman" w:eastAsia="Times New Roman" w:hAnsi="Times New Roman" w:cs="Times New Roman"/>
          <w:color w:val="000000"/>
          <w:sz w:val="24"/>
          <w:szCs w:val="24"/>
        </w:rPr>
      </w:pPr>
      <w:r>
        <w:rPr>
          <w:rFonts w:ascii="Wingdings" w:eastAsia="Wingdings" w:hAnsi="Wingdings" w:cs="Wingdings"/>
          <w:color w:val="000000"/>
        </w:rPr>
        <w:t></w:t>
      </w:r>
      <w:r>
        <w:rPr>
          <w:rFonts w:ascii="Wingdings" w:eastAsia="Wingdings" w:hAnsi="Wingdings" w:cs="Wingdings"/>
          <w:color w:val="000000"/>
          <w:spacing w:val="-30"/>
        </w:rPr>
        <w:t></w:t>
      </w:r>
      <w:r>
        <w:rPr>
          <w:rFonts w:ascii="Times New Roman" w:eastAsia="Times New Roman" w:hAnsi="Times New Roman" w:cs="Times New Roman"/>
          <w:color w:val="000000"/>
          <w:sz w:val="24"/>
          <w:szCs w:val="24"/>
        </w:rPr>
        <w:t>оц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дос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об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аз</w:t>
      </w:r>
      <w:r>
        <w:rPr>
          <w:rFonts w:ascii="Times New Roman" w:eastAsia="Times New Roman" w:hAnsi="Times New Roman" w:cs="Times New Roman"/>
          <w:color w:val="000000"/>
          <w:sz w:val="24"/>
          <w:szCs w:val="24"/>
        </w:rPr>
        <w:t>личных</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ах</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 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основа</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точной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вой</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ат</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таци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акже</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основа</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це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тре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него мони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8"/>
          <w:sz w:val="24"/>
          <w:szCs w:val="24"/>
        </w:rPr>
        <w:t>а</w:t>
      </w:r>
      <w:r>
        <w:rPr>
          <w:rFonts w:ascii="Times New Roman" w:eastAsia="Times New Roman" w:hAnsi="Times New Roman" w:cs="Times New Roman"/>
          <w:color w:val="000000"/>
          <w:sz w:val="24"/>
          <w:szCs w:val="24"/>
        </w:rPr>
        <w:t>образ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вательной</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организ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мониторинговых</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исследований</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цип</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льного, регио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ального</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8"/>
          <w:sz w:val="24"/>
          <w:szCs w:val="24"/>
        </w:rPr>
        <w:t>и</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дерального</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ровней;</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оце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атов</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ельности</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едагогических 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ников</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нов</w:t>
      </w:r>
      <w:r>
        <w:rPr>
          <w:rFonts w:ascii="Times New Roman" w:eastAsia="Times New Roman" w:hAnsi="Times New Roman" w:cs="Times New Roman"/>
          <w:color w:val="000000"/>
          <w:spacing w:val="8"/>
          <w:sz w:val="24"/>
          <w:szCs w:val="24"/>
        </w:rPr>
        <w:t>а</w:t>
      </w:r>
      <w:r>
        <w:rPr>
          <w:rFonts w:ascii="Times New Roman" w:eastAsia="Times New Roman" w:hAnsi="Times New Roman" w:cs="Times New Roman"/>
          <w:color w:val="000000"/>
          <w:sz w:val="24"/>
          <w:szCs w:val="24"/>
        </w:rPr>
        <w:t>аттестационн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 проце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w:t>
      </w:r>
    </w:p>
    <w:p w:rsidR="001D258F" w:rsidRDefault="00186E6B">
      <w:pPr>
        <w:widowControl w:val="0"/>
        <w:tabs>
          <w:tab w:val="left" w:pos="2085"/>
          <w:tab w:val="left" w:pos="3553"/>
          <w:tab w:val="left" w:pos="5162"/>
          <w:tab w:val="left" w:pos="8624"/>
        </w:tabs>
        <w:spacing w:line="240" w:lineRule="auto"/>
        <w:ind w:left="721" w:right="-20"/>
        <w:rPr>
          <w:rFonts w:ascii="Times New Roman" w:eastAsia="Times New Roman" w:hAnsi="Times New Roman" w:cs="Times New Roman"/>
          <w:color w:val="000000"/>
          <w:sz w:val="24"/>
          <w:szCs w:val="24"/>
        </w:rPr>
      </w:pPr>
      <w:r>
        <w:rPr>
          <w:rFonts w:ascii="Wingdings" w:eastAsia="Wingdings" w:hAnsi="Wingdings" w:cs="Wingdings"/>
          <w:color w:val="000000"/>
        </w:rPr>
        <w:t></w:t>
      </w:r>
      <w:r>
        <w:rPr>
          <w:rFonts w:ascii="Wingdings" w:eastAsia="Wingdings" w:hAnsi="Wingdings" w:cs="Wingdings"/>
          <w:color w:val="000000"/>
          <w:spacing w:val="-32"/>
        </w:rPr>
        <w:t></w:t>
      </w:r>
      <w:r>
        <w:rPr>
          <w:rFonts w:ascii="Times New Roman" w:eastAsia="Times New Roman" w:hAnsi="Times New Roman" w:cs="Times New Roman"/>
          <w:color w:val="000000"/>
          <w:sz w:val="24"/>
          <w:szCs w:val="24"/>
        </w:rPr>
        <w:t>оц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ab/>
        <w:t>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z w:val="24"/>
          <w:szCs w:val="24"/>
        </w:rPr>
        <w:tab/>
        <w:t>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z w:val="24"/>
          <w:szCs w:val="24"/>
        </w:rPr>
        <w:tab/>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w:t>
      </w:r>
      <w:r>
        <w:rPr>
          <w:rFonts w:ascii="Times New Roman" w:eastAsia="Times New Roman" w:hAnsi="Times New Roman" w:cs="Times New Roman"/>
          <w:color w:val="000000"/>
          <w:sz w:val="24"/>
          <w:szCs w:val="24"/>
        </w:rPr>
        <w:tab/>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w:t>
      </w:r>
    </w:p>
    <w:p w:rsidR="001D258F" w:rsidRDefault="001D258F">
      <w:pPr>
        <w:spacing w:after="15" w:line="180" w:lineRule="exact"/>
        <w:rPr>
          <w:rFonts w:ascii="Times New Roman" w:eastAsia="Times New Roman" w:hAnsi="Times New Roman" w:cs="Times New Roman"/>
          <w:sz w:val="18"/>
          <w:szCs w:val="18"/>
        </w:rPr>
      </w:pPr>
    </w:p>
    <w:p w:rsidR="001D258F" w:rsidRDefault="00186E6B">
      <w:pPr>
        <w:widowControl w:val="0"/>
        <w:spacing w:line="245" w:lineRule="auto"/>
        <w:ind w:left="773" w:right="-20"/>
        <w:rPr>
          <w:rFonts w:ascii="Times New Roman" w:eastAsia="Times New Roman" w:hAnsi="Times New Roman" w:cs="Times New Roman"/>
          <w:color w:val="000000"/>
          <w:sz w:val="24"/>
          <w:szCs w:val="24"/>
        </w:rPr>
      </w:pPr>
      <w:bookmarkStart w:id="15" w:name="_page_79_0"/>
      <w:bookmarkEnd w:id="14"/>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6"/>
          <w:sz w:val="24"/>
          <w:szCs w:val="24"/>
        </w:rPr>
        <w:t>а</w:t>
      </w:r>
      <w:r>
        <w:rPr>
          <w:rFonts w:ascii="Times New Roman" w:eastAsia="Times New Roman" w:hAnsi="Times New Roman" w:cs="Times New Roman"/>
          <w:color w:val="000000"/>
          <w:sz w:val="24"/>
          <w:szCs w:val="24"/>
        </w:rPr>
        <w:t>акк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едитац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онных проце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w:t>
      </w:r>
    </w:p>
    <w:p w:rsidR="001D258F" w:rsidRDefault="00186E6B">
      <w:pPr>
        <w:widowControl w:val="0"/>
        <w:spacing w:line="240" w:lineRule="auto"/>
        <w:ind w:left="255" w:right="119" w:firstLine="335"/>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Основным</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объектом</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системы</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z w:val="24"/>
          <w:szCs w:val="24"/>
        </w:rPr>
        <w:t>оценки,</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ее</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соде</w:t>
      </w:r>
      <w:r>
        <w:rPr>
          <w:rFonts w:ascii="Times New Roman" w:eastAsia="Times New Roman" w:hAnsi="Times New Roman" w:cs="Times New Roman"/>
          <w:b/>
          <w:bCs/>
          <w:color w:val="000000"/>
          <w:spacing w:val="2"/>
          <w:sz w:val="24"/>
          <w:szCs w:val="24"/>
        </w:rPr>
        <w:t>р</w:t>
      </w:r>
      <w:r>
        <w:rPr>
          <w:rFonts w:ascii="Times New Roman" w:eastAsia="Times New Roman" w:hAnsi="Times New Roman" w:cs="Times New Roman"/>
          <w:b/>
          <w:bCs/>
          <w:color w:val="000000"/>
          <w:spacing w:val="-2"/>
          <w:sz w:val="24"/>
          <w:szCs w:val="24"/>
        </w:rPr>
        <w:t>ж</w:t>
      </w:r>
      <w:r>
        <w:rPr>
          <w:rFonts w:ascii="Times New Roman" w:eastAsia="Times New Roman" w:hAnsi="Times New Roman" w:cs="Times New Roman"/>
          <w:b/>
          <w:bCs/>
          <w:color w:val="000000"/>
          <w:sz w:val="24"/>
          <w:szCs w:val="24"/>
        </w:rPr>
        <w:t>ательной</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критериальной</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базой выст</w:t>
      </w:r>
      <w:r>
        <w:rPr>
          <w:rFonts w:ascii="Times New Roman" w:eastAsia="Times New Roman" w:hAnsi="Times New Roman" w:cs="Times New Roman"/>
          <w:b/>
          <w:bCs/>
          <w:color w:val="000000"/>
          <w:spacing w:val="1"/>
          <w:sz w:val="24"/>
          <w:szCs w:val="24"/>
        </w:rPr>
        <w:t>у</w:t>
      </w:r>
      <w:r>
        <w:rPr>
          <w:rFonts w:ascii="Times New Roman" w:eastAsia="Times New Roman" w:hAnsi="Times New Roman" w:cs="Times New Roman"/>
          <w:b/>
          <w:bCs/>
          <w:color w:val="000000"/>
          <w:sz w:val="24"/>
          <w:szCs w:val="24"/>
        </w:rPr>
        <w:t>паю</w:t>
      </w:r>
      <w:r>
        <w:rPr>
          <w:rFonts w:ascii="Times New Roman" w:eastAsia="Times New Roman" w:hAnsi="Times New Roman" w:cs="Times New Roman"/>
          <w:b/>
          <w:bCs/>
          <w:color w:val="000000"/>
          <w:spacing w:val="7"/>
          <w:sz w:val="24"/>
          <w:szCs w:val="24"/>
        </w:rPr>
        <w:t>т</w:t>
      </w:r>
      <w:r>
        <w:rPr>
          <w:rFonts w:ascii="Times New Roman" w:eastAsia="Times New Roman" w:hAnsi="Times New Roman" w:cs="Times New Roman"/>
          <w:b/>
          <w:bCs/>
          <w:color w:val="000000"/>
          <w:sz w:val="24"/>
          <w:szCs w:val="24"/>
        </w:rPr>
        <w:t>т</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ебования ФГОС</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ООО,</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z w:val="24"/>
          <w:szCs w:val="24"/>
        </w:rPr>
        <w:t>котор</w:t>
      </w:r>
      <w:r>
        <w:rPr>
          <w:rFonts w:ascii="Times New Roman" w:eastAsia="Times New Roman" w:hAnsi="Times New Roman" w:cs="Times New Roman"/>
          <w:b/>
          <w:bCs/>
          <w:color w:val="000000"/>
          <w:spacing w:val="1"/>
          <w:sz w:val="24"/>
          <w:szCs w:val="24"/>
        </w:rPr>
        <w:t>ы</w:t>
      </w:r>
      <w:r>
        <w:rPr>
          <w:rFonts w:ascii="Times New Roman" w:eastAsia="Times New Roman" w:hAnsi="Times New Roman" w:cs="Times New Roman"/>
          <w:b/>
          <w:bCs/>
          <w:color w:val="000000"/>
          <w:sz w:val="24"/>
          <w:szCs w:val="24"/>
        </w:rPr>
        <w:t>е</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конкре</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из</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р</w:t>
      </w:r>
      <w:r>
        <w:rPr>
          <w:rFonts w:ascii="Times New Roman" w:eastAsia="Times New Roman" w:hAnsi="Times New Roman" w:cs="Times New Roman"/>
          <w:b/>
          <w:bCs/>
          <w:color w:val="000000"/>
          <w:spacing w:val="1"/>
          <w:sz w:val="24"/>
          <w:szCs w:val="24"/>
        </w:rPr>
        <w:t>у</w:t>
      </w:r>
      <w:r>
        <w:rPr>
          <w:rFonts w:ascii="Times New Roman" w:eastAsia="Times New Roman" w:hAnsi="Times New Roman" w:cs="Times New Roman"/>
          <w:b/>
          <w:bCs/>
          <w:color w:val="000000"/>
          <w:sz w:val="24"/>
          <w:szCs w:val="24"/>
        </w:rPr>
        <w:t>ются</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пла</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ируемых</w:t>
      </w:r>
    </w:p>
    <w:p w:rsidR="001D258F" w:rsidRDefault="00186E6B">
      <w:pPr>
        <w:widowControl w:val="0"/>
        <w:spacing w:before="1" w:line="239" w:lineRule="auto"/>
        <w:ind w:left="1363" w:right="248" w:hanging="136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рез</w:t>
      </w:r>
      <w:r>
        <w:rPr>
          <w:rFonts w:ascii="Times New Roman" w:eastAsia="Times New Roman" w:hAnsi="Times New Roman" w:cs="Times New Roman"/>
          <w:b/>
          <w:bCs/>
          <w:color w:val="000000"/>
          <w:spacing w:val="1"/>
          <w:sz w:val="24"/>
          <w:szCs w:val="24"/>
        </w:rPr>
        <w:t>у</w:t>
      </w:r>
      <w:r>
        <w:rPr>
          <w:rFonts w:ascii="Times New Roman" w:eastAsia="Times New Roman" w:hAnsi="Times New Roman" w:cs="Times New Roman"/>
          <w:b/>
          <w:bCs/>
          <w:color w:val="000000"/>
          <w:sz w:val="24"/>
          <w:szCs w:val="24"/>
        </w:rPr>
        <w:t>л</w:t>
      </w:r>
      <w:r>
        <w:rPr>
          <w:rFonts w:ascii="Times New Roman" w:eastAsia="Times New Roman" w:hAnsi="Times New Roman" w:cs="Times New Roman"/>
          <w:b/>
          <w:bCs/>
          <w:color w:val="000000"/>
          <w:spacing w:val="-1"/>
          <w:sz w:val="24"/>
          <w:szCs w:val="24"/>
        </w:rPr>
        <w:t>ь</w:t>
      </w:r>
      <w:r>
        <w:rPr>
          <w:rFonts w:ascii="Times New Roman" w:eastAsia="Times New Roman" w:hAnsi="Times New Roman" w:cs="Times New Roman"/>
          <w:b/>
          <w:bCs/>
          <w:color w:val="000000"/>
          <w:sz w:val="24"/>
          <w:szCs w:val="24"/>
        </w:rPr>
        <w:t>татах</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осво</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ния</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обуча</w:t>
      </w:r>
      <w:r>
        <w:rPr>
          <w:rFonts w:ascii="Times New Roman" w:eastAsia="Times New Roman" w:hAnsi="Times New Roman" w:cs="Times New Roman"/>
          <w:b/>
          <w:bCs/>
          <w:color w:val="000000"/>
          <w:spacing w:val="1"/>
          <w:sz w:val="24"/>
          <w:szCs w:val="24"/>
        </w:rPr>
        <w:t>ю</w:t>
      </w:r>
      <w:r>
        <w:rPr>
          <w:rFonts w:ascii="Times New Roman" w:eastAsia="Times New Roman" w:hAnsi="Times New Roman" w:cs="Times New Roman"/>
          <w:b/>
          <w:bCs/>
          <w:color w:val="000000"/>
          <w:sz w:val="24"/>
          <w:szCs w:val="24"/>
        </w:rPr>
        <w:t>щимися</w:t>
      </w:r>
      <w:r>
        <w:rPr>
          <w:rFonts w:ascii="Times New Roman" w:eastAsia="Times New Roman" w:hAnsi="Times New Roman" w:cs="Times New Roman"/>
          <w:b/>
          <w:bCs/>
          <w:color w:val="000000"/>
          <w:spacing w:val="8"/>
          <w:sz w:val="24"/>
          <w:szCs w:val="24"/>
        </w:rPr>
        <w:t xml:space="preserve"> </w:t>
      </w:r>
      <w:r>
        <w:rPr>
          <w:rFonts w:ascii="Times New Roman" w:eastAsia="Times New Roman" w:hAnsi="Times New Roman" w:cs="Times New Roman"/>
          <w:b/>
          <w:bCs/>
          <w:color w:val="000000"/>
          <w:sz w:val="24"/>
          <w:szCs w:val="24"/>
        </w:rPr>
        <w:t>АООП</w:t>
      </w:r>
      <w:r>
        <w:rPr>
          <w:rFonts w:ascii="Times New Roman" w:eastAsia="Times New Roman" w:hAnsi="Times New Roman" w:cs="Times New Roman"/>
          <w:b/>
          <w:bCs/>
          <w:color w:val="000000"/>
          <w:spacing w:val="7"/>
          <w:sz w:val="24"/>
          <w:szCs w:val="24"/>
        </w:rPr>
        <w:t xml:space="preserve"> </w:t>
      </w:r>
      <w:r>
        <w:rPr>
          <w:rFonts w:ascii="Times New Roman" w:eastAsia="Times New Roman" w:hAnsi="Times New Roman" w:cs="Times New Roman"/>
          <w:b/>
          <w:bCs/>
          <w:color w:val="000000"/>
          <w:sz w:val="24"/>
          <w:szCs w:val="24"/>
        </w:rPr>
        <w:t>ООО</w:t>
      </w:r>
      <w:r>
        <w:rPr>
          <w:rFonts w:ascii="Times New Roman" w:eastAsia="Times New Roman" w:hAnsi="Times New Roman" w:cs="Times New Roman"/>
          <w:b/>
          <w:bCs/>
          <w:color w:val="000000"/>
          <w:spacing w:val="7"/>
          <w:sz w:val="24"/>
          <w:szCs w:val="24"/>
        </w:rPr>
        <w:t xml:space="preserve"> </w:t>
      </w:r>
      <w:r>
        <w:rPr>
          <w:rFonts w:ascii="Times New Roman" w:eastAsia="Times New Roman" w:hAnsi="Times New Roman" w:cs="Times New Roman"/>
          <w:b/>
          <w:bCs/>
          <w:color w:val="000000"/>
          <w:sz w:val="24"/>
          <w:szCs w:val="24"/>
        </w:rPr>
        <w:t>для</w:t>
      </w:r>
      <w:r>
        <w:rPr>
          <w:rFonts w:ascii="Times New Roman" w:eastAsia="Times New Roman" w:hAnsi="Times New Roman" w:cs="Times New Roman"/>
          <w:b/>
          <w:bCs/>
          <w:color w:val="000000"/>
          <w:spacing w:val="12"/>
          <w:sz w:val="24"/>
          <w:szCs w:val="24"/>
        </w:rPr>
        <w:t xml:space="preserve"> </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1"/>
          <w:sz w:val="24"/>
          <w:szCs w:val="24"/>
        </w:rPr>
        <w:t>б</w:t>
      </w:r>
      <w:r>
        <w:rPr>
          <w:rFonts w:ascii="Times New Roman" w:eastAsia="Times New Roman" w:hAnsi="Times New Roman" w:cs="Times New Roman"/>
          <w:b/>
          <w:bCs/>
          <w:color w:val="000000"/>
          <w:spacing w:val="1"/>
          <w:sz w:val="24"/>
          <w:szCs w:val="24"/>
        </w:rPr>
        <w:t>у</w:t>
      </w:r>
      <w:r>
        <w:rPr>
          <w:rFonts w:ascii="Times New Roman" w:eastAsia="Times New Roman" w:hAnsi="Times New Roman" w:cs="Times New Roman"/>
          <w:b/>
          <w:bCs/>
          <w:color w:val="000000"/>
          <w:sz w:val="24"/>
          <w:szCs w:val="24"/>
        </w:rPr>
        <w:t>ча</w:t>
      </w:r>
      <w:r>
        <w:rPr>
          <w:rFonts w:ascii="Times New Roman" w:eastAsia="Times New Roman" w:hAnsi="Times New Roman" w:cs="Times New Roman"/>
          <w:b/>
          <w:bCs/>
          <w:color w:val="000000"/>
          <w:spacing w:val="1"/>
          <w:sz w:val="24"/>
          <w:szCs w:val="24"/>
        </w:rPr>
        <w:t>ю</w:t>
      </w:r>
      <w:r>
        <w:rPr>
          <w:rFonts w:ascii="Times New Roman" w:eastAsia="Times New Roman" w:hAnsi="Times New Roman" w:cs="Times New Roman"/>
          <w:b/>
          <w:bCs/>
          <w:color w:val="000000"/>
          <w:sz w:val="24"/>
          <w:szCs w:val="24"/>
        </w:rPr>
        <w:t>щи</w:t>
      </w:r>
      <w:r>
        <w:rPr>
          <w:rFonts w:ascii="Times New Roman" w:eastAsia="Times New Roman" w:hAnsi="Times New Roman" w:cs="Times New Roman"/>
          <w:b/>
          <w:bCs/>
          <w:color w:val="000000"/>
          <w:spacing w:val="-2"/>
          <w:sz w:val="24"/>
          <w:szCs w:val="24"/>
        </w:rPr>
        <w:t>х</w:t>
      </w:r>
      <w:r>
        <w:rPr>
          <w:rFonts w:ascii="Times New Roman" w:eastAsia="Times New Roman" w:hAnsi="Times New Roman" w:cs="Times New Roman"/>
          <w:b/>
          <w:bCs/>
          <w:color w:val="000000"/>
          <w:sz w:val="24"/>
          <w:szCs w:val="24"/>
        </w:rPr>
        <w:t>ся</w:t>
      </w:r>
      <w:r>
        <w:rPr>
          <w:rFonts w:ascii="Times New Roman" w:eastAsia="Times New Roman" w:hAnsi="Times New Roman" w:cs="Times New Roman"/>
          <w:b/>
          <w:bCs/>
          <w:color w:val="000000"/>
          <w:spacing w:val="8"/>
          <w:sz w:val="24"/>
          <w:szCs w:val="24"/>
        </w:rPr>
        <w:t xml:space="preserve"> </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10"/>
          <w:sz w:val="24"/>
          <w:szCs w:val="24"/>
        </w:rPr>
        <w:t xml:space="preserve"> </w:t>
      </w:r>
      <w:r>
        <w:rPr>
          <w:rFonts w:ascii="Times New Roman" w:eastAsia="Times New Roman" w:hAnsi="Times New Roman" w:cs="Times New Roman"/>
          <w:b/>
          <w:bCs/>
          <w:color w:val="000000"/>
          <w:sz w:val="24"/>
          <w:szCs w:val="24"/>
        </w:rPr>
        <w:t>ЗП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pacing w:val="9"/>
          <w:sz w:val="24"/>
          <w:szCs w:val="24"/>
        </w:rPr>
        <w:t xml:space="preserve"> </w:t>
      </w:r>
      <w:r>
        <w:rPr>
          <w:rFonts w:ascii="Times New Roman" w:eastAsia="Times New Roman" w:hAnsi="Times New Roman" w:cs="Times New Roman"/>
          <w:b/>
          <w:bCs/>
          <w:color w:val="000000"/>
          <w:sz w:val="24"/>
          <w:szCs w:val="24"/>
        </w:rPr>
        <w:t>Система оценки</w:t>
      </w:r>
      <w:r>
        <w:rPr>
          <w:rFonts w:ascii="Times New Roman" w:eastAsia="Times New Roman" w:hAnsi="Times New Roman" w:cs="Times New Roman"/>
          <w:b/>
          <w:bCs/>
          <w:color w:val="000000"/>
          <w:spacing w:val="6"/>
          <w:sz w:val="24"/>
          <w:szCs w:val="24"/>
        </w:rPr>
        <w:t xml:space="preserve"> </w:t>
      </w:r>
      <w:r>
        <w:rPr>
          <w:rFonts w:ascii="Times New Roman" w:eastAsia="Times New Roman" w:hAnsi="Times New Roman" w:cs="Times New Roman"/>
          <w:b/>
          <w:bCs/>
          <w:color w:val="000000"/>
          <w:sz w:val="24"/>
          <w:szCs w:val="24"/>
        </w:rPr>
        <w:t>вклю</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ает</w:t>
      </w:r>
      <w:r>
        <w:rPr>
          <w:rFonts w:ascii="Times New Roman" w:eastAsia="Times New Roman" w:hAnsi="Times New Roman" w:cs="Times New Roman"/>
          <w:b/>
          <w:bCs/>
          <w:color w:val="000000"/>
          <w:spacing w:val="10"/>
          <w:sz w:val="24"/>
          <w:szCs w:val="24"/>
        </w:rPr>
        <w:t xml:space="preserve"> </w:t>
      </w:r>
      <w:r>
        <w:rPr>
          <w:rFonts w:ascii="Times New Roman" w:eastAsia="Times New Roman" w:hAnsi="Times New Roman" w:cs="Times New Roman"/>
          <w:b/>
          <w:bCs/>
          <w:color w:val="000000"/>
          <w:sz w:val="24"/>
          <w:szCs w:val="24"/>
        </w:rPr>
        <w:t>процед</w:t>
      </w:r>
      <w:r>
        <w:rPr>
          <w:rFonts w:ascii="Times New Roman" w:eastAsia="Times New Roman" w:hAnsi="Times New Roman" w:cs="Times New Roman"/>
          <w:b/>
          <w:bCs/>
          <w:color w:val="000000"/>
          <w:spacing w:val="1"/>
          <w:sz w:val="24"/>
          <w:szCs w:val="24"/>
        </w:rPr>
        <w:t>у</w:t>
      </w:r>
      <w:r>
        <w:rPr>
          <w:rFonts w:ascii="Times New Roman" w:eastAsia="Times New Roman" w:hAnsi="Times New Roman" w:cs="Times New Roman"/>
          <w:b/>
          <w:bCs/>
          <w:color w:val="000000"/>
          <w:sz w:val="24"/>
          <w:szCs w:val="24"/>
        </w:rPr>
        <w:t>ры</w:t>
      </w:r>
      <w:r>
        <w:rPr>
          <w:rFonts w:ascii="Times New Roman" w:eastAsia="Times New Roman" w:hAnsi="Times New Roman" w:cs="Times New Roman"/>
          <w:b/>
          <w:bCs/>
          <w:color w:val="000000"/>
          <w:spacing w:val="10"/>
          <w:sz w:val="24"/>
          <w:szCs w:val="24"/>
        </w:rPr>
        <w:t xml:space="preserve"> </w:t>
      </w:r>
      <w:r>
        <w:rPr>
          <w:rFonts w:ascii="Times New Roman" w:eastAsia="Times New Roman" w:hAnsi="Times New Roman" w:cs="Times New Roman"/>
          <w:b/>
          <w:bCs/>
          <w:color w:val="000000"/>
          <w:sz w:val="24"/>
          <w:szCs w:val="24"/>
        </w:rPr>
        <w:t>внут</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pacing w:val="-2"/>
          <w:sz w:val="24"/>
          <w:szCs w:val="24"/>
        </w:rPr>
        <w:t>е</w:t>
      </w:r>
      <w:r>
        <w:rPr>
          <w:rFonts w:ascii="Times New Roman" w:eastAsia="Times New Roman" w:hAnsi="Times New Roman" w:cs="Times New Roman"/>
          <w:b/>
          <w:bCs/>
          <w:color w:val="000000"/>
          <w:sz w:val="24"/>
          <w:szCs w:val="24"/>
        </w:rPr>
        <w:t>нн</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pacing w:val="8"/>
          <w:sz w:val="24"/>
          <w:szCs w:val="24"/>
        </w:rPr>
        <w:t>й</w:t>
      </w:r>
      <w:r>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в</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ешн</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 xml:space="preserve">й </w:t>
      </w:r>
      <w:r>
        <w:rPr>
          <w:rFonts w:ascii="Times New Roman" w:eastAsia="Times New Roman" w:hAnsi="Times New Roman" w:cs="Times New Roman"/>
          <w:b/>
          <w:bCs/>
          <w:color w:val="000000"/>
          <w:spacing w:val="1"/>
          <w:sz w:val="24"/>
          <w:szCs w:val="24"/>
        </w:rPr>
        <w:t>оц</w:t>
      </w:r>
      <w:r>
        <w:rPr>
          <w:rFonts w:ascii="Times New Roman" w:eastAsia="Times New Roman" w:hAnsi="Times New Roman" w:cs="Times New Roman"/>
          <w:b/>
          <w:bCs/>
          <w:color w:val="000000"/>
          <w:sz w:val="24"/>
          <w:szCs w:val="24"/>
        </w:rPr>
        <w:t>енки.</w:t>
      </w:r>
    </w:p>
    <w:p w:rsidR="001D258F" w:rsidRDefault="00186E6B">
      <w:pPr>
        <w:widowControl w:val="0"/>
        <w:spacing w:line="234" w:lineRule="auto"/>
        <w:ind w:left="411" w:right="2753" w:firstLine="306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Вн</w:t>
      </w:r>
      <w:r>
        <w:rPr>
          <w:rFonts w:ascii="Times New Roman" w:eastAsia="Times New Roman" w:hAnsi="Times New Roman" w:cs="Times New Roman"/>
          <w:b/>
          <w:bCs/>
          <w:color w:val="000000"/>
          <w:spacing w:val="1"/>
          <w:sz w:val="24"/>
          <w:szCs w:val="24"/>
        </w:rPr>
        <w:t>у</w:t>
      </w:r>
      <w:r>
        <w:rPr>
          <w:rFonts w:ascii="Times New Roman" w:eastAsia="Times New Roman" w:hAnsi="Times New Roman" w:cs="Times New Roman"/>
          <w:b/>
          <w:bCs/>
          <w:color w:val="000000"/>
          <w:sz w:val="24"/>
          <w:szCs w:val="24"/>
        </w:rPr>
        <w:t>т</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енняя</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z w:val="24"/>
          <w:szCs w:val="24"/>
        </w:rPr>
        <w:t>оц</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нка</w:t>
      </w:r>
      <w:r>
        <w:rPr>
          <w:rFonts w:ascii="Times New Roman" w:eastAsia="Times New Roman" w:hAnsi="Times New Roman" w:cs="Times New Roman"/>
          <w:b/>
          <w:bCs/>
          <w:color w:val="000000"/>
          <w:spacing w:val="-4"/>
          <w:sz w:val="24"/>
          <w:szCs w:val="24"/>
        </w:rPr>
        <w:t xml:space="preserve"> </w:t>
      </w:r>
      <w:r>
        <w:rPr>
          <w:rFonts w:ascii="Times New Roman" w:eastAsia="Times New Roman" w:hAnsi="Times New Roman" w:cs="Times New Roman"/>
          <w:b/>
          <w:bCs/>
          <w:color w:val="000000"/>
          <w:sz w:val="24"/>
          <w:szCs w:val="24"/>
        </w:rPr>
        <w:t xml:space="preserve">включает: </w:t>
      </w:r>
      <w:r>
        <w:rPr>
          <w:rFonts w:ascii="Wingdings" w:eastAsia="Wingdings" w:hAnsi="Wingdings" w:cs="Wingdings"/>
          <w:color w:val="000000"/>
        </w:rPr>
        <w:t></w:t>
      </w:r>
      <w:r>
        <w:rPr>
          <w:rFonts w:ascii="Wingdings" w:eastAsia="Wingdings" w:hAnsi="Wingdings" w:cs="Wingdings"/>
          <w:color w:val="000000"/>
          <w:spacing w:val="-32"/>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ар</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ности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p>
    <w:p w:rsidR="001D258F" w:rsidRDefault="00186E6B">
      <w:pPr>
        <w:widowControl w:val="0"/>
        <w:spacing w:before="6" w:line="240" w:lineRule="auto"/>
        <w:ind w:left="411" w:right="-20"/>
        <w:rPr>
          <w:rFonts w:ascii="Times New Roman" w:eastAsia="Times New Roman" w:hAnsi="Times New Roman" w:cs="Times New Roman"/>
          <w:color w:val="000000"/>
          <w:sz w:val="24"/>
          <w:szCs w:val="24"/>
        </w:rPr>
      </w:pPr>
      <w:r>
        <w:rPr>
          <w:rFonts w:ascii="Wingdings" w:eastAsia="Wingdings" w:hAnsi="Wingdings" w:cs="Wingdings"/>
          <w:color w:val="000000"/>
        </w:rPr>
        <w:t></w:t>
      </w:r>
      <w:r>
        <w:rPr>
          <w:rFonts w:ascii="Wingdings" w:eastAsia="Wingdings" w:hAnsi="Wingdings" w:cs="Wingdings"/>
          <w:color w:val="000000"/>
          <w:spacing w:val="-32"/>
        </w:rPr>
        <w:t></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щ</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 и тематичес</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 оцен</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p>
    <w:p w:rsidR="001D258F" w:rsidRDefault="00186E6B">
      <w:pPr>
        <w:widowControl w:val="0"/>
        <w:spacing w:line="240" w:lineRule="auto"/>
        <w:ind w:left="411" w:right="-20"/>
        <w:rPr>
          <w:rFonts w:ascii="Times New Roman" w:eastAsia="Times New Roman" w:hAnsi="Times New Roman" w:cs="Times New Roman"/>
          <w:color w:val="000000"/>
          <w:sz w:val="24"/>
          <w:szCs w:val="24"/>
        </w:rPr>
      </w:pPr>
      <w:r>
        <w:rPr>
          <w:rFonts w:ascii="Wingdings" w:eastAsia="Wingdings" w:hAnsi="Wingdings" w:cs="Wingdings"/>
          <w:color w:val="000000"/>
        </w:rPr>
        <w:t></w:t>
      </w:r>
      <w:r>
        <w:rPr>
          <w:rFonts w:ascii="Wingdings" w:eastAsia="Wingdings" w:hAnsi="Wingdings" w:cs="Wingdings"/>
          <w:color w:val="000000"/>
          <w:spacing w:val="-32"/>
        </w:rPr>
        <w:t></w:t>
      </w:r>
      <w:r>
        <w:rPr>
          <w:rFonts w:ascii="Times New Roman" w:eastAsia="Times New Roman" w:hAnsi="Times New Roman" w:cs="Times New Roman"/>
          <w:color w:val="000000"/>
          <w:sz w:val="24"/>
          <w:szCs w:val="24"/>
        </w:rPr>
        <w:t>психолого-п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даго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ическое</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наблюдение;</w:t>
      </w:r>
    </w:p>
    <w:p w:rsidR="00EF3099" w:rsidRDefault="00186E6B">
      <w:pPr>
        <w:widowControl w:val="0"/>
        <w:spacing w:line="239" w:lineRule="auto"/>
        <w:ind w:left="411" w:right="3180"/>
        <w:rPr>
          <w:rFonts w:ascii="Times New Roman" w:eastAsia="Times New Roman" w:hAnsi="Times New Roman" w:cs="Times New Roman"/>
          <w:color w:val="000000"/>
          <w:spacing w:val="7"/>
          <w:sz w:val="24"/>
          <w:szCs w:val="24"/>
        </w:rPr>
      </w:pPr>
      <w:r>
        <w:rPr>
          <w:rFonts w:ascii="Wingdings" w:eastAsia="Wingdings" w:hAnsi="Wingdings" w:cs="Wingdings"/>
          <w:color w:val="000000"/>
        </w:rPr>
        <w:t></w:t>
      </w:r>
      <w:r>
        <w:rPr>
          <w:rFonts w:ascii="Wingdings" w:eastAsia="Wingdings" w:hAnsi="Wingdings" w:cs="Wingdings"/>
          <w:color w:val="000000"/>
          <w:spacing w:val="-30"/>
        </w:rPr>
        <w:t></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енн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 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ринг образовательных достижен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7"/>
          <w:sz w:val="24"/>
          <w:szCs w:val="24"/>
        </w:rPr>
        <w:t>.</w:t>
      </w:r>
    </w:p>
    <w:p w:rsidR="001D258F" w:rsidRDefault="00186E6B">
      <w:pPr>
        <w:widowControl w:val="0"/>
        <w:spacing w:line="239" w:lineRule="auto"/>
        <w:ind w:left="411" w:right="3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шняя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оценка вклю</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ает:</w:t>
      </w:r>
    </w:p>
    <w:p w:rsidR="001D258F" w:rsidRPr="00EF3099" w:rsidRDefault="00186E6B" w:rsidP="00EF3099">
      <w:pPr>
        <w:widowControl w:val="0"/>
        <w:spacing w:line="240" w:lineRule="auto"/>
        <w:ind w:right="-20"/>
        <w:rPr>
          <w:rFonts w:ascii="Times New Roman" w:eastAsia="Times New Roman" w:hAnsi="Times New Roman" w:cs="Times New Roman"/>
          <w:color w:val="000000"/>
          <w:sz w:val="24"/>
          <w:szCs w:val="24"/>
        </w:rPr>
      </w:pPr>
      <w:r>
        <w:rPr>
          <w:noProof/>
        </w:rPr>
        <w:drawing>
          <wp:anchor distT="0" distB="0" distL="114300" distR="114300" simplePos="0" relativeHeight="251654144" behindDoc="1" locked="0" layoutInCell="0" allowOverlap="1" wp14:anchorId="4BBC105C" wp14:editId="08CC69C0">
            <wp:simplePos x="0" y="0"/>
            <wp:positionH relativeFrom="page">
              <wp:posOffset>1404873</wp:posOffset>
            </wp:positionH>
            <wp:positionV relativeFrom="paragraph">
              <wp:posOffset>6730</wp:posOffset>
            </wp:positionV>
            <wp:extent cx="236220" cy="168909"/>
            <wp:effectExtent l="0" t="0" r="0" b="0"/>
            <wp:wrapNone/>
            <wp:docPr id="9" name="drawingObject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stretch/>
                  </pic:blipFill>
                  <pic:spPr>
                    <a:xfrm>
                      <a:off x="0" y="0"/>
                      <a:ext cx="236220" cy="168909"/>
                    </a:xfrm>
                    <a:prstGeom prst="rect">
                      <a:avLst/>
                    </a:prstGeom>
                    <a:noFill/>
                  </pic:spPr>
                </pic:pic>
              </a:graphicData>
            </a:graphic>
          </wp:anchor>
        </w:drawing>
      </w:r>
      <w:r w:rsidR="00EF30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независим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енку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качества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2"/>
          <w:sz w:val="24"/>
          <w:szCs w:val="24"/>
        </w:rPr>
        <w:t xml:space="preserve"> </w:t>
      </w:r>
    </w:p>
    <w:p w:rsidR="001D258F" w:rsidRPr="00EF3099" w:rsidRDefault="00186E6B" w:rsidP="00EF3099">
      <w:pPr>
        <w:widowControl w:val="0"/>
        <w:spacing w:line="240" w:lineRule="auto"/>
        <w:ind w:left="567" w:right="227"/>
        <w:jc w:val="both"/>
        <w:rPr>
          <w:rFonts w:ascii="Times New Roman" w:eastAsia="Times New Roman" w:hAnsi="Times New Roman" w:cs="Times New Roman"/>
          <w:color w:val="000000"/>
          <w:sz w:val="24"/>
          <w:szCs w:val="24"/>
        </w:rPr>
      </w:pPr>
      <w:bookmarkStart w:id="16" w:name="_page_80_0"/>
      <w:bookmarkEnd w:id="15"/>
      <w:r>
        <w:rPr>
          <w:noProof/>
        </w:rPr>
        <w:drawing>
          <wp:anchor distT="0" distB="0" distL="114300" distR="114300" simplePos="0" relativeHeight="251650048" behindDoc="1" locked="0" layoutInCell="0" allowOverlap="1" wp14:anchorId="25019370" wp14:editId="4881FB5D">
            <wp:simplePos x="0" y="0"/>
            <wp:positionH relativeFrom="page">
              <wp:posOffset>1404873</wp:posOffset>
            </wp:positionH>
            <wp:positionV relativeFrom="paragraph">
              <wp:posOffset>6984</wp:posOffset>
            </wp:positionV>
            <wp:extent cx="236220" cy="168909"/>
            <wp:effectExtent l="0" t="0" r="0" b="0"/>
            <wp:wrapNone/>
            <wp:docPr id="11" name="drawingObject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0"/>
                    <a:stretch/>
                  </pic:blipFill>
                  <pic:spPr>
                    <a:xfrm>
                      <a:off x="0" y="0"/>
                      <a:ext cx="236220" cy="168909"/>
                    </a:xfrm>
                    <a:prstGeom prst="rect">
                      <a:avLst/>
                    </a:prstGeom>
                    <a:noFill/>
                  </pic:spPr>
                </pic:pic>
              </a:graphicData>
            </a:graphic>
          </wp:anchor>
        </w:drawing>
      </w:r>
      <w:r>
        <w:rPr>
          <w:rFonts w:ascii="Times New Roman" w:eastAsia="Times New Roman" w:hAnsi="Times New Roman" w:cs="Times New Roman"/>
          <w:color w:val="000000"/>
          <w:sz w:val="24"/>
          <w:szCs w:val="24"/>
        </w:rPr>
        <w:t>монитори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говые</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сследования</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ипального,</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ионального</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федерал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 xml:space="preserve">ного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овней. В</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соотв</w:t>
      </w:r>
      <w:r>
        <w:rPr>
          <w:rFonts w:ascii="Times New Roman" w:eastAsia="Times New Roman" w:hAnsi="Times New Roman" w:cs="Times New Roman"/>
          <w:color w:val="000000"/>
          <w:spacing w:val="1"/>
          <w:sz w:val="24"/>
          <w:szCs w:val="24"/>
        </w:rPr>
        <w:t>ет</w:t>
      </w:r>
      <w:r>
        <w:rPr>
          <w:rFonts w:ascii="Times New Roman" w:eastAsia="Times New Roman" w:hAnsi="Times New Roman" w:cs="Times New Roman"/>
          <w:color w:val="000000"/>
          <w:sz w:val="24"/>
          <w:szCs w:val="24"/>
        </w:rPr>
        <w:t>ствии</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ФГОС</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сис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ема</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ценки</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образовательной</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организации реали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системн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w:t>
      </w:r>
      <w:r w:rsidRPr="00EF3099">
        <w:rPr>
          <w:rFonts w:ascii="Times New Roman" w:eastAsia="Times New Roman" w:hAnsi="Times New Roman" w:cs="Times New Roman"/>
          <w:bCs/>
          <w:color w:val="000000"/>
          <w:sz w:val="24"/>
          <w:szCs w:val="24"/>
        </w:rPr>
        <w:t>деятел</w:t>
      </w:r>
      <w:r w:rsidRPr="00EF3099">
        <w:rPr>
          <w:rFonts w:ascii="Times New Roman" w:eastAsia="Times New Roman" w:hAnsi="Times New Roman" w:cs="Times New Roman"/>
          <w:bCs/>
          <w:color w:val="000000"/>
          <w:spacing w:val="-1"/>
          <w:sz w:val="24"/>
          <w:szCs w:val="24"/>
        </w:rPr>
        <w:t>ь</w:t>
      </w:r>
      <w:r w:rsidRPr="00EF3099">
        <w:rPr>
          <w:rFonts w:ascii="Times New Roman" w:eastAsia="Times New Roman" w:hAnsi="Times New Roman" w:cs="Times New Roman"/>
          <w:bCs/>
          <w:color w:val="000000"/>
          <w:sz w:val="24"/>
          <w:szCs w:val="24"/>
        </w:rPr>
        <w:t>ностный,</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уро</w:t>
      </w:r>
      <w:r w:rsidRPr="00EF3099">
        <w:rPr>
          <w:rFonts w:ascii="Times New Roman" w:eastAsia="Times New Roman" w:hAnsi="Times New Roman" w:cs="Times New Roman"/>
          <w:bCs/>
          <w:color w:val="000000"/>
          <w:spacing w:val="1"/>
          <w:sz w:val="24"/>
          <w:szCs w:val="24"/>
        </w:rPr>
        <w:t>в</w:t>
      </w:r>
      <w:r w:rsidRPr="00EF3099">
        <w:rPr>
          <w:rFonts w:ascii="Times New Roman" w:eastAsia="Times New Roman" w:hAnsi="Times New Roman" w:cs="Times New Roman"/>
          <w:bCs/>
          <w:color w:val="000000"/>
          <w:sz w:val="24"/>
          <w:szCs w:val="24"/>
        </w:rPr>
        <w:t>невый</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компл</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к</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ный</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под</w:t>
      </w:r>
      <w:r w:rsidRPr="00EF3099">
        <w:rPr>
          <w:rFonts w:ascii="Times New Roman" w:eastAsia="Times New Roman" w:hAnsi="Times New Roman" w:cs="Times New Roman"/>
          <w:bCs/>
          <w:color w:val="000000"/>
          <w:spacing w:val="-1"/>
          <w:sz w:val="24"/>
          <w:szCs w:val="24"/>
        </w:rPr>
        <w:t>х</w:t>
      </w:r>
      <w:r w:rsidRPr="00EF3099">
        <w:rPr>
          <w:rFonts w:ascii="Times New Roman" w:eastAsia="Times New Roman" w:hAnsi="Times New Roman" w:cs="Times New Roman"/>
          <w:bCs/>
          <w:color w:val="000000"/>
          <w:sz w:val="24"/>
          <w:szCs w:val="24"/>
        </w:rPr>
        <w:t>оды</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к</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оц</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нке</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образоват</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льн</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х дост</w:t>
      </w:r>
      <w:r w:rsidRPr="00EF3099">
        <w:rPr>
          <w:rFonts w:ascii="Times New Roman" w:eastAsia="Times New Roman" w:hAnsi="Times New Roman" w:cs="Times New Roman"/>
          <w:bCs/>
          <w:color w:val="000000"/>
          <w:spacing w:val="2"/>
          <w:sz w:val="24"/>
          <w:szCs w:val="24"/>
        </w:rPr>
        <w:t>и</w:t>
      </w:r>
      <w:r w:rsidRPr="00EF3099">
        <w:rPr>
          <w:rFonts w:ascii="Times New Roman" w:eastAsia="Times New Roman" w:hAnsi="Times New Roman" w:cs="Times New Roman"/>
          <w:bCs/>
          <w:color w:val="000000"/>
          <w:spacing w:val="-3"/>
          <w:sz w:val="24"/>
          <w:szCs w:val="24"/>
        </w:rPr>
        <w:t>ж</w:t>
      </w:r>
      <w:r w:rsidRPr="00EF3099">
        <w:rPr>
          <w:rFonts w:ascii="Times New Roman" w:eastAsia="Times New Roman" w:hAnsi="Times New Roman" w:cs="Times New Roman"/>
          <w:bCs/>
          <w:color w:val="000000"/>
          <w:sz w:val="24"/>
          <w:szCs w:val="24"/>
        </w:rPr>
        <w:t>ений.</w:t>
      </w:r>
    </w:p>
    <w:p w:rsidR="001D258F" w:rsidRPr="00EF3099" w:rsidRDefault="00186E6B" w:rsidP="00EF3099">
      <w:pPr>
        <w:widowControl w:val="0"/>
        <w:spacing w:line="240" w:lineRule="auto"/>
        <w:ind w:left="567" w:right="638"/>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Системно-деятельностный</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подход</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к</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оценке</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образовательн</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х дост</w:t>
      </w:r>
      <w:r w:rsidRPr="00EF3099">
        <w:rPr>
          <w:rFonts w:ascii="Times New Roman" w:eastAsia="Times New Roman" w:hAnsi="Times New Roman" w:cs="Times New Roman"/>
          <w:bCs/>
          <w:color w:val="000000"/>
          <w:spacing w:val="2"/>
          <w:sz w:val="24"/>
          <w:szCs w:val="24"/>
        </w:rPr>
        <w:t>и</w:t>
      </w:r>
      <w:r w:rsidRPr="00EF3099">
        <w:rPr>
          <w:rFonts w:ascii="Times New Roman" w:eastAsia="Times New Roman" w:hAnsi="Times New Roman" w:cs="Times New Roman"/>
          <w:bCs/>
          <w:color w:val="000000"/>
          <w:spacing w:val="-2"/>
          <w:sz w:val="24"/>
          <w:szCs w:val="24"/>
        </w:rPr>
        <w:t>ж</w:t>
      </w:r>
      <w:r w:rsidRPr="00EF3099">
        <w:rPr>
          <w:rFonts w:ascii="Times New Roman" w:eastAsia="Times New Roman" w:hAnsi="Times New Roman" w:cs="Times New Roman"/>
          <w:bCs/>
          <w:color w:val="000000"/>
          <w:sz w:val="24"/>
          <w:szCs w:val="24"/>
        </w:rPr>
        <w:t>ений об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чающи</w:t>
      </w:r>
      <w:r w:rsidRPr="00EF3099">
        <w:rPr>
          <w:rFonts w:ascii="Times New Roman" w:eastAsia="Times New Roman" w:hAnsi="Times New Roman" w:cs="Times New Roman"/>
          <w:bCs/>
          <w:color w:val="000000"/>
          <w:spacing w:val="-2"/>
          <w:sz w:val="24"/>
          <w:szCs w:val="24"/>
        </w:rPr>
        <w:t>х</w:t>
      </w:r>
      <w:r w:rsidRPr="00EF3099">
        <w:rPr>
          <w:rFonts w:ascii="Times New Roman" w:eastAsia="Times New Roman" w:hAnsi="Times New Roman" w:cs="Times New Roman"/>
          <w:bCs/>
          <w:color w:val="000000"/>
          <w:sz w:val="24"/>
          <w:szCs w:val="24"/>
        </w:rPr>
        <w:t>ся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проявляется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в</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оценке</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способности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чающи</w:t>
      </w:r>
      <w:r w:rsidRPr="00EF3099">
        <w:rPr>
          <w:rFonts w:ascii="Times New Roman" w:eastAsia="Times New Roman" w:hAnsi="Times New Roman" w:cs="Times New Roman"/>
          <w:bCs/>
          <w:color w:val="000000"/>
          <w:spacing w:val="-2"/>
          <w:sz w:val="24"/>
          <w:szCs w:val="24"/>
        </w:rPr>
        <w:t>х</w:t>
      </w:r>
      <w:r w:rsidRPr="00EF3099">
        <w:rPr>
          <w:rFonts w:ascii="Times New Roman" w:eastAsia="Times New Roman" w:hAnsi="Times New Roman" w:cs="Times New Roman"/>
          <w:bCs/>
          <w:color w:val="000000"/>
          <w:sz w:val="24"/>
          <w:szCs w:val="24"/>
        </w:rPr>
        <w:t>ся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к</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решению</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чебно-</w:t>
      </w:r>
    </w:p>
    <w:p w:rsidR="001D258F" w:rsidRPr="00EF3099" w:rsidRDefault="00186E6B" w:rsidP="00EF3099">
      <w:pPr>
        <w:widowControl w:val="0"/>
        <w:spacing w:line="239" w:lineRule="auto"/>
        <w:ind w:left="567" w:right="232"/>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познавател</w:t>
      </w:r>
      <w:r w:rsidRPr="00EF3099">
        <w:rPr>
          <w:rFonts w:ascii="Times New Roman" w:eastAsia="Times New Roman" w:hAnsi="Times New Roman" w:cs="Times New Roman"/>
          <w:bCs/>
          <w:color w:val="000000"/>
          <w:spacing w:val="-2"/>
          <w:sz w:val="24"/>
          <w:szCs w:val="24"/>
        </w:rPr>
        <w:t>ь</w:t>
      </w:r>
      <w:r w:rsidRPr="00EF3099">
        <w:rPr>
          <w:rFonts w:ascii="Times New Roman" w:eastAsia="Times New Roman" w:hAnsi="Times New Roman" w:cs="Times New Roman"/>
          <w:bCs/>
          <w:color w:val="000000"/>
          <w:sz w:val="24"/>
          <w:szCs w:val="24"/>
        </w:rPr>
        <w:t>н</w:t>
      </w:r>
      <w:r w:rsidRPr="00EF3099">
        <w:rPr>
          <w:rFonts w:ascii="Times New Roman" w:eastAsia="Times New Roman" w:hAnsi="Times New Roman" w:cs="Times New Roman"/>
          <w:bCs/>
          <w:color w:val="000000"/>
          <w:spacing w:val="2"/>
          <w:sz w:val="24"/>
          <w:szCs w:val="24"/>
        </w:rPr>
        <w:t>ы</w:t>
      </w:r>
      <w:r w:rsidRPr="00EF3099">
        <w:rPr>
          <w:rFonts w:ascii="Times New Roman" w:eastAsia="Times New Roman" w:hAnsi="Times New Roman" w:cs="Times New Roman"/>
          <w:bCs/>
          <w:color w:val="000000"/>
          <w:sz w:val="24"/>
          <w:szCs w:val="24"/>
        </w:rPr>
        <w:t>х</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4"/>
          <w:sz w:val="24"/>
          <w:szCs w:val="24"/>
        </w:rPr>
        <w:t xml:space="preserve"> </w:t>
      </w:r>
      <w:r w:rsidRPr="00EF3099">
        <w:rPr>
          <w:rFonts w:ascii="Times New Roman" w:eastAsia="Times New Roman" w:hAnsi="Times New Roman" w:cs="Times New Roman"/>
          <w:bCs/>
          <w:color w:val="000000"/>
          <w:sz w:val="24"/>
          <w:szCs w:val="24"/>
        </w:rPr>
        <w:t>учебно-</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практич</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ских</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задач,</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а</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так</w:t>
      </w:r>
      <w:r w:rsidRPr="00EF3099">
        <w:rPr>
          <w:rFonts w:ascii="Times New Roman" w:eastAsia="Times New Roman" w:hAnsi="Times New Roman" w:cs="Times New Roman"/>
          <w:bCs/>
          <w:color w:val="000000"/>
          <w:spacing w:val="-2"/>
          <w:sz w:val="24"/>
          <w:szCs w:val="24"/>
        </w:rPr>
        <w:t>ж</w:t>
      </w:r>
      <w:r w:rsidRPr="00EF3099">
        <w:rPr>
          <w:rFonts w:ascii="Times New Roman" w:eastAsia="Times New Roman" w:hAnsi="Times New Roman" w:cs="Times New Roman"/>
          <w:bCs/>
          <w:color w:val="000000"/>
          <w:sz w:val="24"/>
          <w:szCs w:val="24"/>
        </w:rPr>
        <w:t>е</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в</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оценке уро</w:t>
      </w:r>
      <w:r w:rsidRPr="00EF3099">
        <w:rPr>
          <w:rFonts w:ascii="Times New Roman" w:eastAsia="Times New Roman" w:hAnsi="Times New Roman" w:cs="Times New Roman"/>
          <w:bCs/>
          <w:color w:val="000000"/>
          <w:spacing w:val="1"/>
          <w:sz w:val="24"/>
          <w:szCs w:val="24"/>
        </w:rPr>
        <w:t>в</w:t>
      </w:r>
      <w:r w:rsidRPr="00EF3099">
        <w:rPr>
          <w:rFonts w:ascii="Times New Roman" w:eastAsia="Times New Roman" w:hAnsi="Times New Roman" w:cs="Times New Roman"/>
          <w:bCs/>
          <w:color w:val="000000"/>
          <w:sz w:val="24"/>
          <w:szCs w:val="24"/>
        </w:rPr>
        <w:t>ня</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pacing w:val="-3"/>
          <w:sz w:val="24"/>
          <w:szCs w:val="24"/>
        </w:rPr>
        <w:t>ф</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нкциона</w:t>
      </w:r>
      <w:r w:rsidRPr="00EF3099">
        <w:rPr>
          <w:rFonts w:ascii="Times New Roman" w:eastAsia="Times New Roman" w:hAnsi="Times New Roman" w:cs="Times New Roman"/>
          <w:bCs/>
          <w:color w:val="000000"/>
          <w:spacing w:val="1"/>
          <w:sz w:val="24"/>
          <w:szCs w:val="24"/>
        </w:rPr>
        <w:t>л</w:t>
      </w:r>
      <w:r w:rsidRPr="00EF3099">
        <w:rPr>
          <w:rFonts w:ascii="Times New Roman" w:eastAsia="Times New Roman" w:hAnsi="Times New Roman" w:cs="Times New Roman"/>
          <w:bCs/>
          <w:color w:val="000000"/>
          <w:sz w:val="24"/>
          <w:szCs w:val="24"/>
        </w:rPr>
        <w:t>ьной грамотности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чающи</w:t>
      </w:r>
      <w:r w:rsidRPr="00EF3099">
        <w:rPr>
          <w:rFonts w:ascii="Times New Roman" w:eastAsia="Times New Roman" w:hAnsi="Times New Roman" w:cs="Times New Roman"/>
          <w:bCs/>
          <w:color w:val="000000"/>
          <w:spacing w:val="-2"/>
          <w:sz w:val="24"/>
          <w:szCs w:val="24"/>
        </w:rPr>
        <w:t>х</w:t>
      </w:r>
      <w:r w:rsidRPr="00EF3099">
        <w:rPr>
          <w:rFonts w:ascii="Times New Roman" w:eastAsia="Times New Roman" w:hAnsi="Times New Roman" w:cs="Times New Roman"/>
          <w:bCs/>
          <w:color w:val="000000"/>
          <w:sz w:val="24"/>
          <w:szCs w:val="24"/>
        </w:rPr>
        <w:t>ся.</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Он</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обе</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печивается</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содер</w:t>
      </w:r>
      <w:r w:rsidRPr="00EF3099">
        <w:rPr>
          <w:rFonts w:ascii="Times New Roman" w:eastAsia="Times New Roman" w:hAnsi="Times New Roman" w:cs="Times New Roman"/>
          <w:bCs/>
          <w:color w:val="000000"/>
          <w:spacing w:val="-1"/>
          <w:sz w:val="24"/>
          <w:szCs w:val="24"/>
        </w:rPr>
        <w:t>ж</w:t>
      </w:r>
      <w:r w:rsidRPr="00EF3099">
        <w:rPr>
          <w:rFonts w:ascii="Times New Roman" w:eastAsia="Times New Roman" w:hAnsi="Times New Roman" w:cs="Times New Roman"/>
          <w:bCs/>
          <w:color w:val="000000"/>
          <w:sz w:val="24"/>
          <w:szCs w:val="24"/>
        </w:rPr>
        <w:t>ан</w:t>
      </w:r>
      <w:r w:rsidRPr="00EF3099">
        <w:rPr>
          <w:rFonts w:ascii="Times New Roman" w:eastAsia="Times New Roman" w:hAnsi="Times New Roman" w:cs="Times New Roman"/>
          <w:bCs/>
          <w:color w:val="000000"/>
          <w:spacing w:val="1"/>
          <w:sz w:val="24"/>
          <w:szCs w:val="24"/>
        </w:rPr>
        <w:t>и</w:t>
      </w:r>
      <w:r w:rsidRPr="00EF3099">
        <w:rPr>
          <w:rFonts w:ascii="Times New Roman" w:eastAsia="Times New Roman" w:hAnsi="Times New Roman" w:cs="Times New Roman"/>
          <w:bCs/>
          <w:color w:val="000000"/>
          <w:sz w:val="24"/>
          <w:szCs w:val="24"/>
        </w:rPr>
        <w:t>ем</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критериями</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оценки,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в качестве</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котор</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х</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выст</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пают</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планир</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е</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z w:val="24"/>
          <w:szCs w:val="24"/>
        </w:rPr>
        <w:t>ые</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ре</w:t>
      </w:r>
      <w:r w:rsidRPr="00EF3099">
        <w:rPr>
          <w:rFonts w:ascii="Times New Roman" w:eastAsia="Times New Roman" w:hAnsi="Times New Roman" w:cs="Times New Roman"/>
          <w:bCs/>
          <w:color w:val="000000"/>
          <w:spacing w:val="-2"/>
          <w:sz w:val="24"/>
          <w:szCs w:val="24"/>
        </w:rPr>
        <w:t>з</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льтаты</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чения, в</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ра</w:t>
      </w:r>
      <w:r w:rsidRPr="00EF3099">
        <w:rPr>
          <w:rFonts w:ascii="Times New Roman" w:eastAsia="Times New Roman" w:hAnsi="Times New Roman" w:cs="Times New Roman"/>
          <w:bCs/>
          <w:color w:val="000000"/>
          <w:spacing w:val="-2"/>
          <w:sz w:val="24"/>
          <w:szCs w:val="24"/>
        </w:rPr>
        <w:t>ж</w:t>
      </w:r>
      <w:r w:rsidRPr="00EF3099">
        <w:rPr>
          <w:rFonts w:ascii="Times New Roman" w:eastAsia="Times New Roman" w:hAnsi="Times New Roman" w:cs="Times New Roman"/>
          <w:bCs/>
          <w:color w:val="000000"/>
          <w:sz w:val="24"/>
          <w:szCs w:val="24"/>
        </w:rPr>
        <w:t>енные в деятел</w:t>
      </w:r>
      <w:r w:rsidRPr="00EF3099">
        <w:rPr>
          <w:rFonts w:ascii="Times New Roman" w:eastAsia="Times New Roman" w:hAnsi="Times New Roman" w:cs="Times New Roman"/>
          <w:bCs/>
          <w:color w:val="000000"/>
          <w:spacing w:val="-1"/>
          <w:sz w:val="24"/>
          <w:szCs w:val="24"/>
        </w:rPr>
        <w:t>ь</w:t>
      </w:r>
      <w:r w:rsidRPr="00EF3099">
        <w:rPr>
          <w:rFonts w:ascii="Times New Roman" w:eastAsia="Times New Roman" w:hAnsi="Times New Roman" w:cs="Times New Roman"/>
          <w:bCs/>
          <w:color w:val="000000"/>
          <w:sz w:val="24"/>
          <w:szCs w:val="24"/>
        </w:rPr>
        <w:t>ностн</w:t>
      </w:r>
      <w:r w:rsidRPr="00EF3099">
        <w:rPr>
          <w:rFonts w:ascii="Times New Roman" w:eastAsia="Times New Roman" w:hAnsi="Times New Roman" w:cs="Times New Roman"/>
          <w:bCs/>
          <w:color w:val="000000"/>
          <w:spacing w:val="1"/>
          <w:sz w:val="24"/>
          <w:szCs w:val="24"/>
        </w:rPr>
        <w:t>о</w:t>
      </w:r>
      <w:r w:rsidRPr="00EF3099">
        <w:rPr>
          <w:rFonts w:ascii="Times New Roman" w:eastAsia="Times New Roman" w:hAnsi="Times New Roman" w:cs="Times New Roman"/>
          <w:bCs/>
          <w:color w:val="000000"/>
          <w:sz w:val="24"/>
          <w:szCs w:val="24"/>
        </w:rPr>
        <w:t>й</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фор</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z w:val="24"/>
          <w:szCs w:val="24"/>
        </w:rPr>
        <w:t>е.</w:t>
      </w:r>
    </w:p>
    <w:p w:rsidR="001D258F" w:rsidRPr="00EF3099" w:rsidRDefault="00186E6B" w:rsidP="00EF3099">
      <w:pPr>
        <w:widowControl w:val="0"/>
        <w:spacing w:before="1" w:line="240" w:lineRule="auto"/>
        <w:ind w:left="567" w:right="283"/>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Уровневый</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подход</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слу</w:t>
      </w:r>
      <w:r w:rsidRPr="00EF3099">
        <w:rPr>
          <w:rFonts w:ascii="Times New Roman" w:eastAsia="Times New Roman" w:hAnsi="Times New Roman" w:cs="Times New Roman"/>
          <w:bCs/>
          <w:color w:val="000000"/>
          <w:spacing w:val="-2"/>
          <w:sz w:val="24"/>
          <w:szCs w:val="24"/>
        </w:rPr>
        <w:t>ж</w:t>
      </w:r>
      <w:r w:rsidRPr="00EF3099">
        <w:rPr>
          <w:rFonts w:ascii="Times New Roman" w:eastAsia="Times New Roman" w:hAnsi="Times New Roman" w:cs="Times New Roman"/>
          <w:bCs/>
          <w:color w:val="000000"/>
          <w:sz w:val="24"/>
          <w:szCs w:val="24"/>
        </w:rPr>
        <w:t>ит</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в</w:t>
      </w:r>
      <w:r w:rsidRPr="00EF3099">
        <w:rPr>
          <w:rFonts w:ascii="Times New Roman" w:eastAsia="Times New Roman" w:hAnsi="Times New Roman" w:cs="Times New Roman"/>
          <w:bCs/>
          <w:color w:val="000000"/>
          <w:spacing w:val="3"/>
          <w:sz w:val="24"/>
          <w:szCs w:val="24"/>
        </w:rPr>
        <w:t>а</w:t>
      </w:r>
      <w:r w:rsidRPr="00EF3099">
        <w:rPr>
          <w:rFonts w:ascii="Times New Roman" w:eastAsia="Times New Roman" w:hAnsi="Times New Roman" w:cs="Times New Roman"/>
          <w:bCs/>
          <w:color w:val="000000"/>
          <w:spacing w:val="-4"/>
          <w:sz w:val="24"/>
          <w:szCs w:val="24"/>
        </w:rPr>
        <w:t>ж</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ей</w:t>
      </w:r>
      <w:r w:rsidRPr="00EF3099">
        <w:rPr>
          <w:rFonts w:ascii="Times New Roman" w:eastAsia="Times New Roman" w:hAnsi="Times New Roman" w:cs="Times New Roman"/>
          <w:bCs/>
          <w:color w:val="000000"/>
          <w:spacing w:val="1"/>
          <w:sz w:val="24"/>
          <w:szCs w:val="24"/>
        </w:rPr>
        <w:t>ш</w:t>
      </w:r>
      <w:r w:rsidRPr="00EF3099">
        <w:rPr>
          <w:rFonts w:ascii="Times New Roman" w:eastAsia="Times New Roman" w:hAnsi="Times New Roman" w:cs="Times New Roman"/>
          <w:bCs/>
          <w:color w:val="000000"/>
          <w:sz w:val="24"/>
          <w:szCs w:val="24"/>
        </w:rPr>
        <w:t>ей</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основой</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для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ор</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z w:val="24"/>
          <w:szCs w:val="24"/>
        </w:rPr>
        <w:t>ани</w:t>
      </w:r>
      <w:r w:rsidRPr="00EF3099">
        <w:rPr>
          <w:rFonts w:ascii="Times New Roman" w:eastAsia="Times New Roman" w:hAnsi="Times New Roman" w:cs="Times New Roman"/>
          <w:bCs/>
          <w:color w:val="000000"/>
          <w:spacing w:val="-1"/>
          <w:sz w:val="24"/>
          <w:szCs w:val="24"/>
        </w:rPr>
        <w:t>з</w:t>
      </w:r>
      <w:r w:rsidRPr="00EF3099">
        <w:rPr>
          <w:rFonts w:ascii="Times New Roman" w:eastAsia="Times New Roman" w:hAnsi="Times New Roman" w:cs="Times New Roman"/>
          <w:bCs/>
          <w:color w:val="000000"/>
          <w:sz w:val="24"/>
          <w:szCs w:val="24"/>
        </w:rPr>
        <w:t>ации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индив</w:t>
      </w:r>
      <w:r w:rsidRPr="00EF3099">
        <w:rPr>
          <w:rFonts w:ascii="Times New Roman" w:eastAsia="Times New Roman" w:hAnsi="Times New Roman" w:cs="Times New Roman"/>
          <w:bCs/>
          <w:color w:val="000000"/>
          <w:spacing w:val="2"/>
          <w:sz w:val="24"/>
          <w:szCs w:val="24"/>
        </w:rPr>
        <w:t>и</w:t>
      </w:r>
      <w:r w:rsidRPr="00EF3099">
        <w:rPr>
          <w:rFonts w:ascii="Times New Roman" w:eastAsia="Times New Roman" w:hAnsi="Times New Roman" w:cs="Times New Roman"/>
          <w:bCs/>
          <w:color w:val="000000"/>
          <w:sz w:val="24"/>
          <w:szCs w:val="24"/>
        </w:rPr>
        <w:t>д</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альной работы</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pacing w:val="1"/>
          <w:sz w:val="24"/>
          <w:szCs w:val="24"/>
        </w:rPr>
        <w:t xml:space="preserve">с </w:t>
      </w:r>
      <w:r w:rsidRPr="00EF3099">
        <w:rPr>
          <w:rFonts w:ascii="Times New Roman" w:eastAsia="Times New Roman" w:hAnsi="Times New Roman" w:cs="Times New Roman"/>
          <w:bCs/>
          <w:color w:val="000000"/>
          <w:sz w:val="24"/>
          <w:szCs w:val="24"/>
        </w:rPr>
        <w:t>о</w:t>
      </w:r>
      <w:r w:rsidRPr="00EF3099">
        <w:rPr>
          <w:rFonts w:ascii="Times New Roman" w:eastAsia="Times New Roman" w:hAnsi="Times New Roman" w:cs="Times New Roman"/>
          <w:bCs/>
          <w:color w:val="000000"/>
          <w:spacing w:val="-1"/>
          <w:sz w:val="24"/>
          <w:szCs w:val="24"/>
        </w:rPr>
        <w:t>б</w:t>
      </w:r>
      <w:r w:rsidRPr="00EF3099">
        <w:rPr>
          <w:rFonts w:ascii="Times New Roman" w:eastAsia="Times New Roman" w:hAnsi="Times New Roman" w:cs="Times New Roman"/>
          <w:bCs/>
          <w:color w:val="000000"/>
          <w:sz w:val="24"/>
          <w:szCs w:val="24"/>
        </w:rPr>
        <w:t>учаю</w:t>
      </w:r>
      <w:r w:rsidRPr="00EF3099">
        <w:rPr>
          <w:rFonts w:ascii="Times New Roman" w:eastAsia="Times New Roman" w:hAnsi="Times New Roman" w:cs="Times New Roman"/>
          <w:bCs/>
          <w:color w:val="000000"/>
          <w:spacing w:val="-1"/>
          <w:sz w:val="24"/>
          <w:szCs w:val="24"/>
        </w:rPr>
        <w:t>щ</w:t>
      </w:r>
      <w:r w:rsidRPr="00EF3099">
        <w:rPr>
          <w:rFonts w:ascii="Times New Roman" w:eastAsia="Times New Roman" w:hAnsi="Times New Roman" w:cs="Times New Roman"/>
          <w:bCs/>
          <w:color w:val="000000"/>
          <w:sz w:val="24"/>
          <w:szCs w:val="24"/>
        </w:rPr>
        <w:t xml:space="preserve">имися. </w:t>
      </w:r>
      <w:r w:rsidRPr="00EF3099">
        <w:rPr>
          <w:rFonts w:ascii="Times New Roman" w:eastAsia="Times New Roman" w:hAnsi="Times New Roman" w:cs="Times New Roman"/>
          <w:bCs/>
          <w:color w:val="000000"/>
          <w:spacing w:val="-1"/>
          <w:sz w:val="24"/>
          <w:szCs w:val="24"/>
        </w:rPr>
        <w:t>О</w:t>
      </w:r>
      <w:r w:rsidRPr="00EF3099">
        <w:rPr>
          <w:rFonts w:ascii="Times New Roman" w:eastAsia="Times New Roman" w:hAnsi="Times New Roman" w:cs="Times New Roman"/>
          <w:bCs/>
          <w:color w:val="000000"/>
          <w:sz w:val="24"/>
          <w:szCs w:val="24"/>
        </w:rPr>
        <w:t>н реализуется как по отношению к соде</w:t>
      </w:r>
      <w:r w:rsidRPr="00EF3099">
        <w:rPr>
          <w:rFonts w:ascii="Times New Roman" w:eastAsia="Times New Roman" w:hAnsi="Times New Roman" w:cs="Times New Roman"/>
          <w:bCs/>
          <w:color w:val="000000"/>
          <w:spacing w:val="2"/>
          <w:sz w:val="24"/>
          <w:szCs w:val="24"/>
        </w:rPr>
        <w:t>р</w:t>
      </w:r>
      <w:r w:rsidRPr="00EF3099">
        <w:rPr>
          <w:rFonts w:ascii="Times New Roman" w:eastAsia="Times New Roman" w:hAnsi="Times New Roman" w:cs="Times New Roman"/>
          <w:bCs/>
          <w:color w:val="000000"/>
          <w:spacing w:val="-3"/>
          <w:sz w:val="24"/>
          <w:szCs w:val="24"/>
        </w:rPr>
        <w:t>ж</w:t>
      </w:r>
      <w:r w:rsidRPr="00EF3099">
        <w:rPr>
          <w:rFonts w:ascii="Times New Roman" w:eastAsia="Times New Roman" w:hAnsi="Times New Roman" w:cs="Times New Roman"/>
          <w:bCs/>
          <w:color w:val="000000"/>
          <w:sz w:val="24"/>
          <w:szCs w:val="24"/>
        </w:rPr>
        <w:t>ан</w:t>
      </w:r>
      <w:r w:rsidRPr="00EF3099">
        <w:rPr>
          <w:rFonts w:ascii="Times New Roman" w:eastAsia="Times New Roman" w:hAnsi="Times New Roman" w:cs="Times New Roman"/>
          <w:bCs/>
          <w:color w:val="000000"/>
          <w:spacing w:val="2"/>
          <w:sz w:val="24"/>
          <w:szCs w:val="24"/>
        </w:rPr>
        <w:t>и</w:t>
      </w:r>
      <w:r w:rsidRPr="00EF3099">
        <w:rPr>
          <w:rFonts w:ascii="Times New Roman" w:eastAsia="Times New Roman" w:hAnsi="Times New Roman" w:cs="Times New Roman"/>
          <w:bCs/>
          <w:color w:val="000000"/>
          <w:sz w:val="24"/>
          <w:szCs w:val="24"/>
        </w:rPr>
        <w:t>ю оценки, так и</w:t>
      </w:r>
    </w:p>
    <w:p w:rsidR="001D258F" w:rsidRPr="00EF3099" w:rsidRDefault="00186E6B" w:rsidP="00EF3099">
      <w:pPr>
        <w:widowControl w:val="0"/>
        <w:spacing w:line="240" w:lineRule="auto"/>
        <w:ind w:left="567" w:right="-20"/>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к представлению</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интерпретации рез</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льтатов</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измерений.</w:t>
      </w:r>
    </w:p>
    <w:p w:rsidR="001D258F" w:rsidRPr="00EF3099" w:rsidRDefault="00186E6B" w:rsidP="00EF3099">
      <w:pPr>
        <w:widowControl w:val="0"/>
        <w:spacing w:line="239" w:lineRule="auto"/>
        <w:ind w:left="567" w:right="331"/>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Уровневый под</w:t>
      </w:r>
      <w:r w:rsidRPr="00EF3099">
        <w:rPr>
          <w:rFonts w:ascii="Times New Roman" w:eastAsia="Times New Roman" w:hAnsi="Times New Roman" w:cs="Times New Roman"/>
          <w:bCs/>
          <w:color w:val="000000"/>
          <w:spacing w:val="-1"/>
          <w:sz w:val="24"/>
          <w:szCs w:val="24"/>
        </w:rPr>
        <w:t>х</w:t>
      </w:r>
      <w:r w:rsidRPr="00EF3099">
        <w:rPr>
          <w:rFonts w:ascii="Times New Roman" w:eastAsia="Times New Roman" w:hAnsi="Times New Roman" w:cs="Times New Roman"/>
          <w:bCs/>
          <w:color w:val="000000"/>
          <w:sz w:val="24"/>
          <w:szCs w:val="24"/>
        </w:rPr>
        <w:t xml:space="preserve">од реализуется за </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чет</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pacing w:val="-3"/>
          <w:sz w:val="24"/>
          <w:szCs w:val="24"/>
        </w:rPr>
        <w:t>ф</w:t>
      </w:r>
      <w:r w:rsidRPr="00EF3099">
        <w:rPr>
          <w:rFonts w:ascii="Times New Roman" w:eastAsia="Times New Roman" w:hAnsi="Times New Roman" w:cs="Times New Roman"/>
          <w:bCs/>
          <w:color w:val="000000"/>
          <w:sz w:val="24"/>
          <w:szCs w:val="24"/>
        </w:rPr>
        <w:t>ик</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pacing w:val="1"/>
          <w:sz w:val="24"/>
          <w:szCs w:val="24"/>
        </w:rPr>
        <w:t>а</w:t>
      </w:r>
      <w:r w:rsidRPr="00EF3099">
        <w:rPr>
          <w:rFonts w:ascii="Times New Roman" w:eastAsia="Times New Roman" w:hAnsi="Times New Roman" w:cs="Times New Roman"/>
          <w:bCs/>
          <w:color w:val="000000"/>
          <w:sz w:val="24"/>
          <w:szCs w:val="24"/>
        </w:rPr>
        <w:t>ции ра</w:t>
      </w:r>
      <w:r w:rsidRPr="00EF3099">
        <w:rPr>
          <w:rFonts w:ascii="Times New Roman" w:eastAsia="Times New Roman" w:hAnsi="Times New Roman" w:cs="Times New Roman"/>
          <w:bCs/>
          <w:color w:val="000000"/>
          <w:spacing w:val="1"/>
          <w:sz w:val="24"/>
          <w:szCs w:val="24"/>
        </w:rPr>
        <w:t>з</w:t>
      </w:r>
      <w:r w:rsidRPr="00EF3099">
        <w:rPr>
          <w:rFonts w:ascii="Times New Roman" w:eastAsia="Times New Roman" w:hAnsi="Times New Roman" w:cs="Times New Roman"/>
          <w:bCs/>
          <w:color w:val="000000"/>
          <w:sz w:val="24"/>
          <w:szCs w:val="24"/>
        </w:rPr>
        <w:t>личных</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уро</w:t>
      </w:r>
      <w:r w:rsidRPr="00EF3099">
        <w:rPr>
          <w:rFonts w:ascii="Times New Roman" w:eastAsia="Times New Roman" w:hAnsi="Times New Roman" w:cs="Times New Roman"/>
          <w:bCs/>
          <w:color w:val="000000"/>
          <w:spacing w:val="1"/>
          <w:sz w:val="24"/>
          <w:szCs w:val="24"/>
        </w:rPr>
        <w:t>в</w:t>
      </w:r>
      <w:r w:rsidRPr="00EF3099">
        <w:rPr>
          <w:rFonts w:ascii="Times New Roman" w:eastAsia="Times New Roman" w:hAnsi="Times New Roman" w:cs="Times New Roman"/>
          <w:bCs/>
          <w:color w:val="000000"/>
          <w:sz w:val="24"/>
          <w:szCs w:val="24"/>
        </w:rPr>
        <w:t>ней дост</w:t>
      </w:r>
      <w:r w:rsidRPr="00EF3099">
        <w:rPr>
          <w:rFonts w:ascii="Times New Roman" w:eastAsia="Times New Roman" w:hAnsi="Times New Roman" w:cs="Times New Roman"/>
          <w:bCs/>
          <w:color w:val="000000"/>
          <w:spacing w:val="2"/>
          <w:sz w:val="24"/>
          <w:szCs w:val="24"/>
        </w:rPr>
        <w:t>и</w:t>
      </w:r>
      <w:r w:rsidRPr="00EF3099">
        <w:rPr>
          <w:rFonts w:ascii="Times New Roman" w:eastAsia="Times New Roman" w:hAnsi="Times New Roman" w:cs="Times New Roman"/>
          <w:bCs/>
          <w:color w:val="000000"/>
          <w:spacing w:val="-1"/>
          <w:sz w:val="24"/>
          <w:szCs w:val="24"/>
        </w:rPr>
        <w:t>ж</w:t>
      </w:r>
      <w:r w:rsidRPr="00EF3099">
        <w:rPr>
          <w:rFonts w:ascii="Times New Roman" w:eastAsia="Times New Roman" w:hAnsi="Times New Roman" w:cs="Times New Roman"/>
          <w:bCs/>
          <w:color w:val="000000"/>
          <w:sz w:val="24"/>
          <w:szCs w:val="24"/>
        </w:rPr>
        <w:t>е</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ия об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чающимис</w:t>
      </w:r>
      <w:r w:rsidRPr="00EF3099">
        <w:rPr>
          <w:rFonts w:ascii="Times New Roman" w:eastAsia="Times New Roman" w:hAnsi="Times New Roman" w:cs="Times New Roman"/>
          <w:bCs/>
          <w:color w:val="000000"/>
          <w:spacing w:val="8"/>
          <w:sz w:val="24"/>
          <w:szCs w:val="24"/>
        </w:rPr>
        <w:t>я</w:t>
      </w:r>
      <w:r w:rsidRPr="00EF3099">
        <w:rPr>
          <w:rFonts w:ascii="Times New Roman" w:eastAsia="Times New Roman" w:hAnsi="Times New Roman" w:cs="Times New Roman"/>
          <w:bCs/>
          <w:color w:val="000000"/>
          <w:sz w:val="24"/>
          <w:szCs w:val="24"/>
        </w:rPr>
        <w:t>планир</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емых</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ре</w:t>
      </w:r>
      <w:r w:rsidRPr="00EF3099">
        <w:rPr>
          <w:rFonts w:ascii="Times New Roman" w:eastAsia="Times New Roman" w:hAnsi="Times New Roman" w:cs="Times New Roman"/>
          <w:bCs/>
          <w:color w:val="000000"/>
          <w:spacing w:val="-1"/>
          <w:sz w:val="24"/>
          <w:szCs w:val="24"/>
        </w:rPr>
        <w:t>з</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л</w:t>
      </w:r>
      <w:r w:rsidRPr="00EF3099">
        <w:rPr>
          <w:rFonts w:ascii="Times New Roman" w:eastAsia="Times New Roman" w:hAnsi="Times New Roman" w:cs="Times New Roman"/>
          <w:bCs/>
          <w:color w:val="000000"/>
          <w:spacing w:val="-1"/>
          <w:sz w:val="24"/>
          <w:szCs w:val="24"/>
        </w:rPr>
        <w:t>ь</w:t>
      </w:r>
      <w:r w:rsidRPr="00EF3099">
        <w:rPr>
          <w:rFonts w:ascii="Times New Roman" w:eastAsia="Times New Roman" w:hAnsi="Times New Roman" w:cs="Times New Roman"/>
          <w:bCs/>
          <w:color w:val="000000"/>
          <w:sz w:val="24"/>
          <w:szCs w:val="24"/>
        </w:rPr>
        <w:t xml:space="preserve">татов базового </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ровня 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уро</w:t>
      </w:r>
      <w:r w:rsidRPr="00EF3099">
        <w:rPr>
          <w:rFonts w:ascii="Times New Roman" w:eastAsia="Times New Roman" w:hAnsi="Times New Roman" w:cs="Times New Roman"/>
          <w:bCs/>
          <w:color w:val="000000"/>
          <w:spacing w:val="1"/>
          <w:sz w:val="24"/>
          <w:szCs w:val="24"/>
        </w:rPr>
        <w:t>в</w:t>
      </w:r>
      <w:r w:rsidRPr="00EF3099">
        <w:rPr>
          <w:rFonts w:ascii="Times New Roman" w:eastAsia="Times New Roman" w:hAnsi="Times New Roman" w:cs="Times New Roman"/>
          <w:bCs/>
          <w:color w:val="000000"/>
          <w:sz w:val="24"/>
          <w:szCs w:val="24"/>
        </w:rPr>
        <w:t>ней в</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ше</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и н</w:t>
      </w:r>
      <w:r w:rsidRPr="00EF3099">
        <w:rPr>
          <w:rFonts w:ascii="Times New Roman" w:eastAsia="Times New Roman" w:hAnsi="Times New Roman" w:cs="Times New Roman"/>
          <w:bCs/>
          <w:color w:val="000000"/>
          <w:spacing w:val="1"/>
          <w:sz w:val="24"/>
          <w:szCs w:val="24"/>
        </w:rPr>
        <w:t>и</w:t>
      </w:r>
      <w:r w:rsidRPr="00EF3099">
        <w:rPr>
          <w:rFonts w:ascii="Times New Roman" w:eastAsia="Times New Roman" w:hAnsi="Times New Roman" w:cs="Times New Roman"/>
          <w:bCs/>
          <w:color w:val="000000"/>
          <w:spacing w:val="-1"/>
          <w:sz w:val="24"/>
          <w:szCs w:val="24"/>
        </w:rPr>
        <w:t>ж</w:t>
      </w:r>
      <w:r w:rsidRPr="00EF3099">
        <w:rPr>
          <w:rFonts w:ascii="Times New Roman" w:eastAsia="Times New Roman" w:hAnsi="Times New Roman" w:cs="Times New Roman"/>
          <w:bCs/>
          <w:color w:val="000000"/>
          <w:sz w:val="24"/>
          <w:szCs w:val="24"/>
        </w:rPr>
        <w:t>е</w:t>
      </w:r>
    </w:p>
    <w:p w:rsidR="001D258F" w:rsidRPr="00EF3099" w:rsidRDefault="00186E6B" w:rsidP="00EF3099">
      <w:pPr>
        <w:widowControl w:val="0"/>
        <w:spacing w:line="240" w:lineRule="auto"/>
        <w:ind w:left="567" w:right="198"/>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базового. Дост</w:t>
      </w:r>
      <w:r w:rsidRPr="00EF3099">
        <w:rPr>
          <w:rFonts w:ascii="Times New Roman" w:eastAsia="Times New Roman" w:hAnsi="Times New Roman" w:cs="Times New Roman"/>
          <w:bCs/>
          <w:color w:val="000000"/>
          <w:spacing w:val="1"/>
          <w:sz w:val="24"/>
          <w:szCs w:val="24"/>
        </w:rPr>
        <w:t>и</w:t>
      </w:r>
      <w:r w:rsidRPr="00EF3099">
        <w:rPr>
          <w:rFonts w:ascii="Times New Roman" w:eastAsia="Times New Roman" w:hAnsi="Times New Roman" w:cs="Times New Roman"/>
          <w:bCs/>
          <w:color w:val="000000"/>
          <w:sz w:val="24"/>
          <w:szCs w:val="24"/>
        </w:rPr>
        <w:t>жение</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базового</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ровня свидетел</w:t>
      </w:r>
      <w:r w:rsidRPr="00EF3099">
        <w:rPr>
          <w:rFonts w:ascii="Times New Roman" w:eastAsia="Times New Roman" w:hAnsi="Times New Roman" w:cs="Times New Roman"/>
          <w:bCs/>
          <w:color w:val="000000"/>
          <w:spacing w:val="-1"/>
          <w:sz w:val="24"/>
          <w:szCs w:val="24"/>
        </w:rPr>
        <w:t>ь</w:t>
      </w:r>
      <w:r w:rsidRPr="00EF3099">
        <w:rPr>
          <w:rFonts w:ascii="Times New Roman" w:eastAsia="Times New Roman" w:hAnsi="Times New Roman" w:cs="Times New Roman"/>
          <w:bCs/>
          <w:color w:val="000000"/>
          <w:sz w:val="24"/>
          <w:szCs w:val="24"/>
        </w:rPr>
        <w:t>ствует о спо</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обности о</w:t>
      </w:r>
      <w:r w:rsidRPr="00EF3099">
        <w:rPr>
          <w:rFonts w:ascii="Times New Roman" w:eastAsia="Times New Roman" w:hAnsi="Times New Roman" w:cs="Times New Roman"/>
          <w:bCs/>
          <w:color w:val="000000"/>
          <w:spacing w:val="1"/>
          <w:sz w:val="24"/>
          <w:szCs w:val="24"/>
        </w:rPr>
        <w:t>бу</w:t>
      </w:r>
      <w:r w:rsidRPr="00EF3099">
        <w:rPr>
          <w:rFonts w:ascii="Times New Roman" w:eastAsia="Times New Roman" w:hAnsi="Times New Roman" w:cs="Times New Roman"/>
          <w:bCs/>
          <w:color w:val="000000"/>
          <w:sz w:val="24"/>
          <w:szCs w:val="24"/>
        </w:rPr>
        <w:t>чающи</w:t>
      </w:r>
      <w:r w:rsidRPr="00EF3099">
        <w:rPr>
          <w:rFonts w:ascii="Times New Roman" w:eastAsia="Times New Roman" w:hAnsi="Times New Roman" w:cs="Times New Roman"/>
          <w:bCs/>
          <w:color w:val="000000"/>
          <w:spacing w:val="-2"/>
          <w:sz w:val="24"/>
          <w:szCs w:val="24"/>
        </w:rPr>
        <w:t>х</w:t>
      </w:r>
      <w:r w:rsidRPr="00EF3099">
        <w:rPr>
          <w:rFonts w:ascii="Times New Roman" w:eastAsia="Times New Roman" w:hAnsi="Times New Roman" w:cs="Times New Roman"/>
          <w:bCs/>
          <w:color w:val="000000"/>
          <w:sz w:val="24"/>
          <w:szCs w:val="24"/>
        </w:rPr>
        <w:t>ся</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 xml:space="preserve">решать типовые </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чебные зада</w:t>
      </w:r>
      <w:r w:rsidRPr="00EF3099">
        <w:rPr>
          <w:rFonts w:ascii="Times New Roman" w:eastAsia="Times New Roman" w:hAnsi="Times New Roman" w:cs="Times New Roman"/>
          <w:bCs/>
          <w:color w:val="000000"/>
          <w:spacing w:val="1"/>
          <w:sz w:val="24"/>
          <w:szCs w:val="24"/>
        </w:rPr>
        <w:t>ч</w:t>
      </w:r>
      <w:r w:rsidRPr="00EF3099">
        <w:rPr>
          <w:rFonts w:ascii="Times New Roman" w:eastAsia="Times New Roman" w:hAnsi="Times New Roman" w:cs="Times New Roman"/>
          <w:bCs/>
          <w:color w:val="000000"/>
          <w:sz w:val="24"/>
          <w:szCs w:val="24"/>
        </w:rPr>
        <w:t>и, цел</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направленно</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w:t>
      </w:r>
      <w:r w:rsidRPr="00EF3099">
        <w:rPr>
          <w:rFonts w:ascii="Times New Roman" w:eastAsia="Times New Roman" w:hAnsi="Times New Roman" w:cs="Times New Roman"/>
          <w:bCs/>
          <w:color w:val="000000"/>
          <w:spacing w:val="2"/>
          <w:sz w:val="24"/>
          <w:szCs w:val="24"/>
        </w:rPr>
        <w:t>т</w:t>
      </w:r>
      <w:r w:rsidRPr="00EF3099">
        <w:rPr>
          <w:rFonts w:ascii="Times New Roman" w:eastAsia="Times New Roman" w:hAnsi="Times New Roman" w:cs="Times New Roman"/>
          <w:bCs/>
          <w:color w:val="000000"/>
          <w:sz w:val="24"/>
          <w:szCs w:val="24"/>
        </w:rPr>
        <w:t>раба</w:t>
      </w:r>
      <w:r w:rsidRPr="00EF3099">
        <w:rPr>
          <w:rFonts w:ascii="Times New Roman" w:eastAsia="Times New Roman" w:hAnsi="Times New Roman" w:cs="Times New Roman"/>
          <w:bCs/>
          <w:color w:val="000000"/>
          <w:spacing w:val="1"/>
          <w:sz w:val="24"/>
          <w:szCs w:val="24"/>
        </w:rPr>
        <w:t>т</w:t>
      </w:r>
      <w:r w:rsidRPr="00EF3099">
        <w:rPr>
          <w:rFonts w:ascii="Times New Roman" w:eastAsia="Times New Roman" w:hAnsi="Times New Roman" w:cs="Times New Roman"/>
          <w:bCs/>
          <w:color w:val="000000"/>
          <w:sz w:val="24"/>
          <w:szCs w:val="24"/>
        </w:rPr>
        <w:t>ы</w:t>
      </w:r>
      <w:r w:rsidRPr="00EF3099">
        <w:rPr>
          <w:rFonts w:ascii="Times New Roman" w:eastAsia="Times New Roman" w:hAnsi="Times New Roman" w:cs="Times New Roman"/>
          <w:bCs/>
          <w:color w:val="000000"/>
          <w:spacing w:val="1"/>
          <w:sz w:val="24"/>
          <w:szCs w:val="24"/>
        </w:rPr>
        <w:t>в</w:t>
      </w:r>
      <w:r w:rsidRPr="00EF3099">
        <w:rPr>
          <w:rFonts w:ascii="Times New Roman" w:eastAsia="Times New Roman" w:hAnsi="Times New Roman" w:cs="Times New Roman"/>
          <w:bCs/>
          <w:color w:val="000000"/>
          <w:sz w:val="24"/>
          <w:szCs w:val="24"/>
        </w:rPr>
        <w:t>аемые</w:t>
      </w:r>
      <w:r w:rsidRPr="00EF3099">
        <w:rPr>
          <w:rFonts w:ascii="Times New Roman" w:eastAsia="Times New Roman" w:hAnsi="Times New Roman" w:cs="Times New Roman"/>
          <w:bCs/>
          <w:color w:val="000000"/>
          <w:spacing w:val="4"/>
          <w:sz w:val="24"/>
          <w:szCs w:val="24"/>
        </w:rPr>
        <w:t xml:space="preserve"> </w:t>
      </w:r>
      <w:r w:rsidRPr="00EF3099">
        <w:rPr>
          <w:rFonts w:ascii="Times New Roman" w:eastAsia="Times New Roman" w:hAnsi="Times New Roman" w:cs="Times New Roman"/>
          <w:bCs/>
          <w:color w:val="000000"/>
          <w:sz w:val="24"/>
          <w:szCs w:val="24"/>
        </w:rPr>
        <w:t>со</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всеми об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чающимися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 xml:space="preserve">в </w:t>
      </w:r>
      <w:r w:rsidRPr="00EF3099">
        <w:rPr>
          <w:rFonts w:ascii="Times New Roman" w:eastAsia="Times New Roman" w:hAnsi="Times New Roman" w:cs="Times New Roman"/>
          <w:bCs/>
          <w:color w:val="000000"/>
          <w:spacing w:val="-1"/>
          <w:sz w:val="24"/>
          <w:szCs w:val="24"/>
        </w:rPr>
        <w:t>х</w:t>
      </w:r>
      <w:r w:rsidRPr="00EF3099">
        <w:rPr>
          <w:rFonts w:ascii="Times New Roman" w:eastAsia="Times New Roman" w:hAnsi="Times New Roman" w:cs="Times New Roman"/>
          <w:bCs/>
          <w:color w:val="000000"/>
          <w:sz w:val="24"/>
          <w:szCs w:val="24"/>
        </w:rPr>
        <w:t>оде</w:t>
      </w:r>
      <w:r w:rsidRPr="00EF3099">
        <w:rPr>
          <w:rFonts w:ascii="Times New Roman" w:eastAsia="Times New Roman" w:hAnsi="Times New Roman" w:cs="Times New Roman"/>
          <w:bCs/>
          <w:color w:val="000000"/>
          <w:spacing w:val="2"/>
          <w:sz w:val="24"/>
          <w:szCs w:val="24"/>
        </w:rPr>
        <w:t xml:space="preserve"> у</w:t>
      </w:r>
      <w:r w:rsidRPr="00EF3099">
        <w:rPr>
          <w:rFonts w:ascii="Times New Roman" w:eastAsia="Times New Roman" w:hAnsi="Times New Roman" w:cs="Times New Roman"/>
          <w:bCs/>
          <w:color w:val="000000"/>
          <w:sz w:val="24"/>
          <w:szCs w:val="24"/>
        </w:rPr>
        <w:t>чебного</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проц</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с</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а.</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Овладение</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базовым</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ро</w:t>
      </w:r>
      <w:r w:rsidRPr="00EF3099">
        <w:rPr>
          <w:rFonts w:ascii="Times New Roman" w:eastAsia="Times New Roman" w:hAnsi="Times New Roman" w:cs="Times New Roman"/>
          <w:bCs/>
          <w:color w:val="000000"/>
          <w:spacing w:val="1"/>
          <w:sz w:val="24"/>
          <w:szCs w:val="24"/>
        </w:rPr>
        <w:t>в</w:t>
      </w:r>
      <w:r w:rsidRPr="00EF3099">
        <w:rPr>
          <w:rFonts w:ascii="Times New Roman" w:eastAsia="Times New Roman" w:hAnsi="Times New Roman" w:cs="Times New Roman"/>
          <w:bCs/>
          <w:color w:val="000000"/>
          <w:sz w:val="24"/>
          <w:szCs w:val="24"/>
        </w:rPr>
        <w:t>нем являет</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я границей, отделяющей з</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а</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ие от не</w:t>
      </w:r>
      <w:r w:rsidRPr="00EF3099">
        <w:rPr>
          <w:rFonts w:ascii="Times New Roman" w:eastAsia="Times New Roman" w:hAnsi="Times New Roman" w:cs="Times New Roman"/>
          <w:bCs/>
          <w:color w:val="000000"/>
          <w:spacing w:val="-1"/>
          <w:sz w:val="24"/>
          <w:szCs w:val="24"/>
        </w:rPr>
        <w:t>з</w:t>
      </w:r>
      <w:r w:rsidRPr="00EF3099">
        <w:rPr>
          <w:rFonts w:ascii="Times New Roman" w:eastAsia="Times New Roman" w:hAnsi="Times New Roman" w:cs="Times New Roman"/>
          <w:bCs/>
          <w:color w:val="000000"/>
          <w:sz w:val="24"/>
          <w:szCs w:val="24"/>
        </w:rPr>
        <w:t>нания, в</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ст</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пает достаточным для продол</w:t>
      </w:r>
      <w:r w:rsidRPr="00EF3099">
        <w:rPr>
          <w:rFonts w:ascii="Times New Roman" w:eastAsia="Times New Roman" w:hAnsi="Times New Roman" w:cs="Times New Roman"/>
          <w:bCs/>
          <w:color w:val="000000"/>
          <w:spacing w:val="-1"/>
          <w:sz w:val="24"/>
          <w:szCs w:val="24"/>
        </w:rPr>
        <w:t>ж</w:t>
      </w:r>
      <w:r w:rsidRPr="00EF3099">
        <w:rPr>
          <w:rFonts w:ascii="Times New Roman" w:eastAsia="Times New Roman" w:hAnsi="Times New Roman" w:cs="Times New Roman"/>
          <w:bCs/>
          <w:color w:val="000000"/>
          <w:sz w:val="24"/>
          <w:szCs w:val="24"/>
        </w:rPr>
        <w:t>ения об</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чения</w:t>
      </w:r>
      <w:r w:rsidRPr="00EF3099">
        <w:rPr>
          <w:rFonts w:ascii="Times New Roman" w:eastAsia="Times New Roman" w:hAnsi="Times New Roman" w:cs="Times New Roman"/>
          <w:bCs/>
          <w:color w:val="000000"/>
          <w:spacing w:val="6"/>
          <w:sz w:val="24"/>
          <w:szCs w:val="24"/>
        </w:rPr>
        <w:t xml:space="preserve"> </w:t>
      </w:r>
      <w:r w:rsidRPr="00EF3099">
        <w:rPr>
          <w:rFonts w:ascii="Times New Roman" w:eastAsia="Times New Roman" w:hAnsi="Times New Roman" w:cs="Times New Roman"/>
          <w:bCs/>
          <w:color w:val="000000"/>
          <w:sz w:val="24"/>
          <w:szCs w:val="24"/>
        </w:rPr>
        <w:t xml:space="preserve">и </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своения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по</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л</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ду</w:t>
      </w:r>
      <w:r w:rsidRPr="00EF3099">
        <w:rPr>
          <w:rFonts w:ascii="Times New Roman" w:eastAsia="Times New Roman" w:hAnsi="Times New Roman" w:cs="Times New Roman"/>
          <w:bCs/>
          <w:color w:val="000000"/>
          <w:spacing w:val="1"/>
          <w:sz w:val="24"/>
          <w:szCs w:val="24"/>
        </w:rPr>
        <w:t>ю</w:t>
      </w:r>
      <w:r w:rsidRPr="00EF3099">
        <w:rPr>
          <w:rFonts w:ascii="Times New Roman" w:eastAsia="Times New Roman" w:hAnsi="Times New Roman" w:cs="Times New Roman"/>
          <w:bCs/>
          <w:color w:val="000000"/>
          <w:sz w:val="24"/>
          <w:szCs w:val="24"/>
        </w:rPr>
        <w:t>ще</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z w:val="24"/>
          <w:szCs w:val="24"/>
        </w:rPr>
        <w:t>о учебного материа</w:t>
      </w:r>
      <w:r w:rsidRPr="00EF3099">
        <w:rPr>
          <w:rFonts w:ascii="Times New Roman" w:eastAsia="Times New Roman" w:hAnsi="Times New Roman" w:cs="Times New Roman"/>
          <w:bCs/>
          <w:color w:val="000000"/>
          <w:spacing w:val="-1"/>
          <w:sz w:val="24"/>
          <w:szCs w:val="24"/>
        </w:rPr>
        <w:t>л</w:t>
      </w:r>
      <w:r w:rsidRPr="00EF3099">
        <w:rPr>
          <w:rFonts w:ascii="Times New Roman" w:eastAsia="Times New Roman" w:hAnsi="Times New Roman" w:cs="Times New Roman"/>
          <w:bCs/>
          <w:color w:val="000000"/>
          <w:sz w:val="24"/>
          <w:szCs w:val="24"/>
        </w:rPr>
        <w:t>а.</w:t>
      </w:r>
    </w:p>
    <w:p w:rsidR="00EF3099" w:rsidRDefault="00186E6B" w:rsidP="00EF3099">
      <w:pPr>
        <w:widowControl w:val="0"/>
        <w:spacing w:line="234" w:lineRule="auto"/>
        <w:ind w:left="567" w:right="308"/>
        <w:jc w:val="both"/>
        <w:rPr>
          <w:rFonts w:ascii="Times New Roman" w:eastAsia="Times New Roman" w:hAnsi="Times New Roman" w:cs="Times New Roman"/>
          <w:b/>
          <w:bCs/>
          <w:color w:val="000000"/>
          <w:sz w:val="24"/>
          <w:szCs w:val="24"/>
        </w:rPr>
      </w:pPr>
      <w:r w:rsidRPr="00EF3099">
        <w:rPr>
          <w:noProof/>
        </w:rPr>
        <mc:AlternateContent>
          <mc:Choice Requires="wpg">
            <w:drawing>
              <wp:anchor distT="0" distB="0" distL="114300" distR="114300" simplePos="0" relativeHeight="251658240" behindDoc="1" locked="0" layoutInCell="0" allowOverlap="1" wp14:anchorId="3D950A28" wp14:editId="19B3858A">
                <wp:simplePos x="0" y="0"/>
                <wp:positionH relativeFrom="page">
                  <wp:posOffset>1404873</wp:posOffset>
                </wp:positionH>
                <wp:positionV relativeFrom="paragraph">
                  <wp:posOffset>178182</wp:posOffset>
                </wp:positionV>
                <wp:extent cx="236220" cy="344170"/>
                <wp:effectExtent l="0" t="0" r="0" b="0"/>
                <wp:wrapNone/>
                <wp:docPr id="13" name="drawingObject13"/>
                <wp:cNvGraphicFramePr/>
                <a:graphic xmlns:a="http://schemas.openxmlformats.org/drawingml/2006/main">
                  <a:graphicData uri="http://schemas.microsoft.com/office/word/2010/wordprocessingGroup">
                    <wpg:wgp>
                      <wpg:cNvGrpSpPr/>
                      <wpg:grpSpPr>
                        <a:xfrm>
                          <a:off x="0" y="0"/>
                          <a:ext cx="236220" cy="344170"/>
                          <a:chOff x="0" y="0"/>
                          <a:chExt cx="236220" cy="344170"/>
                        </a:xfrm>
                        <a:noFill/>
                      </wpg:grpSpPr>
                      <pic:pic xmlns:pic="http://schemas.openxmlformats.org/drawingml/2006/picture">
                        <pic:nvPicPr>
                          <pic:cNvPr id="14" name="Picture 14"/>
                          <pic:cNvPicPr/>
                        </pic:nvPicPr>
                        <pic:blipFill>
                          <a:blip r:embed="rId10"/>
                          <a:stretch/>
                        </pic:blipFill>
                        <pic:spPr>
                          <a:xfrm>
                            <a:off x="0" y="0"/>
                            <a:ext cx="236220" cy="168909"/>
                          </a:xfrm>
                          <a:prstGeom prst="rect">
                            <a:avLst/>
                          </a:prstGeom>
                          <a:noFill/>
                        </pic:spPr>
                      </pic:pic>
                      <pic:pic xmlns:pic="http://schemas.openxmlformats.org/drawingml/2006/picture">
                        <pic:nvPicPr>
                          <pic:cNvPr id="15" name="Picture 15"/>
                          <pic:cNvPicPr/>
                        </pic:nvPicPr>
                        <pic:blipFill>
                          <a:blip r:embed="rId10"/>
                          <a:stretch/>
                        </pic:blipFill>
                        <pic:spPr>
                          <a:xfrm>
                            <a:off x="0" y="175260"/>
                            <a:ext cx="236220" cy="168909"/>
                          </a:xfrm>
                          <a:prstGeom prst="rect">
                            <a:avLst/>
                          </a:prstGeom>
                          <a:noFill/>
                        </pic:spPr>
                      </pic:pic>
                    </wpg:wgp>
                  </a:graphicData>
                </a:graphic>
              </wp:anchor>
            </w:drawing>
          </mc:Choice>
          <mc:Fallback>
            <w:pict>
              <v:group w14:anchorId="10D458D3" id="drawingObject13" o:spid="_x0000_s1026" style="position:absolute;margin-left:110.6pt;margin-top:14.05pt;width:18.6pt;height:27.1pt;z-index:-251658240;mso-position-horizontal-relative:page" coordsize="236220,344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236220;height:1689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nWtPCAAAA2wAAAA8AAABkcnMvZG93bnJldi54bWxET01rwkAQvRf8D8sIvdWNWopEVxGNULxI&#10;Uw8ex+yYDcnOptmtif++Wyj0No/3OavNYBtxp85XjhVMJwkI4sLpiksF58/DywKED8gaG8ek4EEe&#10;NuvR0wpT7Xr+oHseShFD2KeowITQplL6wpBFP3EtceRurrMYIuxKqTvsY7ht5CxJ3qTFimODwZZ2&#10;hoo6/7YK+ises/nlKzN7ns6yfX2q83BS6nk8bJcgAg3hX/znftdx/iv8/hIPkO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p1rTwgAAANsAAAAPAAAAAAAAAAAAAAAAAJ8C&#10;AABkcnMvZG93bnJldi54bWxQSwUGAAAAAAQABAD3AAAAjgMAAAAA&#10;">
                  <v:imagedata r:id="rId11" o:title=""/>
                </v:shape>
                <v:shape id="Picture 15" o:spid="_x0000_s1028" type="#_x0000_t75" style="position:absolute;top:175260;width:236220;height:1689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0jCAAAA2wAAAA8AAABkcnMvZG93bnJldi54bWxET01rwkAQvRf8D8sIvdWNSotEVxGNULxI&#10;Uw8ex+yYDcnOptmtif++Wyj0No/3OavNYBtxp85XjhVMJwkI4sLpiksF58/DywKED8gaG8ek4EEe&#10;NuvR0wpT7Xr+oHseShFD2KeowITQplL6wpBFP3EtceRurrMYIuxKqTvsY7ht5CxJ3qTFimODwZZ2&#10;hoo6/7YK+ises/nlKzN7ns6yfX2q83BS6nk8bJcgAg3hX/znftdx/iv8/hIPkO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6/9IwgAAANsAAAAPAAAAAAAAAAAAAAAAAJ8C&#10;AABkcnMvZG93bnJldi54bWxQSwUGAAAAAAQABAD3AAAAjgMAAAAA&#10;">
                  <v:imagedata r:id="rId11" o:title=""/>
                </v:shape>
                <w10:wrap anchorx="page"/>
              </v:group>
            </w:pict>
          </mc:Fallback>
        </mc:AlternateContent>
      </w:r>
      <w:r w:rsidRPr="00EF3099">
        <w:rPr>
          <w:rFonts w:ascii="Times New Roman" w:eastAsia="Times New Roman" w:hAnsi="Times New Roman" w:cs="Times New Roman"/>
          <w:bCs/>
          <w:color w:val="000000"/>
          <w:sz w:val="24"/>
          <w:szCs w:val="24"/>
        </w:rPr>
        <w:t>Комплекс</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ый</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по</w:t>
      </w:r>
      <w:r w:rsidRPr="00EF3099">
        <w:rPr>
          <w:rFonts w:ascii="Times New Roman" w:eastAsia="Times New Roman" w:hAnsi="Times New Roman" w:cs="Times New Roman"/>
          <w:bCs/>
          <w:color w:val="000000"/>
          <w:spacing w:val="1"/>
          <w:sz w:val="24"/>
          <w:szCs w:val="24"/>
        </w:rPr>
        <w:t>д</w:t>
      </w:r>
      <w:r w:rsidRPr="00EF3099">
        <w:rPr>
          <w:rFonts w:ascii="Times New Roman" w:eastAsia="Times New Roman" w:hAnsi="Times New Roman" w:cs="Times New Roman"/>
          <w:bCs/>
          <w:color w:val="000000"/>
          <w:spacing w:val="-1"/>
          <w:sz w:val="24"/>
          <w:szCs w:val="24"/>
        </w:rPr>
        <w:t>х</w:t>
      </w:r>
      <w:r w:rsidRPr="00EF3099">
        <w:rPr>
          <w:rFonts w:ascii="Times New Roman" w:eastAsia="Times New Roman" w:hAnsi="Times New Roman" w:cs="Times New Roman"/>
          <w:bCs/>
          <w:color w:val="000000"/>
          <w:sz w:val="24"/>
          <w:szCs w:val="24"/>
        </w:rPr>
        <w:t>од</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к</w:t>
      </w:r>
      <w:r w:rsidRPr="00EF3099">
        <w:rPr>
          <w:rFonts w:ascii="Times New Roman" w:eastAsia="Times New Roman" w:hAnsi="Times New Roman" w:cs="Times New Roman"/>
          <w:bCs/>
          <w:color w:val="000000"/>
          <w:spacing w:val="-4"/>
          <w:sz w:val="24"/>
          <w:szCs w:val="24"/>
        </w:rPr>
        <w:t xml:space="preserve"> </w:t>
      </w:r>
      <w:r w:rsidRPr="00EF3099">
        <w:rPr>
          <w:rFonts w:ascii="Times New Roman" w:eastAsia="Times New Roman" w:hAnsi="Times New Roman" w:cs="Times New Roman"/>
          <w:bCs/>
          <w:color w:val="000000"/>
          <w:sz w:val="24"/>
          <w:szCs w:val="24"/>
        </w:rPr>
        <w:t>оценке</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обра</w:t>
      </w:r>
      <w:r w:rsidRPr="00EF3099">
        <w:rPr>
          <w:rFonts w:ascii="Times New Roman" w:eastAsia="Times New Roman" w:hAnsi="Times New Roman" w:cs="Times New Roman"/>
          <w:bCs/>
          <w:color w:val="000000"/>
          <w:spacing w:val="1"/>
          <w:sz w:val="24"/>
          <w:szCs w:val="24"/>
        </w:rPr>
        <w:t>з</w:t>
      </w:r>
      <w:r w:rsidRPr="00EF3099">
        <w:rPr>
          <w:rFonts w:ascii="Times New Roman" w:eastAsia="Times New Roman" w:hAnsi="Times New Roman" w:cs="Times New Roman"/>
          <w:bCs/>
          <w:color w:val="000000"/>
          <w:sz w:val="24"/>
          <w:szCs w:val="24"/>
        </w:rPr>
        <w:t>овательн</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х</w:t>
      </w:r>
      <w:r w:rsidRPr="00EF3099">
        <w:rPr>
          <w:rFonts w:ascii="Times New Roman" w:eastAsia="Times New Roman" w:hAnsi="Times New Roman" w:cs="Times New Roman"/>
          <w:bCs/>
          <w:color w:val="000000"/>
          <w:spacing w:val="-6"/>
          <w:sz w:val="24"/>
          <w:szCs w:val="24"/>
        </w:rPr>
        <w:t xml:space="preserve"> </w:t>
      </w:r>
      <w:r w:rsidRPr="00EF3099">
        <w:rPr>
          <w:rFonts w:ascii="Times New Roman" w:eastAsia="Times New Roman" w:hAnsi="Times New Roman" w:cs="Times New Roman"/>
          <w:bCs/>
          <w:color w:val="000000"/>
          <w:sz w:val="24"/>
          <w:szCs w:val="24"/>
        </w:rPr>
        <w:t>дост</w:t>
      </w:r>
      <w:r w:rsidRPr="00EF3099">
        <w:rPr>
          <w:rFonts w:ascii="Times New Roman" w:eastAsia="Times New Roman" w:hAnsi="Times New Roman" w:cs="Times New Roman"/>
          <w:bCs/>
          <w:color w:val="000000"/>
          <w:spacing w:val="1"/>
          <w:sz w:val="24"/>
          <w:szCs w:val="24"/>
        </w:rPr>
        <w:t>и</w:t>
      </w:r>
      <w:r w:rsidRPr="00EF3099">
        <w:rPr>
          <w:rFonts w:ascii="Times New Roman" w:eastAsia="Times New Roman" w:hAnsi="Times New Roman" w:cs="Times New Roman"/>
          <w:bCs/>
          <w:color w:val="000000"/>
          <w:spacing w:val="-1"/>
          <w:sz w:val="24"/>
          <w:szCs w:val="24"/>
        </w:rPr>
        <w:t>ж</w:t>
      </w:r>
      <w:r w:rsidRPr="00EF3099">
        <w:rPr>
          <w:rFonts w:ascii="Times New Roman" w:eastAsia="Times New Roman" w:hAnsi="Times New Roman" w:cs="Times New Roman"/>
          <w:bCs/>
          <w:color w:val="000000"/>
          <w:sz w:val="24"/>
          <w:szCs w:val="24"/>
        </w:rPr>
        <w:t>ений реализуется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через:</w:t>
      </w:r>
      <w:r>
        <w:rPr>
          <w:rFonts w:ascii="Times New Roman" w:eastAsia="Times New Roman" w:hAnsi="Times New Roman" w:cs="Times New Roman"/>
          <w:b/>
          <w:bCs/>
          <w:color w:val="000000"/>
          <w:sz w:val="24"/>
          <w:szCs w:val="24"/>
        </w:rPr>
        <w:t xml:space="preserve"> </w:t>
      </w:r>
    </w:p>
    <w:p w:rsidR="001D258F" w:rsidRDefault="00EF3099" w:rsidP="00EF3099">
      <w:pPr>
        <w:widowControl w:val="0"/>
        <w:spacing w:line="234" w:lineRule="auto"/>
        <w:ind w:left="567" w:right="3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                  </w:t>
      </w:r>
      <w:r w:rsidR="00186E6B">
        <w:rPr>
          <w:rFonts w:ascii="Times New Roman" w:eastAsia="Times New Roman" w:hAnsi="Times New Roman" w:cs="Times New Roman"/>
          <w:color w:val="000000"/>
          <w:sz w:val="24"/>
          <w:szCs w:val="24"/>
        </w:rPr>
        <w:t>оцен</w:t>
      </w:r>
      <w:r w:rsidR="00186E6B">
        <w:rPr>
          <w:rFonts w:ascii="Times New Roman" w:eastAsia="Times New Roman" w:hAnsi="Times New Roman" w:cs="Times New Roman"/>
          <w:color w:val="000000"/>
          <w:spacing w:val="1"/>
          <w:sz w:val="24"/>
          <w:szCs w:val="24"/>
        </w:rPr>
        <w:t>к</w:t>
      </w:r>
      <w:r w:rsidR="00186E6B">
        <w:rPr>
          <w:rFonts w:ascii="Times New Roman" w:eastAsia="Times New Roman" w:hAnsi="Times New Roman" w:cs="Times New Roman"/>
          <w:color w:val="000000"/>
          <w:sz w:val="24"/>
          <w:szCs w:val="24"/>
        </w:rPr>
        <w:t>у</w:t>
      </w:r>
      <w:r w:rsidR="00186E6B">
        <w:rPr>
          <w:rFonts w:ascii="Times New Roman" w:eastAsia="Times New Roman" w:hAnsi="Times New Roman" w:cs="Times New Roman"/>
          <w:color w:val="000000"/>
          <w:spacing w:val="-7"/>
          <w:sz w:val="24"/>
          <w:szCs w:val="24"/>
        </w:rPr>
        <w:t xml:space="preserve"> </w:t>
      </w:r>
      <w:r w:rsidR="00186E6B">
        <w:rPr>
          <w:rFonts w:ascii="Times New Roman" w:eastAsia="Times New Roman" w:hAnsi="Times New Roman" w:cs="Times New Roman"/>
          <w:color w:val="000000"/>
          <w:sz w:val="24"/>
          <w:szCs w:val="24"/>
        </w:rPr>
        <w:t>пр</w:t>
      </w:r>
      <w:r w:rsidR="00186E6B">
        <w:rPr>
          <w:rFonts w:ascii="Times New Roman" w:eastAsia="Times New Roman" w:hAnsi="Times New Roman" w:cs="Times New Roman"/>
          <w:color w:val="000000"/>
          <w:spacing w:val="-1"/>
          <w:sz w:val="24"/>
          <w:szCs w:val="24"/>
        </w:rPr>
        <w:t>е</w:t>
      </w:r>
      <w:r w:rsidR="00186E6B">
        <w:rPr>
          <w:rFonts w:ascii="Times New Roman" w:eastAsia="Times New Roman" w:hAnsi="Times New Roman" w:cs="Times New Roman"/>
          <w:color w:val="000000"/>
          <w:sz w:val="24"/>
          <w:szCs w:val="24"/>
        </w:rPr>
        <w:t>дм</w:t>
      </w:r>
      <w:r w:rsidR="00186E6B">
        <w:rPr>
          <w:rFonts w:ascii="Times New Roman" w:eastAsia="Times New Roman" w:hAnsi="Times New Roman" w:cs="Times New Roman"/>
          <w:color w:val="000000"/>
          <w:spacing w:val="1"/>
          <w:sz w:val="24"/>
          <w:szCs w:val="24"/>
        </w:rPr>
        <w:t>е</w:t>
      </w:r>
      <w:r w:rsidR="00186E6B">
        <w:rPr>
          <w:rFonts w:ascii="Times New Roman" w:eastAsia="Times New Roman" w:hAnsi="Times New Roman" w:cs="Times New Roman"/>
          <w:color w:val="000000"/>
          <w:sz w:val="24"/>
          <w:szCs w:val="24"/>
        </w:rPr>
        <w:t>тных и</w:t>
      </w:r>
      <w:r w:rsidR="00186E6B">
        <w:rPr>
          <w:rFonts w:ascii="Times New Roman" w:eastAsia="Times New Roman" w:hAnsi="Times New Roman" w:cs="Times New Roman"/>
          <w:color w:val="000000"/>
          <w:spacing w:val="-1"/>
          <w:sz w:val="24"/>
          <w:szCs w:val="24"/>
        </w:rPr>
        <w:t xml:space="preserve"> </w:t>
      </w:r>
      <w:r w:rsidR="00186E6B">
        <w:rPr>
          <w:rFonts w:ascii="Times New Roman" w:eastAsia="Times New Roman" w:hAnsi="Times New Roman" w:cs="Times New Roman"/>
          <w:color w:val="000000"/>
          <w:sz w:val="24"/>
          <w:szCs w:val="24"/>
        </w:rPr>
        <w:t>мета</w:t>
      </w:r>
      <w:r w:rsidR="00186E6B">
        <w:rPr>
          <w:rFonts w:ascii="Times New Roman" w:eastAsia="Times New Roman" w:hAnsi="Times New Roman" w:cs="Times New Roman"/>
          <w:color w:val="000000"/>
          <w:spacing w:val="-1"/>
          <w:sz w:val="24"/>
          <w:szCs w:val="24"/>
        </w:rPr>
        <w:t>п</w:t>
      </w:r>
      <w:r w:rsidR="00186E6B">
        <w:rPr>
          <w:rFonts w:ascii="Times New Roman" w:eastAsia="Times New Roman" w:hAnsi="Times New Roman" w:cs="Times New Roman"/>
          <w:color w:val="000000"/>
          <w:sz w:val="24"/>
          <w:szCs w:val="24"/>
        </w:rPr>
        <w:t>редметных ре</w:t>
      </w:r>
      <w:r w:rsidR="00186E6B">
        <w:rPr>
          <w:rFonts w:ascii="Times New Roman" w:eastAsia="Times New Roman" w:hAnsi="Times New Roman" w:cs="Times New Roman"/>
          <w:color w:val="000000"/>
          <w:spacing w:val="1"/>
          <w:sz w:val="24"/>
          <w:szCs w:val="24"/>
        </w:rPr>
        <w:t>з</w:t>
      </w:r>
      <w:r w:rsidR="00186E6B">
        <w:rPr>
          <w:rFonts w:ascii="Times New Roman" w:eastAsia="Times New Roman" w:hAnsi="Times New Roman" w:cs="Times New Roman"/>
          <w:color w:val="000000"/>
          <w:spacing w:val="-3"/>
          <w:sz w:val="24"/>
          <w:szCs w:val="24"/>
        </w:rPr>
        <w:t>у</w:t>
      </w:r>
      <w:r w:rsidR="00186E6B">
        <w:rPr>
          <w:rFonts w:ascii="Times New Roman" w:eastAsia="Times New Roman" w:hAnsi="Times New Roman" w:cs="Times New Roman"/>
          <w:color w:val="000000"/>
          <w:sz w:val="24"/>
          <w:szCs w:val="24"/>
        </w:rPr>
        <w:t>льта</w:t>
      </w:r>
      <w:r w:rsidR="00186E6B">
        <w:rPr>
          <w:rFonts w:ascii="Times New Roman" w:eastAsia="Times New Roman" w:hAnsi="Times New Roman" w:cs="Times New Roman"/>
          <w:color w:val="000000"/>
          <w:spacing w:val="-1"/>
          <w:sz w:val="24"/>
          <w:szCs w:val="24"/>
        </w:rPr>
        <w:t>т</w:t>
      </w:r>
      <w:r w:rsidR="00186E6B">
        <w:rPr>
          <w:rFonts w:ascii="Times New Roman" w:eastAsia="Times New Roman" w:hAnsi="Times New Roman" w:cs="Times New Roman"/>
          <w:color w:val="000000"/>
          <w:sz w:val="24"/>
          <w:szCs w:val="24"/>
        </w:rPr>
        <w:t>ов;</w:t>
      </w:r>
    </w:p>
    <w:p w:rsidR="001D258F" w:rsidRDefault="00186E6B">
      <w:pPr>
        <w:widowControl w:val="0"/>
        <w:spacing w:before="6" w:line="240" w:lineRule="auto"/>
        <w:ind w:left="1652" w:right="2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плекса</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ценочных</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как</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осн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вы</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оцен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амики 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бразовательных</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иже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овой оценки;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использов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контекстной</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формации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особенностях</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 xml:space="preserve">ихся,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иях</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цессе</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гое)</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инт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рпретации</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нных 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целях</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вления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каче</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вом образовани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p w:rsidR="001D258F" w:rsidRDefault="00186E6B">
      <w:pPr>
        <w:widowControl w:val="0"/>
        <w:spacing w:line="240" w:lineRule="auto"/>
        <w:ind w:left="1652" w:right="228"/>
        <w:jc w:val="both"/>
        <w:rPr>
          <w:rFonts w:ascii="Times New Roman" w:eastAsia="Times New Roman" w:hAnsi="Times New Roman" w:cs="Times New Roman"/>
          <w:color w:val="000000"/>
          <w:sz w:val="24"/>
          <w:szCs w:val="24"/>
        </w:rPr>
      </w:pPr>
      <w:r>
        <w:rPr>
          <w:noProof/>
        </w:rPr>
        <w:drawing>
          <wp:anchor distT="0" distB="0" distL="114300" distR="114300" simplePos="0" relativeHeight="251662336" behindDoc="1" locked="0" layoutInCell="0" allowOverlap="1" wp14:anchorId="1716ACEB" wp14:editId="5BF4662C">
            <wp:simplePos x="0" y="0"/>
            <wp:positionH relativeFrom="page">
              <wp:posOffset>1404873</wp:posOffset>
            </wp:positionH>
            <wp:positionV relativeFrom="paragraph">
              <wp:posOffset>6732</wp:posOffset>
            </wp:positionV>
            <wp:extent cx="236220" cy="168909"/>
            <wp:effectExtent l="0" t="0" r="0" b="0"/>
            <wp:wrapNone/>
            <wp:docPr id="16" name="drawingObject1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pic:blipFill>
                  <pic:spPr>
                    <a:xfrm>
                      <a:off x="0" y="0"/>
                      <a:ext cx="236220" cy="168909"/>
                    </a:xfrm>
                    <a:prstGeom prst="rect">
                      <a:avLst/>
                    </a:prstGeom>
                    <a:noFill/>
                  </pic:spPr>
                </pic:pic>
              </a:graphicData>
            </a:graphic>
          </wp:anchor>
        </w:drawing>
      </w:r>
      <w:r>
        <w:rPr>
          <w:rFonts w:ascii="Times New Roman" w:eastAsia="Times New Roman" w:hAnsi="Times New Roman" w:cs="Times New Roman"/>
          <w:color w:val="000000"/>
          <w:sz w:val="24"/>
          <w:szCs w:val="24"/>
        </w:rPr>
        <w:t>использован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разнообразных</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тодов</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оценк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заимно</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допо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яю</w:t>
      </w:r>
      <w:r>
        <w:rPr>
          <w:rFonts w:ascii="Times New Roman" w:eastAsia="Times New Roman" w:hAnsi="Times New Roman" w:cs="Times New Roman"/>
          <w:color w:val="000000"/>
          <w:sz w:val="24"/>
          <w:szCs w:val="24"/>
        </w:rPr>
        <w:t>щих д</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га:</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ста</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дар</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изированных</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письм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нных</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ктов, практических (в том</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числе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исследовательских)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 творческих 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w:t>
      </w:r>
    </w:p>
    <w:p w:rsidR="001D258F" w:rsidRDefault="00186E6B">
      <w:pPr>
        <w:widowControl w:val="0"/>
        <w:tabs>
          <w:tab w:val="left" w:pos="3442"/>
          <w:tab w:val="left" w:pos="3728"/>
          <w:tab w:val="left" w:pos="4273"/>
          <w:tab w:val="left" w:pos="5349"/>
          <w:tab w:val="left" w:pos="5795"/>
          <w:tab w:val="left" w:pos="7400"/>
          <w:tab w:val="left" w:pos="9016"/>
        </w:tabs>
        <w:spacing w:line="240" w:lineRule="auto"/>
        <w:ind w:left="1652" w:right="232"/>
        <w:jc w:val="both"/>
        <w:rPr>
          <w:rFonts w:ascii="Times New Roman" w:eastAsia="Times New Roman" w:hAnsi="Times New Roman" w:cs="Times New Roman"/>
          <w:color w:val="000000"/>
          <w:sz w:val="24"/>
          <w:szCs w:val="24"/>
        </w:rPr>
      </w:pPr>
      <w:r>
        <w:rPr>
          <w:noProof/>
        </w:rPr>
        <w:drawing>
          <wp:anchor distT="0" distB="0" distL="114300" distR="114300" simplePos="0" relativeHeight="251666432" behindDoc="1" locked="0" layoutInCell="0" allowOverlap="1" wp14:anchorId="4A0085AB" wp14:editId="1114C93D">
            <wp:simplePos x="0" y="0"/>
            <wp:positionH relativeFrom="page">
              <wp:posOffset>1404873</wp:posOffset>
            </wp:positionH>
            <wp:positionV relativeFrom="paragraph">
              <wp:posOffset>6732</wp:posOffset>
            </wp:positionV>
            <wp:extent cx="236220" cy="168909"/>
            <wp:effectExtent l="0" t="0" r="0" b="0"/>
            <wp:wrapNone/>
            <wp:docPr id="18" name="drawingObject18"/>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0"/>
                    <a:stretch/>
                  </pic:blipFill>
                  <pic:spPr>
                    <a:xfrm>
                      <a:off x="0" y="0"/>
                      <a:ext cx="236220" cy="168909"/>
                    </a:xfrm>
                    <a:prstGeom prst="rect">
                      <a:avLst/>
                    </a:prstGeom>
                    <a:noFill/>
                  </pic:spPr>
                </pic:pic>
              </a:graphicData>
            </a:graphic>
          </wp:anchor>
        </w:drawing>
      </w:r>
      <w:r>
        <w:rPr>
          <w:rFonts w:ascii="Times New Roman" w:eastAsia="Times New Roman" w:hAnsi="Times New Roman" w:cs="Times New Roman"/>
          <w:color w:val="000000"/>
          <w:sz w:val="24"/>
          <w:szCs w:val="24"/>
        </w:rPr>
        <w:t>использован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z w:val="24"/>
          <w:szCs w:val="24"/>
        </w:rPr>
        <w:t>орм</w:t>
      </w:r>
      <w:r>
        <w:rPr>
          <w:rFonts w:ascii="Times New Roman" w:eastAsia="Times New Roman" w:hAnsi="Times New Roman" w:cs="Times New Roman"/>
          <w:color w:val="000000"/>
          <w:sz w:val="24"/>
          <w:szCs w:val="24"/>
        </w:rPr>
        <w:tab/>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z w:val="24"/>
          <w:szCs w:val="24"/>
        </w:rPr>
        <w:tab/>
        <w:t>обеспечивающих</w:t>
      </w:r>
      <w:r>
        <w:rPr>
          <w:rFonts w:ascii="Times New Roman" w:eastAsia="Times New Roman" w:hAnsi="Times New Roman" w:cs="Times New Roman"/>
          <w:color w:val="000000"/>
          <w:sz w:val="24"/>
          <w:szCs w:val="24"/>
        </w:rPr>
        <w:tab/>
        <w:t>возможнос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z w:val="24"/>
          <w:szCs w:val="24"/>
        </w:rPr>
        <w:tab/>
        <w:t>включения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 xml:space="preserve">чающихся    </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ab/>
        <w:t>самос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ятель</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z w:val="24"/>
          <w:szCs w:val="24"/>
        </w:rPr>
        <w:tab/>
        <w:t>оцено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 xml:space="preserve">ю    </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 xml:space="preserve">еятельность    </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(самоанализ, самооц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нка,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аим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оценка);</w:t>
      </w:r>
    </w:p>
    <w:p w:rsidR="001D258F" w:rsidRDefault="00186E6B">
      <w:pPr>
        <w:widowControl w:val="0"/>
        <w:tabs>
          <w:tab w:val="left" w:pos="3634"/>
        </w:tabs>
        <w:spacing w:line="239" w:lineRule="auto"/>
        <w:ind w:left="1652" w:right="232"/>
        <w:jc w:val="both"/>
        <w:rPr>
          <w:rFonts w:ascii="Times New Roman" w:eastAsia="Times New Roman" w:hAnsi="Times New Roman" w:cs="Times New Roman"/>
          <w:color w:val="000000"/>
          <w:sz w:val="24"/>
          <w:szCs w:val="24"/>
        </w:rPr>
      </w:pPr>
      <w:r>
        <w:rPr>
          <w:noProof/>
        </w:rPr>
        <w:drawing>
          <wp:anchor distT="0" distB="0" distL="114300" distR="114300" simplePos="0" relativeHeight="251670528" behindDoc="1" locked="0" layoutInCell="0" allowOverlap="1" wp14:anchorId="6578F403" wp14:editId="6C360289">
            <wp:simplePos x="0" y="0"/>
            <wp:positionH relativeFrom="page">
              <wp:posOffset>1404873</wp:posOffset>
            </wp:positionH>
            <wp:positionV relativeFrom="paragraph">
              <wp:posOffset>6605</wp:posOffset>
            </wp:positionV>
            <wp:extent cx="236220" cy="168909"/>
            <wp:effectExtent l="0" t="0" r="0" b="0"/>
            <wp:wrapNone/>
            <wp:docPr id="20" name="drawingObject20"/>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a:stretch/>
                  </pic:blipFill>
                  <pic:spPr>
                    <a:xfrm>
                      <a:off x="0" y="0"/>
                      <a:ext cx="236220" cy="168909"/>
                    </a:xfrm>
                    <a:prstGeom prst="rect">
                      <a:avLst/>
                    </a:prstGeom>
                    <a:noFill/>
                  </pic:spPr>
                </pic:pic>
              </a:graphicData>
            </a:graphic>
          </wp:anchor>
        </w:drawing>
      </w:r>
      <w:r>
        <w:rPr>
          <w:rFonts w:ascii="Times New Roman" w:eastAsia="Times New Roman" w:hAnsi="Times New Roman" w:cs="Times New Roman"/>
          <w:color w:val="000000"/>
          <w:sz w:val="24"/>
          <w:szCs w:val="24"/>
        </w:rPr>
        <w:t>использован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оринга</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динам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казателей</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освоения</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мений</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и 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ний,</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z w:val="24"/>
          <w:szCs w:val="24"/>
        </w:rPr>
        <w:tab/>
        <w:t>чи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форми</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78"/>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использованием</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информ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никационн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 (цифров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тех</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ологи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p>
    <w:p w:rsidR="001D258F" w:rsidRPr="00EF3099" w:rsidRDefault="00186E6B">
      <w:pPr>
        <w:widowControl w:val="0"/>
        <w:spacing w:before="2" w:line="240" w:lineRule="auto"/>
        <w:ind w:right="-45"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Оцен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08"/>
          <w:sz w:val="24"/>
          <w:szCs w:val="24"/>
        </w:rPr>
        <w:t xml:space="preserve"> </w:t>
      </w:r>
      <w:r w:rsidRPr="00EF3099">
        <w:rPr>
          <w:rFonts w:ascii="Times New Roman" w:eastAsia="Times New Roman" w:hAnsi="Times New Roman" w:cs="Times New Roman"/>
          <w:color w:val="000000"/>
          <w:sz w:val="24"/>
          <w:szCs w:val="24"/>
        </w:rPr>
        <w:t>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2"/>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110"/>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109"/>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4"/>
          <w:sz w:val="24"/>
          <w:szCs w:val="24"/>
        </w:rPr>
        <w:t>б</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аю</w:t>
      </w:r>
      <w:r w:rsidRPr="00EF3099">
        <w:rPr>
          <w:rFonts w:ascii="Times New Roman" w:eastAsia="Times New Roman" w:hAnsi="Times New Roman" w:cs="Times New Roman"/>
          <w:color w:val="000000"/>
          <w:spacing w:val="1"/>
          <w:sz w:val="24"/>
          <w:szCs w:val="24"/>
        </w:rPr>
        <w:t>щи</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ся</w:t>
      </w:r>
      <w:r w:rsidRPr="00EF3099">
        <w:rPr>
          <w:rFonts w:ascii="Times New Roman" w:eastAsia="Times New Roman" w:hAnsi="Times New Roman" w:cs="Times New Roman"/>
          <w:color w:val="000000"/>
          <w:spacing w:val="109"/>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ществляется</w:t>
      </w:r>
      <w:r w:rsidRPr="00EF3099">
        <w:rPr>
          <w:rFonts w:ascii="Times New Roman" w:eastAsia="Times New Roman" w:hAnsi="Times New Roman" w:cs="Times New Roman"/>
          <w:color w:val="000000"/>
          <w:spacing w:val="110"/>
          <w:sz w:val="24"/>
          <w:szCs w:val="24"/>
        </w:rPr>
        <w:t xml:space="preserve"> </w:t>
      </w:r>
      <w:r w:rsidRPr="00EF3099">
        <w:rPr>
          <w:rFonts w:ascii="Times New Roman" w:eastAsia="Times New Roman" w:hAnsi="Times New Roman" w:cs="Times New Roman"/>
          <w:color w:val="000000"/>
          <w:sz w:val="24"/>
          <w:szCs w:val="24"/>
        </w:rPr>
        <w:t>че</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ез</w:t>
      </w:r>
      <w:r w:rsidRPr="00EF3099">
        <w:rPr>
          <w:rFonts w:ascii="Times New Roman" w:eastAsia="Times New Roman" w:hAnsi="Times New Roman" w:cs="Times New Roman"/>
          <w:color w:val="000000"/>
          <w:spacing w:val="109"/>
          <w:sz w:val="24"/>
          <w:szCs w:val="24"/>
        </w:rPr>
        <w:t xml:space="preserve"> </w:t>
      </w:r>
      <w:r w:rsidRPr="00EF3099">
        <w:rPr>
          <w:rFonts w:ascii="Times New Roman" w:eastAsia="Times New Roman" w:hAnsi="Times New Roman" w:cs="Times New Roman"/>
          <w:color w:val="000000"/>
          <w:sz w:val="24"/>
          <w:szCs w:val="24"/>
        </w:rPr>
        <w:t>оце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2"/>
          <w:sz w:val="24"/>
          <w:szCs w:val="24"/>
        </w:rPr>
        <w:t>к</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105"/>
          <w:sz w:val="24"/>
          <w:szCs w:val="24"/>
        </w:rPr>
        <w:t xml:space="preserve"> </w:t>
      </w:r>
      <w:r w:rsidRPr="00EF3099">
        <w:rPr>
          <w:rFonts w:ascii="Times New Roman" w:eastAsia="Times New Roman" w:hAnsi="Times New Roman" w:cs="Times New Roman"/>
          <w:color w:val="000000"/>
          <w:sz w:val="24"/>
          <w:szCs w:val="24"/>
        </w:rPr>
        <w:t>дост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жен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58"/>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лани</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мых 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осво</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бразовательной</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рогр</w:t>
      </w:r>
      <w:r w:rsidRPr="00EF3099">
        <w:rPr>
          <w:rFonts w:ascii="Times New Roman" w:eastAsia="Times New Roman" w:hAnsi="Times New Roman" w:cs="Times New Roman"/>
          <w:color w:val="000000"/>
          <w:spacing w:val="-2"/>
          <w:sz w:val="24"/>
          <w:szCs w:val="24"/>
        </w:rPr>
        <w:t>а</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ы,</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оторые</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танав</w:t>
      </w:r>
      <w:r w:rsidRPr="00EF3099">
        <w:rPr>
          <w:rFonts w:ascii="Times New Roman" w:eastAsia="Times New Roman" w:hAnsi="Times New Roman" w:cs="Times New Roman"/>
          <w:color w:val="000000"/>
          <w:spacing w:val="1"/>
          <w:sz w:val="24"/>
          <w:szCs w:val="24"/>
        </w:rPr>
        <w:t>ли</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ются</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требован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ями</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ФГОС</w:t>
      </w:r>
      <w:r w:rsidRPr="00EF3099">
        <w:rPr>
          <w:rFonts w:ascii="Times New Roman" w:eastAsia="Times New Roman" w:hAnsi="Times New Roman" w:cs="Times New Roman"/>
          <w:color w:val="000000"/>
          <w:spacing w:val="-1"/>
          <w:sz w:val="24"/>
          <w:szCs w:val="24"/>
        </w:rPr>
        <w:t xml:space="preserve"> О</w:t>
      </w:r>
      <w:r w:rsidRPr="00EF3099">
        <w:rPr>
          <w:rFonts w:ascii="Times New Roman" w:eastAsia="Times New Roman" w:hAnsi="Times New Roman" w:cs="Times New Roman"/>
          <w:color w:val="000000"/>
          <w:sz w:val="24"/>
          <w:szCs w:val="24"/>
        </w:rPr>
        <w:t>ОО.</w:t>
      </w:r>
    </w:p>
    <w:p w:rsidR="001D258F" w:rsidRPr="00EF3099" w:rsidRDefault="00186E6B">
      <w:pPr>
        <w:widowControl w:val="0"/>
        <w:spacing w:line="240" w:lineRule="auto"/>
        <w:ind w:right="-48"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Формирован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21"/>
          <w:sz w:val="24"/>
          <w:szCs w:val="24"/>
        </w:rPr>
        <w:t xml:space="preserve"> </w:t>
      </w:r>
      <w:r w:rsidRPr="00EF3099">
        <w:rPr>
          <w:rFonts w:ascii="Times New Roman" w:eastAsia="Times New Roman" w:hAnsi="Times New Roman" w:cs="Times New Roman"/>
          <w:color w:val="000000"/>
          <w:sz w:val="24"/>
          <w:szCs w:val="24"/>
        </w:rPr>
        <w:t>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чнос</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ных</w:t>
      </w:r>
      <w:r w:rsidRPr="00EF3099">
        <w:rPr>
          <w:rFonts w:ascii="Times New Roman" w:eastAsia="Times New Roman" w:hAnsi="Times New Roman" w:cs="Times New Roman"/>
          <w:color w:val="000000"/>
          <w:spacing w:val="22"/>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22"/>
          <w:sz w:val="24"/>
          <w:szCs w:val="24"/>
        </w:rPr>
        <w:t xml:space="preserve"> </w:t>
      </w:r>
      <w:r w:rsidRPr="00EF3099">
        <w:rPr>
          <w:rFonts w:ascii="Times New Roman" w:eastAsia="Times New Roman" w:hAnsi="Times New Roman" w:cs="Times New Roman"/>
          <w:color w:val="000000"/>
          <w:sz w:val="24"/>
          <w:szCs w:val="24"/>
        </w:rPr>
        <w:t>обеспечив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ется</w:t>
      </w:r>
      <w:r w:rsidRPr="00EF3099">
        <w:rPr>
          <w:rFonts w:ascii="Times New Roman" w:eastAsia="Times New Roman" w:hAnsi="Times New Roman" w:cs="Times New Roman"/>
          <w:color w:val="000000"/>
          <w:spacing w:val="21"/>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21"/>
          <w:sz w:val="24"/>
          <w:szCs w:val="24"/>
        </w:rPr>
        <w:t xml:space="preserve"> </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оде</w:t>
      </w:r>
      <w:r w:rsidRPr="00EF3099">
        <w:rPr>
          <w:rFonts w:ascii="Times New Roman" w:eastAsia="Times New Roman" w:hAnsi="Times New Roman" w:cs="Times New Roman"/>
          <w:color w:val="000000"/>
          <w:spacing w:val="21"/>
          <w:sz w:val="24"/>
          <w:szCs w:val="24"/>
        </w:rPr>
        <w:t xml:space="preserve"> </w:t>
      </w:r>
      <w:r w:rsidRPr="00EF3099">
        <w:rPr>
          <w:rFonts w:ascii="Times New Roman" w:eastAsia="Times New Roman" w:hAnsi="Times New Roman" w:cs="Times New Roman"/>
          <w:color w:val="000000"/>
          <w:sz w:val="24"/>
          <w:szCs w:val="24"/>
        </w:rPr>
        <w:t>реализации</w:t>
      </w:r>
      <w:r w:rsidRPr="00EF3099">
        <w:rPr>
          <w:rFonts w:ascii="Times New Roman" w:eastAsia="Times New Roman" w:hAnsi="Times New Roman" w:cs="Times New Roman"/>
          <w:color w:val="000000"/>
          <w:spacing w:val="21"/>
          <w:sz w:val="24"/>
          <w:szCs w:val="24"/>
        </w:rPr>
        <w:t xml:space="preserve"> </w:t>
      </w:r>
      <w:r w:rsidRPr="00EF3099">
        <w:rPr>
          <w:rFonts w:ascii="Times New Roman" w:eastAsia="Times New Roman" w:hAnsi="Times New Roman" w:cs="Times New Roman"/>
          <w:color w:val="000000"/>
          <w:sz w:val="24"/>
          <w:szCs w:val="24"/>
        </w:rPr>
        <w:t>вс</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21"/>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омп</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нентов</w:t>
      </w:r>
      <w:r w:rsidRPr="00EF3099">
        <w:rPr>
          <w:rFonts w:ascii="Times New Roman" w:eastAsia="Times New Roman" w:hAnsi="Times New Roman" w:cs="Times New Roman"/>
          <w:color w:val="000000"/>
          <w:spacing w:val="28"/>
          <w:sz w:val="24"/>
          <w:szCs w:val="24"/>
        </w:rPr>
        <w:t xml:space="preserve"> </w:t>
      </w:r>
      <w:r w:rsidRPr="00EF3099">
        <w:rPr>
          <w:rFonts w:ascii="Times New Roman" w:eastAsia="Times New Roman" w:hAnsi="Times New Roman" w:cs="Times New Roman"/>
          <w:color w:val="000000"/>
          <w:sz w:val="24"/>
          <w:szCs w:val="24"/>
        </w:rPr>
        <w:t>образователь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 деятель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 вклю</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ая вн</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роч</w:t>
      </w:r>
      <w:r w:rsidRPr="00EF3099">
        <w:rPr>
          <w:rFonts w:ascii="Times New Roman" w:eastAsia="Times New Roman" w:hAnsi="Times New Roman" w:cs="Times New Roman"/>
          <w:color w:val="000000"/>
          <w:spacing w:val="4"/>
          <w:sz w:val="24"/>
          <w:szCs w:val="24"/>
        </w:rPr>
        <w:t>н</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ю д</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ятел</w:t>
      </w:r>
      <w:r w:rsidRPr="00EF3099">
        <w:rPr>
          <w:rFonts w:ascii="Times New Roman" w:eastAsia="Times New Roman" w:hAnsi="Times New Roman" w:cs="Times New Roman"/>
          <w:color w:val="000000"/>
          <w:spacing w:val="1"/>
          <w:sz w:val="24"/>
          <w:szCs w:val="24"/>
        </w:rPr>
        <w:t>ьн</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w:t>
      </w:r>
    </w:p>
    <w:p w:rsidR="001D258F" w:rsidRPr="00EF3099" w:rsidRDefault="00186E6B">
      <w:pPr>
        <w:widowControl w:val="0"/>
        <w:spacing w:line="239" w:lineRule="auto"/>
        <w:ind w:right="-19"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4"/>
          <w:sz w:val="24"/>
          <w:szCs w:val="24"/>
        </w:rPr>
        <w:t>н</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ем</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мон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тор</w:t>
      </w:r>
      <w:r w:rsidRPr="00EF3099">
        <w:rPr>
          <w:rFonts w:ascii="Times New Roman" w:eastAsia="Times New Roman" w:hAnsi="Times New Roman" w:cs="Times New Roman"/>
          <w:color w:val="000000"/>
          <w:spacing w:val="1"/>
          <w:sz w:val="24"/>
          <w:szCs w:val="24"/>
        </w:rPr>
        <w:t>ин</w:t>
      </w:r>
      <w:r w:rsidRPr="00EF3099">
        <w:rPr>
          <w:rFonts w:ascii="Times New Roman" w:eastAsia="Times New Roman" w:hAnsi="Times New Roman" w:cs="Times New Roman"/>
          <w:color w:val="000000"/>
          <w:sz w:val="24"/>
          <w:szCs w:val="24"/>
        </w:rPr>
        <w:t>ге</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во</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можна</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оц</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сформирован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ости</w:t>
      </w:r>
      <w:r w:rsidRPr="00EF3099">
        <w:rPr>
          <w:rFonts w:ascii="Times New Roman" w:eastAsia="Times New Roman" w:hAnsi="Times New Roman" w:cs="Times New Roman"/>
          <w:color w:val="000000"/>
          <w:spacing w:val="108"/>
          <w:sz w:val="24"/>
          <w:szCs w:val="24"/>
        </w:rPr>
        <w:t xml:space="preserve"> </w:t>
      </w:r>
      <w:r w:rsidRPr="00EF3099">
        <w:rPr>
          <w:rFonts w:ascii="Times New Roman" w:eastAsia="Times New Roman" w:hAnsi="Times New Roman" w:cs="Times New Roman"/>
          <w:color w:val="000000"/>
          <w:sz w:val="24"/>
          <w:szCs w:val="24"/>
        </w:rPr>
        <w:t>отдельных</w:t>
      </w:r>
      <w:r w:rsidRPr="00EF3099">
        <w:rPr>
          <w:rFonts w:ascii="Times New Roman" w:eastAsia="Times New Roman" w:hAnsi="Times New Roman" w:cs="Times New Roman"/>
          <w:color w:val="000000"/>
          <w:spacing w:val="108"/>
          <w:sz w:val="24"/>
          <w:szCs w:val="24"/>
        </w:rPr>
        <w:t xml:space="preserve"> </w:t>
      </w:r>
      <w:r w:rsidRPr="00EF3099">
        <w:rPr>
          <w:rFonts w:ascii="Times New Roman" w:eastAsia="Times New Roman" w:hAnsi="Times New Roman" w:cs="Times New Roman"/>
          <w:color w:val="000000"/>
          <w:sz w:val="24"/>
          <w:szCs w:val="24"/>
        </w:rPr>
        <w:t>личност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108"/>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льтатов, проявляющи</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ся</w:t>
      </w:r>
      <w:r w:rsidRPr="00EF3099">
        <w:rPr>
          <w:rFonts w:ascii="Times New Roman" w:eastAsia="Times New Roman" w:hAnsi="Times New Roman" w:cs="Times New Roman"/>
          <w:color w:val="000000"/>
          <w:spacing w:val="77"/>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78"/>
          <w:sz w:val="24"/>
          <w:szCs w:val="24"/>
        </w:rPr>
        <w:t xml:space="preserve"> </w:t>
      </w:r>
      <w:r w:rsidRPr="00EF3099">
        <w:rPr>
          <w:rFonts w:ascii="Times New Roman" w:eastAsia="Times New Roman" w:hAnsi="Times New Roman" w:cs="Times New Roman"/>
          <w:color w:val="000000"/>
          <w:sz w:val="24"/>
          <w:szCs w:val="24"/>
        </w:rPr>
        <w:t>со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z w:val="24"/>
          <w:szCs w:val="24"/>
        </w:rPr>
        <w:t>люде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ии</w:t>
      </w:r>
      <w:r w:rsidRPr="00EF3099">
        <w:rPr>
          <w:rFonts w:ascii="Times New Roman" w:eastAsia="Times New Roman" w:hAnsi="Times New Roman" w:cs="Times New Roman"/>
          <w:color w:val="000000"/>
          <w:spacing w:val="75"/>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орм</w:t>
      </w:r>
      <w:r w:rsidRPr="00EF3099">
        <w:rPr>
          <w:rFonts w:ascii="Times New Roman" w:eastAsia="Times New Roman" w:hAnsi="Times New Roman" w:cs="Times New Roman"/>
          <w:color w:val="000000"/>
          <w:spacing w:val="77"/>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7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2"/>
          <w:sz w:val="24"/>
          <w:szCs w:val="24"/>
        </w:rPr>
        <w:t>а</w:t>
      </w:r>
      <w:r w:rsidRPr="00EF3099">
        <w:rPr>
          <w:rFonts w:ascii="Times New Roman" w:eastAsia="Times New Roman" w:hAnsi="Times New Roman" w:cs="Times New Roman"/>
          <w:color w:val="000000"/>
          <w:sz w:val="24"/>
          <w:szCs w:val="24"/>
        </w:rPr>
        <w:t>вил</w:t>
      </w:r>
      <w:r w:rsidRPr="00EF3099">
        <w:rPr>
          <w:rFonts w:ascii="Times New Roman" w:eastAsia="Times New Roman" w:hAnsi="Times New Roman" w:cs="Times New Roman"/>
          <w:color w:val="000000"/>
          <w:spacing w:val="78"/>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овед</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7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я</w:t>
      </w:r>
      <w:r w:rsidRPr="00EF3099">
        <w:rPr>
          <w:rFonts w:ascii="Times New Roman" w:eastAsia="Times New Roman" w:hAnsi="Times New Roman" w:cs="Times New Roman"/>
          <w:color w:val="000000"/>
          <w:sz w:val="24"/>
          <w:szCs w:val="24"/>
        </w:rPr>
        <w:t>тых</w:t>
      </w:r>
      <w:r w:rsidRPr="00EF3099">
        <w:rPr>
          <w:rFonts w:ascii="Times New Roman" w:eastAsia="Times New Roman" w:hAnsi="Times New Roman" w:cs="Times New Roman"/>
          <w:color w:val="000000"/>
          <w:spacing w:val="84"/>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78"/>
          <w:sz w:val="24"/>
          <w:szCs w:val="24"/>
        </w:rPr>
        <w:t xml:space="preserve"> </w:t>
      </w:r>
      <w:r w:rsidRPr="00EF3099">
        <w:rPr>
          <w:rFonts w:ascii="Times New Roman" w:eastAsia="Times New Roman" w:hAnsi="Times New Roman" w:cs="Times New Roman"/>
          <w:color w:val="000000"/>
          <w:sz w:val="24"/>
          <w:szCs w:val="24"/>
        </w:rPr>
        <w:t>обр</w:t>
      </w:r>
      <w:r w:rsidRPr="00EF3099">
        <w:rPr>
          <w:rFonts w:ascii="Times New Roman" w:eastAsia="Times New Roman" w:hAnsi="Times New Roman" w:cs="Times New Roman"/>
          <w:color w:val="000000"/>
          <w:spacing w:val="-2"/>
          <w:sz w:val="24"/>
          <w:szCs w:val="24"/>
        </w:rPr>
        <w:t>а</w:t>
      </w:r>
      <w:r w:rsidRPr="00EF3099">
        <w:rPr>
          <w:rFonts w:ascii="Times New Roman" w:eastAsia="Times New Roman" w:hAnsi="Times New Roman" w:cs="Times New Roman"/>
          <w:color w:val="000000"/>
          <w:sz w:val="24"/>
          <w:szCs w:val="24"/>
        </w:rPr>
        <w:t>зователь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й</w:t>
      </w:r>
      <w:r w:rsidRPr="00EF3099">
        <w:rPr>
          <w:rFonts w:ascii="Times New Roman" w:eastAsia="Times New Roman" w:hAnsi="Times New Roman" w:cs="Times New Roman"/>
          <w:color w:val="000000"/>
          <w:spacing w:val="79"/>
          <w:sz w:val="24"/>
          <w:szCs w:val="24"/>
        </w:rPr>
        <w:t xml:space="preserve"> </w:t>
      </w:r>
      <w:r w:rsidRPr="00EF3099">
        <w:rPr>
          <w:rFonts w:ascii="Times New Roman" w:eastAsia="Times New Roman" w:hAnsi="Times New Roman" w:cs="Times New Roman"/>
          <w:color w:val="000000"/>
          <w:sz w:val="24"/>
          <w:szCs w:val="24"/>
        </w:rPr>
        <w:t>организации;</w:t>
      </w:r>
      <w:r w:rsidRPr="00EF3099">
        <w:rPr>
          <w:rFonts w:ascii="Times New Roman" w:eastAsia="Times New Roman" w:hAnsi="Times New Roman" w:cs="Times New Roman"/>
          <w:color w:val="000000"/>
          <w:spacing w:val="81"/>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аст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79"/>
          <w:sz w:val="24"/>
          <w:szCs w:val="24"/>
        </w:rPr>
        <w:t xml:space="preserve"> </w:t>
      </w:r>
      <w:r w:rsidRPr="00EF3099">
        <w:rPr>
          <w:rFonts w:ascii="Times New Roman" w:eastAsia="Times New Roman" w:hAnsi="Times New Roman" w:cs="Times New Roman"/>
          <w:color w:val="000000"/>
          <w:sz w:val="24"/>
          <w:szCs w:val="24"/>
        </w:rPr>
        <w:t>в обществ</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но</w:t>
      </w:r>
      <w:r w:rsidRPr="00EF3099">
        <w:rPr>
          <w:rFonts w:ascii="Times New Roman" w:eastAsia="Times New Roman" w:hAnsi="Times New Roman" w:cs="Times New Roman"/>
          <w:color w:val="000000"/>
          <w:sz w:val="24"/>
          <w:szCs w:val="24"/>
        </w:rPr>
        <w:t>й</w:t>
      </w:r>
      <w:r w:rsidRPr="00EF3099">
        <w:rPr>
          <w:rFonts w:ascii="Times New Roman" w:eastAsia="Times New Roman" w:hAnsi="Times New Roman" w:cs="Times New Roman"/>
          <w:color w:val="000000"/>
          <w:spacing w:val="70"/>
          <w:sz w:val="24"/>
          <w:szCs w:val="24"/>
        </w:rPr>
        <w:t xml:space="preserve"> </w:t>
      </w:r>
      <w:r w:rsidRPr="00EF3099">
        <w:rPr>
          <w:rFonts w:ascii="Times New Roman" w:eastAsia="Times New Roman" w:hAnsi="Times New Roman" w:cs="Times New Roman"/>
          <w:color w:val="000000"/>
          <w:sz w:val="24"/>
          <w:szCs w:val="24"/>
        </w:rPr>
        <w:t>жизни</w:t>
      </w:r>
      <w:r w:rsidRPr="00EF3099">
        <w:rPr>
          <w:rFonts w:ascii="Times New Roman" w:eastAsia="Times New Roman" w:hAnsi="Times New Roman" w:cs="Times New Roman"/>
          <w:color w:val="000000"/>
          <w:spacing w:val="68"/>
          <w:sz w:val="24"/>
          <w:szCs w:val="24"/>
        </w:rPr>
        <w:t xml:space="preserve"> </w:t>
      </w:r>
      <w:r w:rsidRPr="00EF3099">
        <w:rPr>
          <w:rFonts w:ascii="Times New Roman" w:eastAsia="Times New Roman" w:hAnsi="Times New Roman" w:cs="Times New Roman"/>
          <w:color w:val="000000"/>
          <w:sz w:val="24"/>
          <w:szCs w:val="24"/>
        </w:rPr>
        <w:t>образователь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71"/>
          <w:sz w:val="24"/>
          <w:szCs w:val="24"/>
        </w:rPr>
        <w:t xml:space="preserve"> </w:t>
      </w:r>
      <w:r w:rsidRPr="00EF3099">
        <w:rPr>
          <w:rFonts w:ascii="Times New Roman" w:eastAsia="Times New Roman" w:hAnsi="Times New Roman" w:cs="Times New Roman"/>
          <w:color w:val="000000"/>
          <w:sz w:val="24"/>
          <w:szCs w:val="24"/>
        </w:rPr>
        <w:t>орга</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68"/>
          <w:sz w:val="24"/>
          <w:szCs w:val="24"/>
        </w:rPr>
        <w:t xml:space="preserve"> </w:t>
      </w:r>
      <w:r w:rsidRPr="00EF3099">
        <w:rPr>
          <w:rFonts w:ascii="Times New Roman" w:eastAsia="Times New Roman" w:hAnsi="Times New Roman" w:cs="Times New Roman"/>
          <w:color w:val="000000"/>
          <w:sz w:val="24"/>
          <w:szCs w:val="24"/>
        </w:rPr>
        <w:t>бл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жайшего</w:t>
      </w:r>
      <w:r w:rsidRPr="00EF3099">
        <w:rPr>
          <w:rFonts w:ascii="Times New Roman" w:eastAsia="Times New Roman" w:hAnsi="Times New Roman" w:cs="Times New Roman"/>
          <w:color w:val="000000"/>
          <w:spacing w:val="69"/>
          <w:sz w:val="24"/>
          <w:szCs w:val="24"/>
        </w:rPr>
        <w:t xml:space="preserve"> </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оциального</w:t>
      </w:r>
      <w:r w:rsidRPr="00EF3099">
        <w:rPr>
          <w:rFonts w:ascii="Times New Roman" w:eastAsia="Times New Roman" w:hAnsi="Times New Roman" w:cs="Times New Roman"/>
          <w:color w:val="000000"/>
          <w:spacing w:val="74"/>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же</w:t>
      </w:r>
      <w:r w:rsidRPr="00EF3099">
        <w:rPr>
          <w:rFonts w:ascii="Times New Roman" w:eastAsia="Times New Roman" w:hAnsi="Times New Roman" w:cs="Times New Roman"/>
          <w:color w:val="000000"/>
          <w:spacing w:val="1"/>
          <w:sz w:val="24"/>
          <w:szCs w:val="24"/>
        </w:rPr>
        <w:t>ни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71"/>
          <w:sz w:val="24"/>
          <w:szCs w:val="24"/>
        </w:rPr>
        <w:t xml:space="preserve"> </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оссийской</w:t>
      </w:r>
      <w:r w:rsidRPr="00EF3099">
        <w:rPr>
          <w:rFonts w:ascii="Times New Roman" w:eastAsia="Times New Roman" w:hAnsi="Times New Roman" w:cs="Times New Roman"/>
          <w:color w:val="000000"/>
          <w:spacing w:val="71"/>
          <w:sz w:val="24"/>
          <w:szCs w:val="24"/>
        </w:rPr>
        <w:t xml:space="preserve"> </w:t>
      </w:r>
      <w:r w:rsidRPr="00EF3099">
        <w:rPr>
          <w:rFonts w:ascii="Times New Roman" w:eastAsia="Times New Roman" w:hAnsi="Times New Roman" w:cs="Times New Roman"/>
          <w:color w:val="000000"/>
          <w:sz w:val="24"/>
          <w:szCs w:val="24"/>
        </w:rPr>
        <w:t>Федерац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 обществ</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но</w:t>
      </w:r>
      <w:r w:rsidRPr="00EF3099">
        <w:rPr>
          <w:rFonts w:ascii="Times New Roman" w:eastAsia="Times New Roman" w:hAnsi="Times New Roman" w:cs="Times New Roman"/>
          <w:color w:val="000000"/>
          <w:sz w:val="24"/>
          <w:szCs w:val="24"/>
        </w:rPr>
        <w:t>-полез</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16"/>
          <w:sz w:val="24"/>
          <w:szCs w:val="24"/>
        </w:rPr>
        <w:t xml:space="preserve"> </w:t>
      </w:r>
      <w:r w:rsidRPr="00EF3099">
        <w:rPr>
          <w:rFonts w:ascii="Times New Roman" w:eastAsia="Times New Roman" w:hAnsi="Times New Roman" w:cs="Times New Roman"/>
          <w:color w:val="000000"/>
          <w:sz w:val="24"/>
          <w:szCs w:val="24"/>
        </w:rPr>
        <w:t>деятел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ност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17"/>
          <w:sz w:val="24"/>
          <w:szCs w:val="24"/>
        </w:rPr>
        <w:t xml:space="preserve"> </w:t>
      </w:r>
      <w:r w:rsidRPr="00EF3099">
        <w:rPr>
          <w:rFonts w:ascii="Times New Roman" w:eastAsia="Times New Roman" w:hAnsi="Times New Roman" w:cs="Times New Roman"/>
          <w:color w:val="000000"/>
          <w:sz w:val="24"/>
          <w:szCs w:val="24"/>
        </w:rPr>
        <w:t>ответст</w:t>
      </w:r>
      <w:r w:rsidRPr="00EF3099">
        <w:rPr>
          <w:rFonts w:ascii="Times New Roman" w:eastAsia="Times New Roman" w:hAnsi="Times New Roman" w:cs="Times New Roman"/>
          <w:color w:val="000000"/>
          <w:spacing w:val="-1"/>
          <w:sz w:val="24"/>
          <w:szCs w:val="24"/>
        </w:rPr>
        <w:t>ве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ности</w:t>
      </w:r>
      <w:r w:rsidRPr="00EF3099">
        <w:rPr>
          <w:rFonts w:ascii="Times New Roman" w:eastAsia="Times New Roman" w:hAnsi="Times New Roman" w:cs="Times New Roman"/>
          <w:color w:val="000000"/>
          <w:spacing w:val="72"/>
          <w:sz w:val="24"/>
          <w:szCs w:val="24"/>
        </w:rPr>
        <w:t xml:space="preserve"> </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5"/>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3"/>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льтаты</w:t>
      </w:r>
      <w:r w:rsidRPr="00EF3099">
        <w:rPr>
          <w:rFonts w:ascii="Times New Roman" w:eastAsia="Times New Roman" w:hAnsi="Times New Roman" w:cs="Times New Roman"/>
          <w:color w:val="000000"/>
          <w:spacing w:val="18"/>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ения;</w:t>
      </w:r>
      <w:r w:rsidRPr="00EF3099">
        <w:rPr>
          <w:rFonts w:ascii="Times New Roman" w:eastAsia="Times New Roman" w:hAnsi="Times New Roman" w:cs="Times New Roman"/>
          <w:color w:val="000000"/>
          <w:spacing w:val="16"/>
          <w:sz w:val="24"/>
          <w:szCs w:val="24"/>
        </w:rPr>
        <w:t xml:space="preserve"> </w:t>
      </w:r>
      <w:r w:rsidRPr="00EF3099">
        <w:rPr>
          <w:rFonts w:ascii="Times New Roman" w:eastAsia="Times New Roman" w:hAnsi="Times New Roman" w:cs="Times New Roman"/>
          <w:color w:val="000000"/>
          <w:sz w:val="24"/>
          <w:szCs w:val="24"/>
        </w:rPr>
        <w:t>способ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5"/>
          <w:sz w:val="24"/>
          <w:szCs w:val="24"/>
        </w:rPr>
        <w:t xml:space="preserve"> </w:t>
      </w:r>
      <w:r w:rsidRPr="00EF3099">
        <w:rPr>
          <w:rFonts w:ascii="Times New Roman" w:eastAsia="Times New Roman" w:hAnsi="Times New Roman" w:cs="Times New Roman"/>
          <w:color w:val="000000"/>
          <w:sz w:val="24"/>
          <w:szCs w:val="24"/>
        </w:rPr>
        <w:t>делать</w:t>
      </w:r>
      <w:r w:rsidRPr="00EF3099">
        <w:rPr>
          <w:rFonts w:ascii="Times New Roman" w:eastAsia="Times New Roman" w:hAnsi="Times New Roman" w:cs="Times New Roman"/>
          <w:color w:val="000000"/>
          <w:spacing w:val="16"/>
          <w:sz w:val="24"/>
          <w:szCs w:val="24"/>
        </w:rPr>
        <w:t xml:space="preserve"> </w:t>
      </w:r>
      <w:r w:rsidRPr="00EF3099">
        <w:rPr>
          <w:rFonts w:ascii="Times New Roman" w:eastAsia="Times New Roman" w:hAnsi="Times New Roman" w:cs="Times New Roman"/>
          <w:color w:val="000000"/>
          <w:sz w:val="24"/>
          <w:szCs w:val="24"/>
        </w:rPr>
        <w:t>ос</w:t>
      </w:r>
      <w:r w:rsidRPr="00EF3099">
        <w:rPr>
          <w:rFonts w:ascii="Times New Roman" w:eastAsia="Times New Roman" w:hAnsi="Times New Roman" w:cs="Times New Roman"/>
          <w:color w:val="000000"/>
          <w:spacing w:val="-2"/>
          <w:sz w:val="24"/>
          <w:szCs w:val="24"/>
        </w:rPr>
        <w:t>о</w:t>
      </w:r>
      <w:r w:rsidRPr="00EF3099">
        <w:rPr>
          <w:rFonts w:ascii="Times New Roman" w:eastAsia="Times New Roman" w:hAnsi="Times New Roman" w:cs="Times New Roman"/>
          <w:color w:val="000000"/>
          <w:sz w:val="24"/>
          <w:szCs w:val="24"/>
        </w:rPr>
        <w:t>з</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ный</w:t>
      </w:r>
      <w:r w:rsidRPr="00EF3099">
        <w:rPr>
          <w:rFonts w:ascii="Times New Roman" w:eastAsia="Times New Roman" w:hAnsi="Times New Roman" w:cs="Times New Roman"/>
          <w:color w:val="000000"/>
          <w:spacing w:val="16"/>
          <w:sz w:val="24"/>
          <w:szCs w:val="24"/>
        </w:rPr>
        <w:t xml:space="preserve"> </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z w:val="24"/>
          <w:szCs w:val="24"/>
        </w:rPr>
        <w:t>ыбор сво</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й</w:t>
      </w:r>
      <w:r w:rsidRPr="00EF3099">
        <w:rPr>
          <w:rFonts w:ascii="Times New Roman" w:eastAsia="Times New Roman" w:hAnsi="Times New Roman" w:cs="Times New Roman"/>
          <w:color w:val="000000"/>
          <w:spacing w:val="44"/>
          <w:sz w:val="24"/>
          <w:szCs w:val="24"/>
        </w:rPr>
        <w:t xml:space="preserve"> </w:t>
      </w:r>
      <w:r w:rsidRPr="00EF3099">
        <w:rPr>
          <w:rFonts w:ascii="Times New Roman" w:eastAsia="Times New Roman" w:hAnsi="Times New Roman" w:cs="Times New Roman"/>
          <w:color w:val="000000"/>
          <w:sz w:val="24"/>
          <w:szCs w:val="24"/>
        </w:rPr>
        <w:t>образователь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44"/>
          <w:sz w:val="24"/>
          <w:szCs w:val="24"/>
        </w:rPr>
        <w:t xml:space="preserve"> </w:t>
      </w:r>
      <w:r w:rsidRPr="00EF3099">
        <w:rPr>
          <w:rFonts w:ascii="Times New Roman" w:eastAsia="Times New Roman" w:hAnsi="Times New Roman" w:cs="Times New Roman"/>
          <w:color w:val="000000"/>
          <w:sz w:val="24"/>
          <w:szCs w:val="24"/>
        </w:rPr>
        <w:t>траектор</w:t>
      </w:r>
      <w:r w:rsidRPr="00EF3099">
        <w:rPr>
          <w:rFonts w:ascii="Times New Roman" w:eastAsia="Times New Roman" w:hAnsi="Times New Roman" w:cs="Times New Roman"/>
          <w:color w:val="000000"/>
          <w:spacing w:val="1"/>
          <w:sz w:val="24"/>
          <w:szCs w:val="24"/>
        </w:rPr>
        <w:t>ии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43"/>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44"/>
          <w:sz w:val="24"/>
          <w:szCs w:val="24"/>
        </w:rPr>
        <w:t xml:space="preserve"> </w:t>
      </w:r>
      <w:r w:rsidRPr="00EF3099">
        <w:rPr>
          <w:rFonts w:ascii="Times New Roman" w:eastAsia="Times New Roman" w:hAnsi="Times New Roman" w:cs="Times New Roman"/>
          <w:color w:val="000000"/>
          <w:sz w:val="24"/>
          <w:szCs w:val="24"/>
        </w:rPr>
        <w:t>том</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z w:val="24"/>
          <w:szCs w:val="24"/>
        </w:rPr>
        <w:t>числе</w:t>
      </w:r>
      <w:r w:rsidRPr="00EF3099">
        <w:rPr>
          <w:rFonts w:ascii="Times New Roman" w:eastAsia="Times New Roman" w:hAnsi="Times New Roman" w:cs="Times New Roman"/>
          <w:color w:val="000000"/>
          <w:spacing w:val="46"/>
          <w:sz w:val="24"/>
          <w:szCs w:val="24"/>
        </w:rPr>
        <w:t xml:space="preserve"> </w:t>
      </w:r>
      <w:r w:rsidRPr="00EF3099">
        <w:rPr>
          <w:rFonts w:ascii="Times New Roman" w:eastAsia="Times New Roman" w:hAnsi="Times New Roman" w:cs="Times New Roman"/>
          <w:color w:val="000000"/>
          <w:sz w:val="24"/>
          <w:szCs w:val="24"/>
        </w:rPr>
        <w:t>выбор</w:t>
      </w:r>
      <w:r w:rsidRPr="00EF3099">
        <w:rPr>
          <w:rFonts w:ascii="Times New Roman" w:eastAsia="Times New Roman" w:hAnsi="Times New Roman" w:cs="Times New Roman"/>
          <w:color w:val="000000"/>
          <w:spacing w:val="4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рофес</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w:t>
      </w:r>
      <w:r w:rsidRPr="00EF3099">
        <w:rPr>
          <w:rFonts w:ascii="Times New Roman" w:eastAsia="Times New Roman" w:hAnsi="Times New Roman" w:cs="Times New Roman"/>
          <w:color w:val="000000"/>
          <w:spacing w:val="1"/>
          <w:sz w:val="24"/>
          <w:szCs w:val="24"/>
        </w:rPr>
        <w:t>но</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мы</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ловых</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становках</w:t>
      </w:r>
      <w:r w:rsidRPr="00EF3099">
        <w:rPr>
          <w:rFonts w:ascii="Times New Roman" w:eastAsia="Times New Roman" w:hAnsi="Times New Roman" w:cs="Times New Roman"/>
          <w:color w:val="000000"/>
          <w:spacing w:val="48"/>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чающи</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ся, форми</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мых</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сред</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3"/>
          <w:sz w:val="24"/>
          <w:szCs w:val="24"/>
        </w:rPr>
        <w:t>и</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 xml:space="preserve">ебных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редметов.</w:t>
      </w:r>
    </w:p>
    <w:p w:rsidR="001D258F" w:rsidRPr="00EF3099" w:rsidRDefault="00186E6B">
      <w:pPr>
        <w:widowControl w:val="0"/>
        <w:spacing w:line="240" w:lineRule="auto"/>
        <w:ind w:right="-49"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льтаты,</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z w:val="24"/>
          <w:szCs w:val="24"/>
        </w:rPr>
        <w:t>по</w:t>
      </w:r>
      <w:r w:rsidRPr="00EF3099">
        <w:rPr>
          <w:rFonts w:ascii="Times New Roman" w:eastAsia="Times New Roman" w:hAnsi="Times New Roman" w:cs="Times New Roman"/>
          <w:color w:val="000000"/>
          <w:spacing w:val="2"/>
          <w:sz w:val="24"/>
          <w:szCs w:val="24"/>
        </w:rPr>
        <w:t>л</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ые</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оде</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как</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внешн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3"/>
          <w:sz w:val="24"/>
          <w:szCs w:val="24"/>
        </w:rPr>
        <w:t>н</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тренн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7"/>
          <w:sz w:val="24"/>
          <w:szCs w:val="24"/>
        </w:rPr>
        <w:t xml:space="preserve"> </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2"/>
          <w:sz w:val="24"/>
          <w:szCs w:val="24"/>
        </w:rPr>
        <w:t>о</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торингов,</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до</w:t>
      </w:r>
      <w:r w:rsidRPr="00EF3099">
        <w:rPr>
          <w:rFonts w:ascii="Times New Roman" w:eastAsia="Times New Roman" w:hAnsi="Times New Roman" w:cs="Times New Roman"/>
          <w:color w:val="000000"/>
          <w:spacing w:val="2"/>
          <w:sz w:val="24"/>
          <w:szCs w:val="24"/>
        </w:rPr>
        <w:t>п</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кается</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pacing w:val="3"/>
          <w:sz w:val="24"/>
          <w:szCs w:val="24"/>
        </w:rPr>
        <w:t>и</w:t>
      </w:r>
      <w:r w:rsidRPr="00EF3099">
        <w:rPr>
          <w:rFonts w:ascii="Times New Roman" w:eastAsia="Times New Roman" w:hAnsi="Times New Roman" w:cs="Times New Roman"/>
          <w:color w:val="000000"/>
          <w:sz w:val="24"/>
          <w:szCs w:val="24"/>
        </w:rPr>
        <w:t>спол</w:t>
      </w:r>
      <w:r w:rsidRPr="00EF3099">
        <w:rPr>
          <w:rFonts w:ascii="Times New Roman" w:eastAsia="Times New Roman" w:hAnsi="Times New Roman" w:cs="Times New Roman"/>
          <w:color w:val="000000"/>
          <w:spacing w:val="1"/>
          <w:sz w:val="24"/>
          <w:szCs w:val="24"/>
        </w:rPr>
        <w:t>ьз</w:t>
      </w:r>
      <w:r w:rsidRPr="00EF3099">
        <w:rPr>
          <w:rFonts w:ascii="Times New Roman" w:eastAsia="Times New Roman" w:hAnsi="Times New Roman" w:cs="Times New Roman"/>
          <w:color w:val="000000"/>
          <w:sz w:val="24"/>
          <w:szCs w:val="24"/>
        </w:rPr>
        <w:t>овать</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то</w:t>
      </w:r>
      <w:r w:rsidRPr="00EF3099">
        <w:rPr>
          <w:rFonts w:ascii="Times New Roman" w:eastAsia="Times New Roman" w:hAnsi="Times New Roman" w:cs="Times New Roman"/>
          <w:color w:val="000000"/>
          <w:spacing w:val="1"/>
          <w:sz w:val="24"/>
          <w:szCs w:val="24"/>
        </w:rPr>
        <w:t>л</w:t>
      </w:r>
      <w:r w:rsidRPr="00EF3099">
        <w:rPr>
          <w:rFonts w:ascii="Times New Roman" w:eastAsia="Times New Roman" w:hAnsi="Times New Roman" w:cs="Times New Roman"/>
          <w:color w:val="000000"/>
          <w:sz w:val="24"/>
          <w:szCs w:val="24"/>
        </w:rPr>
        <w:t>ько в</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виде агр</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гирован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сред</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 а</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нимных)</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дан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2"/>
          <w:sz w:val="24"/>
          <w:szCs w:val="24"/>
        </w:rPr>
        <w:t>ы</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w:t>
      </w:r>
    </w:p>
    <w:p w:rsidR="001D258F" w:rsidRPr="00EF3099" w:rsidRDefault="00186E6B">
      <w:pPr>
        <w:widowControl w:val="0"/>
        <w:spacing w:line="240" w:lineRule="auto"/>
        <w:ind w:right="-14"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Оцен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96"/>
          <w:sz w:val="24"/>
          <w:szCs w:val="24"/>
        </w:rPr>
        <w:t xml:space="preserve"> </w:t>
      </w:r>
      <w:r w:rsidRPr="00EF3099">
        <w:rPr>
          <w:rFonts w:ascii="Times New Roman" w:eastAsia="Times New Roman" w:hAnsi="Times New Roman" w:cs="Times New Roman"/>
          <w:color w:val="000000"/>
          <w:sz w:val="24"/>
          <w:szCs w:val="24"/>
        </w:rPr>
        <w:t>метапредметных</w:t>
      </w:r>
      <w:r w:rsidRPr="00EF3099">
        <w:rPr>
          <w:rFonts w:ascii="Times New Roman" w:eastAsia="Times New Roman" w:hAnsi="Times New Roman" w:cs="Times New Roman"/>
          <w:color w:val="000000"/>
          <w:spacing w:val="98"/>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97"/>
          <w:sz w:val="24"/>
          <w:szCs w:val="24"/>
        </w:rPr>
        <w:t xml:space="preserve"> </w:t>
      </w:r>
      <w:r w:rsidRPr="00EF3099">
        <w:rPr>
          <w:rFonts w:ascii="Times New Roman" w:eastAsia="Times New Roman" w:hAnsi="Times New Roman" w:cs="Times New Roman"/>
          <w:color w:val="000000"/>
          <w:sz w:val="24"/>
          <w:szCs w:val="24"/>
        </w:rPr>
        <w:t>представляет</w:t>
      </w:r>
      <w:r w:rsidRPr="00EF3099">
        <w:rPr>
          <w:rFonts w:ascii="Times New Roman" w:eastAsia="Times New Roman" w:hAnsi="Times New Roman" w:cs="Times New Roman"/>
          <w:color w:val="000000"/>
          <w:spacing w:val="96"/>
          <w:sz w:val="24"/>
          <w:szCs w:val="24"/>
        </w:rPr>
        <w:t xml:space="preserve"> </w:t>
      </w:r>
      <w:r w:rsidRPr="00EF3099">
        <w:rPr>
          <w:rFonts w:ascii="Times New Roman" w:eastAsia="Times New Roman" w:hAnsi="Times New Roman" w:cs="Times New Roman"/>
          <w:color w:val="000000"/>
          <w:sz w:val="24"/>
          <w:szCs w:val="24"/>
        </w:rPr>
        <w:t>собой</w:t>
      </w:r>
      <w:r w:rsidRPr="00EF3099">
        <w:rPr>
          <w:rFonts w:ascii="Times New Roman" w:eastAsia="Times New Roman" w:hAnsi="Times New Roman" w:cs="Times New Roman"/>
          <w:color w:val="000000"/>
          <w:spacing w:val="97"/>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2"/>
          <w:sz w:val="24"/>
          <w:szCs w:val="24"/>
        </w:rPr>
        <w:t>к</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92"/>
          <w:sz w:val="24"/>
          <w:szCs w:val="24"/>
        </w:rPr>
        <w:t xml:space="preserve"> </w:t>
      </w:r>
      <w:r w:rsidRPr="00EF3099">
        <w:rPr>
          <w:rFonts w:ascii="Times New Roman" w:eastAsia="Times New Roman" w:hAnsi="Times New Roman" w:cs="Times New Roman"/>
          <w:color w:val="000000"/>
          <w:sz w:val="24"/>
          <w:szCs w:val="24"/>
        </w:rPr>
        <w:t>дост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жения</w:t>
      </w:r>
      <w:r w:rsidRPr="00EF3099">
        <w:rPr>
          <w:rFonts w:ascii="Times New Roman" w:eastAsia="Times New Roman" w:hAnsi="Times New Roman" w:cs="Times New Roman"/>
          <w:color w:val="000000"/>
          <w:spacing w:val="97"/>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ла</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мых</w:t>
      </w:r>
      <w:r w:rsidRPr="00EF3099">
        <w:rPr>
          <w:rFonts w:ascii="Times New Roman" w:eastAsia="Times New Roman" w:hAnsi="Times New Roman" w:cs="Times New Roman"/>
          <w:color w:val="000000"/>
          <w:spacing w:val="97"/>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льтатов осво</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23"/>
          <w:sz w:val="24"/>
          <w:szCs w:val="24"/>
        </w:rPr>
        <w:t xml:space="preserve"> </w:t>
      </w:r>
      <w:r w:rsidRPr="00EF3099">
        <w:rPr>
          <w:rFonts w:ascii="Times New Roman" w:eastAsia="Times New Roman" w:hAnsi="Times New Roman" w:cs="Times New Roman"/>
          <w:color w:val="000000"/>
          <w:sz w:val="24"/>
          <w:szCs w:val="24"/>
        </w:rPr>
        <w:t>АО</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П</w:t>
      </w:r>
      <w:r w:rsidRPr="00EF3099">
        <w:rPr>
          <w:rFonts w:ascii="Times New Roman" w:eastAsia="Times New Roman" w:hAnsi="Times New Roman" w:cs="Times New Roman"/>
          <w:color w:val="000000"/>
          <w:spacing w:val="21"/>
          <w:sz w:val="24"/>
          <w:szCs w:val="24"/>
        </w:rPr>
        <w:t xml:space="preserve"> </w:t>
      </w:r>
      <w:r w:rsidRPr="00EF3099">
        <w:rPr>
          <w:rFonts w:ascii="Times New Roman" w:eastAsia="Times New Roman" w:hAnsi="Times New Roman" w:cs="Times New Roman"/>
          <w:color w:val="000000"/>
          <w:sz w:val="24"/>
          <w:szCs w:val="24"/>
        </w:rPr>
        <w:t>ООО</w:t>
      </w:r>
      <w:r w:rsidRPr="00EF3099">
        <w:rPr>
          <w:rFonts w:ascii="Times New Roman" w:eastAsia="Times New Roman" w:hAnsi="Times New Roman" w:cs="Times New Roman"/>
          <w:color w:val="000000"/>
          <w:spacing w:val="23"/>
          <w:sz w:val="24"/>
          <w:szCs w:val="24"/>
        </w:rPr>
        <w:t xml:space="preserve"> </w:t>
      </w:r>
      <w:r w:rsidRPr="00EF3099">
        <w:rPr>
          <w:rFonts w:ascii="Times New Roman" w:eastAsia="Times New Roman" w:hAnsi="Times New Roman" w:cs="Times New Roman"/>
          <w:color w:val="000000"/>
          <w:sz w:val="24"/>
          <w:szCs w:val="24"/>
        </w:rPr>
        <w:t>для</w:t>
      </w:r>
      <w:r w:rsidRPr="00EF3099">
        <w:rPr>
          <w:rFonts w:ascii="Times New Roman" w:eastAsia="Times New Roman" w:hAnsi="Times New Roman" w:cs="Times New Roman"/>
          <w:color w:val="000000"/>
          <w:spacing w:val="22"/>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ающи</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ся</w:t>
      </w:r>
      <w:r w:rsidRPr="00EF3099">
        <w:rPr>
          <w:rFonts w:ascii="Times New Roman" w:eastAsia="Times New Roman" w:hAnsi="Times New Roman" w:cs="Times New Roman"/>
          <w:color w:val="000000"/>
          <w:spacing w:val="22"/>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22"/>
          <w:sz w:val="24"/>
          <w:szCs w:val="24"/>
        </w:rPr>
        <w:t xml:space="preserve"> </w:t>
      </w:r>
      <w:r w:rsidRPr="00EF3099">
        <w:rPr>
          <w:rFonts w:ascii="Times New Roman" w:eastAsia="Times New Roman" w:hAnsi="Times New Roman" w:cs="Times New Roman"/>
          <w:color w:val="000000"/>
          <w:sz w:val="24"/>
          <w:szCs w:val="24"/>
        </w:rPr>
        <w:t>ЗПР,</w:t>
      </w:r>
      <w:r w:rsidRPr="00EF3099">
        <w:rPr>
          <w:rFonts w:ascii="Times New Roman" w:eastAsia="Times New Roman" w:hAnsi="Times New Roman" w:cs="Times New Roman"/>
          <w:color w:val="000000"/>
          <w:spacing w:val="22"/>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от</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рые</w:t>
      </w:r>
      <w:r w:rsidRPr="00EF3099">
        <w:rPr>
          <w:rFonts w:ascii="Times New Roman" w:eastAsia="Times New Roman" w:hAnsi="Times New Roman" w:cs="Times New Roman"/>
          <w:color w:val="000000"/>
          <w:spacing w:val="21"/>
          <w:sz w:val="24"/>
          <w:szCs w:val="24"/>
        </w:rPr>
        <w:t xml:space="preserve"> </w:t>
      </w:r>
      <w:r w:rsidRPr="00EF3099">
        <w:rPr>
          <w:rFonts w:ascii="Times New Roman" w:eastAsia="Times New Roman" w:hAnsi="Times New Roman" w:cs="Times New Roman"/>
          <w:color w:val="000000"/>
          <w:sz w:val="24"/>
          <w:szCs w:val="24"/>
        </w:rPr>
        <w:t>от</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аж</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ют</w:t>
      </w:r>
      <w:r w:rsidRPr="00EF3099">
        <w:rPr>
          <w:rFonts w:ascii="Times New Roman" w:eastAsia="Times New Roman" w:hAnsi="Times New Roman" w:cs="Times New Roman"/>
          <w:color w:val="000000"/>
          <w:spacing w:val="23"/>
          <w:sz w:val="24"/>
          <w:szCs w:val="24"/>
        </w:rPr>
        <w:t xml:space="preserve"> </w:t>
      </w:r>
      <w:r w:rsidRPr="00EF3099">
        <w:rPr>
          <w:rFonts w:ascii="Times New Roman" w:eastAsia="Times New Roman" w:hAnsi="Times New Roman" w:cs="Times New Roman"/>
          <w:color w:val="000000"/>
          <w:sz w:val="24"/>
          <w:szCs w:val="24"/>
        </w:rPr>
        <w:t>сово</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пност</w:t>
      </w:r>
      <w:r w:rsidRPr="00EF3099">
        <w:rPr>
          <w:rFonts w:ascii="Times New Roman" w:eastAsia="Times New Roman" w:hAnsi="Times New Roman" w:cs="Times New Roman"/>
          <w:color w:val="000000"/>
          <w:spacing w:val="21"/>
          <w:sz w:val="24"/>
          <w:szCs w:val="24"/>
        </w:rPr>
        <w:t>ь</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оз</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авательных,</w:t>
      </w:r>
      <w:r w:rsidRPr="00EF3099">
        <w:rPr>
          <w:rFonts w:ascii="Times New Roman" w:eastAsia="Times New Roman" w:hAnsi="Times New Roman" w:cs="Times New Roman"/>
          <w:color w:val="000000"/>
          <w:spacing w:val="20"/>
          <w:sz w:val="24"/>
          <w:szCs w:val="24"/>
        </w:rPr>
        <w:t xml:space="preserve"> </w:t>
      </w:r>
      <w:r w:rsidRPr="00EF3099">
        <w:rPr>
          <w:rFonts w:ascii="Times New Roman" w:eastAsia="Times New Roman" w:hAnsi="Times New Roman" w:cs="Times New Roman"/>
          <w:color w:val="000000"/>
          <w:sz w:val="24"/>
          <w:szCs w:val="24"/>
        </w:rPr>
        <w:t>ком</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ик</w:t>
      </w:r>
      <w:r w:rsidRPr="00EF3099">
        <w:rPr>
          <w:rFonts w:ascii="Times New Roman" w:eastAsia="Times New Roman" w:hAnsi="Times New Roman" w:cs="Times New Roman"/>
          <w:color w:val="000000"/>
          <w:sz w:val="24"/>
          <w:szCs w:val="24"/>
        </w:rPr>
        <w:t>ат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вных</w:t>
      </w:r>
      <w:r w:rsidRPr="00EF3099">
        <w:rPr>
          <w:rFonts w:ascii="Times New Roman" w:eastAsia="Times New Roman" w:hAnsi="Times New Roman" w:cs="Times New Roman"/>
          <w:color w:val="000000"/>
          <w:spacing w:val="21"/>
          <w:sz w:val="24"/>
          <w:szCs w:val="24"/>
        </w:rPr>
        <w:t xml:space="preserve"> </w:t>
      </w:r>
      <w:r w:rsidRPr="00EF3099">
        <w:rPr>
          <w:rFonts w:ascii="Times New Roman" w:eastAsia="Times New Roman" w:hAnsi="Times New Roman" w:cs="Times New Roman"/>
          <w:color w:val="000000"/>
          <w:sz w:val="24"/>
          <w:szCs w:val="24"/>
        </w:rPr>
        <w:t>и ре</w:t>
      </w:r>
      <w:r w:rsidRPr="00EF3099">
        <w:rPr>
          <w:rFonts w:ascii="Times New Roman" w:eastAsia="Times New Roman" w:hAnsi="Times New Roman" w:cs="Times New Roman"/>
          <w:color w:val="000000"/>
          <w:spacing w:val="1"/>
          <w:sz w:val="24"/>
          <w:szCs w:val="24"/>
        </w:rPr>
        <w:t>г</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лятив</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1"/>
          <w:sz w:val="24"/>
          <w:szCs w:val="24"/>
        </w:rPr>
        <w:t>са</w:t>
      </w:r>
      <w:r w:rsidRPr="00EF3099">
        <w:rPr>
          <w:rFonts w:ascii="Times New Roman" w:eastAsia="Times New Roman" w:hAnsi="Times New Roman" w:cs="Times New Roman"/>
          <w:color w:val="000000"/>
          <w:sz w:val="24"/>
          <w:szCs w:val="24"/>
        </w:rPr>
        <w:t>л</w:t>
      </w:r>
      <w:r w:rsidRPr="00EF3099">
        <w:rPr>
          <w:rFonts w:ascii="Times New Roman" w:eastAsia="Times New Roman" w:hAnsi="Times New Roman" w:cs="Times New Roman"/>
          <w:color w:val="000000"/>
          <w:spacing w:val="1"/>
          <w:sz w:val="24"/>
          <w:szCs w:val="24"/>
        </w:rPr>
        <w:t>ьн</w:t>
      </w:r>
      <w:r w:rsidRPr="00EF3099">
        <w:rPr>
          <w:rFonts w:ascii="Times New Roman" w:eastAsia="Times New Roman" w:hAnsi="Times New Roman" w:cs="Times New Roman"/>
          <w:color w:val="000000"/>
          <w:spacing w:val="-2"/>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бных</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де</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ств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 xml:space="preserve">й, а также </w:t>
      </w:r>
      <w:r w:rsidRPr="00EF3099">
        <w:rPr>
          <w:rFonts w:ascii="Times New Roman" w:eastAsia="Times New Roman" w:hAnsi="Times New Roman" w:cs="Times New Roman"/>
          <w:color w:val="000000"/>
          <w:spacing w:val="3"/>
          <w:sz w:val="24"/>
          <w:szCs w:val="24"/>
        </w:rPr>
        <w:t>с</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сте</w:t>
      </w:r>
      <w:r w:rsidRPr="00EF3099">
        <w:rPr>
          <w:rFonts w:ascii="Times New Roman" w:eastAsia="Times New Roman" w:hAnsi="Times New Roman" w:cs="Times New Roman"/>
          <w:color w:val="000000"/>
          <w:spacing w:val="2"/>
          <w:sz w:val="24"/>
          <w:szCs w:val="24"/>
        </w:rPr>
        <w:t>м</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ме</w:t>
      </w:r>
      <w:r w:rsidRPr="00EF3099">
        <w:rPr>
          <w:rFonts w:ascii="Times New Roman" w:eastAsia="Times New Roman" w:hAnsi="Times New Roman" w:cs="Times New Roman"/>
          <w:color w:val="000000"/>
          <w:spacing w:val="1"/>
          <w:sz w:val="24"/>
          <w:szCs w:val="24"/>
        </w:rPr>
        <w:t>ж</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иплинарн</w:t>
      </w:r>
      <w:r w:rsidRPr="00EF3099">
        <w:rPr>
          <w:rFonts w:ascii="Times New Roman" w:eastAsia="Times New Roman" w:hAnsi="Times New Roman" w:cs="Times New Roman"/>
          <w:color w:val="000000"/>
          <w:spacing w:val="-2"/>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ежпредм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он</w:t>
      </w:r>
      <w:r w:rsidRPr="00EF3099">
        <w:rPr>
          <w:rFonts w:ascii="Times New Roman" w:eastAsia="Times New Roman" w:hAnsi="Times New Roman" w:cs="Times New Roman"/>
          <w:color w:val="000000"/>
          <w:spacing w:val="-1"/>
          <w:sz w:val="24"/>
          <w:szCs w:val="24"/>
        </w:rPr>
        <w:t>я</w:t>
      </w:r>
      <w:r w:rsidRPr="00EF3099">
        <w:rPr>
          <w:rFonts w:ascii="Times New Roman" w:eastAsia="Times New Roman" w:hAnsi="Times New Roman" w:cs="Times New Roman"/>
          <w:color w:val="000000"/>
          <w:sz w:val="24"/>
          <w:szCs w:val="24"/>
        </w:rPr>
        <w:t>тий.</w:t>
      </w:r>
    </w:p>
    <w:p w:rsidR="001D258F" w:rsidRPr="00EF3099" w:rsidRDefault="00186E6B">
      <w:pPr>
        <w:widowControl w:val="0"/>
        <w:spacing w:line="240" w:lineRule="auto"/>
        <w:ind w:right="-45"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Формирован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28"/>
          <w:sz w:val="24"/>
          <w:szCs w:val="24"/>
        </w:rPr>
        <w:t xml:space="preserve"> </w:t>
      </w:r>
      <w:r w:rsidRPr="00EF3099">
        <w:rPr>
          <w:rFonts w:ascii="Times New Roman" w:eastAsia="Times New Roman" w:hAnsi="Times New Roman" w:cs="Times New Roman"/>
          <w:color w:val="000000"/>
          <w:sz w:val="24"/>
          <w:szCs w:val="24"/>
        </w:rPr>
        <w:t>метапредметных</w:t>
      </w:r>
      <w:r w:rsidRPr="00EF3099">
        <w:rPr>
          <w:rFonts w:ascii="Times New Roman" w:eastAsia="Times New Roman" w:hAnsi="Times New Roman" w:cs="Times New Roman"/>
          <w:color w:val="000000"/>
          <w:spacing w:val="130"/>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3"/>
          <w:sz w:val="24"/>
          <w:szCs w:val="24"/>
        </w:rPr>
        <w:t>з</w:t>
      </w:r>
      <w:r w:rsidRPr="00EF3099">
        <w:rPr>
          <w:rFonts w:ascii="Times New Roman" w:eastAsia="Times New Roman" w:hAnsi="Times New Roman" w:cs="Times New Roman"/>
          <w:color w:val="000000"/>
          <w:spacing w:val="-6"/>
          <w:sz w:val="24"/>
          <w:szCs w:val="24"/>
        </w:rPr>
        <w:t>у</w:t>
      </w:r>
      <w:r w:rsidRPr="00EF3099">
        <w:rPr>
          <w:rFonts w:ascii="Times New Roman" w:eastAsia="Times New Roman" w:hAnsi="Times New Roman" w:cs="Times New Roman"/>
          <w:color w:val="000000"/>
          <w:sz w:val="24"/>
          <w:szCs w:val="24"/>
        </w:rPr>
        <w:t>льтат</w:t>
      </w:r>
      <w:r w:rsidRPr="00EF3099">
        <w:rPr>
          <w:rFonts w:ascii="Times New Roman" w:eastAsia="Times New Roman" w:hAnsi="Times New Roman" w:cs="Times New Roman"/>
          <w:color w:val="000000"/>
          <w:spacing w:val="3"/>
          <w:sz w:val="24"/>
          <w:szCs w:val="24"/>
        </w:rPr>
        <w:t>о</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28"/>
          <w:sz w:val="24"/>
          <w:szCs w:val="24"/>
        </w:rPr>
        <w:t xml:space="preserve"> </w:t>
      </w:r>
      <w:r w:rsidRPr="00EF3099">
        <w:rPr>
          <w:rFonts w:ascii="Times New Roman" w:eastAsia="Times New Roman" w:hAnsi="Times New Roman" w:cs="Times New Roman"/>
          <w:color w:val="000000"/>
          <w:sz w:val="24"/>
          <w:szCs w:val="24"/>
        </w:rPr>
        <w:t>обеспечив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ется</w:t>
      </w:r>
      <w:r w:rsidRPr="00EF3099">
        <w:rPr>
          <w:rFonts w:ascii="Times New Roman" w:eastAsia="Times New Roman" w:hAnsi="Times New Roman" w:cs="Times New Roman"/>
          <w:color w:val="000000"/>
          <w:spacing w:val="128"/>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омплексом</w:t>
      </w:r>
      <w:r w:rsidRPr="00EF3099">
        <w:rPr>
          <w:rFonts w:ascii="Times New Roman" w:eastAsia="Times New Roman" w:hAnsi="Times New Roman" w:cs="Times New Roman"/>
          <w:color w:val="000000"/>
          <w:spacing w:val="128"/>
          <w:sz w:val="24"/>
          <w:szCs w:val="24"/>
        </w:rPr>
        <w:t xml:space="preserve"> </w:t>
      </w:r>
      <w:r w:rsidRPr="00EF3099">
        <w:rPr>
          <w:rFonts w:ascii="Times New Roman" w:eastAsia="Times New Roman" w:hAnsi="Times New Roman" w:cs="Times New Roman"/>
          <w:color w:val="000000"/>
          <w:sz w:val="24"/>
          <w:szCs w:val="24"/>
        </w:rPr>
        <w:t>осво</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129"/>
          <w:sz w:val="24"/>
          <w:szCs w:val="24"/>
        </w:rPr>
        <w:t xml:space="preserve"> </w:t>
      </w:r>
      <w:r w:rsidRPr="00EF3099">
        <w:rPr>
          <w:rFonts w:ascii="Times New Roman" w:eastAsia="Times New Roman" w:hAnsi="Times New Roman" w:cs="Times New Roman"/>
          <w:color w:val="000000"/>
          <w:sz w:val="24"/>
          <w:szCs w:val="24"/>
        </w:rPr>
        <w:t>программ</w:t>
      </w:r>
      <w:r w:rsidRPr="00EF3099">
        <w:rPr>
          <w:rFonts w:ascii="Times New Roman" w:eastAsia="Times New Roman" w:hAnsi="Times New Roman" w:cs="Times New Roman"/>
          <w:color w:val="000000"/>
          <w:spacing w:val="129"/>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чеб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 предметов</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и вн</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рочн</w:t>
      </w:r>
      <w:r w:rsidRPr="00EF3099">
        <w:rPr>
          <w:rFonts w:ascii="Times New Roman" w:eastAsia="Times New Roman" w:hAnsi="Times New Roman" w:cs="Times New Roman"/>
          <w:color w:val="000000"/>
          <w:spacing w:val="2"/>
          <w:sz w:val="24"/>
          <w:szCs w:val="24"/>
        </w:rPr>
        <w:t>о</w:t>
      </w:r>
      <w:r w:rsidRPr="00EF3099">
        <w:rPr>
          <w:rFonts w:ascii="Times New Roman" w:eastAsia="Times New Roman" w:hAnsi="Times New Roman" w:cs="Times New Roman"/>
          <w:color w:val="000000"/>
          <w:sz w:val="24"/>
          <w:szCs w:val="24"/>
        </w:rPr>
        <w:t>й деятел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ност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p>
    <w:p w:rsidR="001D258F" w:rsidRPr="00EF3099" w:rsidRDefault="00186E6B">
      <w:pPr>
        <w:widowControl w:val="0"/>
        <w:spacing w:line="240" w:lineRule="auto"/>
        <w:ind w:left="720" w:right="-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нов</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ым</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объектом</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оценки метапредметных</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pacing w:val="-1"/>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является ов</w:t>
      </w:r>
      <w:r w:rsidRPr="00EF3099">
        <w:rPr>
          <w:rFonts w:ascii="Times New Roman" w:eastAsia="Times New Roman" w:hAnsi="Times New Roman" w:cs="Times New Roman"/>
          <w:color w:val="000000"/>
          <w:spacing w:val="1"/>
          <w:sz w:val="24"/>
          <w:szCs w:val="24"/>
        </w:rPr>
        <w:t>л</w:t>
      </w:r>
      <w:r w:rsidRPr="00EF3099">
        <w:rPr>
          <w:rFonts w:ascii="Times New Roman" w:eastAsia="Times New Roman" w:hAnsi="Times New Roman" w:cs="Times New Roman"/>
          <w:color w:val="000000"/>
          <w:sz w:val="24"/>
          <w:szCs w:val="24"/>
        </w:rPr>
        <w:t>аден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p>
    <w:p w:rsidR="001D258F" w:rsidRPr="00EF3099" w:rsidRDefault="00186E6B">
      <w:pPr>
        <w:widowControl w:val="0"/>
        <w:spacing w:line="240" w:lineRule="auto"/>
        <w:ind w:right="-48"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по</w:t>
      </w:r>
      <w:r w:rsidRPr="00EF3099">
        <w:rPr>
          <w:rFonts w:ascii="Times New Roman" w:eastAsia="Times New Roman" w:hAnsi="Times New Roman" w:cs="Times New Roman"/>
          <w:color w:val="000000"/>
          <w:spacing w:val="1"/>
          <w:sz w:val="24"/>
          <w:szCs w:val="24"/>
        </w:rPr>
        <w:t>зн</w:t>
      </w:r>
      <w:r w:rsidRPr="00EF3099">
        <w:rPr>
          <w:rFonts w:ascii="Times New Roman" w:eastAsia="Times New Roman" w:hAnsi="Times New Roman" w:cs="Times New Roman"/>
          <w:color w:val="000000"/>
          <w:sz w:val="24"/>
          <w:szCs w:val="24"/>
        </w:rPr>
        <w:t>аватель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ыми</w:t>
      </w:r>
      <w:r w:rsidRPr="00EF3099">
        <w:rPr>
          <w:rFonts w:ascii="Times New Roman" w:eastAsia="Times New Roman" w:hAnsi="Times New Roman" w:cs="Times New Roman"/>
          <w:color w:val="000000"/>
          <w:spacing w:val="131"/>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ниверс</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ыми</w:t>
      </w:r>
      <w:r w:rsidRPr="00EF3099">
        <w:rPr>
          <w:rFonts w:ascii="Times New Roman" w:eastAsia="Times New Roman" w:hAnsi="Times New Roman" w:cs="Times New Roman"/>
          <w:color w:val="000000"/>
          <w:spacing w:val="133"/>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ебн</w:t>
      </w:r>
      <w:r w:rsidRPr="00EF3099">
        <w:rPr>
          <w:rFonts w:ascii="Times New Roman" w:eastAsia="Times New Roman" w:hAnsi="Times New Roman" w:cs="Times New Roman"/>
          <w:color w:val="000000"/>
          <w:spacing w:val="2"/>
          <w:sz w:val="24"/>
          <w:szCs w:val="24"/>
        </w:rPr>
        <w:t>ы</w:t>
      </w:r>
      <w:r w:rsidRPr="00EF3099">
        <w:rPr>
          <w:rFonts w:ascii="Times New Roman" w:eastAsia="Times New Roman" w:hAnsi="Times New Roman" w:cs="Times New Roman"/>
          <w:color w:val="000000"/>
          <w:sz w:val="24"/>
          <w:szCs w:val="24"/>
        </w:rPr>
        <w:t>ми</w:t>
      </w:r>
      <w:r w:rsidRPr="00EF3099">
        <w:rPr>
          <w:rFonts w:ascii="Times New Roman" w:eastAsia="Times New Roman" w:hAnsi="Times New Roman" w:cs="Times New Roman"/>
          <w:color w:val="000000"/>
          <w:spacing w:val="129"/>
          <w:sz w:val="24"/>
          <w:szCs w:val="24"/>
        </w:rPr>
        <w:t xml:space="preserve"> </w:t>
      </w:r>
      <w:r w:rsidRPr="00EF3099">
        <w:rPr>
          <w:rFonts w:ascii="Times New Roman" w:eastAsia="Times New Roman" w:hAnsi="Times New Roman" w:cs="Times New Roman"/>
          <w:color w:val="000000"/>
          <w:sz w:val="24"/>
          <w:szCs w:val="24"/>
        </w:rPr>
        <w:t>де</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ствиями</w:t>
      </w:r>
      <w:r w:rsidRPr="00EF3099">
        <w:rPr>
          <w:rFonts w:ascii="Times New Roman" w:eastAsia="Times New Roman" w:hAnsi="Times New Roman" w:cs="Times New Roman"/>
          <w:color w:val="000000"/>
          <w:spacing w:val="129"/>
          <w:sz w:val="24"/>
          <w:szCs w:val="24"/>
        </w:rPr>
        <w:t xml:space="preserve"> </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щен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28"/>
          <w:sz w:val="24"/>
          <w:szCs w:val="24"/>
        </w:rPr>
        <w:t xml:space="preserve"> </w:t>
      </w:r>
      <w:r w:rsidRPr="00EF3099">
        <w:rPr>
          <w:rFonts w:ascii="Times New Roman" w:eastAsia="Times New Roman" w:hAnsi="Times New Roman" w:cs="Times New Roman"/>
          <w:color w:val="000000"/>
          <w:sz w:val="24"/>
          <w:szCs w:val="24"/>
        </w:rPr>
        <w:t>моделирован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29"/>
          <w:sz w:val="24"/>
          <w:szCs w:val="24"/>
        </w:rPr>
        <w:t xml:space="preserve"> </w:t>
      </w:r>
      <w:r w:rsidRPr="00EF3099">
        <w:rPr>
          <w:rFonts w:ascii="Times New Roman" w:eastAsia="Times New Roman" w:hAnsi="Times New Roman" w:cs="Times New Roman"/>
          <w:color w:val="000000"/>
          <w:sz w:val="24"/>
          <w:szCs w:val="24"/>
        </w:rPr>
        <w:t>код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рован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29"/>
          <w:sz w:val="24"/>
          <w:szCs w:val="24"/>
        </w:rPr>
        <w:t xml:space="preserve"> </w:t>
      </w:r>
      <w:r w:rsidRPr="00EF3099">
        <w:rPr>
          <w:rFonts w:ascii="Times New Roman" w:eastAsia="Times New Roman" w:hAnsi="Times New Roman" w:cs="Times New Roman"/>
          <w:color w:val="000000"/>
          <w:sz w:val="24"/>
          <w:szCs w:val="24"/>
        </w:rPr>
        <w:t>и декод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рован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фор</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аци</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лог</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ческие</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перац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вк</w:t>
      </w:r>
      <w:r w:rsidRPr="00EF3099">
        <w:rPr>
          <w:rFonts w:ascii="Times New Roman" w:eastAsia="Times New Roman" w:hAnsi="Times New Roman" w:cs="Times New Roman"/>
          <w:color w:val="000000"/>
          <w:spacing w:val="-1"/>
          <w:sz w:val="24"/>
          <w:szCs w:val="24"/>
        </w:rPr>
        <w:t>л</w:t>
      </w:r>
      <w:r w:rsidRPr="00EF3099">
        <w:rPr>
          <w:rFonts w:ascii="Times New Roman" w:eastAsia="Times New Roman" w:hAnsi="Times New Roman" w:cs="Times New Roman"/>
          <w:color w:val="000000"/>
          <w:sz w:val="24"/>
          <w:szCs w:val="24"/>
        </w:rPr>
        <w:t>юч</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общ</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 п</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ие</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ы</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реш</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 зада</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w:t>
      </w:r>
    </w:p>
    <w:p w:rsidR="001D258F" w:rsidRPr="00EF3099" w:rsidRDefault="00186E6B" w:rsidP="00EF3099">
      <w:pPr>
        <w:widowControl w:val="0"/>
        <w:spacing w:line="240" w:lineRule="auto"/>
        <w:ind w:right="-48"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ком</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ик</w:t>
      </w:r>
      <w:r w:rsidRPr="00EF3099">
        <w:rPr>
          <w:rFonts w:ascii="Times New Roman" w:eastAsia="Times New Roman" w:hAnsi="Times New Roman" w:cs="Times New Roman"/>
          <w:color w:val="000000"/>
          <w:sz w:val="24"/>
          <w:szCs w:val="24"/>
        </w:rPr>
        <w:t>ат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вными</w:t>
      </w:r>
      <w:r w:rsidRPr="00EF3099">
        <w:rPr>
          <w:rFonts w:ascii="Times New Roman" w:eastAsia="Times New Roman" w:hAnsi="Times New Roman" w:cs="Times New Roman"/>
          <w:color w:val="000000"/>
          <w:spacing w:val="114"/>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рс</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ыми</w:t>
      </w:r>
      <w:r w:rsidRPr="00EF3099">
        <w:rPr>
          <w:rFonts w:ascii="Times New Roman" w:eastAsia="Times New Roman" w:hAnsi="Times New Roman" w:cs="Times New Roman"/>
          <w:color w:val="000000"/>
          <w:spacing w:val="114"/>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чеб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ыми</w:t>
      </w:r>
      <w:r w:rsidRPr="00EF3099">
        <w:rPr>
          <w:rFonts w:ascii="Times New Roman" w:eastAsia="Times New Roman" w:hAnsi="Times New Roman" w:cs="Times New Roman"/>
          <w:color w:val="000000"/>
          <w:spacing w:val="112"/>
          <w:sz w:val="24"/>
          <w:szCs w:val="24"/>
        </w:rPr>
        <w:t xml:space="preserve"> </w:t>
      </w:r>
      <w:r w:rsidRPr="00EF3099">
        <w:rPr>
          <w:rFonts w:ascii="Times New Roman" w:eastAsia="Times New Roman" w:hAnsi="Times New Roman" w:cs="Times New Roman"/>
          <w:color w:val="000000"/>
          <w:sz w:val="24"/>
          <w:szCs w:val="24"/>
        </w:rPr>
        <w:t>де</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ствиями</w:t>
      </w:r>
      <w:r w:rsidRPr="00EF3099">
        <w:rPr>
          <w:rFonts w:ascii="Times New Roman" w:eastAsia="Times New Roman" w:hAnsi="Times New Roman" w:cs="Times New Roman"/>
          <w:color w:val="000000"/>
          <w:spacing w:val="111"/>
          <w:sz w:val="24"/>
          <w:szCs w:val="24"/>
        </w:rPr>
        <w:t xml:space="preserve"> </w:t>
      </w:r>
      <w:r w:rsidRPr="00EF3099">
        <w:rPr>
          <w:rFonts w:ascii="Times New Roman" w:eastAsia="Times New Roman" w:hAnsi="Times New Roman" w:cs="Times New Roman"/>
          <w:color w:val="000000"/>
          <w:sz w:val="24"/>
          <w:szCs w:val="24"/>
        </w:rPr>
        <w:t>(п</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иобретен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13"/>
          <w:sz w:val="24"/>
          <w:szCs w:val="24"/>
        </w:rPr>
        <w:t xml:space="preserve"> </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мения</w:t>
      </w:r>
      <w:r w:rsidRPr="00EF3099">
        <w:rPr>
          <w:rFonts w:ascii="Times New Roman" w:eastAsia="Times New Roman" w:hAnsi="Times New Roman" w:cs="Times New Roman"/>
          <w:color w:val="000000"/>
          <w:spacing w:val="114"/>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итывать</w:t>
      </w:r>
      <w:r w:rsidRPr="00EF3099">
        <w:rPr>
          <w:rFonts w:ascii="Times New Roman" w:eastAsia="Times New Roman" w:hAnsi="Times New Roman" w:cs="Times New Roman"/>
          <w:color w:val="000000"/>
          <w:spacing w:val="121"/>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ицию соб</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1"/>
          <w:sz w:val="24"/>
          <w:szCs w:val="24"/>
        </w:rPr>
        <w:t>ни</w:t>
      </w:r>
      <w:r w:rsidRPr="00EF3099">
        <w:rPr>
          <w:rFonts w:ascii="Times New Roman" w:eastAsia="Times New Roman" w:hAnsi="Times New Roman" w:cs="Times New Roman"/>
          <w:color w:val="000000"/>
          <w:sz w:val="24"/>
          <w:szCs w:val="24"/>
        </w:rPr>
        <w:t>ка,</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z w:val="24"/>
          <w:szCs w:val="24"/>
        </w:rPr>
        <w:t>орган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з</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выв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ть</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щ</w:t>
      </w:r>
      <w:r w:rsidRPr="00EF3099">
        <w:rPr>
          <w:rFonts w:ascii="Times New Roman" w:eastAsia="Times New Roman" w:hAnsi="Times New Roman" w:cs="Times New Roman"/>
          <w:color w:val="000000"/>
          <w:sz w:val="24"/>
          <w:szCs w:val="24"/>
        </w:rPr>
        <w:t>ествля</w:t>
      </w:r>
      <w:r w:rsidRPr="00EF3099">
        <w:rPr>
          <w:rFonts w:ascii="Times New Roman" w:eastAsia="Times New Roman" w:hAnsi="Times New Roman" w:cs="Times New Roman"/>
          <w:color w:val="000000"/>
          <w:spacing w:val="2"/>
          <w:sz w:val="24"/>
          <w:szCs w:val="24"/>
        </w:rPr>
        <w:t>т</w:t>
      </w:r>
      <w:r w:rsidRPr="00EF3099">
        <w:rPr>
          <w:rFonts w:ascii="Times New Roman" w:eastAsia="Times New Roman" w:hAnsi="Times New Roman" w:cs="Times New Roman"/>
          <w:color w:val="000000"/>
          <w:sz w:val="24"/>
          <w:szCs w:val="24"/>
        </w:rPr>
        <w:t>ь</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z w:val="24"/>
          <w:szCs w:val="24"/>
        </w:rPr>
        <w:t>сот</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дн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тво,</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z w:val="24"/>
          <w:szCs w:val="24"/>
        </w:rPr>
        <w:t>вз</w:t>
      </w:r>
      <w:r w:rsidRPr="00EF3099">
        <w:rPr>
          <w:rFonts w:ascii="Times New Roman" w:eastAsia="Times New Roman" w:hAnsi="Times New Roman" w:cs="Times New Roman"/>
          <w:color w:val="000000"/>
          <w:spacing w:val="1"/>
          <w:sz w:val="24"/>
          <w:szCs w:val="24"/>
        </w:rPr>
        <w:t>аи</w:t>
      </w:r>
      <w:r w:rsidRPr="00EF3099">
        <w:rPr>
          <w:rFonts w:ascii="Times New Roman" w:eastAsia="Times New Roman" w:hAnsi="Times New Roman" w:cs="Times New Roman"/>
          <w:color w:val="000000"/>
          <w:sz w:val="24"/>
          <w:szCs w:val="24"/>
        </w:rPr>
        <w:t>моде</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ствие</w:t>
      </w:r>
      <w:r w:rsidRPr="00EF3099">
        <w:rPr>
          <w:rFonts w:ascii="Times New Roman" w:eastAsia="Times New Roman" w:hAnsi="Times New Roman" w:cs="Times New Roman"/>
          <w:color w:val="000000"/>
          <w:spacing w:val="44"/>
          <w:sz w:val="24"/>
          <w:szCs w:val="24"/>
        </w:rPr>
        <w:t xml:space="preserve"> </w:t>
      </w:r>
      <w:r w:rsidRPr="00EF3099">
        <w:rPr>
          <w:rFonts w:ascii="Times New Roman" w:eastAsia="Times New Roman" w:hAnsi="Times New Roman" w:cs="Times New Roman"/>
          <w:color w:val="000000"/>
          <w:sz w:val="24"/>
          <w:szCs w:val="24"/>
        </w:rPr>
        <w:t>с</w:t>
      </w:r>
      <w:bookmarkStart w:id="17" w:name="_page_81_0"/>
      <w:bookmarkEnd w:id="16"/>
      <w:r w:rsidR="00EF3099">
        <w:rPr>
          <w:rFonts w:ascii="Times New Roman" w:eastAsia="Times New Roman" w:hAnsi="Times New Roman" w:cs="Times New Roman"/>
          <w:color w:val="000000"/>
          <w:sz w:val="24"/>
          <w:szCs w:val="24"/>
        </w:rPr>
        <w:t xml:space="preserve"> </w:t>
      </w:r>
      <w:r w:rsidRPr="00EF3099">
        <w:rPr>
          <w:rFonts w:ascii="Times New Roman" w:eastAsia="Times New Roman" w:hAnsi="Times New Roman" w:cs="Times New Roman"/>
          <w:color w:val="000000"/>
          <w:sz w:val="24"/>
          <w:szCs w:val="24"/>
        </w:rPr>
        <w:t>педагогическими</w:t>
      </w:r>
      <w:r w:rsidRPr="00EF3099">
        <w:rPr>
          <w:rFonts w:ascii="Times New Roman" w:eastAsia="Times New Roman" w:hAnsi="Times New Roman" w:cs="Times New Roman"/>
          <w:color w:val="000000"/>
          <w:spacing w:val="12"/>
          <w:sz w:val="24"/>
          <w:szCs w:val="24"/>
        </w:rPr>
        <w:t xml:space="preserve"> </w:t>
      </w:r>
      <w:r w:rsidRPr="00EF3099">
        <w:rPr>
          <w:rFonts w:ascii="Times New Roman" w:eastAsia="Times New Roman" w:hAnsi="Times New Roman" w:cs="Times New Roman"/>
          <w:color w:val="000000"/>
          <w:sz w:val="24"/>
          <w:szCs w:val="24"/>
        </w:rPr>
        <w:t>рабо</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ик</w:t>
      </w:r>
      <w:r w:rsidRPr="00EF3099">
        <w:rPr>
          <w:rFonts w:ascii="Times New Roman" w:eastAsia="Times New Roman" w:hAnsi="Times New Roman" w:cs="Times New Roman"/>
          <w:color w:val="000000"/>
          <w:sz w:val="24"/>
          <w:szCs w:val="24"/>
        </w:rPr>
        <w:t>ами</w:t>
      </w:r>
      <w:r w:rsidRPr="00EF3099">
        <w:rPr>
          <w:rFonts w:ascii="Times New Roman" w:eastAsia="Times New Roman" w:hAnsi="Times New Roman" w:cs="Times New Roman"/>
          <w:color w:val="000000"/>
          <w:spacing w:val="11"/>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1"/>
          <w:sz w:val="24"/>
          <w:szCs w:val="24"/>
        </w:rPr>
        <w:t xml:space="preserve"> </w:t>
      </w:r>
      <w:r w:rsidRPr="00EF3099">
        <w:rPr>
          <w:rFonts w:ascii="Times New Roman" w:eastAsia="Times New Roman" w:hAnsi="Times New Roman" w:cs="Times New Roman"/>
          <w:color w:val="000000"/>
          <w:sz w:val="24"/>
          <w:szCs w:val="24"/>
        </w:rPr>
        <w:t>со</w:t>
      </w:r>
      <w:r w:rsidRPr="00EF3099">
        <w:rPr>
          <w:rFonts w:ascii="Times New Roman" w:eastAsia="Times New Roman" w:hAnsi="Times New Roman" w:cs="Times New Roman"/>
          <w:color w:val="000000"/>
          <w:spacing w:val="9"/>
          <w:sz w:val="24"/>
          <w:szCs w:val="24"/>
        </w:rPr>
        <w:t xml:space="preserve"> </w:t>
      </w:r>
      <w:r w:rsidRPr="00EF3099">
        <w:rPr>
          <w:rFonts w:ascii="Times New Roman" w:eastAsia="Times New Roman" w:hAnsi="Times New Roman" w:cs="Times New Roman"/>
          <w:color w:val="000000"/>
          <w:sz w:val="24"/>
          <w:szCs w:val="24"/>
        </w:rPr>
        <w:t>св</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рстн</w:t>
      </w:r>
      <w:r w:rsidRPr="00EF3099">
        <w:rPr>
          <w:rFonts w:ascii="Times New Roman" w:eastAsia="Times New Roman" w:hAnsi="Times New Roman" w:cs="Times New Roman"/>
          <w:color w:val="000000"/>
          <w:spacing w:val="1"/>
          <w:sz w:val="24"/>
          <w:szCs w:val="24"/>
        </w:rPr>
        <w:t>ик</w:t>
      </w:r>
      <w:r w:rsidRPr="00EF3099">
        <w:rPr>
          <w:rFonts w:ascii="Times New Roman" w:eastAsia="Times New Roman" w:hAnsi="Times New Roman" w:cs="Times New Roman"/>
          <w:color w:val="000000"/>
          <w:sz w:val="24"/>
          <w:szCs w:val="24"/>
        </w:rPr>
        <w:t>ами,</w:t>
      </w:r>
      <w:r w:rsidRPr="00EF3099">
        <w:rPr>
          <w:rFonts w:ascii="Times New Roman" w:eastAsia="Times New Roman" w:hAnsi="Times New Roman" w:cs="Times New Roman"/>
          <w:color w:val="000000"/>
          <w:spacing w:val="11"/>
          <w:sz w:val="24"/>
          <w:szCs w:val="24"/>
        </w:rPr>
        <w:t xml:space="preserve"> </w:t>
      </w:r>
      <w:r w:rsidRPr="00EF3099">
        <w:rPr>
          <w:rFonts w:ascii="Times New Roman" w:eastAsia="Times New Roman" w:hAnsi="Times New Roman" w:cs="Times New Roman"/>
          <w:color w:val="000000"/>
          <w:sz w:val="24"/>
          <w:szCs w:val="24"/>
        </w:rPr>
        <w:t>адекватно</w:t>
      </w:r>
      <w:r w:rsidRPr="00EF3099">
        <w:rPr>
          <w:rFonts w:ascii="Times New Roman" w:eastAsia="Times New Roman" w:hAnsi="Times New Roman" w:cs="Times New Roman"/>
          <w:color w:val="000000"/>
          <w:spacing w:val="11"/>
          <w:sz w:val="24"/>
          <w:szCs w:val="24"/>
        </w:rPr>
        <w:t xml:space="preserve"> </w:t>
      </w:r>
      <w:r w:rsidRPr="00EF3099">
        <w:rPr>
          <w:rFonts w:ascii="Times New Roman" w:eastAsia="Times New Roman" w:hAnsi="Times New Roman" w:cs="Times New Roman"/>
          <w:color w:val="000000"/>
          <w:sz w:val="24"/>
          <w:szCs w:val="24"/>
        </w:rPr>
        <w:t>переда</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z w:val="24"/>
          <w:szCs w:val="24"/>
        </w:rPr>
        <w:t>ать</w:t>
      </w:r>
      <w:r w:rsidRPr="00EF3099">
        <w:rPr>
          <w:rFonts w:ascii="Times New Roman" w:eastAsia="Times New Roman" w:hAnsi="Times New Roman" w:cs="Times New Roman"/>
          <w:color w:val="000000"/>
          <w:spacing w:val="12"/>
          <w:sz w:val="24"/>
          <w:szCs w:val="24"/>
        </w:rPr>
        <w:t xml:space="preserve"> </w:t>
      </w:r>
      <w:r w:rsidRPr="00EF3099">
        <w:rPr>
          <w:rFonts w:ascii="Times New Roman" w:eastAsia="Times New Roman" w:hAnsi="Times New Roman" w:cs="Times New Roman"/>
          <w:color w:val="000000"/>
          <w:sz w:val="24"/>
          <w:szCs w:val="24"/>
        </w:rPr>
        <w:t>информацию</w:t>
      </w:r>
      <w:r w:rsidRPr="00EF3099">
        <w:rPr>
          <w:rFonts w:ascii="Times New Roman" w:eastAsia="Times New Roman" w:hAnsi="Times New Roman" w:cs="Times New Roman"/>
          <w:color w:val="000000"/>
          <w:spacing w:val="10"/>
          <w:sz w:val="24"/>
          <w:szCs w:val="24"/>
        </w:rPr>
        <w:t xml:space="preserve"> </w:t>
      </w:r>
      <w:r w:rsidRPr="00EF3099">
        <w:rPr>
          <w:rFonts w:ascii="Times New Roman" w:eastAsia="Times New Roman" w:hAnsi="Times New Roman" w:cs="Times New Roman"/>
          <w:color w:val="000000"/>
          <w:spacing w:val="11"/>
          <w:sz w:val="24"/>
          <w:szCs w:val="24"/>
        </w:rPr>
        <w:t>и</w:t>
      </w:r>
      <w:r w:rsidRPr="00EF3099">
        <w:rPr>
          <w:rFonts w:ascii="Times New Roman" w:eastAsia="Times New Roman" w:hAnsi="Times New Roman" w:cs="Times New Roman"/>
          <w:color w:val="000000"/>
          <w:sz w:val="24"/>
          <w:szCs w:val="24"/>
        </w:rPr>
        <w:t>от</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pacing w:val="-1"/>
          <w:sz w:val="24"/>
          <w:szCs w:val="24"/>
        </w:rPr>
        <w:t>б</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жать</w:t>
      </w:r>
      <w:r w:rsidRPr="00EF3099">
        <w:rPr>
          <w:rFonts w:ascii="Times New Roman" w:eastAsia="Times New Roman" w:hAnsi="Times New Roman" w:cs="Times New Roman"/>
          <w:color w:val="000000"/>
          <w:spacing w:val="11"/>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ое сод</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ржан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46"/>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л</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z w:val="24"/>
          <w:szCs w:val="24"/>
        </w:rPr>
        <w:t>деятель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pacing w:val="-6"/>
          <w:sz w:val="24"/>
          <w:szCs w:val="24"/>
        </w:rPr>
        <w:t>у</w:t>
      </w:r>
      <w:r w:rsidRPr="00EF3099">
        <w:rPr>
          <w:rFonts w:ascii="Times New Roman" w:eastAsia="Times New Roman" w:hAnsi="Times New Roman" w:cs="Times New Roman"/>
          <w:color w:val="000000"/>
          <w:sz w:val="24"/>
          <w:szCs w:val="24"/>
        </w:rPr>
        <w:t>читы</w:t>
      </w:r>
      <w:r w:rsidRPr="00EF3099">
        <w:rPr>
          <w:rFonts w:ascii="Times New Roman" w:eastAsia="Times New Roman" w:hAnsi="Times New Roman" w:cs="Times New Roman"/>
          <w:color w:val="000000"/>
          <w:spacing w:val="2"/>
          <w:sz w:val="24"/>
          <w:szCs w:val="24"/>
        </w:rPr>
        <w:t>в</w:t>
      </w:r>
      <w:r w:rsidRPr="00EF3099">
        <w:rPr>
          <w:rFonts w:ascii="Times New Roman" w:eastAsia="Times New Roman" w:hAnsi="Times New Roman" w:cs="Times New Roman"/>
          <w:color w:val="000000"/>
          <w:sz w:val="24"/>
          <w:szCs w:val="24"/>
        </w:rPr>
        <w:t>ать</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z w:val="24"/>
          <w:szCs w:val="24"/>
        </w:rPr>
        <w:t>разные</w:t>
      </w:r>
      <w:r w:rsidRPr="00EF3099">
        <w:rPr>
          <w:rFonts w:ascii="Times New Roman" w:eastAsia="Times New Roman" w:hAnsi="Times New Roman" w:cs="Times New Roman"/>
          <w:color w:val="000000"/>
          <w:spacing w:val="45"/>
          <w:sz w:val="24"/>
          <w:szCs w:val="24"/>
        </w:rPr>
        <w:t xml:space="preserve"> </w:t>
      </w:r>
      <w:r w:rsidRPr="00EF3099">
        <w:rPr>
          <w:rFonts w:ascii="Times New Roman" w:eastAsia="Times New Roman" w:hAnsi="Times New Roman" w:cs="Times New Roman"/>
          <w:color w:val="000000"/>
          <w:sz w:val="24"/>
          <w:szCs w:val="24"/>
        </w:rPr>
        <w:t>мне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ия</w:t>
      </w:r>
      <w:r w:rsidRPr="00EF3099">
        <w:rPr>
          <w:rFonts w:ascii="Times New Roman" w:eastAsia="Times New Roman" w:hAnsi="Times New Roman" w:cs="Times New Roman"/>
          <w:color w:val="000000"/>
          <w:spacing w:val="44"/>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45"/>
          <w:sz w:val="24"/>
          <w:szCs w:val="24"/>
        </w:rPr>
        <w:t xml:space="preserve"> </w:t>
      </w:r>
      <w:r w:rsidRPr="00EF3099">
        <w:rPr>
          <w:rFonts w:ascii="Times New Roman" w:eastAsia="Times New Roman" w:hAnsi="Times New Roman" w:cs="Times New Roman"/>
          <w:color w:val="000000"/>
          <w:spacing w:val="1"/>
          <w:sz w:val="24"/>
          <w:szCs w:val="24"/>
        </w:rPr>
        <w:t>ин</w:t>
      </w:r>
      <w:r w:rsidRPr="00EF3099">
        <w:rPr>
          <w:rFonts w:ascii="Times New Roman" w:eastAsia="Times New Roman" w:hAnsi="Times New Roman" w:cs="Times New Roman"/>
          <w:color w:val="000000"/>
          <w:sz w:val="24"/>
          <w:szCs w:val="24"/>
        </w:rPr>
        <w:t>тере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ы,</w:t>
      </w:r>
      <w:r w:rsidRPr="00EF3099">
        <w:rPr>
          <w:rFonts w:ascii="Times New Roman" w:eastAsia="Times New Roman" w:hAnsi="Times New Roman" w:cs="Times New Roman"/>
          <w:color w:val="000000"/>
          <w:spacing w:val="44"/>
          <w:sz w:val="24"/>
          <w:szCs w:val="24"/>
        </w:rPr>
        <w:t xml:space="preserve"> </w:t>
      </w:r>
      <w:r w:rsidRPr="00EF3099">
        <w:rPr>
          <w:rFonts w:ascii="Times New Roman" w:eastAsia="Times New Roman" w:hAnsi="Times New Roman" w:cs="Times New Roman"/>
          <w:color w:val="000000"/>
          <w:sz w:val="24"/>
          <w:szCs w:val="24"/>
        </w:rPr>
        <w:t>ар</w:t>
      </w:r>
      <w:r w:rsidRPr="00EF3099">
        <w:rPr>
          <w:rFonts w:ascii="Times New Roman" w:eastAsia="Times New Roman" w:hAnsi="Times New Roman" w:cs="Times New Roman"/>
          <w:color w:val="000000"/>
          <w:spacing w:val="3"/>
          <w:sz w:val="24"/>
          <w:szCs w:val="24"/>
        </w:rPr>
        <w:t>г</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мент</w:t>
      </w:r>
      <w:r w:rsidRPr="00EF3099">
        <w:rPr>
          <w:rFonts w:ascii="Times New Roman" w:eastAsia="Times New Roman" w:hAnsi="Times New Roman" w:cs="Times New Roman"/>
          <w:color w:val="000000"/>
          <w:spacing w:val="2"/>
          <w:sz w:val="24"/>
          <w:szCs w:val="24"/>
        </w:rPr>
        <w:t>и</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ть</w:t>
      </w:r>
      <w:r w:rsidRPr="00EF3099">
        <w:rPr>
          <w:rFonts w:ascii="Times New Roman" w:eastAsia="Times New Roman" w:hAnsi="Times New Roman" w:cs="Times New Roman"/>
          <w:color w:val="000000"/>
          <w:spacing w:val="44"/>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45"/>
          <w:sz w:val="24"/>
          <w:szCs w:val="24"/>
        </w:rPr>
        <w:t xml:space="preserve"> </w:t>
      </w:r>
      <w:r w:rsidRPr="00EF3099">
        <w:rPr>
          <w:rFonts w:ascii="Times New Roman" w:eastAsia="Times New Roman" w:hAnsi="Times New Roman" w:cs="Times New Roman"/>
          <w:color w:val="000000"/>
          <w:sz w:val="24"/>
          <w:szCs w:val="24"/>
        </w:rPr>
        <w:t>обосновыв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ть</w:t>
      </w:r>
      <w:r w:rsidRPr="00EF3099">
        <w:rPr>
          <w:rFonts w:ascii="Times New Roman" w:eastAsia="Times New Roman" w:hAnsi="Times New Roman" w:cs="Times New Roman"/>
          <w:color w:val="000000"/>
          <w:spacing w:val="44"/>
          <w:sz w:val="24"/>
          <w:szCs w:val="24"/>
        </w:rPr>
        <w:t xml:space="preserve"> </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вою по</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ицию, задав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ть</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воп</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ы, необ</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од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мые для</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орган</w:t>
      </w:r>
      <w:r w:rsidRPr="00EF3099">
        <w:rPr>
          <w:rFonts w:ascii="Times New Roman" w:eastAsia="Times New Roman" w:hAnsi="Times New Roman" w:cs="Times New Roman"/>
          <w:color w:val="000000"/>
          <w:spacing w:val="1"/>
          <w:sz w:val="24"/>
          <w:szCs w:val="24"/>
        </w:rPr>
        <w:t>из</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ии собственной</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ятел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ности</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и сот</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2"/>
          <w:sz w:val="24"/>
          <w:szCs w:val="24"/>
        </w:rPr>
        <w:t>ч</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тва с парт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ер</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м);</w:t>
      </w:r>
    </w:p>
    <w:p w:rsidR="001D258F" w:rsidRPr="00EF3099" w:rsidRDefault="00186E6B">
      <w:pPr>
        <w:widowControl w:val="0"/>
        <w:spacing w:line="240" w:lineRule="auto"/>
        <w:ind w:right="-47"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1"/>
          <w:sz w:val="24"/>
          <w:szCs w:val="24"/>
        </w:rPr>
        <w:t>г</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лятив</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ыми</w:t>
      </w:r>
      <w:r w:rsidRPr="00EF3099">
        <w:rPr>
          <w:rFonts w:ascii="Times New Roman" w:eastAsia="Times New Roman" w:hAnsi="Times New Roman" w:cs="Times New Roman"/>
          <w:color w:val="000000"/>
          <w:spacing w:val="38"/>
          <w:sz w:val="24"/>
          <w:szCs w:val="24"/>
        </w:rPr>
        <w:t xml:space="preserve"> </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ниверсальными</w:t>
      </w:r>
      <w:r w:rsidRPr="00EF3099">
        <w:rPr>
          <w:rFonts w:ascii="Times New Roman" w:eastAsia="Times New Roman" w:hAnsi="Times New Roman" w:cs="Times New Roman"/>
          <w:color w:val="000000"/>
          <w:spacing w:val="37"/>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ебными</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де</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ствиями</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(способнос</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ь</w:t>
      </w:r>
      <w:r w:rsidRPr="00EF3099">
        <w:rPr>
          <w:rFonts w:ascii="Times New Roman" w:eastAsia="Times New Roman" w:hAnsi="Times New Roman" w:cs="Times New Roman"/>
          <w:color w:val="000000"/>
          <w:spacing w:val="34"/>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инимать</w:t>
      </w:r>
      <w:r w:rsidRPr="00EF3099">
        <w:rPr>
          <w:rFonts w:ascii="Times New Roman" w:eastAsia="Times New Roman" w:hAnsi="Times New Roman" w:cs="Times New Roman"/>
          <w:color w:val="000000"/>
          <w:spacing w:val="36"/>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2"/>
          <w:sz w:val="24"/>
          <w:szCs w:val="24"/>
        </w:rPr>
        <w:t>о</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ра</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ят</w:t>
      </w:r>
      <w:r w:rsidRPr="00EF3099">
        <w:rPr>
          <w:rFonts w:ascii="Times New Roman" w:eastAsia="Times New Roman" w:hAnsi="Times New Roman" w:cs="Times New Roman"/>
          <w:color w:val="000000"/>
          <w:spacing w:val="35"/>
          <w:sz w:val="24"/>
          <w:szCs w:val="24"/>
        </w:rPr>
        <w:t>ь</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еб</w:t>
      </w:r>
      <w:r w:rsidRPr="00EF3099">
        <w:rPr>
          <w:rFonts w:ascii="Times New Roman" w:eastAsia="Times New Roman" w:hAnsi="Times New Roman" w:cs="Times New Roman"/>
          <w:color w:val="000000"/>
          <w:spacing w:val="4"/>
          <w:sz w:val="24"/>
          <w:szCs w:val="24"/>
        </w:rPr>
        <w:t>н</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pacing w:val="33"/>
          <w:sz w:val="24"/>
          <w:szCs w:val="24"/>
        </w:rPr>
        <w:t xml:space="preserve"> </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ель</w:t>
      </w:r>
      <w:r w:rsidRPr="00EF3099">
        <w:rPr>
          <w:rFonts w:ascii="Times New Roman" w:eastAsia="Times New Roman" w:hAnsi="Times New Roman" w:cs="Times New Roman"/>
          <w:color w:val="000000"/>
          <w:spacing w:val="32"/>
          <w:sz w:val="24"/>
          <w:szCs w:val="24"/>
        </w:rPr>
        <w:t xml:space="preserve"> </w:t>
      </w:r>
      <w:r w:rsidRPr="00EF3099">
        <w:rPr>
          <w:rFonts w:ascii="Times New Roman" w:eastAsia="Times New Roman" w:hAnsi="Times New Roman" w:cs="Times New Roman"/>
          <w:color w:val="000000"/>
          <w:sz w:val="24"/>
          <w:szCs w:val="24"/>
        </w:rPr>
        <w:t>и зада</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1"/>
          <w:sz w:val="24"/>
          <w:szCs w:val="24"/>
        </w:rPr>
        <w:t xml:space="preserve"> п</w:t>
      </w:r>
      <w:r w:rsidRPr="00EF3099">
        <w:rPr>
          <w:rFonts w:ascii="Times New Roman" w:eastAsia="Times New Roman" w:hAnsi="Times New Roman" w:cs="Times New Roman"/>
          <w:color w:val="000000"/>
          <w:sz w:val="24"/>
          <w:szCs w:val="24"/>
        </w:rPr>
        <w:t>ла</w:t>
      </w:r>
      <w:r w:rsidRPr="00EF3099">
        <w:rPr>
          <w:rFonts w:ascii="Times New Roman" w:eastAsia="Times New Roman" w:hAnsi="Times New Roman" w:cs="Times New Roman"/>
          <w:color w:val="000000"/>
          <w:spacing w:val="1"/>
          <w:sz w:val="24"/>
          <w:szCs w:val="24"/>
        </w:rPr>
        <w:t>ни</w:t>
      </w:r>
      <w:r w:rsidRPr="00EF3099">
        <w:rPr>
          <w:rFonts w:ascii="Times New Roman" w:eastAsia="Times New Roman" w:hAnsi="Times New Roman" w:cs="Times New Roman"/>
          <w:color w:val="000000"/>
          <w:sz w:val="24"/>
          <w:szCs w:val="24"/>
        </w:rPr>
        <w:t>ров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ть</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ее</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реали</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ац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 xml:space="preserve">ю,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тр</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ли</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ов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ть</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ивать</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свои действ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8"/>
          <w:sz w:val="24"/>
          <w:szCs w:val="24"/>
        </w:rPr>
        <w:t xml:space="preserve"> </w:t>
      </w:r>
      <w:r w:rsidRPr="00EF3099">
        <w:rPr>
          <w:rFonts w:ascii="Times New Roman" w:eastAsia="Times New Roman" w:hAnsi="Times New Roman" w:cs="Times New Roman"/>
          <w:color w:val="000000"/>
          <w:sz w:val="24"/>
          <w:szCs w:val="24"/>
        </w:rPr>
        <w:t>вносить</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соотв</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тст</w:t>
      </w:r>
      <w:r w:rsidRPr="00EF3099">
        <w:rPr>
          <w:rFonts w:ascii="Times New Roman" w:eastAsia="Times New Roman" w:hAnsi="Times New Roman" w:cs="Times New Roman"/>
          <w:color w:val="000000"/>
          <w:spacing w:val="3"/>
          <w:sz w:val="24"/>
          <w:szCs w:val="24"/>
        </w:rPr>
        <w:t>в</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ющие</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оррективы</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 xml:space="preserve">в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выпол</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ие,</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став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ть</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овые</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чеб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ые</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адачи,</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z w:val="24"/>
          <w:szCs w:val="24"/>
        </w:rPr>
        <w:t>проявлять</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ознав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тель</w:t>
      </w:r>
      <w:r w:rsidRPr="00EF3099">
        <w:rPr>
          <w:rFonts w:ascii="Times New Roman" w:eastAsia="Times New Roman" w:hAnsi="Times New Roman" w:cs="Times New Roman"/>
          <w:color w:val="000000"/>
          <w:spacing w:val="3"/>
          <w:sz w:val="24"/>
          <w:szCs w:val="24"/>
        </w:rPr>
        <w:t>н</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pacing w:val="1"/>
          <w:sz w:val="24"/>
          <w:szCs w:val="24"/>
        </w:rPr>
        <w:t>ини</w:t>
      </w:r>
      <w:r w:rsidRPr="00EF3099">
        <w:rPr>
          <w:rFonts w:ascii="Times New Roman" w:eastAsia="Times New Roman" w:hAnsi="Times New Roman" w:cs="Times New Roman"/>
          <w:color w:val="000000"/>
          <w:sz w:val="24"/>
          <w:szCs w:val="24"/>
        </w:rPr>
        <w:t>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50"/>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54"/>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чеб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ом</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сот</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дн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честве, ос</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ществлять</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стати</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ющий</w:t>
      </w:r>
      <w:r w:rsidRPr="00EF3099">
        <w:rPr>
          <w:rFonts w:ascii="Times New Roman" w:eastAsia="Times New Roman" w:hAnsi="Times New Roman" w:cs="Times New Roman"/>
          <w:color w:val="000000"/>
          <w:spacing w:val="12"/>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1"/>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редвосхи</w:t>
      </w:r>
      <w:r w:rsidRPr="00EF3099">
        <w:rPr>
          <w:rFonts w:ascii="Times New Roman" w:eastAsia="Times New Roman" w:hAnsi="Times New Roman" w:cs="Times New Roman"/>
          <w:color w:val="000000"/>
          <w:spacing w:val="-1"/>
          <w:sz w:val="24"/>
          <w:szCs w:val="24"/>
        </w:rPr>
        <w:t>ща</w:t>
      </w:r>
      <w:r w:rsidRPr="00EF3099">
        <w:rPr>
          <w:rFonts w:ascii="Times New Roman" w:eastAsia="Times New Roman" w:hAnsi="Times New Roman" w:cs="Times New Roman"/>
          <w:color w:val="000000"/>
          <w:sz w:val="24"/>
          <w:szCs w:val="24"/>
        </w:rPr>
        <w:t>ющ</w:t>
      </w:r>
      <w:r w:rsidRPr="00EF3099">
        <w:rPr>
          <w:rFonts w:ascii="Times New Roman" w:eastAsia="Times New Roman" w:hAnsi="Times New Roman" w:cs="Times New Roman"/>
          <w:color w:val="000000"/>
          <w:spacing w:val="3"/>
          <w:sz w:val="24"/>
          <w:szCs w:val="24"/>
        </w:rPr>
        <w:t>и</w:t>
      </w:r>
      <w:r w:rsidRPr="00EF3099">
        <w:rPr>
          <w:rFonts w:ascii="Times New Roman" w:eastAsia="Times New Roman" w:hAnsi="Times New Roman" w:cs="Times New Roman"/>
          <w:color w:val="000000"/>
          <w:sz w:val="24"/>
          <w:szCs w:val="24"/>
        </w:rPr>
        <w:t>й</w:t>
      </w:r>
      <w:r w:rsidRPr="00EF3099">
        <w:rPr>
          <w:rFonts w:ascii="Times New Roman" w:eastAsia="Times New Roman" w:hAnsi="Times New Roman" w:cs="Times New Roman"/>
          <w:color w:val="000000"/>
          <w:spacing w:val="11"/>
          <w:sz w:val="24"/>
          <w:szCs w:val="24"/>
        </w:rPr>
        <w:t xml:space="preserve"> </w:t>
      </w:r>
      <w:r w:rsidRPr="00EF3099">
        <w:rPr>
          <w:rFonts w:ascii="Times New Roman" w:eastAsia="Times New Roman" w:hAnsi="Times New Roman" w:cs="Times New Roman"/>
          <w:color w:val="000000"/>
          <w:sz w:val="24"/>
          <w:szCs w:val="24"/>
        </w:rPr>
        <w:t>контроль</w:t>
      </w:r>
      <w:r w:rsidRPr="00EF3099">
        <w:rPr>
          <w:rFonts w:ascii="Times New Roman" w:eastAsia="Times New Roman" w:hAnsi="Times New Roman" w:cs="Times New Roman"/>
          <w:color w:val="000000"/>
          <w:spacing w:val="10"/>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2"/>
          <w:sz w:val="24"/>
          <w:szCs w:val="24"/>
        </w:rPr>
        <w:t xml:space="preserve"> </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2"/>
          <w:sz w:val="24"/>
          <w:szCs w:val="24"/>
        </w:rPr>
        <w:t>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льта</w:t>
      </w:r>
      <w:r w:rsidRPr="00EF3099">
        <w:rPr>
          <w:rFonts w:ascii="Times New Roman" w:eastAsia="Times New Roman" w:hAnsi="Times New Roman" w:cs="Times New Roman"/>
          <w:color w:val="000000"/>
          <w:spacing w:val="5"/>
          <w:sz w:val="24"/>
          <w:szCs w:val="24"/>
        </w:rPr>
        <w:t>т</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z w:val="24"/>
          <w:szCs w:val="24"/>
        </w:rPr>
        <w:t>спосо</w:t>
      </w:r>
      <w:r w:rsidRPr="00EF3099">
        <w:rPr>
          <w:rFonts w:ascii="Times New Roman" w:eastAsia="Times New Roman" w:hAnsi="Times New Roman" w:cs="Times New Roman"/>
          <w:color w:val="000000"/>
          <w:spacing w:val="4"/>
          <w:sz w:val="24"/>
          <w:szCs w:val="24"/>
        </w:rPr>
        <w:t>б</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z w:val="24"/>
          <w:szCs w:val="24"/>
        </w:rPr>
        <w:t>де</w:t>
      </w:r>
      <w:r w:rsidRPr="00EF3099">
        <w:rPr>
          <w:rFonts w:ascii="Times New Roman" w:eastAsia="Times New Roman" w:hAnsi="Times New Roman" w:cs="Times New Roman"/>
          <w:color w:val="000000"/>
          <w:spacing w:val="2"/>
          <w:sz w:val="24"/>
          <w:szCs w:val="24"/>
        </w:rPr>
        <w:t>й</w:t>
      </w:r>
      <w:r w:rsidRPr="00EF3099">
        <w:rPr>
          <w:rFonts w:ascii="Times New Roman" w:eastAsia="Times New Roman" w:hAnsi="Times New Roman" w:cs="Times New Roman"/>
          <w:color w:val="000000"/>
          <w:sz w:val="24"/>
          <w:szCs w:val="24"/>
        </w:rPr>
        <w:t>ств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12"/>
          <w:sz w:val="24"/>
          <w:szCs w:val="24"/>
        </w:rPr>
        <w:t xml:space="preserve"> </w:t>
      </w:r>
      <w:r w:rsidRPr="00EF3099">
        <w:rPr>
          <w:rFonts w:ascii="Times New Roman" w:eastAsia="Times New Roman" w:hAnsi="Times New Roman" w:cs="Times New Roman"/>
          <w:color w:val="000000"/>
          <w:sz w:val="24"/>
          <w:szCs w:val="24"/>
        </w:rPr>
        <w:t>ак</w:t>
      </w:r>
      <w:r w:rsidRPr="00EF3099">
        <w:rPr>
          <w:rFonts w:ascii="Times New Roman" w:eastAsia="Times New Roman" w:hAnsi="Times New Roman" w:cs="Times New Roman"/>
          <w:color w:val="000000"/>
          <w:spacing w:val="2"/>
          <w:sz w:val="24"/>
          <w:szCs w:val="24"/>
        </w:rPr>
        <w:t>т</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ый</w:t>
      </w:r>
      <w:r w:rsidRPr="00EF3099">
        <w:rPr>
          <w:rFonts w:ascii="Times New Roman" w:eastAsia="Times New Roman" w:hAnsi="Times New Roman" w:cs="Times New Roman"/>
          <w:color w:val="000000"/>
          <w:spacing w:val="18"/>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роль на</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ровне про</w:t>
      </w:r>
      <w:r w:rsidRPr="00EF3099">
        <w:rPr>
          <w:rFonts w:ascii="Times New Roman" w:eastAsia="Times New Roman" w:hAnsi="Times New Roman" w:cs="Times New Roman"/>
          <w:color w:val="000000"/>
          <w:spacing w:val="1"/>
          <w:sz w:val="24"/>
          <w:szCs w:val="24"/>
        </w:rPr>
        <w:t>из</w:t>
      </w:r>
      <w:r w:rsidRPr="00EF3099">
        <w:rPr>
          <w:rFonts w:ascii="Times New Roman" w:eastAsia="Times New Roman" w:hAnsi="Times New Roman" w:cs="Times New Roman"/>
          <w:color w:val="000000"/>
          <w:sz w:val="24"/>
          <w:szCs w:val="24"/>
        </w:rPr>
        <w:t>воль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го вниман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p>
    <w:p w:rsidR="001D258F" w:rsidRPr="00EF3099" w:rsidRDefault="00186E6B">
      <w:pPr>
        <w:widowControl w:val="0"/>
        <w:tabs>
          <w:tab w:val="left" w:pos="1581"/>
          <w:tab w:val="left" w:pos="2826"/>
          <w:tab w:val="left" w:pos="4487"/>
          <w:tab w:val="left" w:pos="5731"/>
          <w:tab w:val="left" w:pos="7310"/>
          <w:tab w:val="left" w:pos="8951"/>
        </w:tabs>
        <w:spacing w:line="240" w:lineRule="auto"/>
        <w:ind w:right="-18"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Оцен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z w:val="24"/>
          <w:szCs w:val="24"/>
        </w:rPr>
        <w:tab/>
        <w:t>дост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жен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z w:val="24"/>
          <w:szCs w:val="24"/>
        </w:rPr>
        <w:tab/>
        <w:t>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тапредмет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z w:val="24"/>
          <w:szCs w:val="24"/>
        </w:rPr>
        <w:tab/>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z w:val="24"/>
          <w:szCs w:val="24"/>
        </w:rPr>
        <w:tab/>
        <w:t>о</w:t>
      </w:r>
      <w:r w:rsidRPr="00EF3099">
        <w:rPr>
          <w:rFonts w:ascii="Times New Roman" w:eastAsia="Times New Roman" w:hAnsi="Times New Roman" w:cs="Times New Roman"/>
          <w:color w:val="000000"/>
          <w:spacing w:val="2"/>
          <w:sz w:val="24"/>
          <w:szCs w:val="24"/>
        </w:rPr>
        <w:t>с</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ществляется</w:t>
      </w:r>
      <w:r w:rsidRPr="00EF3099">
        <w:rPr>
          <w:rFonts w:ascii="Times New Roman" w:eastAsia="Times New Roman" w:hAnsi="Times New Roman" w:cs="Times New Roman"/>
          <w:color w:val="000000"/>
          <w:sz w:val="24"/>
          <w:szCs w:val="24"/>
        </w:rPr>
        <w:tab/>
        <w:t>адми</w:t>
      </w:r>
      <w:r w:rsidRPr="00EF3099">
        <w:rPr>
          <w:rFonts w:ascii="Times New Roman" w:eastAsia="Times New Roman" w:hAnsi="Times New Roman" w:cs="Times New Roman"/>
          <w:color w:val="000000"/>
          <w:spacing w:val="1"/>
          <w:sz w:val="24"/>
          <w:szCs w:val="24"/>
        </w:rPr>
        <w:t>ни</w:t>
      </w:r>
      <w:r w:rsidRPr="00EF3099">
        <w:rPr>
          <w:rFonts w:ascii="Times New Roman" w:eastAsia="Times New Roman" w:hAnsi="Times New Roman" w:cs="Times New Roman"/>
          <w:color w:val="000000"/>
          <w:sz w:val="24"/>
          <w:szCs w:val="24"/>
        </w:rPr>
        <w:t>страци</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й</w:t>
      </w:r>
      <w:r w:rsidRPr="00EF3099">
        <w:rPr>
          <w:rFonts w:ascii="Times New Roman" w:eastAsia="Times New Roman" w:hAnsi="Times New Roman" w:cs="Times New Roman"/>
          <w:color w:val="000000"/>
          <w:sz w:val="24"/>
          <w:szCs w:val="24"/>
        </w:rPr>
        <w:tab/>
        <w:t>образователь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 орган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зации</w:t>
      </w:r>
      <w:r w:rsidRPr="00EF3099">
        <w:rPr>
          <w:rFonts w:ascii="Times New Roman" w:eastAsia="Times New Roman" w:hAnsi="Times New Roman" w:cs="Times New Roman"/>
          <w:color w:val="000000"/>
          <w:spacing w:val="8"/>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оде</w:t>
      </w:r>
      <w:r w:rsidRPr="00EF3099">
        <w:rPr>
          <w:rFonts w:ascii="Times New Roman" w:eastAsia="Times New Roman" w:hAnsi="Times New Roman" w:cs="Times New Roman"/>
          <w:color w:val="000000"/>
          <w:spacing w:val="7"/>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2"/>
          <w:sz w:val="24"/>
          <w:szCs w:val="24"/>
        </w:rPr>
        <w:t>н</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трен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его</w:t>
      </w:r>
      <w:r w:rsidRPr="00EF3099">
        <w:rPr>
          <w:rFonts w:ascii="Times New Roman" w:eastAsia="Times New Roman" w:hAnsi="Times New Roman" w:cs="Times New Roman"/>
          <w:color w:val="000000"/>
          <w:spacing w:val="7"/>
          <w:sz w:val="24"/>
          <w:szCs w:val="24"/>
        </w:rPr>
        <w:t xml:space="preserve"> </w:t>
      </w:r>
      <w:r w:rsidRPr="00EF3099">
        <w:rPr>
          <w:rFonts w:ascii="Times New Roman" w:eastAsia="Times New Roman" w:hAnsi="Times New Roman" w:cs="Times New Roman"/>
          <w:color w:val="000000"/>
          <w:sz w:val="24"/>
          <w:szCs w:val="24"/>
        </w:rPr>
        <w:t>мо</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иторинга.</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Со</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z w:val="24"/>
          <w:szCs w:val="24"/>
        </w:rPr>
        <w:t>ерж</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7"/>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9"/>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ерио</w:t>
      </w:r>
      <w:r w:rsidRPr="00EF3099">
        <w:rPr>
          <w:rFonts w:ascii="Times New Roman" w:eastAsia="Times New Roman" w:hAnsi="Times New Roman" w:cs="Times New Roman"/>
          <w:color w:val="000000"/>
          <w:spacing w:val="-1"/>
          <w:sz w:val="24"/>
          <w:szCs w:val="24"/>
        </w:rPr>
        <w:t>ди</w:t>
      </w:r>
      <w:r w:rsidRPr="00EF3099">
        <w:rPr>
          <w:rFonts w:ascii="Times New Roman" w:eastAsia="Times New Roman" w:hAnsi="Times New Roman" w:cs="Times New Roman"/>
          <w:color w:val="000000"/>
          <w:spacing w:val="5"/>
          <w:sz w:val="24"/>
          <w:szCs w:val="24"/>
        </w:rPr>
        <w:t>ч</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ость</w:t>
      </w:r>
      <w:r w:rsidRPr="00EF3099">
        <w:rPr>
          <w:rFonts w:ascii="Times New Roman" w:eastAsia="Times New Roman" w:hAnsi="Times New Roman" w:cs="Times New Roman"/>
          <w:color w:val="000000"/>
          <w:spacing w:val="8"/>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3"/>
          <w:sz w:val="24"/>
          <w:szCs w:val="24"/>
        </w:rPr>
        <w:t>н</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треннего</w:t>
      </w:r>
      <w:r w:rsidRPr="00EF3099">
        <w:rPr>
          <w:rFonts w:ascii="Times New Roman" w:eastAsia="Times New Roman" w:hAnsi="Times New Roman" w:cs="Times New Roman"/>
          <w:color w:val="000000"/>
          <w:spacing w:val="8"/>
          <w:sz w:val="24"/>
          <w:szCs w:val="24"/>
        </w:rPr>
        <w:t xml:space="preserve"> </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они</w:t>
      </w:r>
      <w:r w:rsidRPr="00EF3099">
        <w:rPr>
          <w:rFonts w:ascii="Times New Roman" w:eastAsia="Times New Roman" w:hAnsi="Times New Roman" w:cs="Times New Roman"/>
          <w:color w:val="000000"/>
          <w:sz w:val="24"/>
          <w:szCs w:val="24"/>
        </w:rPr>
        <w:t>то</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га</w:t>
      </w:r>
      <w:r w:rsidRPr="00EF3099">
        <w:rPr>
          <w:rFonts w:ascii="Times New Roman" w:eastAsia="Times New Roman" w:hAnsi="Times New Roman" w:cs="Times New Roman"/>
          <w:color w:val="000000"/>
          <w:spacing w:val="12"/>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танавлив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 xml:space="preserve">ется </w:t>
      </w:r>
      <w:r w:rsidRPr="00EF3099">
        <w:rPr>
          <w:rFonts w:ascii="Times New Roman" w:eastAsia="Times New Roman" w:hAnsi="Times New Roman" w:cs="Times New Roman"/>
          <w:color w:val="000000"/>
          <w:sz w:val="24"/>
          <w:szCs w:val="24"/>
        </w:rPr>
        <w:lastRenderedPageBreak/>
        <w:t>реш</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ем</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едагогиче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кого</w:t>
      </w:r>
      <w:r w:rsidRPr="00EF3099">
        <w:rPr>
          <w:rFonts w:ascii="Times New Roman" w:eastAsia="Times New Roman" w:hAnsi="Times New Roman" w:cs="Times New Roman"/>
          <w:color w:val="000000"/>
          <w:spacing w:val="7"/>
          <w:sz w:val="24"/>
          <w:szCs w:val="24"/>
        </w:rPr>
        <w:t xml:space="preserve"> </w:t>
      </w:r>
      <w:r w:rsidRPr="00EF3099">
        <w:rPr>
          <w:rFonts w:ascii="Times New Roman" w:eastAsia="Times New Roman" w:hAnsi="Times New Roman" w:cs="Times New Roman"/>
          <w:color w:val="000000"/>
          <w:sz w:val="24"/>
          <w:szCs w:val="24"/>
        </w:rPr>
        <w:t>совета</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об</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z w:val="24"/>
          <w:szCs w:val="24"/>
        </w:rPr>
        <w:t>азоват</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л</w:t>
      </w:r>
      <w:r w:rsidRPr="00EF3099">
        <w:rPr>
          <w:rFonts w:ascii="Times New Roman" w:eastAsia="Times New Roman" w:hAnsi="Times New Roman" w:cs="Times New Roman"/>
          <w:color w:val="000000"/>
          <w:spacing w:val="1"/>
          <w:sz w:val="24"/>
          <w:szCs w:val="24"/>
        </w:rPr>
        <w:t>ьн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8"/>
          <w:sz w:val="24"/>
          <w:szCs w:val="24"/>
        </w:rPr>
        <w:t xml:space="preserve"> </w:t>
      </w:r>
      <w:r w:rsidRPr="00EF3099">
        <w:rPr>
          <w:rFonts w:ascii="Times New Roman" w:eastAsia="Times New Roman" w:hAnsi="Times New Roman" w:cs="Times New Roman"/>
          <w:color w:val="000000"/>
          <w:sz w:val="24"/>
          <w:szCs w:val="24"/>
        </w:rPr>
        <w:t>организации.</w:t>
      </w:r>
      <w:r w:rsidRPr="00EF3099">
        <w:rPr>
          <w:rFonts w:ascii="Times New Roman" w:eastAsia="Times New Roman" w:hAnsi="Times New Roman" w:cs="Times New Roman"/>
          <w:color w:val="000000"/>
          <w:spacing w:val="7"/>
          <w:sz w:val="24"/>
          <w:szCs w:val="24"/>
        </w:rPr>
        <w:t xml:space="preserve"> </w:t>
      </w:r>
      <w:r w:rsidRPr="00EF3099">
        <w:rPr>
          <w:rFonts w:ascii="Times New Roman" w:eastAsia="Times New Roman" w:hAnsi="Times New Roman" w:cs="Times New Roman"/>
          <w:color w:val="000000"/>
          <w:sz w:val="24"/>
          <w:szCs w:val="24"/>
        </w:rPr>
        <w:t>Инстр</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ментарий</w:t>
      </w:r>
      <w:r w:rsidRPr="00EF3099">
        <w:rPr>
          <w:rFonts w:ascii="Times New Roman" w:eastAsia="Times New Roman" w:hAnsi="Times New Roman" w:cs="Times New Roman"/>
          <w:color w:val="000000"/>
          <w:spacing w:val="8"/>
          <w:sz w:val="24"/>
          <w:szCs w:val="24"/>
        </w:rPr>
        <w:t xml:space="preserve"> </w:t>
      </w:r>
      <w:r w:rsidRPr="00EF3099">
        <w:rPr>
          <w:rFonts w:ascii="Times New Roman" w:eastAsia="Times New Roman" w:hAnsi="Times New Roman" w:cs="Times New Roman"/>
          <w:color w:val="000000"/>
          <w:sz w:val="24"/>
          <w:szCs w:val="24"/>
        </w:rPr>
        <w:t>строится</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жпред</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ет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8"/>
          <w:sz w:val="24"/>
          <w:szCs w:val="24"/>
        </w:rPr>
        <w:t xml:space="preserve"> </w:t>
      </w:r>
      <w:r w:rsidRPr="00EF3099">
        <w:rPr>
          <w:rFonts w:ascii="Times New Roman" w:eastAsia="Times New Roman" w:hAnsi="Times New Roman" w:cs="Times New Roman"/>
          <w:color w:val="000000"/>
          <w:sz w:val="24"/>
          <w:szCs w:val="24"/>
        </w:rPr>
        <w:t>основе</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и мож</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вк</w:t>
      </w:r>
      <w:r w:rsidRPr="00EF3099">
        <w:rPr>
          <w:rFonts w:ascii="Times New Roman" w:eastAsia="Times New Roman" w:hAnsi="Times New Roman" w:cs="Times New Roman"/>
          <w:color w:val="000000"/>
          <w:spacing w:val="1"/>
          <w:sz w:val="24"/>
          <w:szCs w:val="24"/>
        </w:rPr>
        <w:t>л</w:t>
      </w:r>
      <w:r w:rsidRPr="00EF3099">
        <w:rPr>
          <w:rFonts w:ascii="Times New Roman" w:eastAsia="Times New Roman" w:hAnsi="Times New Roman" w:cs="Times New Roman"/>
          <w:color w:val="000000"/>
          <w:sz w:val="24"/>
          <w:szCs w:val="24"/>
        </w:rPr>
        <w:t>ючать</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2"/>
          <w:sz w:val="24"/>
          <w:szCs w:val="24"/>
        </w:rPr>
        <w:t>и</w:t>
      </w:r>
      <w:r w:rsidRPr="00EF3099">
        <w:rPr>
          <w:rFonts w:ascii="Times New Roman" w:eastAsia="Times New Roman" w:hAnsi="Times New Roman" w:cs="Times New Roman"/>
          <w:color w:val="000000"/>
          <w:sz w:val="24"/>
          <w:szCs w:val="24"/>
        </w:rPr>
        <w:t>агност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ск</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материалы</w:t>
      </w:r>
      <w:r w:rsidRPr="00EF3099">
        <w:rPr>
          <w:rFonts w:ascii="Times New Roman" w:eastAsia="Times New Roman" w:hAnsi="Times New Roman" w:cs="Times New Roman"/>
          <w:color w:val="000000"/>
          <w:spacing w:val="54"/>
          <w:sz w:val="24"/>
          <w:szCs w:val="24"/>
        </w:rPr>
        <w:t xml:space="preserve"> </w:t>
      </w:r>
      <w:r w:rsidRPr="00EF3099">
        <w:rPr>
          <w:rFonts w:ascii="Times New Roman" w:eastAsia="Times New Roman" w:hAnsi="Times New Roman" w:cs="Times New Roman"/>
          <w:color w:val="000000"/>
          <w:sz w:val="24"/>
          <w:szCs w:val="24"/>
        </w:rPr>
        <w:t>по</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читательской</w:t>
      </w:r>
      <w:r w:rsidRPr="00EF3099">
        <w:rPr>
          <w:rFonts w:ascii="Times New Roman" w:eastAsia="Times New Roman" w:hAnsi="Times New Roman" w:cs="Times New Roman"/>
          <w:color w:val="000000"/>
          <w:spacing w:val="54"/>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ифровой</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грам</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2"/>
          <w:sz w:val="24"/>
          <w:szCs w:val="24"/>
        </w:rPr>
        <w:t>н</w:t>
      </w:r>
      <w:r w:rsidRPr="00EF3099">
        <w:rPr>
          <w:rFonts w:ascii="Times New Roman" w:eastAsia="Times New Roman" w:hAnsi="Times New Roman" w:cs="Times New Roman"/>
          <w:color w:val="000000"/>
          <w:sz w:val="24"/>
          <w:szCs w:val="24"/>
        </w:rPr>
        <w:t>ости,</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z w:val="24"/>
          <w:szCs w:val="24"/>
        </w:rPr>
        <w:t>сформ</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ров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ости ре</w:t>
      </w:r>
      <w:r w:rsidRPr="00EF3099">
        <w:rPr>
          <w:rFonts w:ascii="Times New Roman" w:eastAsia="Times New Roman" w:hAnsi="Times New Roman" w:cs="Times New Roman"/>
          <w:color w:val="000000"/>
          <w:spacing w:val="1"/>
          <w:sz w:val="24"/>
          <w:szCs w:val="24"/>
        </w:rPr>
        <w:t>г</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лятив</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ком</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2"/>
          <w:sz w:val="24"/>
          <w:szCs w:val="24"/>
        </w:rPr>
        <w:t>н</w:t>
      </w:r>
      <w:r w:rsidRPr="00EF3099">
        <w:rPr>
          <w:rFonts w:ascii="Times New Roman" w:eastAsia="Times New Roman" w:hAnsi="Times New Roman" w:cs="Times New Roman"/>
          <w:color w:val="000000"/>
          <w:spacing w:val="1"/>
          <w:sz w:val="24"/>
          <w:szCs w:val="24"/>
        </w:rPr>
        <w:t>ик</w:t>
      </w:r>
      <w:r w:rsidRPr="00EF3099">
        <w:rPr>
          <w:rFonts w:ascii="Times New Roman" w:eastAsia="Times New Roman" w:hAnsi="Times New Roman" w:cs="Times New Roman"/>
          <w:color w:val="000000"/>
          <w:sz w:val="24"/>
          <w:szCs w:val="24"/>
        </w:rPr>
        <w:t>ат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2"/>
          <w:sz w:val="24"/>
          <w:szCs w:val="24"/>
        </w:rPr>
        <w:t>в</w:t>
      </w:r>
      <w:r w:rsidRPr="00EF3099">
        <w:rPr>
          <w:rFonts w:ascii="Times New Roman" w:eastAsia="Times New Roman" w:hAnsi="Times New Roman" w:cs="Times New Roman"/>
          <w:color w:val="000000"/>
          <w:sz w:val="24"/>
          <w:szCs w:val="24"/>
        </w:rPr>
        <w:t>ных</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п</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з</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ве</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 д</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стви</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w:t>
      </w:r>
    </w:p>
    <w:p w:rsidR="001D258F" w:rsidRPr="00EF3099" w:rsidRDefault="00186E6B">
      <w:pPr>
        <w:widowControl w:val="0"/>
        <w:spacing w:line="240" w:lineRule="auto"/>
        <w:ind w:right="-47"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Оцен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73"/>
          <w:sz w:val="24"/>
          <w:szCs w:val="24"/>
        </w:rPr>
        <w:t xml:space="preserve"> </w:t>
      </w:r>
      <w:r w:rsidRPr="00EF3099">
        <w:rPr>
          <w:rFonts w:ascii="Times New Roman" w:eastAsia="Times New Roman" w:hAnsi="Times New Roman" w:cs="Times New Roman"/>
          <w:color w:val="000000"/>
          <w:sz w:val="24"/>
          <w:szCs w:val="24"/>
        </w:rPr>
        <w:t>форм</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рован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72"/>
          <w:sz w:val="24"/>
          <w:szCs w:val="24"/>
        </w:rPr>
        <w:t xml:space="preserve"> </w:t>
      </w:r>
      <w:r w:rsidRPr="00EF3099">
        <w:rPr>
          <w:rFonts w:ascii="Times New Roman" w:eastAsia="Times New Roman" w:hAnsi="Times New Roman" w:cs="Times New Roman"/>
          <w:color w:val="000000"/>
          <w:sz w:val="24"/>
          <w:szCs w:val="24"/>
        </w:rPr>
        <w:t>сферы</w:t>
      </w:r>
      <w:r w:rsidRPr="00EF3099">
        <w:rPr>
          <w:rFonts w:ascii="Times New Roman" w:eastAsia="Times New Roman" w:hAnsi="Times New Roman" w:cs="Times New Roman"/>
          <w:color w:val="000000"/>
          <w:spacing w:val="73"/>
          <w:sz w:val="24"/>
          <w:szCs w:val="24"/>
        </w:rPr>
        <w:t xml:space="preserve"> </w:t>
      </w:r>
      <w:r w:rsidRPr="00EF3099">
        <w:rPr>
          <w:rFonts w:ascii="Times New Roman" w:eastAsia="Times New Roman" w:hAnsi="Times New Roman" w:cs="Times New Roman"/>
          <w:color w:val="000000"/>
          <w:sz w:val="24"/>
          <w:szCs w:val="24"/>
        </w:rPr>
        <w:t>ж</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з</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75"/>
          <w:sz w:val="24"/>
          <w:szCs w:val="24"/>
        </w:rPr>
        <w:t xml:space="preserve"> </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оц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альной)</w:t>
      </w:r>
      <w:r w:rsidRPr="00EF3099">
        <w:rPr>
          <w:rFonts w:ascii="Times New Roman" w:eastAsia="Times New Roman" w:hAnsi="Times New Roman" w:cs="Times New Roman"/>
          <w:color w:val="000000"/>
          <w:spacing w:val="73"/>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ом</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ете</w:t>
      </w:r>
      <w:r w:rsidRPr="00EF3099">
        <w:rPr>
          <w:rFonts w:ascii="Times New Roman" w:eastAsia="Times New Roman" w:hAnsi="Times New Roman" w:cs="Times New Roman"/>
          <w:color w:val="000000"/>
          <w:spacing w:val="-1"/>
          <w:sz w:val="24"/>
          <w:szCs w:val="24"/>
        </w:rPr>
        <w:t>нц</w:t>
      </w:r>
      <w:r w:rsidRPr="00EF3099">
        <w:rPr>
          <w:rFonts w:ascii="Times New Roman" w:eastAsia="Times New Roman" w:hAnsi="Times New Roman" w:cs="Times New Roman"/>
          <w:color w:val="000000"/>
          <w:sz w:val="24"/>
          <w:szCs w:val="24"/>
        </w:rPr>
        <w:t>ии</w:t>
      </w:r>
      <w:r w:rsidRPr="00EF3099">
        <w:rPr>
          <w:rFonts w:ascii="Times New Roman" w:eastAsia="Times New Roman" w:hAnsi="Times New Roman" w:cs="Times New Roman"/>
          <w:color w:val="000000"/>
          <w:spacing w:val="74"/>
          <w:sz w:val="24"/>
          <w:szCs w:val="24"/>
        </w:rPr>
        <w:t xml:space="preserve"> </w:t>
      </w:r>
      <w:r w:rsidRPr="00EF3099">
        <w:rPr>
          <w:rFonts w:ascii="Times New Roman" w:eastAsia="Times New Roman" w:hAnsi="Times New Roman" w:cs="Times New Roman"/>
          <w:color w:val="000000"/>
          <w:sz w:val="24"/>
          <w:szCs w:val="24"/>
        </w:rPr>
        <w:t>может</w:t>
      </w:r>
      <w:r w:rsidRPr="00EF3099">
        <w:rPr>
          <w:rFonts w:ascii="Times New Roman" w:eastAsia="Times New Roman" w:hAnsi="Times New Roman" w:cs="Times New Roman"/>
          <w:color w:val="000000"/>
          <w:spacing w:val="74"/>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роходить</w:t>
      </w:r>
      <w:r w:rsidRPr="00EF3099">
        <w:rPr>
          <w:rFonts w:ascii="Times New Roman" w:eastAsia="Times New Roman" w:hAnsi="Times New Roman" w:cs="Times New Roman"/>
          <w:color w:val="000000"/>
          <w:spacing w:val="72"/>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73"/>
          <w:sz w:val="24"/>
          <w:szCs w:val="24"/>
        </w:rPr>
        <w:t xml:space="preserve"> </w:t>
      </w:r>
      <w:r w:rsidRPr="00EF3099">
        <w:rPr>
          <w:rFonts w:ascii="Times New Roman" w:eastAsia="Times New Roman" w:hAnsi="Times New Roman" w:cs="Times New Roman"/>
          <w:color w:val="000000"/>
          <w:sz w:val="24"/>
          <w:szCs w:val="24"/>
        </w:rPr>
        <w:t>основе</w:t>
      </w:r>
      <w:r w:rsidRPr="00EF3099">
        <w:rPr>
          <w:rFonts w:ascii="Times New Roman" w:eastAsia="Times New Roman" w:hAnsi="Times New Roman" w:cs="Times New Roman"/>
          <w:color w:val="000000"/>
          <w:spacing w:val="83"/>
          <w:sz w:val="24"/>
          <w:szCs w:val="24"/>
        </w:rPr>
        <w:t xml:space="preserve"> </w:t>
      </w:r>
      <w:r w:rsidRPr="00EF3099">
        <w:rPr>
          <w:rFonts w:ascii="Times New Roman" w:eastAsia="Times New Roman" w:hAnsi="Times New Roman" w:cs="Times New Roman"/>
          <w:color w:val="000000"/>
          <w:sz w:val="24"/>
          <w:szCs w:val="24"/>
        </w:rPr>
        <w:t>метода эксперт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оцено</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w:t>
      </w:r>
    </w:p>
    <w:p w:rsidR="001D258F" w:rsidRPr="00EF3099" w:rsidRDefault="00186E6B">
      <w:pPr>
        <w:widowControl w:val="0"/>
        <w:spacing w:line="240" w:lineRule="auto"/>
        <w:ind w:left="720" w:right="-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Формы</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оцен</w:t>
      </w:r>
      <w:r w:rsidRPr="00EF3099">
        <w:rPr>
          <w:rFonts w:ascii="Times New Roman" w:eastAsia="Times New Roman" w:hAnsi="Times New Roman" w:cs="Times New Roman"/>
          <w:color w:val="000000"/>
          <w:spacing w:val="1"/>
          <w:sz w:val="24"/>
          <w:szCs w:val="24"/>
        </w:rPr>
        <w:t>ки</w:t>
      </w:r>
      <w:r w:rsidRPr="00EF3099">
        <w:rPr>
          <w:rFonts w:ascii="Times New Roman" w:eastAsia="Times New Roman" w:hAnsi="Times New Roman" w:cs="Times New Roman"/>
          <w:color w:val="000000"/>
          <w:sz w:val="24"/>
          <w:szCs w:val="24"/>
        </w:rPr>
        <w:t>:</w:t>
      </w:r>
    </w:p>
    <w:p w:rsidR="001D258F" w:rsidRPr="00EF3099" w:rsidRDefault="00186E6B">
      <w:pPr>
        <w:widowControl w:val="0"/>
        <w:spacing w:line="240" w:lineRule="auto"/>
        <w:ind w:right="-44"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для</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роверки</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итате</w:t>
      </w:r>
      <w:r w:rsidRPr="00EF3099">
        <w:rPr>
          <w:rFonts w:ascii="Times New Roman" w:eastAsia="Times New Roman" w:hAnsi="Times New Roman" w:cs="Times New Roman"/>
          <w:color w:val="000000"/>
          <w:spacing w:val="-1"/>
          <w:sz w:val="24"/>
          <w:szCs w:val="24"/>
        </w:rPr>
        <w:t>л</w:t>
      </w:r>
      <w:r w:rsidRPr="00EF3099">
        <w:rPr>
          <w:rFonts w:ascii="Times New Roman" w:eastAsia="Times New Roman" w:hAnsi="Times New Roman" w:cs="Times New Roman"/>
          <w:color w:val="000000"/>
          <w:sz w:val="24"/>
          <w:szCs w:val="24"/>
        </w:rPr>
        <w:t>ьской</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z w:val="24"/>
          <w:szCs w:val="24"/>
        </w:rPr>
        <w:t>грамот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59"/>
          <w:sz w:val="24"/>
          <w:szCs w:val="24"/>
        </w:rPr>
        <w:t xml:space="preserve"> </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pacing w:val="1"/>
          <w:sz w:val="24"/>
          <w:szCs w:val="24"/>
        </w:rPr>
        <w:t>пи</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ая</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z w:val="24"/>
          <w:szCs w:val="24"/>
        </w:rPr>
        <w:t>работа</w:t>
      </w:r>
      <w:r w:rsidRPr="00EF3099">
        <w:rPr>
          <w:rFonts w:ascii="Times New Roman" w:eastAsia="Times New Roman" w:hAnsi="Times New Roman" w:cs="Times New Roman"/>
          <w:color w:val="000000"/>
          <w:spacing w:val="55"/>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z w:val="24"/>
          <w:szCs w:val="24"/>
        </w:rPr>
        <w:t>межпредм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57"/>
          <w:sz w:val="24"/>
          <w:szCs w:val="24"/>
        </w:rPr>
        <w:t xml:space="preserve"> </w:t>
      </w:r>
      <w:r w:rsidRPr="00EF3099">
        <w:rPr>
          <w:rFonts w:ascii="Times New Roman" w:eastAsia="Times New Roman" w:hAnsi="Times New Roman" w:cs="Times New Roman"/>
          <w:color w:val="000000"/>
          <w:sz w:val="24"/>
          <w:szCs w:val="24"/>
        </w:rPr>
        <w:t>осн</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ве</w:t>
      </w:r>
      <w:r w:rsidRPr="00EF3099">
        <w:rPr>
          <w:rFonts w:ascii="Times New Roman" w:eastAsia="Times New Roman" w:hAnsi="Times New Roman" w:cs="Times New Roman"/>
          <w:color w:val="000000"/>
          <w:spacing w:val="54"/>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62"/>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четом</w:t>
      </w:r>
      <w:r w:rsidRPr="00EF3099">
        <w:rPr>
          <w:rFonts w:ascii="Times New Roman" w:eastAsia="Times New Roman" w:hAnsi="Times New Roman" w:cs="Times New Roman"/>
          <w:color w:val="000000"/>
          <w:spacing w:val="54"/>
          <w:sz w:val="24"/>
          <w:szCs w:val="24"/>
        </w:rPr>
        <w:t xml:space="preserve"> </w:t>
      </w:r>
      <w:r w:rsidRPr="00EF3099">
        <w:rPr>
          <w:rFonts w:ascii="Times New Roman" w:eastAsia="Times New Roman" w:hAnsi="Times New Roman" w:cs="Times New Roman"/>
          <w:color w:val="000000"/>
          <w:sz w:val="24"/>
          <w:szCs w:val="24"/>
        </w:rPr>
        <w:t>особых образователь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 пот</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pacing w:val="-2"/>
          <w:sz w:val="24"/>
          <w:szCs w:val="24"/>
        </w:rPr>
        <w:t>е</w:t>
      </w:r>
      <w:r w:rsidRPr="00EF3099">
        <w:rPr>
          <w:rFonts w:ascii="Times New Roman" w:eastAsia="Times New Roman" w:hAnsi="Times New Roman" w:cs="Times New Roman"/>
          <w:color w:val="000000"/>
          <w:sz w:val="24"/>
          <w:szCs w:val="24"/>
        </w:rPr>
        <w:t>бностей о</w:t>
      </w:r>
      <w:r w:rsidRPr="00EF3099">
        <w:rPr>
          <w:rFonts w:ascii="Times New Roman" w:eastAsia="Times New Roman" w:hAnsi="Times New Roman" w:cs="Times New Roman"/>
          <w:color w:val="000000"/>
          <w:spacing w:val="3"/>
          <w:sz w:val="24"/>
          <w:szCs w:val="24"/>
        </w:rPr>
        <w:t>б</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ающи</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ся с З</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w:t>
      </w:r>
    </w:p>
    <w:p w:rsidR="001D258F" w:rsidRPr="00EF3099" w:rsidRDefault="00186E6B">
      <w:pPr>
        <w:widowControl w:val="0"/>
        <w:spacing w:line="240" w:lineRule="auto"/>
        <w:ind w:right="-47"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для</w:t>
      </w:r>
      <w:r w:rsidRPr="00EF3099">
        <w:rPr>
          <w:rFonts w:ascii="Times New Roman" w:eastAsia="Times New Roman" w:hAnsi="Times New Roman" w:cs="Times New Roman"/>
          <w:color w:val="000000"/>
          <w:spacing w:val="27"/>
          <w:sz w:val="24"/>
          <w:szCs w:val="24"/>
        </w:rPr>
        <w:t xml:space="preserve"> </w:t>
      </w:r>
      <w:r w:rsidRPr="00EF3099">
        <w:rPr>
          <w:rFonts w:ascii="Times New Roman" w:eastAsia="Times New Roman" w:hAnsi="Times New Roman" w:cs="Times New Roman"/>
          <w:color w:val="000000"/>
          <w:sz w:val="24"/>
          <w:szCs w:val="24"/>
        </w:rPr>
        <w:t>провер</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27"/>
          <w:sz w:val="24"/>
          <w:szCs w:val="24"/>
        </w:rPr>
        <w:t xml:space="preserve"> </w:t>
      </w:r>
      <w:r w:rsidRPr="00EF3099">
        <w:rPr>
          <w:rFonts w:ascii="Times New Roman" w:eastAsia="Times New Roman" w:hAnsi="Times New Roman" w:cs="Times New Roman"/>
          <w:color w:val="000000"/>
          <w:sz w:val="24"/>
          <w:szCs w:val="24"/>
        </w:rPr>
        <w:t>цифров</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й</w:t>
      </w:r>
      <w:r w:rsidRPr="00EF3099">
        <w:rPr>
          <w:rFonts w:ascii="Times New Roman" w:eastAsia="Times New Roman" w:hAnsi="Times New Roman" w:cs="Times New Roman"/>
          <w:color w:val="000000"/>
          <w:spacing w:val="26"/>
          <w:sz w:val="24"/>
          <w:szCs w:val="24"/>
        </w:rPr>
        <w:t xml:space="preserve"> </w:t>
      </w:r>
      <w:r w:rsidRPr="00EF3099">
        <w:rPr>
          <w:rFonts w:ascii="Times New Roman" w:eastAsia="Times New Roman" w:hAnsi="Times New Roman" w:cs="Times New Roman"/>
          <w:color w:val="000000"/>
          <w:sz w:val="24"/>
          <w:szCs w:val="24"/>
        </w:rPr>
        <w:t>грамотности</w:t>
      </w:r>
      <w:r w:rsidRPr="00EF3099">
        <w:rPr>
          <w:rFonts w:ascii="Times New Roman" w:eastAsia="Times New Roman" w:hAnsi="Times New Roman" w:cs="Times New Roman"/>
          <w:color w:val="000000"/>
          <w:spacing w:val="26"/>
          <w:sz w:val="24"/>
          <w:szCs w:val="24"/>
        </w:rPr>
        <w:t xml:space="preserve"> </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24"/>
          <w:sz w:val="24"/>
          <w:szCs w:val="24"/>
        </w:rPr>
        <w:t xml:space="preserve"> </w:t>
      </w:r>
      <w:r w:rsidRPr="00EF3099">
        <w:rPr>
          <w:rFonts w:ascii="Times New Roman" w:eastAsia="Times New Roman" w:hAnsi="Times New Roman" w:cs="Times New Roman"/>
          <w:color w:val="000000"/>
          <w:sz w:val="24"/>
          <w:szCs w:val="24"/>
        </w:rPr>
        <w:t>практиче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кая</w:t>
      </w:r>
      <w:r w:rsidRPr="00EF3099">
        <w:rPr>
          <w:rFonts w:ascii="Times New Roman" w:eastAsia="Times New Roman" w:hAnsi="Times New Roman" w:cs="Times New Roman"/>
          <w:color w:val="000000"/>
          <w:spacing w:val="27"/>
          <w:sz w:val="24"/>
          <w:szCs w:val="24"/>
        </w:rPr>
        <w:t xml:space="preserve"> </w:t>
      </w:r>
      <w:r w:rsidRPr="00EF3099">
        <w:rPr>
          <w:rFonts w:ascii="Times New Roman" w:eastAsia="Times New Roman" w:hAnsi="Times New Roman" w:cs="Times New Roman"/>
          <w:color w:val="000000"/>
          <w:sz w:val="24"/>
          <w:szCs w:val="24"/>
        </w:rPr>
        <w:t>работа</w:t>
      </w:r>
      <w:r w:rsidRPr="00EF3099">
        <w:rPr>
          <w:rFonts w:ascii="Times New Roman" w:eastAsia="Times New Roman" w:hAnsi="Times New Roman" w:cs="Times New Roman"/>
          <w:color w:val="000000"/>
          <w:spacing w:val="25"/>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24"/>
          <w:sz w:val="24"/>
          <w:szCs w:val="24"/>
        </w:rPr>
        <w:t xml:space="preserve"> </w:t>
      </w:r>
      <w:r w:rsidRPr="00EF3099">
        <w:rPr>
          <w:rFonts w:ascii="Times New Roman" w:eastAsia="Times New Roman" w:hAnsi="Times New Roman" w:cs="Times New Roman"/>
          <w:color w:val="000000"/>
          <w:sz w:val="24"/>
          <w:szCs w:val="24"/>
        </w:rPr>
        <w:t>со</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етан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25"/>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24"/>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исьмен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26"/>
          <w:sz w:val="24"/>
          <w:szCs w:val="24"/>
        </w:rPr>
        <w:t xml:space="preserve"> </w:t>
      </w:r>
      <w:r w:rsidRPr="00EF3099">
        <w:rPr>
          <w:rFonts w:ascii="Times New Roman" w:eastAsia="Times New Roman" w:hAnsi="Times New Roman" w:cs="Times New Roman"/>
          <w:color w:val="000000"/>
          <w:sz w:val="24"/>
          <w:szCs w:val="24"/>
        </w:rPr>
        <w:t>(компьютеризованной) частью;</w:t>
      </w:r>
    </w:p>
    <w:p w:rsidR="001D258F" w:rsidRPr="00EF3099" w:rsidRDefault="00186E6B" w:rsidP="009D2957">
      <w:pPr>
        <w:widowControl w:val="0"/>
        <w:spacing w:line="240" w:lineRule="auto"/>
        <w:ind w:right="-16"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для</w:t>
      </w:r>
      <w:r w:rsidRPr="00EF3099">
        <w:rPr>
          <w:rFonts w:ascii="Times New Roman" w:eastAsia="Times New Roman" w:hAnsi="Times New Roman" w:cs="Times New Roman"/>
          <w:color w:val="000000"/>
          <w:spacing w:val="27"/>
          <w:sz w:val="24"/>
          <w:szCs w:val="24"/>
        </w:rPr>
        <w:t xml:space="preserve"> </w:t>
      </w:r>
      <w:r w:rsidRPr="00EF3099">
        <w:rPr>
          <w:rFonts w:ascii="Times New Roman" w:eastAsia="Times New Roman" w:hAnsi="Times New Roman" w:cs="Times New Roman"/>
          <w:color w:val="000000"/>
          <w:sz w:val="24"/>
          <w:szCs w:val="24"/>
        </w:rPr>
        <w:t>проверки</w:t>
      </w:r>
      <w:r w:rsidRPr="00EF3099">
        <w:rPr>
          <w:rFonts w:ascii="Times New Roman" w:eastAsia="Times New Roman" w:hAnsi="Times New Roman" w:cs="Times New Roman"/>
          <w:color w:val="000000"/>
          <w:spacing w:val="28"/>
          <w:sz w:val="24"/>
          <w:szCs w:val="24"/>
        </w:rPr>
        <w:t xml:space="preserve"> </w:t>
      </w:r>
      <w:r w:rsidRPr="00EF3099">
        <w:rPr>
          <w:rFonts w:ascii="Times New Roman" w:eastAsia="Times New Roman" w:hAnsi="Times New Roman" w:cs="Times New Roman"/>
          <w:color w:val="000000"/>
          <w:sz w:val="24"/>
          <w:szCs w:val="24"/>
        </w:rPr>
        <w:t>сформи</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ов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ости</w:t>
      </w:r>
      <w:r w:rsidRPr="00EF3099">
        <w:rPr>
          <w:rFonts w:ascii="Times New Roman" w:eastAsia="Times New Roman" w:hAnsi="Times New Roman" w:cs="Times New Roman"/>
          <w:color w:val="000000"/>
          <w:spacing w:val="27"/>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г</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лятив</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28"/>
          <w:sz w:val="24"/>
          <w:szCs w:val="24"/>
        </w:rPr>
        <w:t xml:space="preserve"> </w:t>
      </w:r>
      <w:r w:rsidRPr="00EF3099">
        <w:rPr>
          <w:rFonts w:ascii="Times New Roman" w:eastAsia="Times New Roman" w:hAnsi="Times New Roman" w:cs="Times New Roman"/>
          <w:color w:val="000000"/>
          <w:sz w:val="24"/>
          <w:szCs w:val="24"/>
        </w:rPr>
        <w:t>ком</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ик</w:t>
      </w:r>
      <w:r w:rsidRPr="00EF3099">
        <w:rPr>
          <w:rFonts w:ascii="Times New Roman" w:eastAsia="Times New Roman" w:hAnsi="Times New Roman" w:cs="Times New Roman"/>
          <w:color w:val="000000"/>
          <w:sz w:val="24"/>
          <w:szCs w:val="24"/>
        </w:rPr>
        <w:t>ат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вн</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26"/>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27"/>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з</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2"/>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31"/>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вер</w:t>
      </w:r>
      <w:r w:rsidRPr="00EF3099">
        <w:rPr>
          <w:rFonts w:ascii="Times New Roman" w:eastAsia="Times New Roman" w:hAnsi="Times New Roman" w:cs="Times New Roman"/>
          <w:color w:val="000000"/>
          <w:spacing w:val="-1"/>
          <w:sz w:val="24"/>
          <w:szCs w:val="24"/>
        </w:rPr>
        <w:t>са</w:t>
      </w:r>
      <w:r w:rsidRPr="00EF3099">
        <w:rPr>
          <w:rFonts w:ascii="Times New Roman" w:eastAsia="Times New Roman" w:hAnsi="Times New Roman" w:cs="Times New Roman"/>
          <w:color w:val="000000"/>
          <w:sz w:val="24"/>
          <w:szCs w:val="24"/>
        </w:rPr>
        <w:t>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27"/>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 действ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й</w:t>
      </w:r>
      <w:r w:rsidRPr="00EF3099">
        <w:rPr>
          <w:rFonts w:ascii="Times New Roman" w:eastAsia="Times New Roman" w:hAnsi="Times New Roman" w:cs="Times New Roman"/>
          <w:color w:val="000000"/>
          <w:spacing w:val="69"/>
          <w:sz w:val="24"/>
          <w:szCs w:val="24"/>
        </w:rPr>
        <w:t xml:space="preserve"> </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68"/>
          <w:sz w:val="24"/>
          <w:szCs w:val="24"/>
        </w:rPr>
        <w:t xml:space="preserve"> </w:t>
      </w:r>
      <w:r w:rsidRPr="00EF3099">
        <w:rPr>
          <w:rFonts w:ascii="Times New Roman" w:eastAsia="Times New Roman" w:hAnsi="Times New Roman" w:cs="Times New Roman"/>
          <w:color w:val="000000"/>
          <w:sz w:val="24"/>
          <w:szCs w:val="24"/>
        </w:rPr>
        <w:t>э</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сперт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ая</w:t>
      </w:r>
      <w:r w:rsidRPr="00EF3099">
        <w:rPr>
          <w:rFonts w:ascii="Times New Roman" w:eastAsia="Times New Roman" w:hAnsi="Times New Roman" w:cs="Times New Roman"/>
          <w:color w:val="000000"/>
          <w:spacing w:val="65"/>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67"/>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са</w:t>
      </w:r>
      <w:r w:rsidRPr="00EF3099">
        <w:rPr>
          <w:rFonts w:ascii="Times New Roman" w:eastAsia="Times New Roman" w:hAnsi="Times New Roman" w:cs="Times New Roman"/>
          <w:color w:val="000000"/>
          <w:spacing w:val="66"/>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69"/>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68"/>
          <w:sz w:val="24"/>
          <w:szCs w:val="24"/>
        </w:rPr>
        <w:t xml:space="preserve"> </w:t>
      </w:r>
      <w:r w:rsidRPr="00EF3099">
        <w:rPr>
          <w:rFonts w:ascii="Times New Roman" w:eastAsia="Times New Roman" w:hAnsi="Times New Roman" w:cs="Times New Roman"/>
          <w:color w:val="000000"/>
          <w:sz w:val="24"/>
          <w:szCs w:val="24"/>
        </w:rPr>
        <w:t>выпол</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ения</w:t>
      </w:r>
      <w:r w:rsidRPr="00EF3099">
        <w:rPr>
          <w:rFonts w:ascii="Times New Roman" w:eastAsia="Times New Roman" w:hAnsi="Times New Roman" w:cs="Times New Roman"/>
          <w:color w:val="000000"/>
          <w:spacing w:val="74"/>
          <w:sz w:val="24"/>
          <w:szCs w:val="24"/>
        </w:rPr>
        <w:t xml:space="preserve"> </w:t>
      </w:r>
      <w:r w:rsidRPr="00EF3099">
        <w:rPr>
          <w:rFonts w:ascii="Times New Roman" w:eastAsia="Times New Roman" w:hAnsi="Times New Roman" w:cs="Times New Roman"/>
          <w:color w:val="000000"/>
          <w:sz w:val="24"/>
          <w:szCs w:val="24"/>
        </w:rPr>
        <w:t>г</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пповых</w:t>
      </w:r>
      <w:r w:rsidRPr="00EF3099">
        <w:rPr>
          <w:rFonts w:ascii="Times New Roman" w:eastAsia="Times New Roman" w:hAnsi="Times New Roman" w:cs="Times New Roman"/>
          <w:color w:val="000000"/>
          <w:spacing w:val="70"/>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69"/>
          <w:sz w:val="24"/>
          <w:szCs w:val="24"/>
        </w:rPr>
        <w:t xml:space="preserve"> </w:t>
      </w:r>
      <w:r w:rsidRPr="00EF3099">
        <w:rPr>
          <w:rFonts w:ascii="Times New Roman" w:eastAsia="Times New Roman" w:hAnsi="Times New Roman" w:cs="Times New Roman"/>
          <w:color w:val="000000"/>
          <w:sz w:val="24"/>
          <w:szCs w:val="24"/>
        </w:rPr>
        <w:t>(ил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65"/>
          <w:sz w:val="24"/>
          <w:szCs w:val="24"/>
        </w:rPr>
        <w:t xml:space="preserve"> </w:t>
      </w:r>
      <w:r w:rsidRPr="00EF3099">
        <w:rPr>
          <w:rFonts w:ascii="Times New Roman" w:eastAsia="Times New Roman" w:hAnsi="Times New Roman" w:cs="Times New Roman"/>
          <w:color w:val="000000"/>
          <w:spacing w:val="1"/>
          <w:sz w:val="24"/>
          <w:szCs w:val="24"/>
        </w:rPr>
        <w:t>ин</w:t>
      </w:r>
      <w:r w:rsidRPr="00EF3099">
        <w:rPr>
          <w:rFonts w:ascii="Times New Roman" w:eastAsia="Times New Roman" w:hAnsi="Times New Roman" w:cs="Times New Roman"/>
          <w:color w:val="000000"/>
          <w:sz w:val="24"/>
          <w:szCs w:val="24"/>
        </w:rPr>
        <w:t>диви</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льных</w:t>
      </w:r>
      <w:r w:rsidRPr="00EF3099">
        <w:rPr>
          <w:rFonts w:ascii="Times New Roman" w:eastAsia="Times New Roman" w:hAnsi="Times New Roman" w:cs="Times New Roman"/>
          <w:color w:val="000000"/>
          <w:spacing w:val="74"/>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бн</w:t>
      </w:r>
      <w:r w:rsidRPr="00EF3099">
        <w:rPr>
          <w:rFonts w:ascii="Times New Roman" w:eastAsia="Times New Roman" w:hAnsi="Times New Roman" w:cs="Times New Roman"/>
          <w:color w:val="000000"/>
          <w:sz w:val="24"/>
          <w:szCs w:val="24"/>
        </w:rPr>
        <w:t>ых проектов.</w:t>
      </w:r>
    </w:p>
    <w:p w:rsidR="001D258F" w:rsidRPr="00EF3099" w:rsidRDefault="00186E6B" w:rsidP="009D2957">
      <w:pPr>
        <w:widowControl w:val="0"/>
        <w:spacing w:line="240" w:lineRule="auto"/>
        <w:ind w:right="-49"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Каждый</w:t>
      </w:r>
      <w:r w:rsidRPr="00EF3099">
        <w:rPr>
          <w:rFonts w:ascii="Times New Roman" w:eastAsia="Times New Roman" w:hAnsi="Times New Roman" w:cs="Times New Roman"/>
          <w:color w:val="000000"/>
          <w:spacing w:val="11"/>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з</w:t>
      </w:r>
      <w:r w:rsidRPr="00EF3099">
        <w:rPr>
          <w:rFonts w:ascii="Times New Roman" w:eastAsia="Times New Roman" w:hAnsi="Times New Roman" w:cs="Times New Roman"/>
          <w:color w:val="000000"/>
          <w:spacing w:val="10"/>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ере</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исле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ных</w:t>
      </w:r>
      <w:r w:rsidRPr="00EF3099">
        <w:rPr>
          <w:rFonts w:ascii="Times New Roman" w:eastAsia="Times New Roman" w:hAnsi="Times New Roman" w:cs="Times New Roman"/>
          <w:color w:val="000000"/>
          <w:spacing w:val="10"/>
          <w:sz w:val="24"/>
          <w:szCs w:val="24"/>
        </w:rPr>
        <w:t xml:space="preserve"> </w:t>
      </w:r>
      <w:r w:rsidRPr="00EF3099">
        <w:rPr>
          <w:rFonts w:ascii="Times New Roman" w:eastAsia="Times New Roman" w:hAnsi="Times New Roman" w:cs="Times New Roman"/>
          <w:color w:val="000000"/>
          <w:sz w:val="24"/>
          <w:szCs w:val="24"/>
        </w:rPr>
        <w:t>видов</w:t>
      </w:r>
      <w:r w:rsidRPr="00EF3099">
        <w:rPr>
          <w:rFonts w:ascii="Times New Roman" w:eastAsia="Times New Roman" w:hAnsi="Times New Roman" w:cs="Times New Roman"/>
          <w:color w:val="000000"/>
          <w:spacing w:val="10"/>
          <w:sz w:val="24"/>
          <w:szCs w:val="24"/>
        </w:rPr>
        <w:t xml:space="preserve"> </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z w:val="24"/>
          <w:szCs w:val="24"/>
        </w:rPr>
        <w:t>иагностики</w:t>
      </w:r>
      <w:r w:rsidRPr="00EF3099">
        <w:rPr>
          <w:rFonts w:ascii="Times New Roman" w:eastAsia="Times New Roman" w:hAnsi="Times New Roman" w:cs="Times New Roman"/>
          <w:color w:val="000000"/>
          <w:spacing w:val="9"/>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роводится</w:t>
      </w:r>
      <w:r w:rsidRPr="00EF3099">
        <w:rPr>
          <w:rFonts w:ascii="Times New Roman" w:eastAsia="Times New Roman" w:hAnsi="Times New Roman" w:cs="Times New Roman"/>
          <w:color w:val="000000"/>
          <w:spacing w:val="9"/>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9"/>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ерио</w:t>
      </w:r>
      <w:r w:rsidRPr="00EF3099">
        <w:rPr>
          <w:rFonts w:ascii="Times New Roman" w:eastAsia="Times New Roman" w:hAnsi="Times New Roman" w:cs="Times New Roman"/>
          <w:color w:val="000000"/>
          <w:spacing w:val="-1"/>
          <w:sz w:val="24"/>
          <w:szCs w:val="24"/>
        </w:rPr>
        <w:t>ди</w:t>
      </w:r>
      <w:r w:rsidRPr="00EF3099">
        <w:rPr>
          <w:rFonts w:ascii="Times New Roman" w:eastAsia="Times New Roman" w:hAnsi="Times New Roman" w:cs="Times New Roman"/>
          <w:color w:val="000000"/>
          <w:sz w:val="24"/>
          <w:szCs w:val="24"/>
        </w:rPr>
        <w:t>чностью</w:t>
      </w:r>
      <w:r w:rsidRPr="00EF3099">
        <w:rPr>
          <w:rFonts w:ascii="Times New Roman" w:eastAsia="Times New Roman" w:hAnsi="Times New Roman" w:cs="Times New Roman"/>
          <w:color w:val="000000"/>
          <w:spacing w:val="9"/>
          <w:sz w:val="24"/>
          <w:szCs w:val="24"/>
        </w:rPr>
        <w:t xml:space="preserve"> </w:t>
      </w:r>
      <w:r w:rsidRPr="00EF3099">
        <w:rPr>
          <w:rFonts w:ascii="Times New Roman" w:eastAsia="Times New Roman" w:hAnsi="Times New Roman" w:cs="Times New Roman"/>
          <w:color w:val="000000"/>
          <w:sz w:val="24"/>
          <w:szCs w:val="24"/>
        </w:rPr>
        <w:t>не</w:t>
      </w:r>
      <w:r w:rsidRPr="00EF3099">
        <w:rPr>
          <w:rFonts w:ascii="Times New Roman" w:eastAsia="Times New Roman" w:hAnsi="Times New Roman" w:cs="Times New Roman"/>
          <w:color w:val="000000"/>
          <w:spacing w:val="9"/>
          <w:sz w:val="24"/>
          <w:szCs w:val="24"/>
        </w:rPr>
        <w:t xml:space="preserve"> </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нее</w:t>
      </w:r>
      <w:r w:rsidRPr="00EF3099">
        <w:rPr>
          <w:rFonts w:ascii="Times New Roman" w:eastAsia="Times New Roman" w:hAnsi="Times New Roman" w:cs="Times New Roman"/>
          <w:color w:val="000000"/>
          <w:spacing w:val="9"/>
          <w:sz w:val="24"/>
          <w:szCs w:val="24"/>
        </w:rPr>
        <w:t xml:space="preserve"> </w:t>
      </w:r>
      <w:r w:rsidRPr="00EF3099">
        <w:rPr>
          <w:rFonts w:ascii="Times New Roman" w:eastAsia="Times New Roman" w:hAnsi="Times New Roman" w:cs="Times New Roman"/>
          <w:color w:val="000000"/>
          <w:sz w:val="24"/>
          <w:szCs w:val="24"/>
        </w:rPr>
        <w:t>чем</w:t>
      </w:r>
      <w:r w:rsidRPr="00EF3099">
        <w:rPr>
          <w:rFonts w:ascii="Times New Roman" w:eastAsia="Times New Roman" w:hAnsi="Times New Roman" w:cs="Times New Roman"/>
          <w:color w:val="000000"/>
          <w:spacing w:val="10"/>
          <w:sz w:val="24"/>
          <w:szCs w:val="24"/>
        </w:rPr>
        <w:t xml:space="preserve"> </w:t>
      </w:r>
      <w:r w:rsidRPr="00EF3099">
        <w:rPr>
          <w:rFonts w:ascii="Times New Roman" w:eastAsia="Times New Roman" w:hAnsi="Times New Roman" w:cs="Times New Roman"/>
          <w:color w:val="000000"/>
          <w:sz w:val="24"/>
          <w:szCs w:val="24"/>
        </w:rPr>
        <w:t>од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7"/>
          <w:sz w:val="24"/>
          <w:szCs w:val="24"/>
        </w:rPr>
        <w:t xml:space="preserve"> </w:t>
      </w:r>
      <w:r w:rsidRPr="00EF3099">
        <w:rPr>
          <w:rFonts w:ascii="Times New Roman" w:eastAsia="Times New Roman" w:hAnsi="Times New Roman" w:cs="Times New Roman"/>
          <w:color w:val="000000"/>
          <w:sz w:val="24"/>
          <w:szCs w:val="24"/>
        </w:rPr>
        <w:t>раз</w:t>
      </w:r>
      <w:r w:rsidRPr="00EF3099">
        <w:rPr>
          <w:rFonts w:ascii="Times New Roman" w:eastAsia="Times New Roman" w:hAnsi="Times New Roman" w:cs="Times New Roman"/>
          <w:color w:val="000000"/>
          <w:spacing w:val="10"/>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8"/>
          <w:sz w:val="24"/>
          <w:szCs w:val="24"/>
        </w:rPr>
        <w:t xml:space="preserve"> </w:t>
      </w:r>
      <w:r w:rsidRPr="00EF3099">
        <w:rPr>
          <w:rFonts w:ascii="Times New Roman" w:eastAsia="Times New Roman" w:hAnsi="Times New Roman" w:cs="Times New Roman"/>
          <w:color w:val="000000"/>
          <w:sz w:val="24"/>
          <w:szCs w:val="24"/>
        </w:rPr>
        <w:t>два</w:t>
      </w:r>
      <w:r w:rsidRPr="00EF3099">
        <w:rPr>
          <w:rFonts w:ascii="Times New Roman" w:eastAsia="Times New Roman" w:hAnsi="Times New Roman" w:cs="Times New Roman"/>
          <w:color w:val="000000"/>
          <w:spacing w:val="9"/>
          <w:sz w:val="24"/>
          <w:szCs w:val="24"/>
        </w:rPr>
        <w:t xml:space="preserve"> </w:t>
      </w:r>
      <w:r w:rsidRPr="00EF3099">
        <w:rPr>
          <w:rFonts w:ascii="Times New Roman" w:eastAsia="Times New Roman" w:hAnsi="Times New Roman" w:cs="Times New Roman"/>
          <w:color w:val="000000"/>
          <w:sz w:val="24"/>
          <w:szCs w:val="24"/>
        </w:rPr>
        <w:t>года. Оцен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z w:val="24"/>
          <w:szCs w:val="24"/>
        </w:rPr>
        <w:t>дост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же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ия</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z w:val="24"/>
          <w:szCs w:val="24"/>
        </w:rPr>
        <w:t>метапредметных</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w:t>
      </w:r>
      <w:r w:rsidRPr="00EF3099">
        <w:rPr>
          <w:rFonts w:ascii="Times New Roman" w:eastAsia="Times New Roman" w:hAnsi="Times New Roman" w:cs="Times New Roman"/>
          <w:color w:val="000000"/>
          <w:spacing w:val="2"/>
          <w:sz w:val="24"/>
          <w:szCs w:val="24"/>
        </w:rPr>
        <w:t>ь</w:t>
      </w:r>
      <w:r w:rsidRPr="00EF3099">
        <w:rPr>
          <w:rFonts w:ascii="Times New Roman" w:eastAsia="Times New Roman" w:hAnsi="Times New Roman" w:cs="Times New Roman"/>
          <w:color w:val="000000"/>
          <w:sz w:val="24"/>
          <w:szCs w:val="24"/>
        </w:rPr>
        <w:t>татов</w:t>
      </w:r>
      <w:r w:rsidRPr="00EF3099">
        <w:rPr>
          <w:rFonts w:ascii="Times New Roman" w:eastAsia="Times New Roman" w:hAnsi="Times New Roman" w:cs="Times New Roman"/>
          <w:color w:val="000000"/>
          <w:spacing w:val="50"/>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чающегося</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z w:val="24"/>
          <w:szCs w:val="24"/>
        </w:rPr>
        <w:t>ЗПР</w:t>
      </w:r>
      <w:r w:rsidRPr="00EF3099">
        <w:rPr>
          <w:rFonts w:ascii="Times New Roman" w:eastAsia="Times New Roman" w:hAnsi="Times New Roman" w:cs="Times New Roman"/>
          <w:color w:val="000000"/>
          <w:spacing w:val="50"/>
          <w:sz w:val="24"/>
          <w:szCs w:val="24"/>
        </w:rPr>
        <w:t xml:space="preserve"> </w:t>
      </w:r>
      <w:r w:rsidRPr="00EF3099">
        <w:rPr>
          <w:rFonts w:ascii="Times New Roman" w:eastAsia="Times New Roman" w:hAnsi="Times New Roman" w:cs="Times New Roman"/>
          <w:color w:val="000000"/>
          <w:sz w:val="24"/>
          <w:szCs w:val="24"/>
        </w:rPr>
        <w:t>долж</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z w:val="24"/>
          <w:szCs w:val="24"/>
        </w:rPr>
        <w:t>быть</w:t>
      </w:r>
      <w:r w:rsidRPr="00EF3099">
        <w:rPr>
          <w:rFonts w:ascii="Times New Roman" w:eastAsia="Times New Roman" w:hAnsi="Times New Roman" w:cs="Times New Roman"/>
          <w:color w:val="000000"/>
          <w:spacing w:val="58"/>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аправл</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на,</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режде</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г</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50"/>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 по</w:t>
      </w:r>
      <w:r w:rsidRPr="00EF3099">
        <w:rPr>
          <w:rFonts w:ascii="Times New Roman" w:eastAsia="Times New Roman" w:hAnsi="Times New Roman" w:cs="Times New Roman"/>
          <w:color w:val="000000"/>
          <w:spacing w:val="2"/>
          <w:sz w:val="24"/>
          <w:szCs w:val="24"/>
        </w:rPr>
        <w:t>л</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63"/>
          <w:sz w:val="24"/>
          <w:szCs w:val="24"/>
        </w:rPr>
        <w:t xml:space="preserve"> </w:t>
      </w:r>
      <w:r w:rsidRPr="00EF3099">
        <w:rPr>
          <w:rFonts w:ascii="Times New Roman" w:eastAsia="Times New Roman" w:hAnsi="Times New Roman" w:cs="Times New Roman"/>
          <w:color w:val="000000"/>
          <w:spacing w:val="1"/>
          <w:sz w:val="24"/>
          <w:szCs w:val="24"/>
        </w:rPr>
        <w:t>ин</w:t>
      </w:r>
      <w:r w:rsidRPr="00EF3099">
        <w:rPr>
          <w:rFonts w:ascii="Times New Roman" w:eastAsia="Times New Roman" w:hAnsi="Times New Roman" w:cs="Times New Roman"/>
          <w:color w:val="000000"/>
          <w:sz w:val="24"/>
          <w:szCs w:val="24"/>
        </w:rPr>
        <w:t>формации</w:t>
      </w:r>
      <w:r w:rsidRPr="00EF3099">
        <w:rPr>
          <w:rFonts w:ascii="Times New Roman" w:eastAsia="Times New Roman" w:hAnsi="Times New Roman" w:cs="Times New Roman"/>
          <w:color w:val="000000"/>
          <w:spacing w:val="64"/>
          <w:sz w:val="24"/>
          <w:szCs w:val="24"/>
        </w:rPr>
        <w:t xml:space="preserve"> </w:t>
      </w:r>
      <w:r w:rsidRPr="00EF3099">
        <w:rPr>
          <w:rFonts w:ascii="Times New Roman" w:eastAsia="Times New Roman" w:hAnsi="Times New Roman" w:cs="Times New Roman"/>
          <w:color w:val="000000"/>
          <w:sz w:val="24"/>
          <w:szCs w:val="24"/>
        </w:rPr>
        <w:t>об</w:t>
      </w:r>
      <w:r w:rsidRPr="00EF3099">
        <w:rPr>
          <w:rFonts w:ascii="Times New Roman" w:eastAsia="Times New Roman" w:hAnsi="Times New Roman" w:cs="Times New Roman"/>
          <w:color w:val="000000"/>
          <w:spacing w:val="62"/>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ндиви</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альном</w:t>
      </w:r>
      <w:r w:rsidRPr="00EF3099">
        <w:rPr>
          <w:rFonts w:ascii="Times New Roman" w:eastAsia="Times New Roman" w:hAnsi="Times New Roman" w:cs="Times New Roman"/>
          <w:color w:val="000000"/>
          <w:spacing w:val="65"/>
          <w:sz w:val="24"/>
          <w:szCs w:val="24"/>
        </w:rPr>
        <w:t xml:space="preserve"> </w:t>
      </w:r>
      <w:r w:rsidRPr="00EF3099">
        <w:rPr>
          <w:rFonts w:ascii="Times New Roman" w:eastAsia="Times New Roman" w:hAnsi="Times New Roman" w:cs="Times New Roman"/>
          <w:color w:val="000000"/>
          <w:sz w:val="24"/>
          <w:szCs w:val="24"/>
        </w:rPr>
        <w:t>прогрес</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63"/>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чающе</w:t>
      </w:r>
      <w:r w:rsidRPr="00EF3099">
        <w:rPr>
          <w:rFonts w:ascii="Times New Roman" w:eastAsia="Times New Roman" w:hAnsi="Times New Roman" w:cs="Times New Roman"/>
          <w:color w:val="000000"/>
          <w:spacing w:val="1"/>
          <w:sz w:val="24"/>
          <w:szCs w:val="24"/>
        </w:rPr>
        <w:t>г</w:t>
      </w:r>
      <w:r w:rsidRPr="00EF3099">
        <w:rPr>
          <w:rFonts w:ascii="Times New Roman" w:eastAsia="Times New Roman" w:hAnsi="Times New Roman" w:cs="Times New Roman"/>
          <w:color w:val="000000"/>
          <w:sz w:val="24"/>
          <w:szCs w:val="24"/>
        </w:rPr>
        <w:t>ося</w:t>
      </w:r>
      <w:r w:rsidRPr="00EF3099">
        <w:rPr>
          <w:rFonts w:ascii="Times New Roman" w:eastAsia="Times New Roman" w:hAnsi="Times New Roman" w:cs="Times New Roman"/>
          <w:color w:val="000000"/>
          <w:spacing w:val="64"/>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70"/>
          <w:sz w:val="24"/>
          <w:szCs w:val="24"/>
        </w:rPr>
        <w:t xml:space="preserve"> </w:t>
      </w:r>
      <w:r w:rsidRPr="00EF3099">
        <w:rPr>
          <w:rFonts w:ascii="Times New Roman" w:eastAsia="Times New Roman" w:hAnsi="Times New Roman" w:cs="Times New Roman"/>
          <w:color w:val="000000"/>
          <w:sz w:val="24"/>
          <w:szCs w:val="24"/>
        </w:rPr>
        <w:t>дост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жен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66"/>
          <w:sz w:val="24"/>
          <w:szCs w:val="24"/>
        </w:rPr>
        <w:t xml:space="preserve"> </w:t>
      </w:r>
      <w:r w:rsidRPr="00EF3099">
        <w:rPr>
          <w:rFonts w:ascii="Times New Roman" w:eastAsia="Times New Roman" w:hAnsi="Times New Roman" w:cs="Times New Roman"/>
          <w:color w:val="000000"/>
          <w:sz w:val="24"/>
          <w:szCs w:val="24"/>
        </w:rPr>
        <w:t>образовательных</w:t>
      </w:r>
      <w:r w:rsidRPr="00EF3099">
        <w:rPr>
          <w:rFonts w:ascii="Times New Roman" w:eastAsia="Times New Roman" w:hAnsi="Times New Roman" w:cs="Times New Roman"/>
          <w:color w:val="000000"/>
          <w:spacing w:val="66"/>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 xml:space="preserve">льтатов. </w:t>
      </w:r>
      <w:r w:rsidRPr="00EF3099">
        <w:rPr>
          <w:rFonts w:ascii="Times New Roman" w:eastAsia="Times New Roman" w:hAnsi="Times New Roman" w:cs="Times New Roman"/>
          <w:color w:val="000000"/>
          <w:spacing w:val="-1"/>
          <w:sz w:val="24"/>
          <w:szCs w:val="24"/>
        </w:rPr>
        <w:t>Ва</w:t>
      </w:r>
      <w:r w:rsidRPr="00EF3099">
        <w:rPr>
          <w:rFonts w:ascii="Times New Roman" w:eastAsia="Times New Roman" w:hAnsi="Times New Roman" w:cs="Times New Roman"/>
          <w:color w:val="000000"/>
          <w:sz w:val="24"/>
          <w:szCs w:val="24"/>
        </w:rPr>
        <w:t>жно</w:t>
      </w:r>
      <w:r w:rsidRPr="00EF3099">
        <w:rPr>
          <w:rFonts w:ascii="Times New Roman" w:eastAsia="Times New Roman" w:hAnsi="Times New Roman" w:cs="Times New Roman"/>
          <w:color w:val="000000"/>
          <w:spacing w:val="15"/>
          <w:sz w:val="24"/>
          <w:szCs w:val="24"/>
        </w:rPr>
        <w:t xml:space="preserve"> </w:t>
      </w:r>
      <w:r w:rsidRPr="00EF3099">
        <w:rPr>
          <w:rFonts w:ascii="Times New Roman" w:eastAsia="Times New Roman" w:hAnsi="Times New Roman" w:cs="Times New Roman"/>
          <w:color w:val="000000"/>
          <w:sz w:val="24"/>
          <w:szCs w:val="24"/>
        </w:rPr>
        <w:t>также</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z w:val="24"/>
          <w:szCs w:val="24"/>
        </w:rPr>
        <w:t>обеспе</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ить</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pacing w:val="1"/>
          <w:sz w:val="24"/>
          <w:szCs w:val="24"/>
        </w:rPr>
        <w:t>ин</w:t>
      </w:r>
      <w:r w:rsidRPr="00EF3099">
        <w:rPr>
          <w:rFonts w:ascii="Times New Roman" w:eastAsia="Times New Roman" w:hAnsi="Times New Roman" w:cs="Times New Roman"/>
          <w:color w:val="000000"/>
          <w:sz w:val="24"/>
          <w:szCs w:val="24"/>
        </w:rPr>
        <w:t>диви</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ли</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ац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pacing w:val="15"/>
          <w:sz w:val="24"/>
          <w:szCs w:val="24"/>
        </w:rPr>
        <w:t xml:space="preserve"> </w:t>
      </w:r>
      <w:r w:rsidRPr="00EF3099">
        <w:rPr>
          <w:rFonts w:ascii="Times New Roman" w:eastAsia="Times New Roman" w:hAnsi="Times New Roman" w:cs="Times New Roman"/>
          <w:color w:val="000000"/>
          <w:sz w:val="24"/>
          <w:szCs w:val="24"/>
        </w:rPr>
        <w:t>этапности</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z w:val="24"/>
          <w:szCs w:val="24"/>
        </w:rPr>
        <w:t>осво</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11"/>
          <w:sz w:val="24"/>
          <w:szCs w:val="24"/>
        </w:rPr>
        <w:t xml:space="preserve"> </w:t>
      </w:r>
      <w:r w:rsidRPr="00EF3099">
        <w:rPr>
          <w:rFonts w:ascii="Times New Roman" w:eastAsia="Times New Roman" w:hAnsi="Times New Roman" w:cs="Times New Roman"/>
          <w:color w:val="000000"/>
          <w:sz w:val="24"/>
          <w:szCs w:val="24"/>
        </w:rPr>
        <w:t>метапредметных</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12"/>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1"/>
          <w:sz w:val="24"/>
          <w:szCs w:val="24"/>
        </w:rPr>
        <w:t xml:space="preserve"> </w:t>
      </w:r>
      <w:r w:rsidRPr="00EF3099">
        <w:rPr>
          <w:rFonts w:ascii="Times New Roman" w:eastAsia="Times New Roman" w:hAnsi="Times New Roman" w:cs="Times New Roman"/>
          <w:color w:val="000000"/>
          <w:sz w:val="24"/>
          <w:szCs w:val="24"/>
        </w:rPr>
        <w:t>связи</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pacing w:val="11"/>
          <w:sz w:val="24"/>
          <w:szCs w:val="24"/>
        </w:rPr>
        <w:t xml:space="preserve"> </w:t>
      </w:r>
      <w:r w:rsidRPr="00EF3099">
        <w:rPr>
          <w:rFonts w:ascii="Times New Roman" w:eastAsia="Times New Roman" w:hAnsi="Times New Roman" w:cs="Times New Roman"/>
          <w:color w:val="000000"/>
          <w:sz w:val="24"/>
          <w:szCs w:val="24"/>
        </w:rPr>
        <w:t>особен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остями развит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 о</w:t>
      </w:r>
      <w:r w:rsidRPr="00EF3099">
        <w:rPr>
          <w:rFonts w:ascii="Times New Roman" w:eastAsia="Times New Roman" w:hAnsi="Times New Roman" w:cs="Times New Roman"/>
          <w:color w:val="000000"/>
          <w:spacing w:val="1"/>
          <w:sz w:val="24"/>
          <w:szCs w:val="24"/>
        </w:rPr>
        <w:t>б</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ающег</w:t>
      </w:r>
      <w:r w:rsidRPr="00EF3099">
        <w:rPr>
          <w:rFonts w:ascii="Times New Roman" w:eastAsia="Times New Roman" w:hAnsi="Times New Roman" w:cs="Times New Roman"/>
          <w:color w:val="000000"/>
          <w:spacing w:val="1"/>
          <w:sz w:val="24"/>
          <w:szCs w:val="24"/>
        </w:rPr>
        <w:t>ос</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ЗПР.</w:t>
      </w:r>
    </w:p>
    <w:p w:rsidR="001D258F" w:rsidRPr="00EF3099" w:rsidRDefault="00186E6B" w:rsidP="00EF3099">
      <w:pPr>
        <w:widowControl w:val="0"/>
        <w:tabs>
          <w:tab w:val="left" w:pos="284"/>
          <w:tab w:val="left" w:pos="1836"/>
          <w:tab w:val="left" w:pos="3245"/>
          <w:tab w:val="left" w:pos="4880"/>
          <w:tab w:val="left" w:pos="5232"/>
          <w:tab w:val="left" w:pos="6851"/>
          <w:tab w:val="left" w:pos="8216"/>
        </w:tabs>
        <w:spacing w:line="240" w:lineRule="auto"/>
        <w:ind w:right="-48"/>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Г</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пповые</w:t>
      </w:r>
      <w:r w:rsidRPr="00EF3099">
        <w:rPr>
          <w:rFonts w:ascii="Times New Roman" w:eastAsia="Times New Roman" w:hAnsi="Times New Roman" w:cs="Times New Roman"/>
          <w:color w:val="000000"/>
          <w:spacing w:val="32"/>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33"/>
          <w:sz w:val="24"/>
          <w:szCs w:val="24"/>
        </w:rPr>
        <w:t xml:space="preserve"> </w:t>
      </w:r>
      <w:r w:rsidRPr="00EF3099">
        <w:rPr>
          <w:rFonts w:ascii="Times New Roman" w:eastAsia="Times New Roman" w:hAnsi="Times New Roman" w:cs="Times New Roman"/>
          <w:color w:val="000000"/>
          <w:sz w:val="24"/>
          <w:szCs w:val="24"/>
        </w:rPr>
        <w:t>(ил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31"/>
          <w:sz w:val="24"/>
          <w:szCs w:val="24"/>
        </w:rPr>
        <w:t xml:space="preserve"> </w:t>
      </w:r>
      <w:r w:rsidRPr="00EF3099">
        <w:rPr>
          <w:rFonts w:ascii="Times New Roman" w:eastAsia="Times New Roman" w:hAnsi="Times New Roman" w:cs="Times New Roman"/>
          <w:color w:val="000000"/>
          <w:spacing w:val="1"/>
          <w:sz w:val="24"/>
          <w:szCs w:val="24"/>
        </w:rPr>
        <w:t>ин</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2"/>
          <w:sz w:val="24"/>
          <w:szCs w:val="24"/>
        </w:rPr>
        <w:t>д</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ые</w:t>
      </w:r>
      <w:r w:rsidRPr="00EF3099">
        <w:rPr>
          <w:rFonts w:ascii="Times New Roman" w:eastAsia="Times New Roman" w:hAnsi="Times New Roman" w:cs="Times New Roman"/>
          <w:color w:val="000000"/>
          <w:spacing w:val="36"/>
          <w:sz w:val="24"/>
          <w:szCs w:val="24"/>
        </w:rPr>
        <w:t xml:space="preserve"> </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чебные</w:t>
      </w:r>
      <w:r w:rsidRPr="00EF3099">
        <w:rPr>
          <w:rFonts w:ascii="Times New Roman" w:eastAsia="Times New Roman" w:hAnsi="Times New Roman" w:cs="Times New Roman"/>
          <w:color w:val="000000"/>
          <w:spacing w:val="34"/>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роекты</w:t>
      </w:r>
      <w:r w:rsidRPr="00EF3099">
        <w:rPr>
          <w:rFonts w:ascii="Times New Roman" w:eastAsia="Times New Roman" w:hAnsi="Times New Roman" w:cs="Times New Roman"/>
          <w:color w:val="000000"/>
          <w:spacing w:val="33"/>
          <w:sz w:val="24"/>
          <w:szCs w:val="24"/>
        </w:rPr>
        <w:t xml:space="preserve"> </w:t>
      </w:r>
      <w:r w:rsidRPr="00EF3099">
        <w:rPr>
          <w:rFonts w:ascii="Times New Roman" w:eastAsia="Times New Roman" w:hAnsi="Times New Roman" w:cs="Times New Roman"/>
          <w:color w:val="000000"/>
          <w:sz w:val="24"/>
          <w:szCs w:val="24"/>
        </w:rPr>
        <w:t>(далее</w:t>
      </w:r>
      <w:r w:rsidRPr="00EF3099">
        <w:rPr>
          <w:rFonts w:ascii="Times New Roman" w:eastAsia="Times New Roman" w:hAnsi="Times New Roman" w:cs="Times New Roman"/>
          <w:color w:val="000000"/>
          <w:spacing w:val="32"/>
          <w:sz w:val="24"/>
          <w:szCs w:val="24"/>
        </w:rPr>
        <w:t xml:space="preserve"> </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32"/>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кт)</w:t>
      </w:r>
      <w:r w:rsidRPr="00EF3099">
        <w:rPr>
          <w:rFonts w:ascii="Times New Roman" w:eastAsia="Times New Roman" w:hAnsi="Times New Roman" w:cs="Times New Roman"/>
          <w:color w:val="000000"/>
          <w:spacing w:val="33"/>
          <w:sz w:val="24"/>
          <w:szCs w:val="24"/>
        </w:rPr>
        <w:t xml:space="preserve"> </w:t>
      </w:r>
      <w:r w:rsidRPr="00EF3099">
        <w:rPr>
          <w:rFonts w:ascii="Times New Roman" w:eastAsia="Times New Roman" w:hAnsi="Times New Roman" w:cs="Times New Roman"/>
          <w:color w:val="000000"/>
          <w:sz w:val="24"/>
          <w:szCs w:val="24"/>
        </w:rPr>
        <w:t>выпол</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яются</w:t>
      </w:r>
      <w:r w:rsidRPr="00EF3099">
        <w:rPr>
          <w:rFonts w:ascii="Times New Roman" w:eastAsia="Times New Roman" w:hAnsi="Times New Roman" w:cs="Times New Roman"/>
          <w:color w:val="000000"/>
          <w:spacing w:val="33"/>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ающимся</w:t>
      </w:r>
      <w:r w:rsidRPr="00EF3099">
        <w:rPr>
          <w:rFonts w:ascii="Times New Roman" w:eastAsia="Times New Roman" w:hAnsi="Times New Roman" w:cs="Times New Roman"/>
          <w:color w:val="000000"/>
          <w:spacing w:val="32"/>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32"/>
          <w:sz w:val="24"/>
          <w:szCs w:val="24"/>
        </w:rPr>
        <w:t xml:space="preserve"> </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z w:val="24"/>
          <w:szCs w:val="24"/>
        </w:rPr>
        <w:t>амках од</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ого</w:t>
      </w:r>
      <w:r w:rsidRPr="00EF3099">
        <w:rPr>
          <w:rFonts w:ascii="Times New Roman" w:eastAsia="Times New Roman" w:hAnsi="Times New Roman" w:cs="Times New Roman"/>
          <w:color w:val="000000"/>
          <w:spacing w:val="76"/>
          <w:sz w:val="24"/>
          <w:szCs w:val="24"/>
        </w:rPr>
        <w:t xml:space="preserve"> </w:t>
      </w:r>
      <w:r w:rsidRPr="00EF3099">
        <w:rPr>
          <w:rFonts w:ascii="Times New Roman" w:eastAsia="Times New Roman" w:hAnsi="Times New Roman" w:cs="Times New Roman"/>
          <w:color w:val="000000"/>
          <w:sz w:val="24"/>
          <w:szCs w:val="24"/>
        </w:rPr>
        <w:t>из</w:t>
      </w:r>
      <w:r w:rsidRPr="00EF3099">
        <w:rPr>
          <w:rFonts w:ascii="Times New Roman" w:eastAsia="Times New Roman" w:hAnsi="Times New Roman" w:cs="Times New Roman"/>
          <w:color w:val="000000"/>
          <w:spacing w:val="78"/>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78"/>
          <w:sz w:val="24"/>
          <w:szCs w:val="24"/>
        </w:rPr>
        <w:t xml:space="preserve"> </w:t>
      </w:r>
      <w:r w:rsidRPr="00EF3099">
        <w:rPr>
          <w:rFonts w:ascii="Times New Roman" w:eastAsia="Times New Roman" w:hAnsi="Times New Roman" w:cs="Times New Roman"/>
          <w:color w:val="000000"/>
          <w:sz w:val="24"/>
          <w:szCs w:val="24"/>
        </w:rPr>
        <w:t>пр</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дм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тов</w:t>
      </w:r>
      <w:r w:rsidRPr="00EF3099">
        <w:rPr>
          <w:rFonts w:ascii="Times New Roman" w:eastAsia="Times New Roman" w:hAnsi="Times New Roman" w:cs="Times New Roman"/>
          <w:color w:val="000000"/>
          <w:spacing w:val="76"/>
          <w:sz w:val="24"/>
          <w:szCs w:val="24"/>
        </w:rPr>
        <w:t xml:space="preserve"> </w:t>
      </w:r>
      <w:r w:rsidRPr="00EF3099">
        <w:rPr>
          <w:rFonts w:ascii="Times New Roman" w:eastAsia="Times New Roman" w:hAnsi="Times New Roman" w:cs="Times New Roman"/>
          <w:color w:val="000000"/>
          <w:sz w:val="24"/>
          <w:szCs w:val="24"/>
        </w:rPr>
        <w:t>или</w:t>
      </w:r>
      <w:r w:rsidRPr="00EF3099">
        <w:rPr>
          <w:rFonts w:ascii="Times New Roman" w:eastAsia="Times New Roman" w:hAnsi="Times New Roman" w:cs="Times New Roman"/>
          <w:color w:val="000000"/>
          <w:spacing w:val="77"/>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75"/>
          <w:sz w:val="24"/>
          <w:szCs w:val="24"/>
        </w:rPr>
        <w:t xml:space="preserve"> </w:t>
      </w:r>
      <w:r w:rsidRPr="00EF3099">
        <w:rPr>
          <w:rFonts w:ascii="Times New Roman" w:eastAsia="Times New Roman" w:hAnsi="Times New Roman" w:cs="Times New Roman"/>
          <w:color w:val="000000"/>
          <w:sz w:val="24"/>
          <w:szCs w:val="24"/>
        </w:rPr>
        <w:t>ме</w:t>
      </w:r>
      <w:r w:rsidRPr="00EF3099">
        <w:rPr>
          <w:rFonts w:ascii="Times New Roman" w:eastAsia="Times New Roman" w:hAnsi="Times New Roman" w:cs="Times New Roman"/>
          <w:color w:val="000000"/>
          <w:spacing w:val="-2"/>
          <w:sz w:val="24"/>
          <w:szCs w:val="24"/>
        </w:rPr>
        <w:t>ж</w:t>
      </w:r>
      <w:r w:rsidRPr="00EF3099">
        <w:rPr>
          <w:rFonts w:ascii="Times New Roman" w:eastAsia="Times New Roman" w:hAnsi="Times New Roman" w:cs="Times New Roman"/>
          <w:color w:val="000000"/>
          <w:sz w:val="24"/>
          <w:szCs w:val="24"/>
        </w:rPr>
        <w:t>предметной</w:t>
      </w:r>
      <w:r w:rsidRPr="00EF3099">
        <w:rPr>
          <w:rFonts w:ascii="Times New Roman" w:eastAsia="Times New Roman" w:hAnsi="Times New Roman" w:cs="Times New Roman"/>
          <w:color w:val="000000"/>
          <w:spacing w:val="78"/>
          <w:sz w:val="24"/>
          <w:szCs w:val="24"/>
        </w:rPr>
        <w:t xml:space="preserve"> </w:t>
      </w:r>
      <w:r w:rsidRPr="00EF3099">
        <w:rPr>
          <w:rFonts w:ascii="Times New Roman" w:eastAsia="Times New Roman" w:hAnsi="Times New Roman" w:cs="Times New Roman"/>
          <w:color w:val="000000"/>
          <w:sz w:val="24"/>
          <w:szCs w:val="24"/>
        </w:rPr>
        <w:t>основе</w:t>
      </w:r>
      <w:r w:rsidRPr="00EF3099">
        <w:rPr>
          <w:rFonts w:ascii="Times New Roman" w:eastAsia="Times New Roman" w:hAnsi="Times New Roman" w:cs="Times New Roman"/>
          <w:color w:val="000000"/>
          <w:spacing w:val="75"/>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73"/>
          <w:sz w:val="24"/>
          <w:szCs w:val="24"/>
        </w:rPr>
        <w:t xml:space="preserve"> </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елью</w:t>
      </w:r>
      <w:r w:rsidRPr="00EF3099">
        <w:rPr>
          <w:rFonts w:ascii="Times New Roman" w:eastAsia="Times New Roman" w:hAnsi="Times New Roman" w:cs="Times New Roman"/>
          <w:color w:val="000000"/>
          <w:spacing w:val="75"/>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родемонстриров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ть</w:t>
      </w:r>
      <w:r w:rsidRPr="00EF3099">
        <w:rPr>
          <w:rFonts w:ascii="Times New Roman" w:eastAsia="Times New Roman" w:hAnsi="Times New Roman" w:cs="Times New Roman"/>
          <w:color w:val="000000"/>
          <w:spacing w:val="74"/>
          <w:sz w:val="24"/>
          <w:szCs w:val="24"/>
        </w:rPr>
        <w:t xml:space="preserve"> </w:t>
      </w:r>
      <w:r w:rsidRPr="00EF3099">
        <w:rPr>
          <w:rFonts w:ascii="Times New Roman" w:eastAsia="Times New Roman" w:hAnsi="Times New Roman" w:cs="Times New Roman"/>
          <w:color w:val="000000"/>
          <w:sz w:val="24"/>
          <w:szCs w:val="24"/>
        </w:rPr>
        <w:t>свои</w:t>
      </w:r>
      <w:r w:rsidRPr="00EF3099">
        <w:rPr>
          <w:rFonts w:ascii="Times New Roman" w:eastAsia="Times New Roman" w:hAnsi="Times New Roman" w:cs="Times New Roman"/>
          <w:color w:val="000000"/>
          <w:spacing w:val="73"/>
          <w:sz w:val="24"/>
          <w:szCs w:val="24"/>
        </w:rPr>
        <w:t xml:space="preserve"> </w:t>
      </w:r>
      <w:r w:rsidRPr="00EF3099">
        <w:rPr>
          <w:rFonts w:ascii="Times New Roman" w:eastAsia="Times New Roman" w:hAnsi="Times New Roman" w:cs="Times New Roman"/>
          <w:color w:val="000000"/>
          <w:sz w:val="24"/>
          <w:szCs w:val="24"/>
        </w:rPr>
        <w:t>дост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жен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74"/>
          <w:sz w:val="24"/>
          <w:szCs w:val="24"/>
        </w:rPr>
        <w:t xml:space="preserve"> </w:t>
      </w:r>
      <w:r w:rsidRPr="00EF3099">
        <w:rPr>
          <w:rFonts w:ascii="Times New Roman" w:eastAsia="Times New Roman" w:hAnsi="Times New Roman" w:cs="Times New Roman"/>
          <w:color w:val="000000"/>
          <w:sz w:val="24"/>
          <w:szCs w:val="24"/>
        </w:rPr>
        <w:t>в с</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мо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тоя</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ом</w:t>
      </w:r>
      <w:r w:rsidRPr="00EF3099">
        <w:rPr>
          <w:rFonts w:ascii="Times New Roman" w:eastAsia="Times New Roman" w:hAnsi="Times New Roman" w:cs="Times New Roman"/>
          <w:color w:val="000000"/>
          <w:spacing w:val="83"/>
          <w:sz w:val="24"/>
          <w:szCs w:val="24"/>
        </w:rPr>
        <w:t xml:space="preserve"> </w:t>
      </w:r>
      <w:r w:rsidRPr="00EF3099">
        <w:rPr>
          <w:rFonts w:ascii="Times New Roman" w:eastAsia="Times New Roman" w:hAnsi="Times New Roman" w:cs="Times New Roman"/>
          <w:color w:val="000000"/>
          <w:sz w:val="24"/>
          <w:szCs w:val="24"/>
        </w:rPr>
        <w:t>осв</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84"/>
          <w:sz w:val="24"/>
          <w:szCs w:val="24"/>
        </w:rPr>
        <w:t xml:space="preserve"> </w:t>
      </w:r>
      <w:r w:rsidRPr="00EF3099">
        <w:rPr>
          <w:rFonts w:ascii="Times New Roman" w:eastAsia="Times New Roman" w:hAnsi="Times New Roman" w:cs="Times New Roman"/>
          <w:color w:val="000000"/>
          <w:sz w:val="24"/>
          <w:szCs w:val="24"/>
        </w:rPr>
        <w:t>содержан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82"/>
          <w:sz w:val="24"/>
          <w:szCs w:val="24"/>
        </w:rPr>
        <w:t xml:space="preserve"> </w:t>
      </w:r>
      <w:r w:rsidRPr="00EF3099">
        <w:rPr>
          <w:rFonts w:ascii="Times New Roman" w:eastAsia="Times New Roman" w:hAnsi="Times New Roman" w:cs="Times New Roman"/>
          <w:color w:val="000000"/>
          <w:sz w:val="24"/>
          <w:szCs w:val="24"/>
        </w:rPr>
        <w:t>из</w:t>
      </w:r>
      <w:r w:rsidRPr="00EF3099">
        <w:rPr>
          <w:rFonts w:ascii="Times New Roman" w:eastAsia="Times New Roman" w:hAnsi="Times New Roman" w:cs="Times New Roman"/>
          <w:color w:val="000000"/>
          <w:spacing w:val="-1"/>
          <w:sz w:val="24"/>
          <w:szCs w:val="24"/>
        </w:rPr>
        <w:t>б</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83"/>
          <w:sz w:val="24"/>
          <w:szCs w:val="24"/>
        </w:rPr>
        <w:t xml:space="preserve"> </w:t>
      </w:r>
      <w:r w:rsidRPr="00EF3099">
        <w:rPr>
          <w:rFonts w:ascii="Times New Roman" w:eastAsia="Times New Roman" w:hAnsi="Times New Roman" w:cs="Times New Roman"/>
          <w:color w:val="000000"/>
          <w:sz w:val="24"/>
          <w:szCs w:val="24"/>
        </w:rPr>
        <w:t>областей</w:t>
      </w:r>
      <w:r w:rsidRPr="00EF3099">
        <w:rPr>
          <w:rFonts w:ascii="Times New Roman" w:eastAsia="Times New Roman" w:hAnsi="Times New Roman" w:cs="Times New Roman"/>
          <w:color w:val="000000"/>
          <w:spacing w:val="88"/>
          <w:sz w:val="24"/>
          <w:szCs w:val="24"/>
        </w:rPr>
        <w:t xml:space="preserve"> </w:t>
      </w:r>
      <w:r w:rsidRPr="00EF3099">
        <w:rPr>
          <w:rFonts w:ascii="Times New Roman" w:eastAsia="Times New Roman" w:hAnsi="Times New Roman" w:cs="Times New Roman"/>
          <w:color w:val="000000"/>
          <w:spacing w:val="1"/>
          <w:sz w:val="24"/>
          <w:szCs w:val="24"/>
        </w:rPr>
        <w:t>зн</w:t>
      </w:r>
      <w:r w:rsidRPr="00EF3099">
        <w:rPr>
          <w:rFonts w:ascii="Times New Roman" w:eastAsia="Times New Roman" w:hAnsi="Times New Roman" w:cs="Times New Roman"/>
          <w:color w:val="000000"/>
          <w:spacing w:val="-2"/>
          <w:sz w:val="24"/>
          <w:szCs w:val="24"/>
        </w:rPr>
        <w:t>а</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й</w:t>
      </w:r>
      <w:r w:rsidRPr="00EF3099">
        <w:rPr>
          <w:rFonts w:ascii="Times New Roman" w:eastAsia="Times New Roman" w:hAnsi="Times New Roman" w:cs="Times New Roman"/>
          <w:color w:val="000000"/>
          <w:spacing w:val="82"/>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85"/>
          <w:sz w:val="24"/>
          <w:szCs w:val="24"/>
        </w:rPr>
        <w:t xml:space="preserve"> </w:t>
      </w:r>
      <w:r w:rsidRPr="00EF3099">
        <w:rPr>
          <w:rFonts w:ascii="Times New Roman" w:eastAsia="Times New Roman" w:hAnsi="Times New Roman" w:cs="Times New Roman"/>
          <w:color w:val="000000"/>
          <w:spacing w:val="-2"/>
          <w:sz w:val="24"/>
          <w:szCs w:val="24"/>
        </w:rPr>
        <w:t>(</w:t>
      </w:r>
      <w:r w:rsidRPr="00EF3099">
        <w:rPr>
          <w:rFonts w:ascii="Times New Roman" w:eastAsia="Times New Roman" w:hAnsi="Times New Roman" w:cs="Times New Roman"/>
          <w:color w:val="000000"/>
          <w:sz w:val="24"/>
          <w:szCs w:val="24"/>
        </w:rPr>
        <w:t>ил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83"/>
          <w:sz w:val="24"/>
          <w:szCs w:val="24"/>
        </w:rPr>
        <w:t xml:space="preserve"> </w:t>
      </w:r>
      <w:r w:rsidRPr="00EF3099">
        <w:rPr>
          <w:rFonts w:ascii="Times New Roman" w:eastAsia="Times New Roman" w:hAnsi="Times New Roman" w:cs="Times New Roman"/>
          <w:color w:val="000000"/>
          <w:sz w:val="24"/>
          <w:szCs w:val="24"/>
        </w:rPr>
        <w:t>видов</w:t>
      </w:r>
      <w:r w:rsidRPr="00EF3099">
        <w:rPr>
          <w:rFonts w:ascii="Times New Roman" w:eastAsia="Times New Roman" w:hAnsi="Times New Roman" w:cs="Times New Roman"/>
          <w:color w:val="000000"/>
          <w:spacing w:val="83"/>
          <w:sz w:val="24"/>
          <w:szCs w:val="24"/>
        </w:rPr>
        <w:t xml:space="preserve"> </w:t>
      </w:r>
      <w:r w:rsidRPr="00EF3099">
        <w:rPr>
          <w:rFonts w:ascii="Times New Roman" w:eastAsia="Times New Roman" w:hAnsi="Times New Roman" w:cs="Times New Roman"/>
          <w:color w:val="000000"/>
          <w:spacing w:val="-1"/>
          <w:sz w:val="24"/>
          <w:szCs w:val="24"/>
        </w:rPr>
        <w:t>де</w:t>
      </w:r>
      <w:r w:rsidRPr="00EF3099">
        <w:rPr>
          <w:rFonts w:ascii="Times New Roman" w:eastAsia="Times New Roman" w:hAnsi="Times New Roman" w:cs="Times New Roman"/>
          <w:color w:val="000000"/>
          <w:sz w:val="24"/>
          <w:szCs w:val="24"/>
        </w:rPr>
        <w:t>ятел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ности</w:t>
      </w:r>
      <w:r w:rsidRPr="00EF3099">
        <w:rPr>
          <w:rFonts w:ascii="Times New Roman" w:eastAsia="Times New Roman" w:hAnsi="Times New Roman" w:cs="Times New Roman"/>
          <w:color w:val="000000"/>
          <w:spacing w:val="83"/>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85"/>
          <w:sz w:val="24"/>
          <w:szCs w:val="24"/>
        </w:rPr>
        <w:t xml:space="preserve"> </w:t>
      </w:r>
      <w:r w:rsidRPr="00EF3099">
        <w:rPr>
          <w:rFonts w:ascii="Times New Roman" w:eastAsia="Times New Roman" w:hAnsi="Times New Roman" w:cs="Times New Roman"/>
          <w:color w:val="000000"/>
          <w:sz w:val="24"/>
          <w:szCs w:val="24"/>
        </w:rPr>
        <w:t>спосо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z w:val="24"/>
          <w:szCs w:val="24"/>
        </w:rPr>
        <w:t>ность проект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ровать</w:t>
      </w:r>
      <w:r w:rsidRPr="00EF3099">
        <w:rPr>
          <w:rFonts w:ascii="Times New Roman" w:eastAsia="Times New Roman" w:hAnsi="Times New Roman" w:cs="Times New Roman"/>
          <w:color w:val="000000"/>
          <w:sz w:val="24"/>
          <w:szCs w:val="24"/>
        </w:rPr>
        <w:tab/>
        <w:t>и</w:t>
      </w:r>
      <w:r w:rsidRPr="00EF3099">
        <w:rPr>
          <w:rFonts w:ascii="Times New Roman" w:eastAsia="Times New Roman" w:hAnsi="Times New Roman" w:cs="Times New Roman"/>
          <w:color w:val="000000"/>
          <w:sz w:val="24"/>
          <w:szCs w:val="24"/>
        </w:rPr>
        <w:tab/>
        <w:t>о</w:t>
      </w:r>
      <w:r w:rsidRPr="00EF3099">
        <w:rPr>
          <w:rFonts w:ascii="Times New Roman" w:eastAsia="Times New Roman" w:hAnsi="Times New Roman" w:cs="Times New Roman"/>
          <w:color w:val="000000"/>
          <w:spacing w:val="-2"/>
          <w:sz w:val="24"/>
          <w:szCs w:val="24"/>
        </w:rPr>
        <w:t>с</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pacing w:val="1"/>
          <w:sz w:val="24"/>
          <w:szCs w:val="24"/>
        </w:rPr>
        <w:t>ще</w:t>
      </w:r>
      <w:r w:rsidRPr="00EF3099">
        <w:rPr>
          <w:rFonts w:ascii="Times New Roman" w:eastAsia="Times New Roman" w:hAnsi="Times New Roman" w:cs="Times New Roman"/>
          <w:color w:val="000000"/>
          <w:sz w:val="24"/>
          <w:szCs w:val="24"/>
        </w:rPr>
        <w:t>ствлять</w:t>
      </w:r>
      <w:r w:rsidRPr="00EF3099">
        <w:rPr>
          <w:rFonts w:ascii="Times New Roman" w:eastAsia="Times New Roman" w:hAnsi="Times New Roman" w:cs="Times New Roman"/>
          <w:color w:val="000000"/>
          <w:sz w:val="24"/>
          <w:szCs w:val="24"/>
        </w:rPr>
        <w:tab/>
        <w:t>целесообр</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з</w:t>
      </w:r>
      <w:r w:rsidRPr="00EF3099">
        <w:rPr>
          <w:rFonts w:ascii="Times New Roman" w:eastAsia="Times New Roman" w:hAnsi="Times New Roman" w:cs="Times New Roman"/>
          <w:color w:val="000000"/>
          <w:spacing w:val="3"/>
          <w:sz w:val="24"/>
          <w:szCs w:val="24"/>
        </w:rPr>
        <w:t>н</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z w:val="24"/>
          <w:szCs w:val="24"/>
        </w:rPr>
        <w:tab/>
        <w:t>и</w:t>
      </w:r>
      <w:r w:rsidRPr="00EF3099">
        <w:rPr>
          <w:rFonts w:ascii="Times New Roman" w:eastAsia="Times New Roman" w:hAnsi="Times New Roman" w:cs="Times New Roman"/>
          <w:color w:val="000000"/>
          <w:sz w:val="24"/>
          <w:szCs w:val="24"/>
        </w:rPr>
        <w:tab/>
        <w:t>ре</w:t>
      </w:r>
      <w:r w:rsidRPr="00EF3099">
        <w:rPr>
          <w:rFonts w:ascii="Times New Roman" w:eastAsia="Times New Roman" w:hAnsi="Times New Roman" w:cs="Times New Roman"/>
          <w:color w:val="000000"/>
          <w:spacing w:val="4"/>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2"/>
          <w:sz w:val="24"/>
          <w:szCs w:val="24"/>
        </w:rPr>
        <w:t>н</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z w:val="24"/>
          <w:szCs w:val="24"/>
        </w:rPr>
        <w:tab/>
        <w:t>деятель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ость</w:t>
      </w:r>
      <w:r w:rsidRPr="00EF3099">
        <w:rPr>
          <w:rFonts w:ascii="Times New Roman" w:eastAsia="Times New Roman" w:hAnsi="Times New Roman" w:cs="Times New Roman"/>
          <w:color w:val="000000"/>
          <w:sz w:val="24"/>
          <w:szCs w:val="24"/>
        </w:rPr>
        <w:tab/>
      </w:r>
      <w:r w:rsidRPr="00EF3099">
        <w:rPr>
          <w:rFonts w:ascii="Times New Roman" w:eastAsia="Times New Roman" w:hAnsi="Times New Roman" w:cs="Times New Roman"/>
          <w:color w:val="000000"/>
          <w:spacing w:val="1"/>
          <w:sz w:val="24"/>
          <w:szCs w:val="24"/>
        </w:rPr>
        <w:t>(</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чеб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3"/>
          <w:sz w:val="24"/>
          <w:szCs w:val="24"/>
        </w:rPr>
        <w:t>о</w:t>
      </w:r>
      <w:r w:rsidRPr="00EF3099">
        <w:rPr>
          <w:rFonts w:ascii="Times New Roman" w:eastAsia="Times New Roman" w:hAnsi="Times New Roman" w:cs="Times New Roman"/>
          <w:color w:val="000000"/>
          <w:sz w:val="24"/>
          <w:szCs w:val="24"/>
        </w:rPr>
        <w:t>-по</w:t>
      </w:r>
      <w:r w:rsidRPr="00EF3099">
        <w:rPr>
          <w:rFonts w:ascii="Times New Roman" w:eastAsia="Times New Roman" w:hAnsi="Times New Roman" w:cs="Times New Roman"/>
          <w:color w:val="000000"/>
          <w:spacing w:val="1"/>
          <w:sz w:val="24"/>
          <w:szCs w:val="24"/>
        </w:rPr>
        <w:t>зн</w:t>
      </w:r>
      <w:r w:rsidRPr="00EF3099">
        <w:rPr>
          <w:rFonts w:ascii="Times New Roman" w:eastAsia="Times New Roman" w:hAnsi="Times New Roman" w:cs="Times New Roman"/>
          <w:color w:val="000000"/>
          <w:sz w:val="24"/>
          <w:szCs w:val="24"/>
        </w:rPr>
        <w:t>ав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тель</w:t>
      </w:r>
      <w:r w:rsidRPr="00EF3099">
        <w:rPr>
          <w:rFonts w:ascii="Times New Roman" w:eastAsia="Times New Roman" w:hAnsi="Times New Roman" w:cs="Times New Roman"/>
          <w:color w:val="000000"/>
          <w:spacing w:val="3"/>
          <w:sz w:val="24"/>
          <w:szCs w:val="24"/>
        </w:rPr>
        <w:t>н</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ю</w:t>
      </w:r>
      <w:r w:rsidRPr="00EF3099">
        <w:rPr>
          <w:rFonts w:ascii="Times New Roman" w:eastAsia="Times New Roman" w:hAnsi="Times New Roman" w:cs="Times New Roman"/>
          <w:color w:val="000000"/>
          <w:sz w:val="24"/>
          <w:szCs w:val="24"/>
        </w:rPr>
        <w:t>, конст</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кторс</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соц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аль</w:t>
      </w:r>
      <w:r w:rsidRPr="00EF3099">
        <w:rPr>
          <w:rFonts w:ascii="Times New Roman" w:eastAsia="Times New Roman" w:hAnsi="Times New Roman" w:cs="Times New Roman"/>
          <w:color w:val="000000"/>
          <w:spacing w:val="3"/>
          <w:sz w:val="24"/>
          <w:szCs w:val="24"/>
        </w:rPr>
        <w:t>н</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 xml:space="preserve">ю, </w:t>
      </w:r>
      <w:r w:rsidRPr="00EF3099">
        <w:rPr>
          <w:rFonts w:ascii="Times New Roman" w:eastAsia="Times New Roman" w:hAnsi="Times New Roman" w:cs="Times New Roman"/>
          <w:color w:val="000000"/>
          <w:spacing w:val="3"/>
          <w:sz w:val="24"/>
          <w:szCs w:val="24"/>
        </w:rPr>
        <w:t>х</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дожеств</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нн</w:t>
      </w:r>
      <w:r w:rsidRPr="00EF3099">
        <w:rPr>
          <w:rFonts w:ascii="Times New Roman" w:eastAsia="Times New Roman" w:hAnsi="Times New Roman" w:cs="Times New Roman"/>
          <w:color w:val="000000"/>
          <w:spacing w:val="4"/>
          <w:sz w:val="24"/>
          <w:szCs w:val="24"/>
        </w:rPr>
        <w:t>о</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творче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pacing w:val="2"/>
          <w:sz w:val="24"/>
          <w:szCs w:val="24"/>
        </w:rPr>
        <w:t>к</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ю и</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гие).</w:t>
      </w:r>
    </w:p>
    <w:p w:rsidR="001D258F" w:rsidRPr="00EF3099" w:rsidRDefault="00186E6B" w:rsidP="00EF3099">
      <w:pPr>
        <w:widowControl w:val="0"/>
        <w:spacing w:line="240" w:lineRule="auto"/>
        <w:ind w:left="720" w:right="187"/>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z w:val="24"/>
          <w:szCs w:val="24"/>
        </w:rPr>
        <w:t>ыбор</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мы</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проекта</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1"/>
          <w:sz w:val="24"/>
          <w:szCs w:val="24"/>
        </w:rPr>
        <w:t>ос</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ще</w:t>
      </w:r>
      <w:r w:rsidRPr="00EF3099">
        <w:rPr>
          <w:rFonts w:ascii="Times New Roman" w:eastAsia="Times New Roman" w:hAnsi="Times New Roman" w:cs="Times New Roman"/>
          <w:color w:val="000000"/>
          <w:sz w:val="24"/>
          <w:szCs w:val="24"/>
        </w:rPr>
        <w:t>ствляется</w:t>
      </w:r>
      <w:r w:rsid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3"/>
          <w:sz w:val="24"/>
          <w:szCs w:val="24"/>
        </w:rPr>
        <w:t>б</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ающим</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ся. 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льтатом проекта</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z w:val="24"/>
          <w:szCs w:val="24"/>
        </w:rPr>
        <w:t>ляется</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одна</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из</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сл</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pacing w:val="2"/>
          <w:sz w:val="24"/>
          <w:szCs w:val="24"/>
        </w:rPr>
        <w:t>д</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ю</w:t>
      </w:r>
      <w:r w:rsidRPr="00EF3099">
        <w:rPr>
          <w:rFonts w:ascii="Times New Roman" w:eastAsia="Times New Roman" w:hAnsi="Times New Roman" w:cs="Times New Roman"/>
          <w:color w:val="000000"/>
          <w:sz w:val="24"/>
          <w:szCs w:val="24"/>
        </w:rPr>
        <w:t>щ</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работ:</w:t>
      </w:r>
    </w:p>
    <w:p w:rsidR="001D258F" w:rsidRPr="00EF3099" w:rsidRDefault="00186E6B">
      <w:pPr>
        <w:widowControl w:val="0"/>
        <w:spacing w:line="240" w:lineRule="auto"/>
        <w:ind w:right="-48"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п</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сьмен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ая</w:t>
      </w:r>
      <w:r w:rsidRPr="00EF3099">
        <w:rPr>
          <w:rFonts w:ascii="Times New Roman" w:eastAsia="Times New Roman" w:hAnsi="Times New Roman" w:cs="Times New Roman"/>
          <w:color w:val="000000"/>
          <w:spacing w:val="57"/>
          <w:sz w:val="24"/>
          <w:szCs w:val="24"/>
        </w:rPr>
        <w:t xml:space="preserve"> </w:t>
      </w:r>
      <w:r w:rsidRPr="00EF3099">
        <w:rPr>
          <w:rFonts w:ascii="Times New Roman" w:eastAsia="Times New Roman" w:hAnsi="Times New Roman" w:cs="Times New Roman"/>
          <w:color w:val="000000"/>
          <w:sz w:val="24"/>
          <w:szCs w:val="24"/>
        </w:rPr>
        <w:t>работа</w:t>
      </w:r>
      <w:r w:rsidRPr="00EF3099">
        <w:rPr>
          <w:rFonts w:ascii="Times New Roman" w:eastAsia="Times New Roman" w:hAnsi="Times New Roman" w:cs="Times New Roman"/>
          <w:color w:val="000000"/>
          <w:spacing w:val="55"/>
          <w:sz w:val="24"/>
          <w:szCs w:val="24"/>
        </w:rPr>
        <w:t xml:space="preserve"> </w:t>
      </w:r>
      <w:r w:rsidRPr="00EF3099">
        <w:rPr>
          <w:rFonts w:ascii="Times New Roman" w:eastAsia="Times New Roman" w:hAnsi="Times New Roman" w:cs="Times New Roman"/>
          <w:color w:val="000000"/>
          <w:sz w:val="24"/>
          <w:szCs w:val="24"/>
        </w:rPr>
        <w:t>(эсс</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z w:val="24"/>
          <w:szCs w:val="24"/>
        </w:rPr>
        <w:t>рефе</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ат,</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z w:val="24"/>
          <w:szCs w:val="24"/>
        </w:rPr>
        <w:t>аналит</w:t>
      </w:r>
      <w:r w:rsidRPr="00EF3099">
        <w:rPr>
          <w:rFonts w:ascii="Times New Roman" w:eastAsia="Times New Roman" w:hAnsi="Times New Roman" w:cs="Times New Roman"/>
          <w:color w:val="000000"/>
          <w:spacing w:val="2"/>
          <w:sz w:val="24"/>
          <w:szCs w:val="24"/>
        </w:rPr>
        <w:t>и</w:t>
      </w:r>
      <w:r w:rsidRPr="00EF3099">
        <w:rPr>
          <w:rFonts w:ascii="Times New Roman" w:eastAsia="Times New Roman" w:hAnsi="Times New Roman" w:cs="Times New Roman"/>
          <w:color w:val="000000"/>
          <w:sz w:val="24"/>
          <w:szCs w:val="24"/>
        </w:rPr>
        <w:t>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57"/>
          <w:sz w:val="24"/>
          <w:szCs w:val="24"/>
        </w:rPr>
        <w:t xml:space="preserve"> </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териалы,</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z w:val="24"/>
          <w:szCs w:val="24"/>
        </w:rPr>
        <w:t>об</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pacing w:val="2"/>
          <w:sz w:val="24"/>
          <w:szCs w:val="24"/>
        </w:rPr>
        <w:t>о</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ые</w:t>
      </w:r>
      <w:r w:rsidRPr="00EF3099">
        <w:rPr>
          <w:rFonts w:ascii="Times New Roman" w:eastAsia="Times New Roman" w:hAnsi="Times New Roman" w:cs="Times New Roman"/>
          <w:color w:val="000000"/>
          <w:spacing w:val="55"/>
          <w:sz w:val="24"/>
          <w:szCs w:val="24"/>
        </w:rPr>
        <w:t xml:space="preserve"> </w:t>
      </w:r>
      <w:r w:rsidRPr="00EF3099">
        <w:rPr>
          <w:rFonts w:ascii="Times New Roman" w:eastAsia="Times New Roman" w:hAnsi="Times New Roman" w:cs="Times New Roman"/>
          <w:color w:val="000000"/>
          <w:sz w:val="24"/>
          <w:szCs w:val="24"/>
        </w:rPr>
        <w:t>материалы,</w:t>
      </w:r>
      <w:r w:rsidRPr="00EF3099">
        <w:rPr>
          <w:rFonts w:ascii="Times New Roman" w:eastAsia="Times New Roman" w:hAnsi="Times New Roman" w:cs="Times New Roman"/>
          <w:color w:val="000000"/>
          <w:spacing w:val="57"/>
          <w:sz w:val="24"/>
          <w:szCs w:val="24"/>
        </w:rPr>
        <w:t xml:space="preserve"> </w:t>
      </w:r>
      <w:r w:rsidRPr="00EF3099">
        <w:rPr>
          <w:rFonts w:ascii="Times New Roman" w:eastAsia="Times New Roman" w:hAnsi="Times New Roman" w:cs="Times New Roman"/>
          <w:color w:val="000000"/>
          <w:sz w:val="24"/>
          <w:szCs w:val="24"/>
        </w:rPr>
        <w:t>отч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ты</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роведенн</w:t>
      </w:r>
      <w:r w:rsidRPr="00EF3099">
        <w:rPr>
          <w:rFonts w:ascii="Times New Roman" w:eastAsia="Times New Roman" w:hAnsi="Times New Roman" w:cs="Times New Roman"/>
          <w:color w:val="000000"/>
          <w:spacing w:val="-2"/>
          <w:sz w:val="24"/>
          <w:szCs w:val="24"/>
        </w:rPr>
        <w:t>ы</w:t>
      </w:r>
      <w:r w:rsidRPr="00EF3099">
        <w:rPr>
          <w:rFonts w:ascii="Times New Roman" w:eastAsia="Times New Roman" w:hAnsi="Times New Roman" w:cs="Times New Roman"/>
          <w:color w:val="000000"/>
          <w:sz w:val="24"/>
          <w:szCs w:val="24"/>
        </w:rPr>
        <w:t>х иссл</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дован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 стендо</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z w:val="24"/>
          <w:szCs w:val="24"/>
        </w:rPr>
        <w:t>ый</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доклад и</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гие);</w:t>
      </w:r>
    </w:p>
    <w:p w:rsidR="001D258F" w:rsidRPr="00EF3099" w:rsidRDefault="00186E6B">
      <w:pPr>
        <w:widowControl w:val="0"/>
        <w:tabs>
          <w:tab w:val="left" w:pos="2317"/>
          <w:tab w:val="left" w:pos="3470"/>
          <w:tab w:val="left" w:pos="4253"/>
          <w:tab w:val="left" w:pos="4631"/>
          <w:tab w:val="left" w:pos="5522"/>
          <w:tab w:val="left" w:pos="6782"/>
          <w:tab w:val="left" w:pos="7691"/>
          <w:tab w:val="left" w:pos="9427"/>
        </w:tabs>
        <w:spacing w:line="240" w:lineRule="auto"/>
        <w:ind w:right="-18"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pacing w:val="3"/>
          <w:sz w:val="24"/>
          <w:szCs w:val="24"/>
        </w:rPr>
        <w:t>х</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дож</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ствен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ая</w:t>
      </w:r>
      <w:r w:rsidRPr="00EF3099">
        <w:rPr>
          <w:rFonts w:ascii="Times New Roman" w:eastAsia="Times New Roman" w:hAnsi="Times New Roman" w:cs="Times New Roman"/>
          <w:color w:val="000000"/>
          <w:sz w:val="24"/>
          <w:szCs w:val="24"/>
        </w:rPr>
        <w:tab/>
        <w:t>тво</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ская</w:t>
      </w:r>
      <w:r w:rsidRPr="00EF3099">
        <w:rPr>
          <w:rFonts w:ascii="Times New Roman" w:eastAsia="Times New Roman" w:hAnsi="Times New Roman" w:cs="Times New Roman"/>
          <w:color w:val="000000"/>
          <w:sz w:val="24"/>
          <w:szCs w:val="24"/>
        </w:rPr>
        <w:tab/>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або</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z w:val="24"/>
          <w:szCs w:val="24"/>
        </w:rPr>
        <w:tab/>
      </w:r>
      <w:r w:rsidRPr="00EF3099">
        <w:rPr>
          <w:rFonts w:ascii="Times New Roman" w:eastAsia="Times New Roman" w:hAnsi="Times New Roman" w:cs="Times New Roman"/>
          <w:color w:val="000000"/>
          <w:spacing w:val="1"/>
          <w:sz w:val="24"/>
          <w:szCs w:val="24"/>
        </w:rPr>
        <w:t>(</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z w:val="24"/>
          <w:szCs w:val="24"/>
        </w:rPr>
        <w:tab/>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бласти</w:t>
      </w:r>
      <w:r w:rsidRPr="00EF3099">
        <w:rPr>
          <w:rFonts w:ascii="Times New Roman" w:eastAsia="Times New Roman" w:hAnsi="Times New Roman" w:cs="Times New Roman"/>
          <w:color w:val="000000"/>
          <w:sz w:val="24"/>
          <w:szCs w:val="24"/>
        </w:rPr>
        <w:tab/>
        <w:t>литера</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ры,</w:t>
      </w:r>
      <w:r w:rsidR="00EA6179"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3"/>
          <w:sz w:val="24"/>
          <w:szCs w:val="24"/>
        </w:rPr>
        <w:t>м</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зык</w:t>
      </w:r>
      <w:r w:rsidRPr="00EF3099">
        <w:rPr>
          <w:rFonts w:ascii="Times New Roman" w:eastAsia="Times New Roman" w:hAnsi="Times New Roman" w:cs="Times New Roman"/>
          <w:color w:val="000000"/>
          <w:spacing w:val="1"/>
          <w:sz w:val="24"/>
          <w:szCs w:val="24"/>
        </w:rPr>
        <w:t>и</w:t>
      </w:r>
      <w:r w:rsidR="00EF3099">
        <w:rPr>
          <w:rFonts w:ascii="Times New Roman" w:eastAsia="Times New Roman" w:hAnsi="Times New Roman" w:cs="Times New Roman"/>
          <w:color w:val="000000"/>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обра</w:t>
      </w:r>
      <w:r w:rsidRPr="00EF3099">
        <w:rPr>
          <w:rFonts w:ascii="Times New Roman" w:eastAsia="Times New Roman" w:hAnsi="Times New Roman" w:cs="Times New Roman"/>
          <w:color w:val="000000"/>
          <w:spacing w:val="1"/>
          <w:sz w:val="24"/>
          <w:szCs w:val="24"/>
        </w:rPr>
        <w:t>зи</w:t>
      </w:r>
      <w:r w:rsidRPr="00EF3099">
        <w:rPr>
          <w:rFonts w:ascii="Times New Roman" w:eastAsia="Times New Roman" w:hAnsi="Times New Roman" w:cs="Times New Roman"/>
          <w:color w:val="000000"/>
          <w:spacing w:val="-1"/>
          <w:sz w:val="24"/>
          <w:szCs w:val="24"/>
        </w:rPr>
        <w:t>те</w:t>
      </w:r>
      <w:r w:rsidRPr="00EF3099">
        <w:rPr>
          <w:rFonts w:ascii="Times New Roman" w:eastAsia="Times New Roman" w:hAnsi="Times New Roman" w:cs="Times New Roman"/>
          <w:color w:val="000000"/>
          <w:sz w:val="24"/>
          <w:szCs w:val="24"/>
        </w:rPr>
        <w:t>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ого</w:t>
      </w:r>
      <w:r w:rsidR="00EA6179">
        <w:rPr>
          <w:rFonts w:ascii="Times New Roman" w:eastAsia="Times New Roman" w:hAnsi="Times New Roman" w:cs="Times New Roman"/>
          <w:color w:val="000000"/>
          <w:sz w:val="24"/>
          <w:szCs w:val="24"/>
        </w:rPr>
        <w:t xml:space="preserve"> </w:t>
      </w:r>
      <w:r w:rsidRPr="00EF3099">
        <w:rPr>
          <w:rFonts w:ascii="Times New Roman" w:eastAsia="Times New Roman" w:hAnsi="Times New Roman" w:cs="Times New Roman"/>
          <w:color w:val="000000"/>
          <w:sz w:val="24"/>
          <w:szCs w:val="24"/>
        </w:rPr>
        <w:t>ис</w:t>
      </w:r>
      <w:r w:rsidRPr="00EF3099">
        <w:rPr>
          <w:rFonts w:ascii="Times New Roman" w:eastAsia="Times New Roman" w:hAnsi="Times New Roman" w:cs="Times New Roman"/>
          <w:color w:val="000000"/>
          <w:spacing w:val="2"/>
          <w:sz w:val="24"/>
          <w:szCs w:val="24"/>
        </w:rPr>
        <w:t>к</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тва), представленная</w:t>
      </w:r>
      <w:r w:rsidRPr="00EF3099">
        <w:rPr>
          <w:rFonts w:ascii="Times New Roman" w:eastAsia="Times New Roman" w:hAnsi="Times New Roman" w:cs="Times New Roman"/>
          <w:color w:val="000000"/>
          <w:spacing w:val="41"/>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40"/>
          <w:sz w:val="24"/>
          <w:szCs w:val="24"/>
        </w:rPr>
        <w:t xml:space="preserve"> </w:t>
      </w:r>
      <w:r w:rsidRPr="00EF3099">
        <w:rPr>
          <w:rFonts w:ascii="Times New Roman" w:eastAsia="Times New Roman" w:hAnsi="Times New Roman" w:cs="Times New Roman"/>
          <w:color w:val="000000"/>
          <w:sz w:val="24"/>
          <w:szCs w:val="24"/>
        </w:rPr>
        <w:t>виде</w:t>
      </w:r>
      <w:r w:rsidRPr="00EF3099">
        <w:rPr>
          <w:rFonts w:ascii="Times New Roman" w:eastAsia="Times New Roman" w:hAnsi="Times New Roman" w:cs="Times New Roman"/>
          <w:color w:val="000000"/>
          <w:spacing w:val="38"/>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pacing w:val="-2"/>
          <w:sz w:val="24"/>
          <w:szCs w:val="24"/>
        </w:rPr>
        <w:t>а</w:t>
      </w:r>
      <w:r w:rsidRPr="00EF3099">
        <w:rPr>
          <w:rFonts w:ascii="Times New Roman" w:eastAsia="Times New Roman" w:hAnsi="Times New Roman" w:cs="Times New Roman"/>
          <w:color w:val="000000"/>
          <w:sz w:val="24"/>
          <w:szCs w:val="24"/>
        </w:rPr>
        <w:t>иче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кого</w:t>
      </w:r>
      <w:r w:rsidRPr="00EF3099">
        <w:rPr>
          <w:rFonts w:ascii="Times New Roman" w:eastAsia="Times New Roman" w:hAnsi="Times New Roman" w:cs="Times New Roman"/>
          <w:color w:val="000000"/>
          <w:spacing w:val="41"/>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ли</w:t>
      </w:r>
      <w:r w:rsidRPr="00EF3099">
        <w:rPr>
          <w:rFonts w:ascii="Times New Roman" w:eastAsia="Times New Roman" w:hAnsi="Times New Roman" w:cs="Times New Roman"/>
          <w:color w:val="000000"/>
          <w:spacing w:val="39"/>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творного</w:t>
      </w:r>
      <w:r w:rsidRPr="00EF3099">
        <w:rPr>
          <w:rFonts w:ascii="Times New Roman" w:eastAsia="Times New Roman" w:hAnsi="Times New Roman" w:cs="Times New Roman"/>
          <w:color w:val="000000"/>
          <w:spacing w:val="39"/>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изведен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39"/>
          <w:sz w:val="24"/>
          <w:szCs w:val="24"/>
        </w:rPr>
        <w:t xml:space="preserve"> </w:t>
      </w:r>
      <w:r w:rsidRPr="00EF3099">
        <w:rPr>
          <w:rFonts w:ascii="Times New Roman" w:eastAsia="Times New Roman" w:hAnsi="Times New Roman" w:cs="Times New Roman"/>
          <w:color w:val="000000"/>
          <w:sz w:val="24"/>
          <w:szCs w:val="24"/>
        </w:rPr>
        <w:t>инсценировки,</w:t>
      </w:r>
      <w:r w:rsidRPr="00EF3099">
        <w:rPr>
          <w:rFonts w:ascii="Times New Roman" w:eastAsia="Times New Roman" w:hAnsi="Times New Roman" w:cs="Times New Roman"/>
          <w:color w:val="000000"/>
          <w:spacing w:val="40"/>
          <w:sz w:val="24"/>
          <w:szCs w:val="24"/>
        </w:rPr>
        <w:t xml:space="preserve"> </w:t>
      </w:r>
      <w:r w:rsidRPr="00EF3099">
        <w:rPr>
          <w:rFonts w:ascii="Times New Roman" w:eastAsia="Times New Roman" w:hAnsi="Times New Roman" w:cs="Times New Roman"/>
          <w:color w:val="000000"/>
          <w:spacing w:val="3"/>
          <w:sz w:val="24"/>
          <w:szCs w:val="24"/>
        </w:rPr>
        <w:t>х</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доже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твен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38"/>
          <w:sz w:val="24"/>
          <w:szCs w:val="24"/>
        </w:rPr>
        <w:t xml:space="preserve"> </w:t>
      </w:r>
      <w:r w:rsidRPr="00EF3099">
        <w:rPr>
          <w:rFonts w:ascii="Times New Roman" w:eastAsia="Times New Roman" w:hAnsi="Times New Roman" w:cs="Times New Roman"/>
          <w:color w:val="000000"/>
          <w:sz w:val="24"/>
          <w:szCs w:val="24"/>
        </w:rPr>
        <w:t xml:space="preserve">декламации,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спол</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 xml:space="preserve">ия </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 xml:space="preserve">зыкального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w:t>
      </w:r>
      <w:r w:rsidRPr="00EF3099">
        <w:rPr>
          <w:rFonts w:ascii="Times New Roman" w:eastAsia="Times New Roman" w:hAnsi="Times New Roman" w:cs="Times New Roman"/>
          <w:color w:val="000000"/>
          <w:spacing w:val="1"/>
          <w:sz w:val="24"/>
          <w:szCs w:val="24"/>
        </w:rPr>
        <w:t>из</w:t>
      </w:r>
      <w:r w:rsidRPr="00EF3099">
        <w:rPr>
          <w:rFonts w:ascii="Times New Roman" w:eastAsia="Times New Roman" w:hAnsi="Times New Roman" w:cs="Times New Roman"/>
          <w:color w:val="000000"/>
          <w:sz w:val="24"/>
          <w:szCs w:val="24"/>
        </w:rPr>
        <w:t>вед</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ния, компьютер</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й 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ции</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 xml:space="preserve">и </w:t>
      </w:r>
      <w:r w:rsidRPr="00EF3099">
        <w:rPr>
          <w:rFonts w:ascii="Times New Roman" w:eastAsia="Times New Roman" w:hAnsi="Times New Roman" w:cs="Times New Roman"/>
          <w:color w:val="000000"/>
          <w:spacing w:val="-2"/>
          <w:sz w:val="24"/>
          <w:szCs w:val="24"/>
        </w:rPr>
        <w:t>д</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ги</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w:t>
      </w:r>
    </w:p>
    <w:p w:rsidR="001D258F" w:rsidRPr="00EF3099" w:rsidRDefault="00186E6B">
      <w:pPr>
        <w:widowControl w:val="0"/>
        <w:spacing w:line="240" w:lineRule="auto"/>
        <w:ind w:left="720" w:right="4417"/>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материальный объект,</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кет,</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ое</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конст</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кт</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рское издел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 отчет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ые</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териалы</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по соц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аль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8"/>
          <w:sz w:val="24"/>
          <w:szCs w:val="24"/>
        </w:rPr>
        <w:t xml:space="preserve"> </w:t>
      </w:r>
      <w:r w:rsidRPr="00EF3099">
        <w:rPr>
          <w:rFonts w:ascii="Times New Roman" w:eastAsia="Times New Roman" w:hAnsi="Times New Roman" w:cs="Times New Roman"/>
          <w:color w:val="000000"/>
          <w:sz w:val="24"/>
          <w:szCs w:val="24"/>
        </w:rPr>
        <w:t>проек</w:t>
      </w:r>
      <w:r w:rsidRPr="00EF3099">
        <w:rPr>
          <w:rFonts w:ascii="Times New Roman" w:eastAsia="Times New Roman" w:hAnsi="Times New Roman" w:cs="Times New Roman"/>
          <w:color w:val="000000"/>
          <w:spacing w:val="3"/>
          <w:sz w:val="24"/>
          <w:szCs w:val="24"/>
        </w:rPr>
        <w:t>т</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w:t>
      </w:r>
    </w:p>
    <w:p w:rsidR="001D258F" w:rsidRPr="00EF3099" w:rsidRDefault="00186E6B">
      <w:pPr>
        <w:widowControl w:val="0"/>
        <w:spacing w:line="240" w:lineRule="auto"/>
        <w:ind w:right="-46"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Требов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z w:val="24"/>
          <w:szCs w:val="24"/>
        </w:rPr>
        <w:t>орган</w:t>
      </w:r>
      <w:r w:rsidRPr="00EF3099">
        <w:rPr>
          <w:rFonts w:ascii="Times New Roman" w:eastAsia="Times New Roman" w:hAnsi="Times New Roman" w:cs="Times New Roman"/>
          <w:color w:val="000000"/>
          <w:spacing w:val="1"/>
          <w:sz w:val="24"/>
          <w:szCs w:val="24"/>
        </w:rPr>
        <w:t>из</w:t>
      </w:r>
      <w:r w:rsidRPr="00EF3099">
        <w:rPr>
          <w:rFonts w:ascii="Times New Roman" w:eastAsia="Times New Roman" w:hAnsi="Times New Roman" w:cs="Times New Roman"/>
          <w:color w:val="000000"/>
          <w:sz w:val="24"/>
          <w:szCs w:val="24"/>
        </w:rPr>
        <w:t>ац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2"/>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роект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й</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z w:val="24"/>
          <w:szCs w:val="24"/>
        </w:rPr>
        <w:t>деятельности,</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z w:val="24"/>
          <w:szCs w:val="24"/>
        </w:rPr>
        <w:t>содержан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0"/>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равл</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ости</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рое</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та</w:t>
      </w:r>
      <w:r w:rsidRPr="00EF3099">
        <w:rPr>
          <w:rFonts w:ascii="Times New Roman" w:eastAsia="Times New Roman" w:hAnsi="Times New Roman" w:cs="Times New Roman"/>
          <w:color w:val="000000"/>
          <w:spacing w:val="12"/>
          <w:sz w:val="24"/>
          <w:szCs w:val="24"/>
        </w:rPr>
        <w:t xml:space="preserve"> </w:t>
      </w:r>
      <w:r w:rsidRPr="00EF3099">
        <w:rPr>
          <w:rFonts w:ascii="Times New Roman" w:eastAsia="Times New Roman" w:hAnsi="Times New Roman" w:cs="Times New Roman"/>
          <w:color w:val="000000"/>
          <w:sz w:val="24"/>
          <w:szCs w:val="24"/>
        </w:rPr>
        <w:t>разрабаты</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z w:val="24"/>
          <w:szCs w:val="24"/>
        </w:rPr>
        <w:t>аются образователь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орга</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ией</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че</w:t>
      </w:r>
      <w:r w:rsidRPr="00EF3099">
        <w:rPr>
          <w:rFonts w:ascii="Times New Roman" w:eastAsia="Times New Roman" w:hAnsi="Times New Roman" w:cs="Times New Roman"/>
          <w:color w:val="000000"/>
          <w:sz w:val="24"/>
          <w:szCs w:val="24"/>
        </w:rPr>
        <w:t>том</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осо</w:t>
      </w:r>
      <w:r w:rsidRPr="00EF3099">
        <w:rPr>
          <w:rFonts w:ascii="Times New Roman" w:eastAsia="Times New Roman" w:hAnsi="Times New Roman" w:cs="Times New Roman"/>
          <w:color w:val="000000"/>
          <w:spacing w:val="1"/>
          <w:sz w:val="24"/>
          <w:szCs w:val="24"/>
        </w:rPr>
        <w:t>б</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обр</w:t>
      </w:r>
      <w:r w:rsidRPr="00EF3099">
        <w:rPr>
          <w:rFonts w:ascii="Times New Roman" w:eastAsia="Times New Roman" w:hAnsi="Times New Roman" w:cs="Times New Roman"/>
          <w:color w:val="000000"/>
          <w:spacing w:val="-2"/>
          <w:sz w:val="24"/>
          <w:szCs w:val="24"/>
        </w:rPr>
        <w:t>а</w:t>
      </w:r>
      <w:r w:rsidRPr="00EF3099">
        <w:rPr>
          <w:rFonts w:ascii="Times New Roman" w:eastAsia="Times New Roman" w:hAnsi="Times New Roman" w:cs="Times New Roman"/>
          <w:color w:val="000000"/>
          <w:sz w:val="24"/>
          <w:szCs w:val="24"/>
        </w:rPr>
        <w:t>зователь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1"/>
          <w:sz w:val="24"/>
          <w:szCs w:val="24"/>
        </w:rPr>
        <w:t xml:space="preserve"> п</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требностей</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ающихся с</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ЗПР.</w:t>
      </w:r>
    </w:p>
    <w:p w:rsidR="001D258F" w:rsidRPr="00EF3099" w:rsidRDefault="00186E6B">
      <w:pPr>
        <w:widowControl w:val="0"/>
        <w:spacing w:line="240" w:lineRule="auto"/>
        <w:ind w:left="720" w:right="-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Про</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кт оценивается</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по</w:t>
      </w:r>
      <w:r w:rsidRPr="00EF3099">
        <w:rPr>
          <w:rFonts w:ascii="Times New Roman" w:eastAsia="Times New Roman" w:hAnsi="Times New Roman" w:cs="Times New Roman"/>
          <w:color w:val="000000"/>
          <w:spacing w:val="-1"/>
          <w:sz w:val="24"/>
          <w:szCs w:val="24"/>
        </w:rPr>
        <w:t xml:space="preserve"> с</w:t>
      </w:r>
      <w:r w:rsidRPr="00EF3099">
        <w:rPr>
          <w:rFonts w:ascii="Times New Roman" w:eastAsia="Times New Roman" w:hAnsi="Times New Roman" w:cs="Times New Roman"/>
          <w:color w:val="000000"/>
          <w:sz w:val="24"/>
          <w:szCs w:val="24"/>
        </w:rPr>
        <w:t>л</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pacing w:val="4"/>
          <w:sz w:val="24"/>
          <w:szCs w:val="24"/>
        </w:rPr>
        <w:t>д</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ющим</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кр</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тер</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ям:</w:t>
      </w:r>
    </w:p>
    <w:p w:rsidR="001D258F" w:rsidRPr="00EF3099" w:rsidRDefault="00186E6B">
      <w:pPr>
        <w:widowControl w:val="0"/>
        <w:spacing w:line="240" w:lineRule="auto"/>
        <w:ind w:right="-19"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сформированность</w:t>
      </w:r>
      <w:r w:rsidRPr="00EF3099">
        <w:rPr>
          <w:rFonts w:ascii="Times New Roman" w:eastAsia="Times New Roman" w:hAnsi="Times New Roman" w:cs="Times New Roman"/>
          <w:color w:val="000000"/>
          <w:spacing w:val="103"/>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з</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2"/>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109"/>
          <w:sz w:val="24"/>
          <w:szCs w:val="24"/>
        </w:rPr>
        <w:t xml:space="preserve"> </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ниверсальных</w:t>
      </w:r>
      <w:r w:rsidRPr="00EF3099">
        <w:rPr>
          <w:rFonts w:ascii="Times New Roman" w:eastAsia="Times New Roman" w:hAnsi="Times New Roman" w:cs="Times New Roman"/>
          <w:color w:val="000000"/>
          <w:spacing w:val="107"/>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чеб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де</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pacing w:val="-2"/>
          <w:sz w:val="24"/>
          <w:szCs w:val="24"/>
        </w:rPr>
        <w:t>с</w:t>
      </w:r>
      <w:r w:rsidRPr="00EF3099">
        <w:rPr>
          <w:rFonts w:ascii="Times New Roman" w:eastAsia="Times New Roman" w:hAnsi="Times New Roman" w:cs="Times New Roman"/>
          <w:color w:val="000000"/>
          <w:sz w:val="24"/>
          <w:szCs w:val="24"/>
        </w:rPr>
        <w:t>тви</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103"/>
          <w:sz w:val="24"/>
          <w:szCs w:val="24"/>
        </w:rPr>
        <w:t xml:space="preserve"> </w:t>
      </w:r>
      <w:r w:rsidRPr="00EF3099">
        <w:rPr>
          <w:rFonts w:ascii="Times New Roman" w:eastAsia="Times New Roman" w:hAnsi="Times New Roman" w:cs="Times New Roman"/>
          <w:color w:val="000000"/>
          <w:sz w:val="24"/>
          <w:szCs w:val="24"/>
        </w:rPr>
        <w:t>способ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ость</w:t>
      </w:r>
      <w:r w:rsidRPr="00EF3099">
        <w:rPr>
          <w:rFonts w:ascii="Times New Roman" w:eastAsia="Times New Roman" w:hAnsi="Times New Roman" w:cs="Times New Roman"/>
          <w:color w:val="000000"/>
          <w:spacing w:val="104"/>
          <w:sz w:val="24"/>
          <w:szCs w:val="24"/>
        </w:rPr>
        <w:t xml:space="preserve"> </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03"/>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мо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тоятел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но</w:t>
      </w:r>
      <w:r w:rsidRPr="00EF3099">
        <w:rPr>
          <w:rFonts w:ascii="Times New Roman" w:eastAsia="Times New Roman" w:hAnsi="Times New Roman" w:cs="Times New Roman"/>
          <w:color w:val="000000"/>
          <w:spacing w:val="2"/>
          <w:sz w:val="24"/>
          <w:szCs w:val="24"/>
        </w:rPr>
        <w:t>м</w:t>
      </w:r>
      <w:r w:rsidRPr="00EF3099">
        <w:rPr>
          <w:rFonts w:ascii="Times New Roman" w:eastAsia="Times New Roman" w:hAnsi="Times New Roman" w:cs="Times New Roman"/>
          <w:color w:val="000000"/>
          <w:sz w:val="24"/>
          <w:szCs w:val="24"/>
        </w:rPr>
        <w:t>у пр</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обре</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ению</w:t>
      </w:r>
      <w:r w:rsidRPr="00EF3099">
        <w:rPr>
          <w:rFonts w:ascii="Times New Roman" w:eastAsia="Times New Roman" w:hAnsi="Times New Roman" w:cs="Times New Roman"/>
          <w:color w:val="000000"/>
          <w:spacing w:val="60"/>
          <w:sz w:val="24"/>
          <w:szCs w:val="24"/>
        </w:rPr>
        <w:t xml:space="preserve"> </w:t>
      </w:r>
      <w:r w:rsidRPr="00EF3099">
        <w:rPr>
          <w:rFonts w:ascii="Times New Roman" w:eastAsia="Times New Roman" w:hAnsi="Times New Roman" w:cs="Times New Roman"/>
          <w:color w:val="000000"/>
          <w:spacing w:val="1"/>
          <w:sz w:val="24"/>
          <w:szCs w:val="24"/>
        </w:rPr>
        <w:t>зн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ий</w:t>
      </w:r>
      <w:r w:rsidRPr="00EF3099">
        <w:rPr>
          <w:rFonts w:ascii="Times New Roman" w:eastAsia="Times New Roman" w:hAnsi="Times New Roman" w:cs="Times New Roman"/>
          <w:color w:val="000000"/>
          <w:spacing w:val="62"/>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63"/>
          <w:sz w:val="24"/>
          <w:szCs w:val="24"/>
        </w:rPr>
        <w:t xml:space="preserve"> </w:t>
      </w:r>
      <w:r w:rsidRPr="00EF3099">
        <w:rPr>
          <w:rFonts w:ascii="Times New Roman" w:eastAsia="Times New Roman" w:hAnsi="Times New Roman" w:cs="Times New Roman"/>
          <w:color w:val="000000"/>
          <w:sz w:val="24"/>
          <w:szCs w:val="24"/>
        </w:rPr>
        <w:t>решению</w:t>
      </w:r>
      <w:r w:rsidRPr="00EF3099">
        <w:rPr>
          <w:rFonts w:ascii="Times New Roman" w:eastAsia="Times New Roman" w:hAnsi="Times New Roman" w:cs="Times New Roman"/>
          <w:color w:val="000000"/>
          <w:spacing w:val="61"/>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роблем,</w:t>
      </w:r>
      <w:r w:rsidRPr="00EF3099">
        <w:rPr>
          <w:rFonts w:ascii="Times New Roman" w:eastAsia="Times New Roman" w:hAnsi="Times New Roman" w:cs="Times New Roman"/>
          <w:color w:val="000000"/>
          <w:spacing w:val="60"/>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роявляющаяся</w:t>
      </w:r>
      <w:r w:rsidRPr="00EF3099">
        <w:rPr>
          <w:rFonts w:ascii="Times New Roman" w:eastAsia="Times New Roman" w:hAnsi="Times New Roman" w:cs="Times New Roman"/>
          <w:color w:val="000000"/>
          <w:spacing w:val="62"/>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64"/>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мен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62"/>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оставить</w:t>
      </w:r>
      <w:r w:rsidRPr="00EF3099">
        <w:rPr>
          <w:rFonts w:ascii="Times New Roman" w:eastAsia="Times New Roman" w:hAnsi="Times New Roman" w:cs="Times New Roman"/>
          <w:color w:val="000000"/>
          <w:spacing w:val="60"/>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роб</w:t>
      </w:r>
      <w:r w:rsidRPr="00EF3099">
        <w:rPr>
          <w:rFonts w:ascii="Times New Roman" w:eastAsia="Times New Roman" w:hAnsi="Times New Roman" w:cs="Times New Roman"/>
          <w:color w:val="000000"/>
          <w:spacing w:val="-1"/>
          <w:sz w:val="24"/>
          <w:szCs w:val="24"/>
        </w:rPr>
        <w:t>ле</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55"/>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61"/>
          <w:sz w:val="24"/>
          <w:szCs w:val="24"/>
        </w:rPr>
        <w:t xml:space="preserve"> </w:t>
      </w:r>
      <w:r w:rsidRPr="00EF3099">
        <w:rPr>
          <w:rFonts w:ascii="Times New Roman" w:eastAsia="Times New Roman" w:hAnsi="Times New Roman" w:cs="Times New Roman"/>
          <w:color w:val="000000"/>
          <w:sz w:val="24"/>
          <w:szCs w:val="24"/>
        </w:rPr>
        <w:t>выбрать</w:t>
      </w:r>
      <w:r w:rsidRPr="00EF3099">
        <w:rPr>
          <w:rFonts w:ascii="Times New Roman" w:eastAsia="Times New Roman" w:hAnsi="Times New Roman" w:cs="Times New Roman"/>
          <w:color w:val="000000"/>
          <w:spacing w:val="60"/>
          <w:sz w:val="24"/>
          <w:szCs w:val="24"/>
        </w:rPr>
        <w:t xml:space="preserve"> </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2"/>
          <w:sz w:val="24"/>
          <w:szCs w:val="24"/>
        </w:rPr>
        <w:t>д</w:t>
      </w:r>
      <w:r w:rsidRPr="00EF3099">
        <w:rPr>
          <w:rFonts w:ascii="Times New Roman" w:eastAsia="Times New Roman" w:hAnsi="Times New Roman" w:cs="Times New Roman"/>
          <w:color w:val="000000"/>
          <w:sz w:val="24"/>
          <w:szCs w:val="24"/>
        </w:rPr>
        <w:t>екв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ые способы</w:t>
      </w:r>
      <w:r w:rsidRPr="00EF3099">
        <w:rPr>
          <w:rFonts w:ascii="Times New Roman" w:eastAsia="Times New Roman" w:hAnsi="Times New Roman" w:cs="Times New Roman"/>
          <w:color w:val="000000"/>
          <w:spacing w:val="75"/>
          <w:sz w:val="24"/>
          <w:szCs w:val="24"/>
        </w:rPr>
        <w:t xml:space="preserve"> </w:t>
      </w:r>
      <w:r w:rsidRPr="00EF3099">
        <w:rPr>
          <w:rFonts w:ascii="Times New Roman" w:eastAsia="Times New Roman" w:hAnsi="Times New Roman" w:cs="Times New Roman"/>
          <w:color w:val="000000"/>
          <w:spacing w:val="1"/>
          <w:sz w:val="24"/>
          <w:szCs w:val="24"/>
        </w:rPr>
        <w:t>ее</w:t>
      </w:r>
      <w:r w:rsidRPr="00EF3099">
        <w:rPr>
          <w:rFonts w:ascii="Times New Roman" w:eastAsia="Times New Roman" w:hAnsi="Times New Roman" w:cs="Times New Roman"/>
          <w:color w:val="000000"/>
          <w:spacing w:val="75"/>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1"/>
          <w:sz w:val="24"/>
          <w:szCs w:val="24"/>
        </w:rPr>
        <w:t>ш</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76"/>
          <w:sz w:val="24"/>
          <w:szCs w:val="24"/>
        </w:rPr>
        <w:t xml:space="preserve"> </w:t>
      </w:r>
      <w:r w:rsidRPr="00EF3099">
        <w:rPr>
          <w:rFonts w:ascii="Times New Roman" w:eastAsia="Times New Roman" w:hAnsi="Times New Roman" w:cs="Times New Roman"/>
          <w:color w:val="000000"/>
          <w:sz w:val="24"/>
          <w:szCs w:val="24"/>
        </w:rPr>
        <w:t>вкл</w:t>
      </w:r>
      <w:r w:rsidRPr="00EF3099">
        <w:rPr>
          <w:rFonts w:ascii="Times New Roman" w:eastAsia="Times New Roman" w:hAnsi="Times New Roman" w:cs="Times New Roman"/>
          <w:color w:val="000000"/>
          <w:spacing w:val="1"/>
          <w:sz w:val="24"/>
          <w:szCs w:val="24"/>
        </w:rPr>
        <w:t>ю</w:t>
      </w:r>
      <w:r w:rsidRPr="00EF3099">
        <w:rPr>
          <w:rFonts w:ascii="Times New Roman" w:eastAsia="Times New Roman" w:hAnsi="Times New Roman" w:cs="Times New Roman"/>
          <w:color w:val="000000"/>
          <w:sz w:val="24"/>
          <w:szCs w:val="24"/>
        </w:rPr>
        <w:t>чая</w:t>
      </w:r>
      <w:r w:rsidRPr="00EF3099">
        <w:rPr>
          <w:rFonts w:ascii="Times New Roman" w:eastAsia="Times New Roman" w:hAnsi="Times New Roman" w:cs="Times New Roman"/>
          <w:color w:val="000000"/>
          <w:spacing w:val="75"/>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оиск</w:t>
      </w:r>
      <w:r w:rsidRPr="00EF3099">
        <w:rPr>
          <w:rFonts w:ascii="Times New Roman" w:eastAsia="Times New Roman" w:hAnsi="Times New Roman" w:cs="Times New Roman"/>
          <w:color w:val="000000"/>
          <w:spacing w:val="76"/>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77"/>
          <w:sz w:val="24"/>
          <w:szCs w:val="24"/>
        </w:rPr>
        <w:t xml:space="preserve"> </w:t>
      </w:r>
      <w:r w:rsidRPr="00EF3099">
        <w:rPr>
          <w:rFonts w:ascii="Times New Roman" w:eastAsia="Times New Roman" w:hAnsi="Times New Roman" w:cs="Times New Roman"/>
          <w:color w:val="000000"/>
          <w:sz w:val="24"/>
          <w:szCs w:val="24"/>
        </w:rPr>
        <w:t>обрабо</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pacing w:val="2"/>
          <w:sz w:val="24"/>
          <w:szCs w:val="24"/>
        </w:rPr>
        <w:t>к</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77"/>
          <w:sz w:val="24"/>
          <w:szCs w:val="24"/>
        </w:rPr>
        <w:t xml:space="preserve"> </w:t>
      </w:r>
      <w:r w:rsidRPr="00EF3099">
        <w:rPr>
          <w:rFonts w:ascii="Times New Roman" w:eastAsia="Times New Roman" w:hAnsi="Times New Roman" w:cs="Times New Roman"/>
          <w:color w:val="000000"/>
          <w:spacing w:val="1"/>
          <w:sz w:val="24"/>
          <w:szCs w:val="24"/>
        </w:rPr>
        <w:t>ин</w:t>
      </w:r>
      <w:r w:rsidRPr="00EF3099">
        <w:rPr>
          <w:rFonts w:ascii="Times New Roman" w:eastAsia="Times New Roman" w:hAnsi="Times New Roman" w:cs="Times New Roman"/>
          <w:color w:val="000000"/>
          <w:sz w:val="24"/>
          <w:szCs w:val="24"/>
        </w:rPr>
        <w:t>формац</w:t>
      </w:r>
      <w:r w:rsidRPr="00EF3099">
        <w:rPr>
          <w:rFonts w:ascii="Times New Roman" w:eastAsia="Times New Roman" w:hAnsi="Times New Roman" w:cs="Times New Roman"/>
          <w:color w:val="000000"/>
          <w:spacing w:val="1"/>
          <w:sz w:val="24"/>
          <w:szCs w:val="24"/>
        </w:rPr>
        <w:t>ии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74"/>
          <w:sz w:val="24"/>
          <w:szCs w:val="24"/>
        </w:rPr>
        <w:t xml:space="preserve"> </w:t>
      </w:r>
      <w:r w:rsidRPr="00EF3099">
        <w:rPr>
          <w:rFonts w:ascii="Times New Roman" w:eastAsia="Times New Roman" w:hAnsi="Times New Roman" w:cs="Times New Roman"/>
          <w:color w:val="000000"/>
          <w:sz w:val="24"/>
          <w:szCs w:val="24"/>
        </w:rPr>
        <w:t>фор</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лиров</w:t>
      </w:r>
      <w:r w:rsidRPr="00EF3099">
        <w:rPr>
          <w:rFonts w:ascii="Times New Roman" w:eastAsia="Times New Roman" w:hAnsi="Times New Roman" w:cs="Times New Roman"/>
          <w:color w:val="000000"/>
          <w:spacing w:val="3"/>
          <w:sz w:val="24"/>
          <w:szCs w:val="24"/>
        </w:rPr>
        <w:t>к</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72"/>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z w:val="24"/>
          <w:szCs w:val="24"/>
        </w:rPr>
        <w:t>во</w:t>
      </w:r>
      <w:r w:rsidRPr="00EF3099">
        <w:rPr>
          <w:rFonts w:ascii="Times New Roman" w:eastAsia="Times New Roman" w:hAnsi="Times New Roman" w:cs="Times New Roman"/>
          <w:color w:val="000000"/>
          <w:spacing w:val="2"/>
          <w:sz w:val="24"/>
          <w:szCs w:val="24"/>
        </w:rPr>
        <w:t>д</w:t>
      </w:r>
      <w:r w:rsidRPr="00EF3099">
        <w:rPr>
          <w:rFonts w:ascii="Times New Roman" w:eastAsia="Times New Roman" w:hAnsi="Times New Roman" w:cs="Times New Roman"/>
          <w:color w:val="000000"/>
          <w:sz w:val="24"/>
          <w:szCs w:val="24"/>
        </w:rPr>
        <w:t>ов</w:t>
      </w:r>
      <w:r w:rsidRPr="00EF3099">
        <w:rPr>
          <w:rFonts w:ascii="Times New Roman" w:eastAsia="Times New Roman" w:hAnsi="Times New Roman" w:cs="Times New Roman"/>
          <w:color w:val="000000"/>
          <w:spacing w:val="75"/>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77"/>
          <w:sz w:val="24"/>
          <w:szCs w:val="24"/>
        </w:rPr>
        <w:t xml:space="preserve"> </w:t>
      </w:r>
      <w:r w:rsidRPr="00EF3099">
        <w:rPr>
          <w:rFonts w:ascii="Times New Roman" w:eastAsia="Times New Roman" w:hAnsi="Times New Roman" w:cs="Times New Roman"/>
          <w:color w:val="000000"/>
          <w:sz w:val="24"/>
          <w:szCs w:val="24"/>
        </w:rPr>
        <w:t>(ил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75"/>
          <w:sz w:val="24"/>
          <w:szCs w:val="24"/>
        </w:rPr>
        <w:t xml:space="preserve"> </w:t>
      </w:r>
      <w:r w:rsidRPr="00EF3099">
        <w:rPr>
          <w:rFonts w:ascii="Times New Roman" w:eastAsia="Times New Roman" w:hAnsi="Times New Roman" w:cs="Times New Roman"/>
          <w:color w:val="000000"/>
          <w:sz w:val="24"/>
          <w:szCs w:val="24"/>
        </w:rPr>
        <w:t>обос</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75"/>
          <w:sz w:val="24"/>
          <w:szCs w:val="24"/>
        </w:rPr>
        <w:t xml:space="preserve"> </w:t>
      </w:r>
      <w:r w:rsidRPr="00EF3099">
        <w:rPr>
          <w:rFonts w:ascii="Times New Roman" w:eastAsia="Times New Roman" w:hAnsi="Times New Roman" w:cs="Times New Roman"/>
          <w:color w:val="000000"/>
          <w:sz w:val="24"/>
          <w:szCs w:val="24"/>
        </w:rPr>
        <w:t>и ре</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ли</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ац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pacing w:val="3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ринятого</w:t>
      </w:r>
      <w:r w:rsidRPr="00EF3099">
        <w:rPr>
          <w:rFonts w:ascii="Times New Roman" w:eastAsia="Times New Roman" w:hAnsi="Times New Roman" w:cs="Times New Roman"/>
          <w:color w:val="000000"/>
          <w:spacing w:val="36"/>
          <w:sz w:val="24"/>
          <w:szCs w:val="24"/>
        </w:rPr>
        <w:t xml:space="preserve"> </w:t>
      </w:r>
      <w:r w:rsidRPr="00EF3099">
        <w:rPr>
          <w:rFonts w:ascii="Times New Roman" w:eastAsia="Times New Roman" w:hAnsi="Times New Roman" w:cs="Times New Roman"/>
          <w:color w:val="000000"/>
          <w:sz w:val="24"/>
          <w:szCs w:val="24"/>
        </w:rPr>
        <w:t>решен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41"/>
          <w:sz w:val="24"/>
          <w:szCs w:val="24"/>
        </w:rPr>
        <w:t xml:space="preserve"> </w:t>
      </w:r>
      <w:r w:rsidRPr="00EF3099">
        <w:rPr>
          <w:rFonts w:ascii="Times New Roman" w:eastAsia="Times New Roman" w:hAnsi="Times New Roman" w:cs="Times New Roman"/>
          <w:color w:val="000000"/>
          <w:sz w:val="24"/>
          <w:szCs w:val="24"/>
        </w:rPr>
        <w:t>обоснование</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со</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дан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36"/>
          <w:sz w:val="24"/>
          <w:szCs w:val="24"/>
        </w:rPr>
        <w:t xml:space="preserve"> </w:t>
      </w:r>
      <w:r w:rsidRPr="00EF3099">
        <w:rPr>
          <w:rFonts w:ascii="Times New Roman" w:eastAsia="Times New Roman" w:hAnsi="Times New Roman" w:cs="Times New Roman"/>
          <w:color w:val="000000"/>
          <w:sz w:val="24"/>
          <w:szCs w:val="24"/>
        </w:rPr>
        <w:t>модели,</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рогно</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36"/>
          <w:sz w:val="24"/>
          <w:szCs w:val="24"/>
        </w:rPr>
        <w:t xml:space="preserve"> </w:t>
      </w:r>
      <w:r w:rsidRPr="00EF3099">
        <w:rPr>
          <w:rFonts w:ascii="Times New Roman" w:eastAsia="Times New Roman" w:hAnsi="Times New Roman" w:cs="Times New Roman"/>
          <w:color w:val="000000"/>
          <w:sz w:val="24"/>
          <w:szCs w:val="24"/>
        </w:rPr>
        <w:t>макета,</w:t>
      </w:r>
      <w:r w:rsidRPr="00EF3099">
        <w:rPr>
          <w:rFonts w:ascii="Times New Roman" w:eastAsia="Times New Roman" w:hAnsi="Times New Roman" w:cs="Times New Roman"/>
          <w:color w:val="000000"/>
          <w:spacing w:val="34"/>
          <w:sz w:val="24"/>
          <w:szCs w:val="24"/>
        </w:rPr>
        <w:t xml:space="preserve"> </w:t>
      </w:r>
      <w:r w:rsidRPr="00EF3099">
        <w:rPr>
          <w:rFonts w:ascii="Times New Roman" w:eastAsia="Times New Roman" w:hAnsi="Times New Roman" w:cs="Times New Roman"/>
          <w:color w:val="000000"/>
          <w:sz w:val="24"/>
          <w:szCs w:val="24"/>
        </w:rPr>
        <w:t>об</w:t>
      </w:r>
      <w:r w:rsidRPr="00EF3099">
        <w:rPr>
          <w:rFonts w:ascii="Times New Roman" w:eastAsia="Times New Roman" w:hAnsi="Times New Roman" w:cs="Times New Roman"/>
          <w:color w:val="000000"/>
          <w:spacing w:val="1"/>
          <w:sz w:val="24"/>
          <w:szCs w:val="24"/>
        </w:rPr>
        <w:t>ъ</w:t>
      </w:r>
      <w:r w:rsidRPr="00EF3099">
        <w:rPr>
          <w:rFonts w:ascii="Times New Roman" w:eastAsia="Times New Roman" w:hAnsi="Times New Roman" w:cs="Times New Roman"/>
          <w:color w:val="000000"/>
          <w:sz w:val="24"/>
          <w:szCs w:val="24"/>
        </w:rPr>
        <w:t>екта,</w:t>
      </w:r>
      <w:r w:rsidRPr="00EF3099">
        <w:rPr>
          <w:rFonts w:ascii="Times New Roman" w:eastAsia="Times New Roman" w:hAnsi="Times New Roman" w:cs="Times New Roman"/>
          <w:color w:val="000000"/>
          <w:spacing w:val="36"/>
          <w:sz w:val="24"/>
          <w:szCs w:val="24"/>
        </w:rPr>
        <w:t xml:space="preserve"> </w:t>
      </w:r>
      <w:r w:rsidRPr="00EF3099">
        <w:rPr>
          <w:rFonts w:ascii="Times New Roman" w:eastAsia="Times New Roman" w:hAnsi="Times New Roman" w:cs="Times New Roman"/>
          <w:color w:val="000000"/>
          <w:sz w:val="24"/>
          <w:szCs w:val="24"/>
        </w:rPr>
        <w:t>творческого</w:t>
      </w:r>
      <w:r w:rsidRPr="00EF3099">
        <w:rPr>
          <w:rFonts w:ascii="Times New Roman" w:eastAsia="Times New Roman" w:hAnsi="Times New Roman" w:cs="Times New Roman"/>
          <w:color w:val="000000"/>
          <w:spacing w:val="36"/>
          <w:sz w:val="24"/>
          <w:szCs w:val="24"/>
        </w:rPr>
        <w:t xml:space="preserve"> </w:t>
      </w:r>
      <w:r w:rsidRPr="00EF3099">
        <w:rPr>
          <w:rFonts w:ascii="Times New Roman" w:eastAsia="Times New Roman" w:hAnsi="Times New Roman" w:cs="Times New Roman"/>
          <w:color w:val="000000"/>
          <w:sz w:val="24"/>
          <w:szCs w:val="24"/>
        </w:rPr>
        <w:t>реш</w:t>
      </w:r>
      <w:r w:rsidRPr="00EF3099">
        <w:rPr>
          <w:rFonts w:ascii="Times New Roman" w:eastAsia="Times New Roman" w:hAnsi="Times New Roman" w:cs="Times New Roman"/>
          <w:color w:val="000000"/>
          <w:spacing w:val="1"/>
          <w:sz w:val="24"/>
          <w:szCs w:val="24"/>
        </w:rPr>
        <w:t>ен</w:t>
      </w:r>
      <w:r w:rsidRPr="00EF3099">
        <w:rPr>
          <w:rFonts w:ascii="Times New Roman" w:eastAsia="Times New Roman" w:hAnsi="Times New Roman" w:cs="Times New Roman"/>
          <w:color w:val="000000"/>
          <w:sz w:val="24"/>
          <w:szCs w:val="24"/>
        </w:rPr>
        <w:t>ия</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и д</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ги</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w:t>
      </w:r>
    </w:p>
    <w:p w:rsidR="00EF3099" w:rsidRDefault="00186E6B" w:rsidP="00EF3099">
      <w:pPr>
        <w:widowControl w:val="0"/>
        <w:spacing w:line="238" w:lineRule="auto"/>
        <w:ind w:right="-16"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сформированность</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15"/>
          <w:sz w:val="24"/>
          <w:szCs w:val="24"/>
        </w:rPr>
        <w:t xml:space="preserve"> </w:t>
      </w:r>
      <w:r w:rsidRPr="00EF3099">
        <w:rPr>
          <w:rFonts w:ascii="Times New Roman" w:eastAsia="Times New Roman" w:hAnsi="Times New Roman" w:cs="Times New Roman"/>
          <w:color w:val="000000"/>
          <w:sz w:val="24"/>
          <w:szCs w:val="24"/>
        </w:rPr>
        <w:t>знаний</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5"/>
          <w:sz w:val="24"/>
          <w:szCs w:val="24"/>
        </w:rPr>
        <w:t xml:space="preserve"> </w:t>
      </w:r>
      <w:r w:rsidRPr="00EF3099">
        <w:rPr>
          <w:rFonts w:ascii="Times New Roman" w:eastAsia="Times New Roman" w:hAnsi="Times New Roman" w:cs="Times New Roman"/>
          <w:color w:val="000000"/>
          <w:sz w:val="24"/>
          <w:szCs w:val="24"/>
        </w:rPr>
        <w:t>способов</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z w:val="24"/>
          <w:szCs w:val="24"/>
        </w:rPr>
        <w:t>де</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стви</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16"/>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5"/>
          <w:sz w:val="24"/>
          <w:szCs w:val="24"/>
        </w:rPr>
        <w:t xml:space="preserve"> </w:t>
      </w:r>
      <w:r w:rsidRPr="00EF3099">
        <w:rPr>
          <w:rFonts w:ascii="Times New Roman" w:eastAsia="Times New Roman" w:hAnsi="Times New Roman" w:cs="Times New Roman"/>
          <w:color w:val="000000"/>
          <w:sz w:val="24"/>
          <w:szCs w:val="24"/>
        </w:rPr>
        <w:t>раскрыть</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z w:val="24"/>
          <w:szCs w:val="24"/>
        </w:rPr>
        <w:t>содержан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22"/>
          <w:sz w:val="24"/>
          <w:szCs w:val="24"/>
        </w:rPr>
        <w:t xml:space="preserve"> </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z w:val="24"/>
          <w:szCs w:val="24"/>
        </w:rPr>
        <w:t>аботы,</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z w:val="24"/>
          <w:szCs w:val="24"/>
        </w:rPr>
        <w:t>грамотно</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z w:val="24"/>
          <w:szCs w:val="24"/>
        </w:rPr>
        <w:t>и обоснован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50"/>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z w:val="24"/>
          <w:szCs w:val="24"/>
        </w:rPr>
        <w:t>соответствии</w:t>
      </w:r>
      <w:r w:rsidRPr="00EF3099">
        <w:rPr>
          <w:rFonts w:ascii="Times New Roman" w:eastAsia="Times New Roman" w:hAnsi="Times New Roman" w:cs="Times New Roman"/>
          <w:color w:val="000000"/>
          <w:spacing w:val="50"/>
          <w:sz w:val="24"/>
          <w:szCs w:val="24"/>
        </w:rPr>
        <w:t xml:space="preserve"> </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z w:val="24"/>
          <w:szCs w:val="24"/>
        </w:rPr>
        <w:t>ра</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сматр</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ваемой</w:t>
      </w:r>
      <w:r w:rsidRPr="00EF3099">
        <w:rPr>
          <w:rFonts w:ascii="Times New Roman" w:eastAsia="Times New Roman" w:hAnsi="Times New Roman" w:cs="Times New Roman"/>
          <w:color w:val="000000"/>
          <w:spacing w:val="50"/>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роблемой</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ли</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ем</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58"/>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спользов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ть</w:t>
      </w:r>
      <w:r w:rsidRPr="00EF3099">
        <w:rPr>
          <w:rFonts w:ascii="Times New Roman" w:eastAsia="Times New Roman" w:hAnsi="Times New Roman" w:cs="Times New Roman"/>
          <w:color w:val="000000"/>
          <w:spacing w:val="50"/>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меющиеся</w:t>
      </w:r>
      <w:r w:rsidRPr="00EF3099">
        <w:rPr>
          <w:rFonts w:ascii="Times New Roman" w:eastAsia="Times New Roman" w:hAnsi="Times New Roman" w:cs="Times New Roman"/>
          <w:color w:val="000000"/>
          <w:spacing w:val="48"/>
          <w:sz w:val="24"/>
          <w:szCs w:val="24"/>
        </w:rPr>
        <w:t xml:space="preserve"> </w:t>
      </w:r>
      <w:r w:rsidRPr="00EF3099">
        <w:rPr>
          <w:rFonts w:ascii="Times New Roman" w:eastAsia="Times New Roman" w:hAnsi="Times New Roman" w:cs="Times New Roman"/>
          <w:color w:val="000000"/>
          <w:sz w:val="24"/>
          <w:szCs w:val="24"/>
        </w:rPr>
        <w:t>з</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ания</w:t>
      </w:r>
      <w:r w:rsidRPr="00EF3099">
        <w:rPr>
          <w:rFonts w:ascii="Times New Roman" w:eastAsia="Times New Roman" w:hAnsi="Times New Roman" w:cs="Times New Roman"/>
          <w:color w:val="000000"/>
          <w:spacing w:val="48"/>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z w:val="24"/>
          <w:szCs w:val="24"/>
        </w:rPr>
        <w:t>спо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обы действ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й;</w:t>
      </w:r>
      <w:bookmarkStart w:id="18" w:name="_page_82_0"/>
      <w:bookmarkEnd w:id="17"/>
    </w:p>
    <w:p w:rsidR="001D258F" w:rsidRPr="00EF3099" w:rsidRDefault="00186E6B" w:rsidP="00EF3099">
      <w:pPr>
        <w:widowControl w:val="0"/>
        <w:spacing w:line="238" w:lineRule="auto"/>
        <w:ind w:right="-16"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сформированность</w:t>
      </w:r>
      <w:r w:rsidRPr="00EF3099">
        <w:rPr>
          <w:rFonts w:ascii="Times New Roman" w:eastAsia="Times New Roman" w:hAnsi="Times New Roman" w:cs="Times New Roman"/>
          <w:color w:val="000000"/>
          <w:spacing w:val="54"/>
          <w:sz w:val="24"/>
          <w:szCs w:val="24"/>
        </w:rPr>
        <w:t xml:space="preserve"> </w:t>
      </w:r>
      <w:r w:rsidRPr="00EF3099">
        <w:rPr>
          <w:rFonts w:ascii="Times New Roman" w:eastAsia="Times New Roman" w:hAnsi="Times New Roman" w:cs="Times New Roman"/>
          <w:color w:val="000000"/>
          <w:sz w:val="24"/>
          <w:szCs w:val="24"/>
        </w:rPr>
        <w:t>рег</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лят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вных</w:t>
      </w:r>
      <w:r w:rsidRPr="00EF3099">
        <w:rPr>
          <w:rFonts w:ascii="Times New Roman" w:eastAsia="Times New Roman" w:hAnsi="Times New Roman" w:cs="Times New Roman"/>
          <w:color w:val="000000"/>
          <w:spacing w:val="57"/>
          <w:sz w:val="24"/>
          <w:szCs w:val="24"/>
        </w:rPr>
        <w:t xml:space="preserve"> </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ниверсальных</w:t>
      </w:r>
      <w:r w:rsidRPr="00EF3099">
        <w:rPr>
          <w:rFonts w:ascii="Times New Roman" w:eastAsia="Times New Roman" w:hAnsi="Times New Roman" w:cs="Times New Roman"/>
          <w:color w:val="000000"/>
          <w:spacing w:val="57"/>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чеб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55"/>
          <w:sz w:val="24"/>
          <w:szCs w:val="24"/>
        </w:rPr>
        <w:t xml:space="preserve"> </w:t>
      </w:r>
      <w:r w:rsidRPr="00EF3099">
        <w:rPr>
          <w:rFonts w:ascii="Times New Roman" w:eastAsia="Times New Roman" w:hAnsi="Times New Roman" w:cs="Times New Roman"/>
          <w:color w:val="000000"/>
          <w:sz w:val="24"/>
          <w:szCs w:val="24"/>
        </w:rPr>
        <w:t>действий:</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ение</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ам</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стоятель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64"/>
          <w:sz w:val="24"/>
          <w:szCs w:val="24"/>
        </w:rPr>
        <w:t xml:space="preserve"> </w:t>
      </w:r>
      <w:r w:rsidRPr="00EF3099">
        <w:rPr>
          <w:rFonts w:ascii="Times New Roman" w:eastAsia="Times New Roman" w:hAnsi="Times New Roman" w:cs="Times New Roman"/>
          <w:color w:val="000000"/>
          <w:sz w:val="24"/>
          <w:szCs w:val="24"/>
        </w:rPr>
        <w:t>пл</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ровать</w:t>
      </w:r>
      <w:r w:rsidRPr="00EF3099">
        <w:rPr>
          <w:rFonts w:ascii="Times New Roman" w:eastAsia="Times New Roman" w:hAnsi="Times New Roman" w:cs="Times New Roman"/>
          <w:color w:val="000000"/>
          <w:spacing w:val="55"/>
          <w:sz w:val="24"/>
          <w:szCs w:val="24"/>
        </w:rPr>
        <w:t xml:space="preserve"> </w:t>
      </w:r>
      <w:r w:rsidRPr="00EF3099">
        <w:rPr>
          <w:rFonts w:ascii="Times New Roman" w:eastAsia="Times New Roman" w:hAnsi="Times New Roman" w:cs="Times New Roman"/>
          <w:color w:val="000000"/>
          <w:sz w:val="24"/>
          <w:szCs w:val="24"/>
        </w:rPr>
        <w:t xml:space="preserve">и </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pacing w:val="2"/>
          <w:sz w:val="24"/>
          <w:szCs w:val="24"/>
        </w:rPr>
        <w:t>п</w:t>
      </w:r>
      <w:r w:rsidRPr="00EF3099">
        <w:rPr>
          <w:rFonts w:ascii="Times New Roman" w:eastAsia="Times New Roman" w:hAnsi="Times New Roman" w:cs="Times New Roman"/>
          <w:color w:val="000000"/>
          <w:sz w:val="24"/>
          <w:szCs w:val="24"/>
        </w:rPr>
        <w:t>равлять</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сво</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й</w:t>
      </w:r>
      <w:r w:rsidRPr="00EF3099">
        <w:rPr>
          <w:rFonts w:ascii="Times New Roman" w:eastAsia="Times New Roman" w:hAnsi="Times New Roman" w:cs="Times New Roman"/>
          <w:color w:val="000000"/>
          <w:spacing w:val="50"/>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зн</w:t>
      </w:r>
      <w:r w:rsidRPr="00EF3099">
        <w:rPr>
          <w:rFonts w:ascii="Times New Roman" w:eastAsia="Times New Roman" w:hAnsi="Times New Roman" w:cs="Times New Roman"/>
          <w:color w:val="000000"/>
          <w:sz w:val="24"/>
          <w:szCs w:val="24"/>
        </w:rPr>
        <w:t>ав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48"/>
          <w:sz w:val="24"/>
          <w:szCs w:val="24"/>
        </w:rPr>
        <w:t xml:space="preserve"> </w:t>
      </w:r>
      <w:r w:rsidRPr="00EF3099">
        <w:rPr>
          <w:rFonts w:ascii="Times New Roman" w:eastAsia="Times New Roman" w:hAnsi="Times New Roman" w:cs="Times New Roman"/>
          <w:color w:val="000000"/>
          <w:sz w:val="24"/>
          <w:szCs w:val="24"/>
        </w:rPr>
        <w:t>деятель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остью</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во</w:t>
      </w:r>
      <w:r w:rsidRPr="00EF3099">
        <w:rPr>
          <w:rFonts w:ascii="Times New Roman" w:eastAsia="Times New Roman" w:hAnsi="Times New Roman" w:cs="Times New Roman"/>
          <w:color w:val="000000"/>
          <w:spacing w:val="50"/>
          <w:sz w:val="24"/>
          <w:szCs w:val="24"/>
        </w:rPr>
        <w:t xml:space="preserve"> </w:t>
      </w:r>
      <w:r w:rsidRPr="00EF3099">
        <w:rPr>
          <w:rFonts w:ascii="Times New Roman" w:eastAsia="Times New Roman" w:hAnsi="Times New Roman" w:cs="Times New Roman"/>
          <w:color w:val="000000"/>
          <w:sz w:val="24"/>
          <w:szCs w:val="24"/>
        </w:rPr>
        <w:t>врем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спо</w:t>
      </w:r>
      <w:r w:rsidRPr="00EF3099">
        <w:rPr>
          <w:rFonts w:ascii="Times New Roman" w:eastAsia="Times New Roman" w:hAnsi="Times New Roman" w:cs="Times New Roman"/>
          <w:color w:val="000000"/>
          <w:spacing w:val="-1"/>
          <w:sz w:val="24"/>
          <w:szCs w:val="24"/>
        </w:rPr>
        <w:t>л</w:t>
      </w:r>
      <w:r w:rsidRPr="00EF3099">
        <w:rPr>
          <w:rFonts w:ascii="Times New Roman" w:eastAsia="Times New Roman" w:hAnsi="Times New Roman" w:cs="Times New Roman"/>
          <w:color w:val="000000"/>
          <w:sz w:val="24"/>
          <w:szCs w:val="24"/>
        </w:rPr>
        <w:t>ьзовать</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рес</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ные</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z w:val="24"/>
          <w:szCs w:val="24"/>
        </w:rPr>
        <w:t>во</w:t>
      </w:r>
      <w:r w:rsidRPr="00EF3099">
        <w:rPr>
          <w:rFonts w:ascii="Times New Roman" w:eastAsia="Times New Roman" w:hAnsi="Times New Roman" w:cs="Times New Roman"/>
          <w:color w:val="000000"/>
          <w:spacing w:val="3"/>
          <w:sz w:val="24"/>
          <w:szCs w:val="24"/>
        </w:rPr>
        <w:t>з</w:t>
      </w:r>
      <w:r w:rsidRPr="00EF3099">
        <w:rPr>
          <w:rFonts w:ascii="Times New Roman" w:eastAsia="Times New Roman" w:hAnsi="Times New Roman" w:cs="Times New Roman"/>
          <w:color w:val="000000"/>
          <w:sz w:val="24"/>
          <w:szCs w:val="24"/>
        </w:rPr>
        <w:t>можности</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для</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z w:val="24"/>
          <w:szCs w:val="24"/>
        </w:rPr>
        <w:t>дост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2"/>
          <w:sz w:val="24"/>
          <w:szCs w:val="24"/>
        </w:rPr>
        <w:t>ж</w:t>
      </w:r>
      <w:r w:rsidRPr="00EF3099">
        <w:rPr>
          <w:rFonts w:ascii="Times New Roman" w:eastAsia="Times New Roman" w:hAnsi="Times New Roman" w:cs="Times New Roman"/>
          <w:color w:val="000000"/>
          <w:sz w:val="24"/>
          <w:szCs w:val="24"/>
        </w:rPr>
        <w:t>ения целей;</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щ</w:t>
      </w:r>
      <w:r w:rsidRPr="00EF3099">
        <w:rPr>
          <w:rFonts w:ascii="Times New Roman" w:eastAsia="Times New Roman" w:hAnsi="Times New Roman" w:cs="Times New Roman"/>
          <w:color w:val="000000"/>
          <w:sz w:val="24"/>
          <w:szCs w:val="24"/>
        </w:rPr>
        <w:t>ествлять</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выбор</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ко</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тр</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кт</w:t>
      </w:r>
      <w:r w:rsidRPr="00EF3099">
        <w:rPr>
          <w:rFonts w:ascii="Times New Roman" w:eastAsia="Times New Roman" w:hAnsi="Times New Roman" w:cs="Times New Roman"/>
          <w:color w:val="000000"/>
          <w:spacing w:val="2"/>
          <w:sz w:val="24"/>
          <w:szCs w:val="24"/>
        </w:rPr>
        <w:t>и</w:t>
      </w:r>
      <w:r w:rsidRPr="00EF3099">
        <w:rPr>
          <w:rFonts w:ascii="Times New Roman" w:eastAsia="Times New Roman" w:hAnsi="Times New Roman" w:cs="Times New Roman"/>
          <w:color w:val="000000"/>
          <w:sz w:val="24"/>
          <w:szCs w:val="24"/>
        </w:rPr>
        <w:t>вн</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pacing w:val="-2"/>
          <w:sz w:val="24"/>
          <w:szCs w:val="24"/>
        </w:rPr>
        <w:t>с</w:t>
      </w:r>
      <w:r w:rsidRPr="00EF3099">
        <w:rPr>
          <w:rFonts w:ascii="Times New Roman" w:eastAsia="Times New Roman" w:hAnsi="Times New Roman" w:cs="Times New Roman"/>
          <w:color w:val="000000"/>
          <w:sz w:val="24"/>
          <w:szCs w:val="24"/>
        </w:rPr>
        <w:t>тратегий в</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 сит</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ац</w:t>
      </w:r>
      <w:r w:rsidRPr="00EF3099">
        <w:rPr>
          <w:rFonts w:ascii="Times New Roman" w:eastAsia="Times New Roman" w:hAnsi="Times New Roman" w:cs="Times New Roman"/>
          <w:color w:val="000000"/>
          <w:spacing w:val="1"/>
          <w:sz w:val="24"/>
          <w:szCs w:val="24"/>
        </w:rPr>
        <w:t>иях</w:t>
      </w:r>
      <w:r w:rsidRPr="00EF3099">
        <w:rPr>
          <w:rFonts w:ascii="Times New Roman" w:eastAsia="Times New Roman" w:hAnsi="Times New Roman" w:cs="Times New Roman"/>
          <w:color w:val="000000"/>
          <w:sz w:val="24"/>
          <w:szCs w:val="24"/>
        </w:rPr>
        <w:t>;</w:t>
      </w:r>
    </w:p>
    <w:p w:rsidR="001D258F" w:rsidRPr="00EF3099" w:rsidRDefault="00186E6B">
      <w:pPr>
        <w:widowControl w:val="0"/>
        <w:spacing w:line="240" w:lineRule="auto"/>
        <w:ind w:right="-46"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сформированность</w:t>
      </w:r>
      <w:r w:rsidRPr="00EF3099">
        <w:rPr>
          <w:rFonts w:ascii="Times New Roman" w:eastAsia="Times New Roman" w:hAnsi="Times New Roman" w:cs="Times New Roman"/>
          <w:color w:val="000000"/>
          <w:spacing w:val="43"/>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никатив</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ниверсаль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чебных</w:t>
      </w:r>
      <w:r w:rsidRPr="00EF3099">
        <w:rPr>
          <w:rFonts w:ascii="Times New Roman" w:eastAsia="Times New Roman" w:hAnsi="Times New Roman" w:cs="Times New Roman"/>
          <w:color w:val="000000"/>
          <w:spacing w:val="44"/>
          <w:sz w:val="24"/>
          <w:szCs w:val="24"/>
        </w:rPr>
        <w:t xml:space="preserve"> </w:t>
      </w:r>
      <w:r w:rsidRPr="00EF3099">
        <w:rPr>
          <w:rFonts w:ascii="Times New Roman" w:eastAsia="Times New Roman" w:hAnsi="Times New Roman" w:cs="Times New Roman"/>
          <w:color w:val="000000"/>
          <w:sz w:val="24"/>
          <w:szCs w:val="24"/>
        </w:rPr>
        <w:t>действий:</w:t>
      </w:r>
      <w:r w:rsidRPr="00EF3099">
        <w:rPr>
          <w:rFonts w:ascii="Times New Roman" w:eastAsia="Times New Roman" w:hAnsi="Times New Roman" w:cs="Times New Roman"/>
          <w:color w:val="000000"/>
          <w:spacing w:val="45"/>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42"/>
          <w:sz w:val="24"/>
          <w:szCs w:val="24"/>
        </w:rPr>
        <w:t xml:space="preserve"> </w:t>
      </w:r>
      <w:r w:rsidRPr="00EF3099">
        <w:rPr>
          <w:rFonts w:ascii="Times New Roman" w:eastAsia="Times New Roman" w:hAnsi="Times New Roman" w:cs="Times New Roman"/>
          <w:color w:val="000000"/>
          <w:sz w:val="24"/>
          <w:szCs w:val="24"/>
        </w:rPr>
        <w:t>ясно</w:t>
      </w:r>
      <w:r w:rsidRPr="00EF3099">
        <w:rPr>
          <w:rFonts w:ascii="Times New Roman" w:eastAsia="Times New Roman" w:hAnsi="Times New Roman" w:cs="Times New Roman"/>
          <w:color w:val="000000"/>
          <w:spacing w:val="42"/>
          <w:sz w:val="24"/>
          <w:szCs w:val="24"/>
        </w:rPr>
        <w:t xml:space="preserve"> </w:t>
      </w:r>
      <w:r w:rsidRPr="00EF3099">
        <w:rPr>
          <w:rFonts w:ascii="Times New Roman" w:eastAsia="Times New Roman" w:hAnsi="Times New Roman" w:cs="Times New Roman"/>
          <w:color w:val="000000"/>
          <w:spacing w:val="1"/>
          <w:sz w:val="24"/>
          <w:szCs w:val="24"/>
        </w:rPr>
        <w:t>из</w:t>
      </w:r>
      <w:r w:rsidRPr="00EF3099">
        <w:rPr>
          <w:rFonts w:ascii="Times New Roman" w:eastAsia="Times New Roman" w:hAnsi="Times New Roman" w:cs="Times New Roman"/>
          <w:color w:val="000000"/>
          <w:sz w:val="24"/>
          <w:szCs w:val="24"/>
        </w:rPr>
        <w:t>лож</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ть</w:t>
      </w:r>
      <w:r w:rsidRPr="00EF3099">
        <w:rPr>
          <w:rFonts w:ascii="Times New Roman" w:eastAsia="Times New Roman" w:hAnsi="Times New Roman" w:cs="Times New Roman"/>
          <w:color w:val="000000"/>
          <w:spacing w:val="41"/>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42"/>
          <w:sz w:val="24"/>
          <w:szCs w:val="24"/>
        </w:rPr>
        <w:t xml:space="preserve"> </w:t>
      </w:r>
      <w:r w:rsidRPr="00EF3099">
        <w:rPr>
          <w:rFonts w:ascii="Times New Roman" w:eastAsia="Times New Roman" w:hAnsi="Times New Roman" w:cs="Times New Roman"/>
          <w:color w:val="000000"/>
          <w:sz w:val="24"/>
          <w:szCs w:val="24"/>
        </w:rPr>
        <w:t>оформить выпол</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3"/>
          <w:sz w:val="24"/>
          <w:szCs w:val="24"/>
        </w:rPr>
        <w:t>н</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ю р</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бо</w:t>
      </w:r>
      <w:r w:rsidRPr="00EF3099">
        <w:rPr>
          <w:rFonts w:ascii="Times New Roman" w:eastAsia="Times New Roman" w:hAnsi="Times New Roman" w:cs="Times New Roman"/>
          <w:color w:val="000000"/>
          <w:spacing w:val="2"/>
          <w:sz w:val="24"/>
          <w:szCs w:val="24"/>
        </w:rPr>
        <w:t>т</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 xml:space="preserve">, </w:t>
      </w:r>
      <w:r w:rsidRPr="00EF3099">
        <w:rPr>
          <w:rFonts w:ascii="Times New Roman" w:eastAsia="Times New Roman" w:hAnsi="Times New Roman" w:cs="Times New Roman"/>
          <w:color w:val="000000"/>
          <w:spacing w:val="2"/>
          <w:sz w:val="24"/>
          <w:szCs w:val="24"/>
        </w:rPr>
        <w:t>п</w:t>
      </w:r>
      <w:r w:rsidRPr="00EF3099">
        <w:rPr>
          <w:rFonts w:ascii="Times New Roman" w:eastAsia="Times New Roman" w:hAnsi="Times New Roman" w:cs="Times New Roman"/>
          <w:color w:val="000000"/>
          <w:sz w:val="24"/>
          <w:szCs w:val="24"/>
        </w:rPr>
        <w:t>редставить</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ее р</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w:t>
      </w:r>
      <w:r w:rsidRPr="00EF3099">
        <w:rPr>
          <w:rFonts w:ascii="Times New Roman" w:eastAsia="Times New Roman" w:hAnsi="Times New Roman" w:cs="Times New Roman"/>
          <w:color w:val="000000"/>
          <w:spacing w:val="2"/>
          <w:sz w:val="24"/>
          <w:szCs w:val="24"/>
        </w:rPr>
        <w:t>т</w:t>
      </w:r>
      <w:r w:rsidRPr="00EF3099">
        <w:rPr>
          <w:rFonts w:ascii="Times New Roman" w:eastAsia="Times New Roman" w:hAnsi="Times New Roman" w:cs="Times New Roman"/>
          <w:color w:val="000000"/>
          <w:sz w:val="24"/>
          <w:szCs w:val="24"/>
        </w:rPr>
        <w:t>ы, ар</w:t>
      </w:r>
      <w:r w:rsidRPr="00EF3099">
        <w:rPr>
          <w:rFonts w:ascii="Times New Roman" w:eastAsia="Times New Roman" w:hAnsi="Times New Roman" w:cs="Times New Roman"/>
          <w:color w:val="000000"/>
          <w:spacing w:val="3"/>
          <w:sz w:val="24"/>
          <w:szCs w:val="24"/>
        </w:rPr>
        <w:t>г</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рован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pacing w:val="-1"/>
          <w:sz w:val="24"/>
          <w:szCs w:val="24"/>
        </w:rPr>
        <w:lastRenderedPageBreak/>
        <w:t>о</w:t>
      </w:r>
      <w:r w:rsidRPr="00EF3099">
        <w:rPr>
          <w:rFonts w:ascii="Times New Roman" w:eastAsia="Times New Roman" w:hAnsi="Times New Roman" w:cs="Times New Roman"/>
          <w:color w:val="000000"/>
          <w:sz w:val="24"/>
          <w:szCs w:val="24"/>
        </w:rPr>
        <w:t>тветить на вопро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ы.</w:t>
      </w:r>
    </w:p>
    <w:p w:rsidR="001D258F" w:rsidRPr="00EF3099" w:rsidRDefault="00186E6B">
      <w:pPr>
        <w:widowControl w:val="0"/>
        <w:spacing w:line="240" w:lineRule="auto"/>
        <w:ind w:right="-19"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Предметные</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5"/>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льтаты</w:t>
      </w:r>
      <w:r w:rsidRPr="00EF3099">
        <w:rPr>
          <w:rFonts w:ascii="Times New Roman" w:eastAsia="Times New Roman" w:hAnsi="Times New Roman" w:cs="Times New Roman"/>
          <w:color w:val="000000"/>
          <w:spacing w:val="58"/>
          <w:sz w:val="24"/>
          <w:szCs w:val="24"/>
        </w:rPr>
        <w:t xml:space="preserve"> </w:t>
      </w:r>
      <w:r w:rsidRPr="00EF3099">
        <w:rPr>
          <w:rFonts w:ascii="Times New Roman" w:eastAsia="Times New Roman" w:hAnsi="Times New Roman" w:cs="Times New Roman"/>
          <w:color w:val="000000"/>
          <w:sz w:val="24"/>
          <w:szCs w:val="24"/>
        </w:rPr>
        <w:t>осво</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58"/>
          <w:sz w:val="24"/>
          <w:szCs w:val="24"/>
        </w:rPr>
        <w:t xml:space="preserve"> </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ОП</w:t>
      </w:r>
      <w:r w:rsidRPr="00EF3099">
        <w:rPr>
          <w:rFonts w:ascii="Times New Roman" w:eastAsia="Times New Roman" w:hAnsi="Times New Roman" w:cs="Times New Roman"/>
          <w:color w:val="000000"/>
          <w:spacing w:val="57"/>
          <w:sz w:val="24"/>
          <w:szCs w:val="24"/>
        </w:rPr>
        <w:t xml:space="preserve"> </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ОО</w:t>
      </w:r>
      <w:r w:rsidRPr="00EF3099">
        <w:rPr>
          <w:rFonts w:ascii="Times New Roman" w:eastAsia="Times New Roman" w:hAnsi="Times New Roman" w:cs="Times New Roman"/>
          <w:color w:val="000000"/>
          <w:spacing w:val="57"/>
          <w:sz w:val="24"/>
          <w:szCs w:val="24"/>
        </w:rPr>
        <w:t xml:space="preserve"> </w:t>
      </w:r>
      <w:r w:rsidRPr="00EF3099">
        <w:rPr>
          <w:rFonts w:ascii="Times New Roman" w:eastAsia="Times New Roman" w:hAnsi="Times New Roman" w:cs="Times New Roman"/>
          <w:color w:val="000000"/>
          <w:sz w:val="24"/>
          <w:szCs w:val="24"/>
        </w:rPr>
        <w:t>для</w:t>
      </w:r>
      <w:r w:rsidRPr="00EF3099">
        <w:rPr>
          <w:rFonts w:ascii="Times New Roman" w:eastAsia="Times New Roman" w:hAnsi="Times New Roman" w:cs="Times New Roman"/>
          <w:color w:val="000000"/>
          <w:spacing w:val="58"/>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ающи</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ся</w:t>
      </w:r>
      <w:r w:rsidRPr="00EF3099">
        <w:rPr>
          <w:rFonts w:ascii="Times New Roman" w:eastAsia="Times New Roman" w:hAnsi="Times New Roman" w:cs="Times New Roman"/>
          <w:color w:val="000000"/>
          <w:spacing w:val="58"/>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57"/>
          <w:sz w:val="24"/>
          <w:szCs w:val="24"/>
        </w:rPr>
        <w:t xml:space="preserve"> </w:t>
      </w:r>
      <w:r w:rsidRPr="00EF3099">
        <w:rPr>
          <w:rFonts w:ascii="Times New Roman" w:eastAsia="Times New Roman" w:hAnsi="Times New Roman" w:cs="Times New Roman"/>
          <w:color w:val="000000"/>
          <w:sz w:val="24"/>
          <w:szCs w:val="24"/>
        </w:rPr>
        <w:t>ЗПР</w:t>
      </w:r>
      <w:r w:rsidRPr="00EF3099">
        <w:rPr>
          <w:rFonts w:ascii="Times New Roman" w:eastAsia="Times New Roman" w:hAnsi="Times New Roman" w:cs="Times New Roman"/>
          <w:color w:val="000000"/>
          <w:spacing w:val="58"/>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59"/>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четом</w:t>
      </w:r>
      <w:r w:rsidRPr="00EF3099">
        <w:rPr>
          <w:rFonts w:ascii="Times New Roman" w:eastAsia="Times New Roman" w:hAnsi="Times New Roman" w:cs="Times New Roman"/>
          <w:color w:val="000000"/>
          <w:spacing w:val="58"/>
          <w:sz w:val="24"/>
          <w:szCs w:val="24"/>
        </w:rPr>
        <w:t xml:space="preserve"> </w:t>
      </w:r>
      <w:r w:rsidRPr="00EF3099">
        <w:rPr>
          <w:rFonts w:ascii="Times New Roman" w:eastAsia="Times New Roman" w:hAnsi="Times New Roman" w:cs="Times New Roman"/>
          <w:color w:val="000000"/>
          <w:sz w:val="24"/>
          <w:szCs w:val="24"/>
        </w:rPr>
        <w:t>сп</w:t>
      </w:r>
      <w:r w:rsidRPr="00EF3099">
        <w:rPr>
          <w:rFonts w:ascii="Times New Roman" w:eastAsia="Times New Roman" w:hAnsi="Times New Roman" w:cs="Times New Roman"/>
          <w:color w:val="000000"/>
          <w:spacing w:val="1"/>
          <w:sz w:val="24"/>
          <w:szCs w:val="24"/>
        </w:rPr>
        <w:t>еци</w:t>
      </w:r>
      <w:r w:rsidRPr="00EF3099">
        <w:rPr>
          <w:rFonts w:ascii="Times New Roman" w:eastAsia="Times New Roman" w:hAnsi="Times New Roman" w:cs="Times New Roman"/>
          <w:color w:val="000000"/>
          <w:spacing w:val="-1"/>
          <w:sz w:val="24"/>
          <w:szCs w:val="24"/>
        </w:rPr>
        <w:t>ф</w:t>
      </w:r>
      <w:r w:rsidRPr="00EF3099">
        <w:rPr>
          <w:rFonts w:ascii="Times New Roman" w:eastAsia="Times New Roman" w:hAnsi="Times New Roman" w:cs="Times New Roman"/>
          <w:color w:val="000000"/>
          <w:sz w:val="24"/>
          <w:szCs w:val="24"/>
        </w:rPr>
        <w:t>ики</w:t>
      </w:r>
      <w:r w:rsidRPr="00EF3099">
        <w:rPr>
          <w:rFonts w:ascii="Times New Roman" w:eastAsia="Times New Roman" w:hAnsi="Times New Roman" w:cs="Times New Roman"/>
          <w:color w:val="000000"/>
          <w:spacing w:val="63"/>
          <w:sz w:val="24"/>
          <w:szCs w:val="24"/>
        </w:rPr>
        <w:t xml:space="preserve"> </w:t>
      </w:r>
      <w:r w:rsidRPr="00EF3099">
        <w:rPr>
          <w:rFonts w:ascii="Times New Roman" w:eastAsia="Times New Roman" w:hAnsi="Times New Roman" w:cs="Times New Roman"/>
          <w:color w:val="000000"/>
          <w:sz w:val="24"/>
          <w:szCs w:val="24"/>
        </w:rPr>
        <w:t>содержания предмет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28"/>
          <w:sz w:val="24"/>
          <w:szCs w:val="24"/>
        </w:rPr>
        <w:t xml:space="preserve"> </w:t>
      </w:r>
      <w:r w:rsidRPr="00EF3099">
        <w:rPr>
          <w:rFonts w:ascii="Times New Roman" w:eastAsia="Times New Roman" w:hAnsi="Times New Roman" w:cs="Times New Roman"/>
          <w:color w:val="000000"/>
          <w:sz w:val="24"/>
          <w:szCs w:val="24"/>
        </w:rPr>
        <w:t>областей,</w:t>
      </w:r>
      <w:r w:rsidRPr="00EF3099">
        <w:rPr>
          <w:rFonts w:ascii="Times New Roman" w:eastAsia="Times New Roman" w:hAnsi="Times New Roman" w:cs="Times New Roman"/>
          <w:color w:val="000000"/>
          <w:spacing w:val="27"/>
          <w:sz w:val="24"/>
          <w:szCs w:val="24"/>
        </w:rPr>
        <w:t xml:space="preserve"> </w:t>
      </w:r>
      <w:r w:rsidRPr="00EF3099">
        <w:rPr>
          <w:rFonts w:ascii="Times New Roman" w:eastAsia="Times New Roman" w:hAnsi="Times New Roman" w:cs="Times New Roman"/>
          <w:color w:val="000000"/>
          <w:sz w:val="24"/>
          <w:szCs w:val="24"/>
        </w:rPr>
        <w:t>вкл</w:t>
      </w:r>
      <w:r w:rsidRPr="00EF3099">
        <w:rPr>
          <w:rFonts w:ascii="Times New Roman" w:eastAsia="Times New Roman" w:hAnsi="Times New Roman" w:cs="Times New Roman"/>
          <w:color w:val="000000"/>
          <w:spacing w:val="1"/>
          <w:sz w:val="24"/>
          <w:szCs w:val="24"/>
        </w:rPr>
        <w:t>ю</w:t>
      </w:r>
      <w:r w:rsidRPr="00EF3099">
        <w:rPr>
          <w:rFonts w:ascii="Times New Roman" w:eastAsia="Times New Roman" w:hAnsi="Times New Roman" w:cs="Times New Roman"/>
          <w:color w:val="000000"/>
          <w:sz w:val="24"/>
          <w:szCs w:val="24"/>
        </w:rPr>
        <w:t>чающ</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30"/>
          <w:sz w:val="24"/>
          <w:szCs w:val="24"/>
        </w:rPr>
        <w:t xml:space="preserve"> </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1"/>
          <w:sz w:val="24"/>
          <w:szCs w:val="24"/>
        </w:rPr>
        <w:t>тн</w:t>
      </w:r>
      <w:r w:rsidRPr="00EF3099">
        <w:rPr>
          <w:rFonts w:ascii="Times New Roman" w:eastAsia="Times New Roman" w:hAnsi="Times New Roman" w:cs="Times New Roman"/>
          <w:color w:val="000000"/>
          <w:sz w:val="24"/>
          <w:szCs w:val="24"/>
        </w:rPr>
        <w:t>ые</w:t>
      </w:r>
      <w:r w:rsidRPr="00EF3099">
        <w:rPr>
          <w:rFonts w:ascii="Times New Roman" w:eastAsia="Times New Roman" w:hAnsi="Times New Roman" w:cs="Times New Roman"/>
          <w:color w:val="000000"/>
          <w:spacing w:val="29"/>
          <w:sz w:val="24"/>
          <w:szCs w:val="24"/>
        </w:rPr>
        <w:t xml:space="preserve"> </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чебные</w:t>
      </w:r>
      <w:r w:rsidRPr="00EF3099">
        <w:rPr>
          <w:rFonts w:ascii="Times New Roman" w:eastAsia="Times New Roman" w:hAnsi="Times New Roman" w:cs="Times New Roman"/>
          <w:color w:val="000000"/>
          <w:spacing w:val="27"/>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ты,</w:t>
      </w:r>
      <w:r w:rsidRPr="00EF3099">
        <w:rPr>
          <w:rFonts w:ascii="Times New Roman" w:eastAsia="Times New Roman" w:hAnsi="Times New Roman" w:cs="Times New Roman"/>
          <w:color w:val="000000"/>
          <w:spacing w:val="30"/>
          <w:sz w:val="24"/>
          <w:szCs w:val="24"/>
        </w:rPr>
        <w:t xml:space="preserve"> </w:t>
      </w:r>
      <w:r w:rsidRPr="00EF3099">
        <w:rPr>
          <w:rFonts w:ascii="Times New Roman" w:eastAsia="Times New Roman" w:hAnsi="Times New Roman" w:cs="Times New Roman"/>
          <w:color w:val="000000"/>
          <w:sz w:val="24"/>
          <w:szCs w:val="24"/>
        </w:rPr>
        <w:t>ор</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ентированы</w:t>
      </w:r>
      <w:r w:rsidRPr="00EF3099">
        <w:rPr>
          <w:rFonts w:ascii="Times New Roman" w:eastAsia="Times New Roman" w:hAnsi="Times New Roman" w:cs="Times New Roman"/>
          <w:color w:val="000000"/>
          <w:spacing w:val="28"/>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26"/>
          <w:sz w:val="24"/>
          <w:szCs w:val="24"/>
        </w:rPr>
        <w:t xml:space="preserve"> </w:t>
      </w:r>
      <w:r w:rsidRPr="00EF3099">
        <w:rPr>
          <w:rFonts w:ascii="Times New Roman" w:eastAsia="Times New Roman" w:hAnsi="Times New Roman" w:cs="Times New Roman"/>
          <w:color w:val="000000"/>
          <w:sz w:val="24"/>
          <w:szCs w:val="24"/>
        </w:rPr>
        <w:t>п</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именение</w:t>
      </w:r>
      <w:r w:rsidRPr="00EF3099">
        <w:rPr>
          <w:rFonts w:ascii="Times New Roman" w:eastAsia="Times New Roman" w:hAnsi="Times New Roman" w:cs="Times New Roman"/>
          <w:color w:val="000000"/>
          <w:spacing w:val="25"/>
          <w:sz w:val="24"/>
          <w:szCs w:val="24"/>
        </w:rPr>
        <w:t xml:space="preserve"> </w:t>
      </w:r>
      <w:r w:rsidRPr="00EF3099">
        <w:rPr>
          <w:rFonts w:ascii="Times New Roman" w:eastAsia="Times New Roman" w:hAnsi="Times New Roman" w:cs="Times New Roman"/>
          <w:color w:val="000000"/>
          <w:spacing w:val="1"/>
          <w:sz w:val="24"/>
          <w:szCs w:val="24"/>
        </w:rPr>
        <w:t>зн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28"/>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2"/>
          <w:sz w:val="24"/>
          <w:szCs w:val="24"/>
        </w:rPr>
        <w:t>н</w:t>
      </w:r>
      <w:r w:rsidRPr="00EF3099">
        <w:rPr>
          <w:rFonts w:ascii="Times New Roman" w:eastAsia="Times New Roman" w:hAnsi="Times New Roman" w:cs="Times New Roman"/>
          <w:color w:val="000000"/>
          <w:sz w:val="24"/>
          <w:szCs w:val="24"/>
        </w:rPr>
        <w:t>ий</w:t>
      </w:r>
      <w:r w:rsidRPr="00EF3099">
        <w:rPr>
          <w:rFonts w:ascii="Times New Roman" w:eastAsia="Times New Roman" w:hAnsi="Times New Roman" w:cs="Times New Roman"/>
          <w:color w:val="000000"/>
          <w:spacing w:val="27"/>
          <w:sz w:val="24"/>
          <w:szCs w:val="24"/>
        </w:rPr>
        <w:t xml:space="preserve"> </w:t>
      </w:r>
      <w:r w:rsidRPr="00EF3099">
        <w:rPr>
          <w:rFonts w:ascii="Times New Roman" w:eastAsia="Times New Roman" w:hAnsi="Times New Roman" w:cs="Times New Roman"/>
          <w:color w:val="000000"/>
          <w:sz w:val="24"/>
          <w:szCs w:val="24"/>
        </w:rPr>
        <w:t>и навыков о</w:t>
      </w:r>
      <w:r w:rsidRPr="00EF3099">
        <w:rPr>
          <w:rFonts w:ascii="Times New Roman" w:eastAsia="Times New Roman" w:hAnsi="Times New Roman" w:cs="Times New Roman"/>
          <w:color w:val="000000"/>
          <w:spacing w:val="1"/>
          <w:sz w:val="24"/>
          <w:szCs w:val="24"/>
        </w:rPr>
        <w:t>б</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чающимися в</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чебных</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си</w:t>
      </w:r>
      <w:r w:rsidRPr="00EF3099">
        <w:rPr>
          <w:rFonts w:ascii="Times New Roman" w:eastAsia="Times New Roman" w:hAnsi="Times New Roman" w:cs="Times New Roman"/>
          <w:color w:val="000000"/>
          <w:spacing w:val="2"/>
          <w:sz w:val="24"/>
          <w:szCs w:val="24"/>
        </w:rPr>
        <w:t>т</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ациях и реаль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2"/>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ж</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знен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2"/>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сл</w:t>
      </w:r>
      <w:r w:rsidRPr="00EF3099">
        <w:rPr>
          <w:rFonts w:ascii="Times New Roman" w:eastAsia="Times New Roman" w:hAnsi="Times New Roman" w:cs="Times New Roman"/>
          <w:color w:val="000000"/>
          <w:spacing w:val="2"/>
          <w:sz w:val="24"/>
          <w:szCs w:val="24"/>
        </w:rPr>
        <w:t>о</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 а</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также на</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ешное</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ие.</w:t>
      </w:r>
    </w:p>
    <w:p w:rsidR="001D258F" w:rsidRPr="00EF3099" w:rsidRDefault="00186E6B">
      <w:pPr>
        <w:widowControl w:val="0"/>
        <w:spacing w:line="240" w:lineRule="auto"/>
        <w:ind w:right="-43"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Оцен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08"/>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редметн</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108"/>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108"/>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редстав</w:t>
      </w:r>
      <w:r w:rsidRPr="00EF3099">
        <w:rPr>
          <w:rFonts w:ascii="Times New Roman" w:eastAsia="Times New Roman" w:hAnsi="Times New Roman" w:cs="Times New Roman"/>
          <w:color w:val="000000"/>
          <w:spacing w:val="1"/>
          <w:sz w:val="24"/>
          <w:szCs w:val="24"/>
        </w:rPr>
        <w:t>л</w:t>
      </w:r>
      <w:r w:rsidRPr="00EF3099">
        <w:rPr>
          <w:rFonts w:ascii="Times New Roman" w:eastAsia="Times New Roman" w:hAnsi="Times New Roman" w:cs="Times New Roman"/>
          <w:color w:val="000000"/>
          <w:sz w:val="24"/>
          <w:szCs w:val="24"/>
        </w:rPr>
        <w:t>яет</w:t>
      </w:r>
      <w:r w:rsidRPr="00EF3099">
        <w:rPr>
          <w:rFonts w:ascii="Times New Roman" w:eastAsia="Times New Roman" w:hAnsi="Times New Roman" w:cs="Times New Roman"/>
          <w:color w:val="000000"/>
          <w:spacing w:val="109"/>
          <w:sz w:val="24"/>
          <w:szCs w:val="24"/>
        </w:rPr>
        <w:t xml:space="preserve"> </w:t>
      </w:r>
      <w:r w:rsidRPr="00EF3099">
        <w:rPr>
          <w:rFonts w:ascii="Times New Roman" w:eastAsia="Times New Roman" w:hAnsi="Times New Roman" w:cs="Times New Roman"/>
          <w:color w:val="000000"/>
          <w:sz w:val="24"/>
          <w:szCs w:val="24"/>
        </w:rPr>
        <w:t>собой</w:t>
      </w:r>
      <w:r w:rsidRPr="00EF3099">
        <w:rPr>
          <w:rFonts w:ascii="Times New Roman" w:eastAsia="Times New Roman" w:hAnsi="Times New Roman" w:cs="Times New Roman"/>
          <w:color w:val="000000"/>
          <w:spacing w:val="109"/>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2"/>
          <w:sz w:val="24"/>
          <w:szCs w:val="24"/>
        </w:rPr>
        <w:t>к</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102"/>
          <w:sz w:val="24"/>
          <w:szCs w:val="24"/>
        </w:rPr>
        <w:t xml:space="preserve"> </w:t>
      </w:r>
      <w:r w:rsidRPr="00EF3099">
        <w:rPr>
          <w:rFonts w:ascii="Times New Roman" w:eastAsia="Times New Roman" w:hAnsi="Times New Roman" w:cs="Times New Roman"/>
          <w:color w:val="000000"/>
          <w:sz w:val="24"/>
          <w:szCs w:val="24"/>
        </w:rPr>
        <w:t>дост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жения</w:t>
      </w:r>
      <w:r w:rsidRPr="00EF3099">
        <w:rPr>
          <w:rFonts w:ascii="Times New Roman" w:eastAsia="Times New Roman" w:hAnsi="Times New Roman" w:cs="Times New Roman"/>
          <w:color w:val="000000"/>
          <w:spacing w:val="109"/>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чающ</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мися</w:t>
      </w:r>
      <w:r w:rsidRPr="00EF3099">
        <w:rPr>
          <w:rFonts w:ascii="Times New Roman" w:eastAsia="Times New Roman" w:hAnsi="Times New Roman" w:cs="Times New Roman"/>
          <w:color w:val="000000"/>
          <w:spacing w:val="109"/>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лан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ем</w:t>
      </w:r>
      <w:r w:rsidRPr="00EF3099">
        <w:rPr>
          <w:rFonts w:ascii="Times New Roman" w:eastAsia="Times New Roman" w:hAnsi="Times New Roman" w:cs="Times New Roman"/>
          <w:color w:val="000000"/>
          <w:sz w:val="24"/>
          <w:szCs w:val="24"/>
        </w:rPr>
        <w:t>ых 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по отдельным</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чеб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 xml:space="preserve">ым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редметам.</w:t>
      </w:r>
    </w:p>
    <w:p w:rsidR="001D258F" w:rsidRPr="00EF3099" w:rsidRDefault="00186E6B">
      <w:pPr>
        <w:widowControl w:val="0"/>
        <w:spacing w:line="240" w:lineRule="auto"/>
        <w:ind w:right="-47"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нов</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ым</w:t>
      </w:r>
      <w:r w:rsidRPr="00EF3099">
        <w:rPr>
          <w:rFonts w:ascii="Times New Roman" w:eastAsia="Times New Roman" w:hAnsi="Times New Roman" w:cs="Times New Roman"/>
          <w:color w:val="000000"/>
          <w:spacing w:val="12"/>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редметом</w:t>
      </w:r>
      <w:r w:rsidRPr="00EF3099">
        <w:rPr>
          <w:rFonts w:ascii="Times New Roman" w:eastAsia="Times New Roman" w:hAnsi="Times New Roman" w:cs="Times New Roman"/>
          <w:color w:val="000000"/>
          <w:spacing w:val="15"/>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z w:val="24"/>
          <w:szCs w:val="24"/>
        </w:rPr>
        <w:t>является</w:t>
      </w:r>
      <w:r w:rsidRPr="00EF3099">
        <w:rPr>
          <w:rFonts w:ascii="Times New Roman" w:eastAsia="Times New Roman" w:hAnsi="Times New Roman" w:cs="Times New Roman"/>
          <w:color w:val="000000"/>
          <w:spacing w:val="12"/>
          <w:sz w:val="24"/>
          <w:szCs w:val="24"/>
        </w:rPr>
        <w:t xml:space="preserve"> </w:t>
      </w:r>
      <w:r w:rsidRPr="00EF3099">
        <w:rPr>
          <w:rFonts w:ascii="Times New Roman" w:eastAsia="Times New Roman" w:hAnsi="Times New Roman" w:cs="Times New Roman"/>
          <w:color w:val="000000"/>
          <w:sz w:val="24"/>
          <w:szCs w:val="24"/>
        </w:rPr>
        <w:t>способность</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z w:val="24"/>
          <w:szCs w:val="24"/>
        </w:rPr>
        <w:t>реш</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pacing w:val="15"/>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чеб</w:t>
      </w:r>
      <w:r w:rsidRPr="00EF3099">
        <w:rPr>
          <w:rFonts w:ascii="Times New Roman" w:eastAsia="Times New Roman" w:hAnsi="Times New Roman" w:cs="Times New Roman"/>
          <w:color w:val="000000"/>
          <w:spacing w:val="1"/>
          <w:sz w:val="24"/>
          <w:szCs w:val="24"/>
        </w:rPr>
        <w:t>но</w:t>
      </w:r>
      <w:r w:rsidRPr="00EF3099">
        <w:rPr>
          <w:rFonts w:ascii="Times New Roman" w:eastAsia="Times New Roman" w:hAnsi="Times New Roman" w:cs="Times New Roman"/>
          <w:color w:val="000000"/>
          <w:sz w:val="24"/>
          <w:szCs w:val="24"/>
        </w:rPr>
        <w:t>-познав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чеб</w:t>
      </w:r>
      <w:r w:rsidRPr="00EF3099">
        <w:rPr>
          <w:rFonts w:ascii="Times New Roman" w:eastAsia="Times New Roman" w:hAnsi="Times New Roman" w:cs="Times New Roman"/>
          <w:color w:val="000000"/>
          <w:spacing w:val="1"/>
          <w:sz w:val="24"/>
          <w:szCs w:val="24"/>
        </w:rPr>
        <w:t>но</w:t>
      </w:r>
      <w:r w:rsidRPr="00EF3099">
        <w:rPr>
          <w:rFonts w:ascii="Times New Roman" w:eastAsia="Times New Roman" w:hAnsi="Times New Roman" w:cs="Times New Roman"/>
          <w:color w:val="000000"/>
          <w:sz w:val="24"/>
          <w:szCs w:val="24"/>
        </w:rPr>
        <w:t>-практ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ческих задач,</w:t>
      </w:r>
      <w:r w:rsidRPr="00EF3099">
        <w:rPr>
          <w:rFonts w:ascii="Times New Roman" w:eastAsia="Times New Roman" w:hAnsi="Times New Roman" w:cs="Times New Roman"/>
          <w:color w:val="000000"/>
          <w:spacing w:val="25"/>
          <w:sz w:val="24"/>
          <w:szCs w:val="24"/>
        </w:rPr>
        <w:t xml:space="preserve"> </w:t>
      </w:r>
      <w:r w:rsidRPr="00EF3099">
        <w:rPr>
          <w:rFonts w:ascii="Times New Roman" w:eastAsia="Times New Roman" w:hAnsi="Times New Roman" w:cs="Times New Roman"/>
          <w:color w:val="000000"/>
          <w:sz w:val="24"/>
          <w:szCs w:val="24"/>
        </w:rPr>
        <w:t>основан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27"/>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24"/>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3"/>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чаем</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29"/>
          <w:sz w:val="24"/>
          <w:szCs w:val="24"/>
        </w:rPr>
        <w:t xml:space="preserve"> </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бном</w:t>
      </w:r>
      <w:r w:rsidRPr="00EF3099">
        <w:rPr>
          <w:rFonts w:ascii="Times New Roman" w:eastAsia="Times New Roman" w:hAnsi="Times New Roman" w:cs="Times New Roman"/>
          <w:color w:val="000000"/>
          <w:spacing w:val="25"/>
          <w:sz w:val="24"/>
          <w:szCs w:val="24"/>
        </w:rPr>
        <w:t xml:space="preserve"> </w:t>
      </w:r>
      <w:r w:rsidRPr="00EF3099">
        <w:rPr>
          <w:rFonts w:ascii="Times New Roman" w:eastAsia="Times New Roman" w:hAnsi="Times New Roman" w:cs="Times New Roman"/>
          <w:color w:val="000000"/>
          <w:spacing w:val="1"/>
          <w:sz w:val="24"/>
          <w:szCs w:val="24"/>
        </w:rPr>
        <w:t>ма</w:t>
      </w:r>
      <w:r w:rsidRPr="00EF3099">
        <w:rPr>
          <w:rFonts w:ascii="Times New Roman" w:eastAsia="Times New Roman" w:hAnsi="Times New Roman" w:cs="Times New Roman"/>
          <w:color w:val="000000"/>
          <w:sz w:val="24"/>
          <w:szCs w:val="24"/>
        </w:rPr>
        <w:t>териале,</w:t>
      </w:r>
      <w:r w:rsidRPr="00EF3099">
        <w:rPr>
          <w:rFonts w:ascii="Times New Roman" w:eastAsia="Times New Roman" w:hAnsi="Times New Roman" w:cs="Times New Roman"/>
          <w:color w:val="000000"/>
          <w:spacing w:val="25"/>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25"/>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спол</w:t>
      </w:r>
      <w:r w:rsidRPr="00EF3099">
        <w:rPr>
          <w:rFonts w:ascii="Times New Roman" w:eastAsia="Times New Roman" w:hAnsi="Times New Roman" w:cs="Times New Roman"/>
          <w:color w:val="000000"/>
          <w:spacing w:val="1"/>
          <w:sz w:val="24"/>
          <w:szCs w:val="24"/>
        </w:rPr>
        <w:t>ьз</w:t>
      </w:r>
      <w:r w:rsidRPr="00EF3099">
        <w:rPr>
          <w:rFonts w:ascii="Times New Roman" w:eastAsia="Times New Roman" w:hAnsi="Times New Roman" w:cs="Times New Roman"/>
          <w:color w:val="000000"/>
          <w:sz w:val="24"/>
          <w:szCs w:val="24"/>
        </w:rPr>
        <w:t>ова</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ием</w:t>
      </w:r>
      <w:r w:rsidRPr="00EF3099">
        <w:rPr>
          <w:rFonts w:ascii="Times New Roman" w:eastAsia="Times New Roman" w:hAnsi="Times New Roman" w:cs="Times New Roman"/>
          <w:color w:val="000000"/>
          <w:spacing w:val="24"/>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особов</w:t>
      </w:r>
      <w:r w:rsidRPr="00EF3099">
        <w:rPr>
          <w:rFonts w:ascii="Times New Roman" w:eastAsia="Times New Roman" w:hAnsi="Times New Roman" w:cs="Times New Roman"/>
          <w:color w:val="000000"/>
          <w:spacing w:val="31"/>
          <w:sz w:val="24"/>
          <w:szCs w:val="24"/>
        </w:rPr>
        <w:t xml:space="preserve"> </w:t>
      </w:r>
      <w:r w:rsidRPr="00EF3099">
        <w:rPr>
          <w:rFonts w:ascii="Times New Roman" w:eastAsia="Times New Roman" w:hAnsi="Times New Roman" w:cs="Times New Roman"/>
          <w:color w:val="000000"/>
          <w:sz w:val="24"/>
          <w:szCs w:val="24"/>
        </w:rPr>
        <w:t>де</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стви</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26"/>
          <w:sz w:val="24"/>
          <w:szCs w:val="24"/>
        </w:rPr>
        <w:t xml:space="preserve"> </w:t>
      </w:r>
      <w:r w:rsidRPr="00EF3099">
        <w:rPr>
          <w:rFonts w:ascii="Times New Roman" w:eastAsia="Times New Roman" w:hAnsi="Times New Roman" w:cs="Times New Roman"/>
          <w:color w:val="000000"/>
          <w:sz w:val="24"/>
          <w:szCs w:val="24"/>
        </w:rPr>
        <w:t>релев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нт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27"/>
          <w:sz w:val="24"/>
          <w:szCs w:val="24"/>
        </w:rPr>
        <w:t xml:space="preserve"> </w:t>
      </w:r>
      <w:r w:rsidRPr="00EF3099">
        <w:rPr>
          <w:rFonts w:ascii="Times New Roman" w:eastAsia="Times New Roman" w:hAnsi="Times New Roman" w:cs="Times New Roman"/>
          <w:color w:val="000000"/>
          <w:sz w:val="24"/>
          <w:szCs w:val="24"/>
        </w:rPr>
        <w:t>содержан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 xml:space="preserve">ю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чеб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тов,</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ом</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числе</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метапредм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знав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9"/>
          <w:sz w:val="24"/>
          <w:szCs w:val="24"/>
        </w:rPr>
        <w:t xml:space="preserve"> </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2"/>
          <w:sz w:val="24"/>
          <w:szCs w:val="24"/>
        </w:rPr>
        <w:t>е</w:t>
      </w:r>
      <w:r w:rsidRPr="00EF3099">
        <w:rPr>
          <w:rFonts w:ascii="Times New Roman" w:eastAsia="Times New Roman" w:hAnsi="Times New Roman" w:cs="Times New Roman"/>
          <w:color w:val="000000"/>
          <w:spacing w:val="1"/>
          <w:sz w:val="24"/>
          <w:szCs w:val="24"/>
        </w:rPr>
        <w:t>г</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лят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вны</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1"/>
          <w:sz w:val="24"/>
          <w:szCs w:val="24"/>
        </w:rPr>
        <w:t xml:space="preserve"> к</w:t>
      </w:r>
      <w:r w:rsidRPr="00EF3099">
        <w:rPr>
          <w:rFonts w:ascii="Times New Roman" w:eastAsia="Times New Roman" w:hAnsi="Times New Roman" w:cs="Times New Roman"/>
          <w:color w:val="000000"/>
          <w:sz w:val="24"/>
          <w:szCs w:val="24"/>
        </w:rPr>
        <w:t>ом</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никатив</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действий,</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кже ком</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етент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осте</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87"/>
          <w:sz w:val="24"/>
          <w:szCs w:val="24"/>
        </w:rPr>
        <w:t xml:space="preserve"> </w:t>
      </w:r>
      <w:r w:rsidRPr="00EF3099">
        <w:rPr>
          <w:rFonts w:ascii="Times New Roman" w:eastAsia="Times New Roman" w:hAnsi="Times New Roman" w:cs="Times New Roman"/>
          <w:color w:val="000000"/>
          <w:sz w:val="24"/>
          <w:szCs w:val="24"/>
        </w:rPr>
        <w:t>релев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нт</w:t>
      </w:r>
      <w:r w:rsidRPr="00EF3099">
        <w:rPr>
          <w:rFonts w:ascii="Times New Roman" w:eastAsia="Times New Roman" w:hAnsi="Times New Roman" w:cs="Times New Roman"/>
          <w:color w:val="000000"/>
          <w:spacing w:val="2"/>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89"/>
          <w:sz w:val="24"/>
          <w:szCs w:val="24"/>
        </w:rPr>
        <w:t xml:space="preserve"> </w:t>
      </w:r>
      <w:r w:rsidRPr="00EF3099">
        <w:rPr>
          <w:rFonts w:ascii="Times New Roman" w:eastAsia="Times New Roman" w:hAnsi="Times New Roman" w:cs="Times New Roman"/>
          <w:color w:val="000000"/>
          <w:sz w:val="24"/>
          <w:szCs w:val="24"/>
        </w:rPr>
        <w:t>соответст</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ю</w:t>
      </w:r>
      <w:r w:rsidRPr="00EF3099">
        <w:rPr>
          <w:rFonts w:ascii="Times New Roman" w:eastAsia="Times New Roman" w:hAnsi="Times New Roman" w:cs="Times New Roman"/>
          <w:color w:val="000000"/>
          <w:sz w:val="24"/>
          <w:szCs w:val="24"/>
        </w:rPr>
        <w:t>щ</w:t>
      </w:r>
      <w:r w:rsidRPr="00EF3099">
        <w:rPr>
          <w:rFonts w:ascii="Times New Roman" w:eastAsia="Times New Roman" w:hAnsi="Times New Roman" w:cs="Times New Roman"/>
          <w:color w:val="000000"/>
          <w:spacing w:val="5"/>
          <w:sz w:val="24"/>
          <w:szCs w:val="24"/>
        </w:rPr>
        <w:t>и</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89"/>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аправлен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ям</w:t>
      </w:r>
      <w:r w:rsidRPr="00EF3099">
        <w:rPr>
          <w:rFonts w:ascii="Times New Roman" w:eastAsia="Times New Roman" w:hAnsi="Times New Roman" w:cs="Times New Roman"/>
          <w:color w:val="000000"/>
          <w:spacing w:val="90"/>
          <w:sz w:val="24"/>
          <w:szCs w:val="24"/>
        </w:rPr>
        <w:t xml:space="preserve"> </w:t>
      </w:r>
      <w:r w:rsidRPr="00EF3099">
        <w:rPr>
          <w:rFonts w:ascii="Times New Roman" w:eastAsia="Times New Roman" w:hAnsi="Times New Roman" w:cs="Times New Roman"/>
          <w:color w:val="000000"/>
          <w:sz w:val="24"/>
          <w:szCs w:val="24"/>
        </w:rPr>
        <w:t>ф</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нк</w:t>
      </w:r>
      <w:r w:rsidRPr="00EF3099">
        <w:rPr>
          <w:rFonts w:ascii="Times New Roman" w:eastAsia="Times New Roman" w:hAnsi="Times New Roman" w:cs="Times New Roman"/>
          <w:color w:val="000000"/>
          <w:spacing w:val="1"/>
          <w:sz w:val="24"/>
          <w:szCs w:val="24"/>
        </w:rPr>
        <w:t>ци</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93"/>
          <w:sz w:val="24"/>
          <w:szCs w:val="24"/>
        </w:rPr>
        <w:t xml:space="preserve"> </w:t>
      </w:r>
      <w:r w:rsidRPr="00EF3099">
        <w:rPr>
          <w:rFonts w:ascii="Times New Roman" w:eastAsia="Times New Roman" w:hAnsi="Times New Roman" w:cs="Times New Roman"/>
          <w:color w:val="000000"/>
          <w:sz w:val="24"/>
          <w:szCs w:val="24"/>
        </w:rPr>
        <w:t>гра</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ност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90"/>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91"/>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етом</w:t>
      </w:r>
      <w:r w:rsidRPr="00EF3099">
        <w:rPr>
          <w:rFonts w:ascii="Times New Roman" w:eastAsia="Times New Roman" w:hAnsi="Times New Roman" w:cs="Times New Roman"/>
          <w:color w:val="000000"/>
          <w:spacing w:val="90"/>
          <w:sz w:val="24"/>
          <w:szCs w:val="24"/>
        </w:rPr>
        <w:t xml:space="preserve"> </w:t>
      </w:r>
      <w:r w:rsidRPr="00EF3099">
        <w:rPr>
          <w:rFonts w:ascii="Times New Roman" w:eastAsia="Times New Roman" w:hAnsi="Times New Roman" w:cs="Times New Roman"/>
          <w:color w:val="000000"/>
          <w:sz w:val="24"/>
          <w:szCs w:val="24"/>
        </w:rPr>
        <w:t>осо</w:t>
      </w:r>
      <w:r w:rsidRPr="00EF3099">
        <w:rPr>
          <w:rFonts w:ascii="Times New Roman" w:eastAsia="Times New Roman" w:hAnsi="Times New Roman" w:cs="Times New Roman"/>
          <w:color w:val="000000"/>
          <w:spacing w:val="1"/>
          <w:sz w:val="24"/>
          <w:szCs w:val="24"/>
        </w:rPr>
        <w:t>б</w:t>
      </w:r>
      <w:r w:rsidRPr="00EF3099">
        <w:rPr>
          <w:rFonts w:ascii="Times New Roman" w:eastAsia="Times New Roman" w:hAnsi="Times New Roman" w:cs="Times New Roman"/>
          <w:color w:val="000000"/>
          <w:sz w:val="24"/>
          <w:szCs w:val="24"/>
        </w:rPr>
        <w:t>ых образователь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п</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требностей</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pacing w:val="-1"/>
          <w:sz w:val="24"/>
          <w:szCs w:val="24"/>
        </w:rPr>
        <w:t>ча</w:t>
      </w:r>
      <w:r w:rsidRPr="00EF3099">
        <w:rPr>
          <w:rFonts w:ascii="Times New Roman" w:eastAsia="Times New Roman" w:hAnsi="Times New Roman" w:cs="Times New Roman"/>
          <w:color w:val="000000"/>
          <w:sz w:val="24"/>
          <w:szCs w:val="24"/>
        </w:rPr>
        <w:t>ющи</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ся с</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ЗПР.</w:t>
      </w:r>
    </w:p>
    <w:p w:rsidR="001D258F" w:rsidRPr="00EF3099" w:rsidRDefault="00186E6B" w:rsidP="009D2957">
      <w:pPr>
        <w:widowControl w:val="0"/>
        <w:tabs>
          <w:tab w:val="left" w:pos="1257"/>
          <w:tab w:val="left" w:pos="2072"/>
          <w:tab w:val="left" w:pos="3324"/>
          <w:tab w:val="left" w:pos="4547"/>
          <w:tab w:val="left" w:pos="5946"/>
          <w:tab w:val="left" w:pos="7005"/>
          <w:tab w:val="left" w:pos="7792"/>
          <w:tab w:val="left" w:pos="8108"/>
          <w:tab w:val="left" w:pos="9305"/>
        </w:tabs>
        <w:spacing w:line="240" w:lineRule="auto"/>
        <w:ind w:right="-38"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Для</w:t>
      </w:r>
      <w:r w:rsidRPr="00EF3099">
        <w:rPr>
          <w:rFonts w:ascii="Times New Roman" w:eastAsia="Times New Roman" w:hAnsi="Times New Roman" w:cs="Times New Roman"/>
          <w:color w:val="000000"/>
          <w:sz w:val="24"/>
          <w:szCs w:val="24"/>
        </w:rPr>
        <w:tab/>
        <w:t>оценки</w:t>
      </w:r>
      <w:r w:rsidRPr="00EF3099">
        <w:rPr>
          <w:rFonts w:ascii="Times New Roman" w:eastAsia="Times New Roman" w:hAnsi="Times New Roman" w:cs="Times New Roman"/>
          <w:color w:val="000000"/>
          <w:sz w:val="24"/>
          <w:szCs w:val="24"/>
        </w:rPr>
        <w:tab/>
        <w:t>предмет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2"/>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z w:val="24"/>
          <w:szCs w:val="24"/>
        </w:rPr>
        <w:tab/>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z w:val="24"/>
          <w:szCs w:val="24"/>
        </w:rPr>
        <w:tab/>
        <w:t>ис</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оль</w:t>
      </w:r>
      <w:r w:rsidRPr="00EF3099">
        <w:rPr>
          <w:rFonts w:ascii="Times New Roman" w:eastAsia="Times New Roman" w:hAnsi="Times New Roman" w:cs="Times New Roman"/>
          <w:color w:val="000000"/>
          <w:spacing w:val="3"/>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ются</w:t>
      </w:r>
      <w:r w:rsidRPr="00EF3099">
        <w:rPr>
          <w:rFonts w:ascii="Times New Roman" w:eastAsia="Times New Roman" w:hAnsi="Times New Roman" w:cs="Times New Roman"/>
          <w:color w:val="000000"/>
          <w:sz w:val="24"/>
          <w:szCs w:val="24"/>
        </w:rPr>
        <w:tab/>
        <w:t>кр</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терии:</w:t>
      </w:r>
      <w:r w:rsidRPr="00EF3099">
        <w:rPr>
          <w:rFonts w:ascii="Times New Roman" w:eastAsia="Times New Roman" w:hAnsi="Times New Roman" w:cs="Times New Roman"/>
          <w:color w:val="000000"/>
          <w:sz w:val="24"/>
          <w:szCs w:val="24"/>
        </w:rPr>
        <w:tab/>
        <w:t>з</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ание</w:t>
      </w:r>
      <w:r w:rsidRPr="00EF3099">
        <w:rPr>
          <w:rFonts w:ascii="Times New Roman" w:eastAsia="Times New Roman" w:hAnsi="Times New Roman" w:cs="Times New Roman"/>
          <w:color w:val="000000"/>
          <w:sz w:val="24"/>
          <w:szCs w:val="24"/>
        </w:rPr>
        <w:tab/>
        <w:t>и</w:t>
      </w:r>
      <w:r w:rsidRPr="00EF3099">
        <w:rPr>
          <w:rFonts w:ascii="Times New Roman" w:eastAsia="Times New Roman" w:hAnsi="Times New Roman" w:cs="Times New Roman"/>
          <w:color w:val="000000"/>
          <w:sz w:val="24"/>
          <w:szCs w:val="24"/>
        </w:rPr>
        <w:tab/>
        <w:t>пони</w:t>
      </w:r>
      <w:r w:rsidRPr="00EF3099">
        <w:rPr>
          <w:rFonts w:ascii="Times New Roman" w:eastAsia="Times New Roman" w:hAnsi="Times New Roman" w:cs="Times New Roman"/>
          <w:color w:val="000000"/>
          <w:spacing w:val="-1"/>
          <w:sz w:val="24"/>
          <w:szCs w:val="24"/>
        </w:rPr>
        <w:t>ма</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z w:val="24"/>
          <w:szCs w:val="24"/>
        </w:rPr>
        <w:tab/>
        <w:t>п</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именен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 xml:space="preserve">е, </w:t>
      </w:r>
      <w:r w:rsidRPr="00EF3099">
        <w:rPr>
          <w:rFonts w:ascii="Times New Roman" w:eastAsia="Times New Roman" w:hAnsi="Times New Roman" w:cs="Times New Roman"/>
          <w:color w:val="000000"/>
          <w:spacing w:val="2"/>
          <w:sz w:val="24"/>
          <w:szCs w:val="24"/>
        </w:rPr>
        <w:t>ф</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нк</w:t>
      </w:r>
      <w:r w:rsidRPr="00EF3099">
        <w:rPr>
          <w:rFonts w:ascii="Times New Roman" w:eastAsia="Times New Roman" w:hAnsi="Times New Roman" w:cs="Times New Roman"/>
          <w:color w:val="000000"/>
          <w:spacing w:val="1"/>
          <w:sz w:val="24"/>
          <w:szCs w:val="24"/>
        </w:rPr>
        <w:t>ци</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ость.</w:t>
      </w:r>
    </w:p>
    <w:p w:rsidR="001D258F" w:rsidRPr="00EF3099" w:rsidRDefault="00186E6B" w:rsidP="009D2957">
      <w:pPr>
        <w:widowControl w:val="0"/>
        <w:spacing w:line="240" w:lineRule="auto"/>
        <w:ind w:right="-47"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Обобщен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ый</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ритерий</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pacing w:val="-1"/>
          <w:sz w:val="24"/>
          <w:szCs w:val="24"/>
        </w:rPr>
        <w:t>"</w:t>
      </w:r>
      <w:r w:rsidRPr="00EF3099">
        <w:rPr>
          <w:rFonts w:ascii="Times New Roman" w:eastAsia="Times New Roman" w:hAnsi="Times New Roman" w:cs="Times New Roman"/>
          <w:color w:val="000000"/>
          <w:sz w:val="24"/>
          <w:szCs w:val="24"/>
        </w:rPr>
        <w:t>з</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5"/>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1"/>
          <w:sz w:val="24"/>
          <w:szCs w:val="24"/>
        </w:rPr>
        <w:t xml:space="preserve"> </w:t>
      </w:r>
      <w:r w:rsidRPr="00EF3099">
        <w:rPr>
          <w:rFonts w:ascii="Times New Roman" w:eastAsia="Times New Roman" w:hAnsi="Times New Roman" w:cs="Times New Roman"/>
          <w:color w:val="000000"/>
          <w:spacing w:val="5"/>
          <w:sz w:val="24"/>
          <w:szCs w:val="24"/>
        </w:rPr>
        <w:t>в</w:t>
      </w:r>
      <w:r w:rsidRPr="00EF3099">
        <w:rPr>
          <w:rFonts w:ascii="Times New Roman" w:eastAsia="Times New Roman" w:hAnsi="Times New Roman" w:cs="Times New Roman"/>
          <w:color w:val="000000"/>
          <w:sz w:val="24"/>
          <w:szCs w:val="24"/>
        </w:rPr>
        <w:t>кл</w:t>
      </w:r>
      <w:r w:rsidRPr="00EF3099">
        <w:rPr>
          <w:rFonts w:ascii="Times New Roman" w:eastAsia="Times New Roman" w:hAnsi="Times New Roman" w:cs="Times New Roman"/>
          <w:color w:val="000000"/>
          <w:spacing w:val="1"/>
          <w:sz w:val="24"/>
          <w:szCs w:val="24"/>
        </w:rPr>
        <w:t>ю</w:t>
      </w:r>
      <w:r w:rsidRPr="00EF3099">
        <w:rPr>
          <w:rFonts w:ascii="Times New Roman" w:eastAsia="Times New Roman" w:hAnsi="Times New Roman" w:cs="Times New Roman"/>
          <w:color w:val="000000"/>
          <w:sz w:val="24"/>
          <w:szCs w:val="24"/>
        </w:rPr>
        <w:t>ча</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нан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ни</w:t>
      </w:r>
      <w:r w:rsidRPr="00EF3099">
        <w:rPr>
          <w:rFonts w:ascii="Times New Roman" w:eastAsia="Times New Roman" w:hAnsi="Times New Roman" w:cs="Times New Roman"/>
          <w:color w:val="000000"/>
          <w:sz w:val="24"/>
          <w:szCs w:val="24"/>
        </w:rPr>
        <w:t>мание</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z w:val="24"/>
          <w:szCs w:val="24"/>
        </w:rPr>
        <w:t>роли</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3"/>
          <w:sz w:val="24"/>
          <w:szCs w:val="24"/>
        </w:rPr>
        <w:t>з</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аемой</w:t>
      </w:r>
      <w:r w:rsidRPr="00EF3099">
        <w:rPr>
          <w:rFonts w:ascii="Times New Roman" w:eastAsia="Times New Roman" w:hAnsi="Times New Roman" w:cs="Times New Roman"/>
          <w:color w:val="000000"/>
          <w:spacing w:val="21"/>
          <w:sz w:val="24"/>
          <w:szCs w:val="24"/>
        </w:rPr>
        <w:t xml:space="preserve"> </w:t>
      </w:r>
      <w:r w:rsidRPr="00EF3099">
        <w:rPr>
          <w:rFonts w:ascii="Times New Roman" w:eastAsia="Times New Roman" w:hAnsi="Times New Roman" w:cs="Times New Roman"/>
          <w:color w:val="000000"/>
          <w:sz w:val="24"/>
          <w:szCs w:val="24"/>
        </w:rPr>
        <w:t>области</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pacing w:val="1"/>
          <w:sz w:val="24"/>
          <w:szCs w:val="24"/>
        </w:rPr>
        <w:t>зн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ия</w:t>
      </w:r>
      <w:r w:rsidRPr="00EF3099">
        <w:rPr>
          <w:rFonts w:ascii="Times New Roman" w:eastAsia="Times New Roman" w:hAnsi="Times New Roman" w:cs="Times New Roman"/>
          <w:color w:val="000000"/>
          <w:spacing w:val="14"/>
          <w:sz w:val="24"/>
          <w:szCs w:val="24"/>
        </w:rPr>
        <w:t xml:space="preserve"> </w:t>
      </w:r>
      <w:r w:rsidRPr="00EF3099">
        <w:rPr>
          <w:rFonts w:ascii="Times New Roman" w:eastAsia="Times New Roman" w:hAnsi="Times New Roman" w:cs="Times New Roman"/>
          <w:color w:val="000000"/>
          <w:sz w:val="24"/>
          <w:szCs w:val="24"/>
        </w:rPr>
        <w:t>и (ил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67"/>
          <w:sz w:val="24"/>
          <w:szCs w:val="24"/>
        </w:rPr>
        <w:t xml:space="preserve"> </w:t>
      </w:r>
      <w:r w:rsidRPr="00EF3099">
        <w:rPr>
          <w:rFonts w:ascii="Times New Roman" w:eastAsia="Times New Roman" w:hAnsi="Times New Roman" w:cs="Times New Roman"/>
          <w:color w:val="000000"/>
          <w:sz w:val="24"/>
          <w:szCs w:val="24"/>
        </w:rPr>
        <w:t>вида</w:t>
      </w:r>
      <w:r w:rsidRPr="00EF3099">
        <w:rPr>
          <w:rFonts w:ascii="Times New Roman" w:eastAsia="Times New Roman" w:hAnsi="Times New Roman" w:cs="Times New Roman"/>
          <w:color w:val="000000"/>
          <w:spacing w:val="67"/>
          <w:sz w:val="24"/>
          <w:szCs w:val="24"/>
        </w:rPr>
        <w:t xml:space="preserve"> </w:t>
      </w:r>
      <w:r w:rsidRPr="00EF3099">
        <w:rPr>
          <w:rFonts w:ascii="Times New Roman" w:eastAsia="Times New Roman" w:hAnsi="Times New Roman" w:cs="Times New Roman"/>
          <w:color w:val="000000"/>
          <w:sz w:val="24"/>
          <w:szCs w:val="24"/>
        </w:rPr>
        <w:t>деятел</w:t>
      </w:r>
      <w:r w:rsidRPr="00EF3099">
        <w:rPr>
          <w:rFonts w:ascii="Times New Roman" w:eastAsia="Times New Roman" w:hAnsi="Times New Roman" w:cs="Times New Roman"/>
          <w:color w:val="000000"/>
          <w:spacing w:val="1"/>
          <w:sz w:val="24"/>
          <w:szCs w:val="24"/>
        </w:rPr>
        <w:t>ьн</w:t>
      </w:r>
      <w:r w:rsidRPr="00EF3099">
        <w:rPr>
          <w:rFonts w:ascii="Times New Roman" w:eastAsia="Times New Roman" w:hAnsi="Times New Roman" w:cs="Times New Roman"/>
          <w:color w:val="000000"/>
          <w:sz w:val="24"/>
          <w:szCs w:val="24"/>
        </w:rPr>
        <w:t>ости</w:t>
      </w:r>
      <w:r w:rsidRPr="00EF3099">
        <w:rPr>
          <w:rFonts w:ascii="Times New Roman" w:eastAsia="Times New Roman" w:hAnsi="Times New Roman" w:cs="Times New Roman"/>
          <w:color w:val="000000"/>
          <w:spacing w:val="68"/>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68"/>
          <w:sz w:val="24"/>
          <w:szCs w:val="24"/>
        </w:rPr>
        <w:t xml:space="preserve"> </w:t>
      </w:r>
      <w:r w:rsidRPr="00EF3099">
        <w:rPr>
          <w:rFonts w:ascii="Times New Roman" w:eastAsia="Times New Roman" w:hAnsi="Times New Roman" w:cs="Times New Roman"/>
          <w:color w:val="000000"/>
          <w:sz w:val="24"/>
          <w:szCs w:val="24"/>
        </w:rPr>
        <w:t>разл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чных</w:t>
      </w:r>
      <w:r w:rsidRPr="00EF3099">
        <w:rPr>
          <w:rFonts w:ascii="Times New Roman" w:eastAsia="Times New Roman" w:hAnsi="Times New Roman" w:cs="Times New Roman"/>
          <w:color w:val="000000"/>
          <w:spacing w:val="70"/>
          <w:sz w:val="24"/>
          <w:szCs w:val="24"/>
        </w:rPr>
        <w:t xml:space="preserve"> </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нт</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кста</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68"/>
          <w:sz w:val="24"/>
          <w:szCs w:val="24"/>
        </w:rPr>
        <w:t xml:space="preserve"> </w:t>
      </w:r>
      <w:r w:rsidRPr="00EF3099">
        <w:rPr>
          <w:rFonts w:ascii="Times New Roman" w:eastAsia="Times New Roman" w:hAnsi="Times New Roman" w:cs="Times New Roman"/>
          <w:color w:val="000000"/>
          <w:sz w:val="24"/>
          <w:szCs w:val="24"/>
        </w:rPr>
        <w:t>знан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67"/>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69"/>
          <w:sz w:val="24"/>
          <w:szCs w:val="24"/>
        </w:rPr>
        <w:t xml:space="preserve"> </w:t>
      </w:r>
      <w:r w:rsidRPr="00EF3099">
        <w:rPr>
          <w:rFonts w:ascii="Times New Roman" w:eastAsia="Times New Roman" w:hAnsi="Times New Roman" w:cs="Times New Roman"/>
          <w:color w:val="000000"/>
          <w:sz w:val="24"/>
          <w:szCs w:val="24"/>
        </w:rPr>
        <w:t>пон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67"/>
          <w:sz w:val="24"/>
          <w:szCs w:val="24"/>
        </w:rPr>
        <w:t xml:space="preserve"> </w:t>
      </w:r>
      <w:r w:rsidRPr="00EF3099">
        <w:rPr>
          <w:rFonts w:ascii="Times New Roman" w:eastAsia="Times New Roman" w:hAnsi="Times New Roman" w:cs="Times New Roman"/>
          <w:color w:val="000000"/>
          <w:sz w:val="24"/>
          <w:szCs w:val="24"/>
        </w:rPr>
        <w:t>терм</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нолог</w:t>
      </w:r>
      <w:r w:rsidRPr="00EF3099">
        <w:rPr>
          <w:rFonts w:ascii="Times New Roman" w:eastAsia="Times New Roman" w:hAnsi="Times New Roman" w:cs="Times New Roman"/>
          <w:color w:val="000000"/>
          <w:spacing w:val="1"/>
          <w:sz w:val="24"/>
          <w:szCs w:val="24"/>
        </w:rPr>
        <w:t>ии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77"/>
          <w:sz w:val="24"/>
          <w:szCs w:val="24"/>
        </w:rPr>
        <w:t xml:space="preserve"> </w:t>
      </w:r>
      <w:r w:rsidRPr="00EF3099">
        <w:rPr>
          <w:rFonts w:ascii="Times New Roman" w:eastAsia="Times New Roman" w:hAnsi="Times New Roman" w:cs="Times New Roman"/>
          <w:color w:val="000000"/>
          <w:sz w:val="24"/>
          <w:szCs w:val="24"/>
        </w:rPr>
        <w:t>по</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ятий</w:t>
      </w:r>
      <w:r w:rsidRPr="00EF3099">
        <w:rPr>
          <w:rFonts w:ascii="Times New Roman" w:eastAsia="Times New Roman" w:hAnsi="Times New Roman" w:cs="Times New Roman"/>
          <w:color w:val="000000"/>
          <w:spacing w:val="67"/>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69"/>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й,</w:t>
      </w:r>
      <w:r w:rsidRPr="00EF3099">
        <w:rPr>
          <w:rFonts w:ascii="Times New Roman" w:eastAsia="Times New Roman" w:hAnsi="Times New Roman" w:cs="Times New Roman"/>
          <w:color w:val="000000"/>
          <w:spacing w:val="67"/>
          <w:sz w:val="24"/>
          <w:szCs w:val="24"/>
        </w:rPr>
        <w:t xml:space="preserve"> </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pacing w:val="67"/>
          <w:sz w:val="24"/>
          <w:szCs w:val="24"/>
        </w:rPr>
        <w:t xml:space="preserve"> </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акже</w:t>
      </w:r>
      <w:r w:rsidRPr="00EF3099">
        <w:rPr>
          <w:rFonts w:ascii="Times New Roman" w:eastAsia="Times New Roman" w:hAnsi="Times New Roman" w:cs="Times New Roman"/>
          <w:color w:val="000000"/>
          <w:sz w:val="24"/>
          <w:szCs w:val="24"/>
        </w:rPr>
        <w:t xml:space="preserve"> про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рных</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з</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аний и</w:t>
      </w:r>
      <w:r w:rsidRPr="00EF3099">
        <w:rPr>
          <w:rFonts w:ascii="Times New Roman" w:eastAsia="Times New Roman" w:hAnsi="Times New Roman" w:cs="Times New Roman"/>
          <w:color w:val="000000"/>
          <w:spacing w:val="-1"/>
          <w:sz w:val="24"/>
          <w:szCs w:val="24"/>
        </w:rPr>
        <w:t>л</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алгоритмов.</w:t>
      </w:r>
    </w:p>
    <w:p w:rsidR="001D258F" w:rsidRPr="00EF3099" w:rsidRDefault="00186E6B" w:rsidP="009D2957">
      <w:pPr>
        <w:widowControl w:val="0"/>
        <w:spacing w:line="240" w:lineRule="auto"/>
        <w:ind w:left="720" w:right="-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Обобщен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ый к</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итерий</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пр</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менен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включ</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ет:</w:t>
      </w:r>
    </w:p>
    <w:p w:rsidR="001D258F" w:rsidRPr="00EF3099" w:rsidRDefault="00186E6B" w:rsidP="009D2957">
      <w:pPr>
        <w:widowControl w:val="0"/>
        <w:spacing w:line="240" w:lineRule="auto"/>
        <w:ind w:right="-19"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ис</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зован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чае</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ого</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материала</w:t>
      </w:r>
      <w:r w:rsidRPr="00EF3099">
        <w:rPr>
          <w:rFonts w:ascii="Times New Roman" w:eastAsia="Times New Roman" w:hAnsi="Times New Roman" w:cs="Times New Roman"/>
          <w:color w:val="000000"/>
          <w:spacing w:val="33"/>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ри</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шен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37"/>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чеб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36"/>
          <w:sz w:val="24"/>
          <w:szCs w:val="24"/>
        </w:rPr>
        <w:t xml:space="preserve"> </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адач,</w:t>
      </w:r>
      <w:r w:rsidRPr="00EF3099">
        <w:rPr>
          <w:rFonts w:ascii="Times New Roman" w:eastAsia="Times New Roman" w:hAnsi="Times New Roman" w:cs="Times New Roman"/>
          <w:color w:val="000000"/>
          <w:spacing w:val="33"/>
          <w:sz w:val="24"/>
          <w:szCs w:val="24"/>
        </w:rPr>
        <w:t xml:space="preserve"> </w:t>
      </w:r>
      <w:r w:rsidRPr="00EF3099">
        <w:rPr>
          <w:rFonts w:ascii="Times New Roman" w:eastAsia="Times New Roman" w:hAnsi="Times New Roman" w:cs="Times New Roman"/>
          <w:color w:val="000000"/>
          <w:sz w:val="24"/>
          <w:szCs w:val="24"/>
        </w:rPr>
        <w:t>разл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чающи</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ся</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сложностью</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редметного сод</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ржан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32"/>
          <w:sz w:val="24"/>
          <w:szCs w:val="24"/>
        </w:rPr>
        <w:t xml:space="preserve"> </w:t>
      </w:r>
      <w:r w:rsidRPr="00EF3099">
        <w:rPr>
          <w:rFonts w:ascii="Times New Roman" w:eastAsia="Times New Roman" w:hAnsi="Times New Roman" w:cs="Times New Roman"/>
          <w:color w:val="000000"/>
          <w:sz w:val="24"/>
          <w:szCs w:val="24"/>
        </w:rPr>
        <w:t>со</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етан</w:t>
      </w:r>
      <w:r w:rsidRPr="00EF3099">
        <w:rPr>
          <w:rFonts w:ascii="Times New Roman" w:eastAsia="Times New Roman" w:hAnsi="Times New Roman" w:cs="Times New Roman"/>
          <w:color w:val="000000"/>
          <w:spacing w:val="1"/>
          <w:sz w:val="24"/>
          <w:szCs w:val="24"/>
        </w:rPr>
        <w:t>ие</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33"/>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версаль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34"/>
          <w:sz w:val="24"/>
          <w:szCs w:val="24"/>
        </w:rPr>
        <w:t xml:space="preserve"> </w:t>
      </w:r>
      <w:r w:rsidRPr="00EF3099">
        <w:rPr>
          <w:rFonts w:ascii="Times New Roman" w:eastAsia="Times New Roman" w:hAnsi="Times New Roman" w:cs="Times New Roman"/>
          <w:color w:val="000000"/>
          <w:sz w:val="24"/>
          <w:szCs w:val="24"/>
        </w:rPr>
        <w:t>п</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зн</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34"/>
          <w:sz w:val="24"/>
          <w:szCs w:val="24"/>
        </w:rPr>
        <w:t xml:space="preserve"> </w:t>
      </w:r>
      <w:r w:rsidRPr="00EF3099">
        <w:rPr>
          <w:rFonts w:ascii="Times New Roman" w:eastAsia="Times New Roman" w:hAnsi="Times New Roman" w:cs="Times New Roman"/>
          <w:color w:val="000000"/>
          <w:sz w:val="24"/>
          <w:szCs w:val="24"/>
        </w:rPr>
        <w:t>действий</w:t>
      </w:r>
      <w:r w:rsidRPr="00EF3099">
        <w:rPr>
          <w:rFonts w:ascii="Times New Roman" w:eastAsia="Times New Roman" w:hAnsi="Times New Roman" w:cs="Times New Roman"/>
          <w:color w:val="000000"/>
          <w:spacing w:val="31"/>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31"/>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ераци</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32"/>
          <w:sz w:val="24"/>
          <w:szCs w:val="24"/>
        </w:rPr>
        <w:t xml:space="preserve"> </w:t>
      </w:r>
      <w:r w:rsidRPr="00EF3099">
        <w:rPr>
          <w:rFonts w:ascii="Times New Roman" w:eastAsia="Times New Roman" w:hAnsi="Times New Roman" w:cs="Times New Roman"/>
          <w:color w:val="000000"/>
          <w:sz w:val="24"/>
          <w:szCs w:val="24"/>
        </w:rPr>
        <w:t>степенью</w:t>
      </w:r>
      <w:r w:rsidRPr="00EF3099">
        <w:rPr>
          <w:rFonts w:ascii="Times New Roman" w:eastAsia="Times New Roman" w:hAnsi="Times New Roman" w:cs="Times New Roman"/>
          <w:color w:val="000000"/>
          <w:spacing w:val="39"/>
          <w:sz w:val="24"/>
          <w:szCs w:val="24"/>
        </w:rPr>
        <w:t xml:space="preserve"> </w:t>
      </w:r>
      <w:r w:rsidRPr="00EF3099">
        <w:rPr>
          <w:rFonts w:ascii="Times New Roman" w:eastAsia="Times New Roman" w:hAnsi="Times New Roman" w:cs="Times New Roman"/>
          <w:color w:val="000000"/>
          <w:sz w:val="24"/>
          <w:szCs w:val="24"/>
        </w:rPr>
        <w:t>проработан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ости</w:t>
      </w:r>
      <w:r w:rsidRPr="00EF3099">
        <w:rPr>
          <w:rFonts w:ascii="Times New Roman" w:eastAsia="Times New Roman" w:hAnsi="Times New Roman" w:cs="Times New Roman"/>
          <w:color w:val="000000"/>
          <w:spacing w:val="33"/>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32"/>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чеб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ом про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ес</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е;</w:t>
      </w:r>
    </w:p>
    <w:p w:rsidR="001D258F" w:rsidRPr="00EF3099" w:rsidRDefault="00186E6B" w:rsidP="009D2957">
      <w:pPr>
        <w:widowControl w:val="0"/>
        <w:spacing w:line="240" w:lineRule="auto"/>
        <w:ind w:right="-49"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ис</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зован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спе</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ифиче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37"/>
          <w:sz w:val="24"/>
          <w:szCs w:val="24"/>
        </w:rPr>
        <w:t xml:space="preserve"> </w:t>
      </w:r>
      <w:r w:rsidRPr="00EF3099">
        <w:rPr>
          <w:rFonts w:ascii="Times New Roman" w:eastAsia="Times New Roman" w:hAnsi="Times New Roman" w:cs="Times New Roman"/>
          <w:color w:val="000000"/>
          <w:sz w:val="24"/>
          <w:szCs w:val="24"/>
        </w:rPr>
        <w:t>для</w:t>
      </w:r>
      <w:r w:rsidRPr="00EF3099">
        <w:rPr>
          <w:rFonts w:ascii="Times New Roman" w:eastAsia="Times New Roman" w:hAnsi="Times New Roman" w:cs="Times New Roman"/>
          <w:color w:val="000000"/>
          <w:spacing w:val="3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та</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особов</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де</w:t>
      </w:r>
      <w:r w:rsidRPr="00EF3099">
        <w:rPr>
          <w:rFonts w:ascii="Times New Roman" w:eastAsia="Times New Roman" w:hAnsi="Times New Roman" w:cs="Times New Roman"/>
          <w:color w:val="000000"/>
          <w:spacing w:val="5"/>
          <w:sz w:val="24"/>
          <w:szCs w:val="24"/>
        </w:rPr>
        <w:t>й</w:t>
      </w:r>
      <w:r w:rsidRPr="00EF3099">
        <w:rPr>
          <w:rFonts w:ascii="Times New Roman" w:eastAsia="Times New Roman" w:hAnsi="Times New Roman" w:cs="Times New Roman"/>
          <w:color w:val="000000"/>
          <w:sz w:val="24"/>
          <w:szCs w:val="24"/>
        </w:rPr>
        <w:t>ств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й</w:t>
      </w:r>
      <w:r w:rsidRPr="00EF3099">
        <w:rPr>
          <w:rFonts w:ascii="Times New Roman" w:eastAsia="Times New Roman" w:hAnsi="Times New Roman" w:cs="Times New Roman"/>
          <w:color w:val="000000"/>
          <w:spacing w:val="36"/>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37"/>
          <w:sz w:val="24"/>
          <w:szCs w:val="24"/>
        </w:rPr>
        <w:t xml:space="preserve"> </w:t>
      </w:r>
      <w:r w:rsidRPr="00EF3099">
        <w:rPr>
          <w:rFonts w:ascii="Times New Roman" w:eastAsia="Times New Roman" w:hAnsi="Times New Roman" w:cs="Times New Roman"/>
          <w:color w:val="000000"/>
          <w:sz w:val="24"/>
          <w:szCs w:val="24"/>
        </w:rPr>
        <w:t>видов</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деятел</w:t>
      </w:r>
      <w:r w:rsidRPr="00EF3099">
        <w:rPr>
          <w:rFonts w:ascii="Times New Roman" w:eastAsia="Times New Roman" w:hAnsi="Times New Roman" w:cs="Times New Roman"/>
          <w:color w:val="000000"/>
          <w:spacing w:val="1"/>
          <w:sz w:val="24"/>
          <w:szCs w:val="24"/>
        </w:rPr>
        <w:t>ьн</w:t>
      </w:r>
      <w:r w:rsidRPr="00EF3099">
        <w:rPr>
          <w:rFonts w:ascii="Times New Roman" w:eastAsia="Times New Roman" w:hAnsi="Times New Roman" w:cs="Times New Roman"/>
          <w:color w:val="000000"/>
          <w:sz w:val="24"/>
          <w:szCs w:val="24"/>
        </w:rPr>
        <w:t>ости</w:t>
      </w:r>
      <w:r w:rsidRPr="00EF3099">
        <w:rPr>
          <w:rFonts w:ascii="Times New Roman" w:eastAsia="Times New Roman" w:hAnsi="Times New Roman" w:cs="Times New Roman"/>
          <w:color w:val="000000"/>
          <w:spacing w:val="3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34"/>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л</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ению</w:t>
      </w:r>
      <w:r w:rsidRPr="00EF3099">
        <w:rPr>
          <w:rFonts w:ascii="Times New Roman" w:eastAsia="Times New Roman" w:hAnsi="Times New Roman" w:cs="Times New Roman"/>
          <w:color w:val="000000"/>
          <w:spacing w:val="43"/>
          <w:sz w:val="24"/>
          <w:szCs w:val="24"/>
        </w:rPr>
        <w:t xml:space="preserve"> </w:t>
      </w:r>
      <w:r w:rsidRPr="00EF3099">
        <w:rPr>
          <w:rFonts w:ascii="Times New Roman" w:eastAsia="Times New Roman" w:hAnsi="Times New Roman" w:cs="Times New Roman"/>
          <w:color w:val="000000"/>
          <w:sz w:val="24"/>
          <w:szCs w:val="24"/>
        </w:rPr>
        <w:t>нового з</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ия,</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его</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интер</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рет</w:t>
      </w:r>
      <w:r w:rsidRPr="00EF3099">
        <w:rPr>
          <w:rFonts w:ascii="Times New Roman" w:eastAsia="Times New Roman" w:hAnsi="Times New Roman" w:cs="Times New Roman"/>
          <w:color w:val="000000"/>
          <w:spacing w:val="-2"/>
          <w:sz w:val="24"/>
          <w:szCs w:val="24"/>
        </w:rPr>
        <w:t>а</w:t>
      </w:r>
      <w:r w:rsidRPr="00EF3099">
        <w:rPr>
          <w:rFonts w:ascii="Times New Roman" w:eastAsia="Times New Roman" w:hAnsi="Times New Roman" w:cs="Times New Roman"/>
          <w:color w:val="000000"/>
          <w:sz w:val="24"/>
          <w:szCs w:val="24"/>
        </w:rPr>
        <w:t>ц</w:t>
      </w:r>
      <w:r w:rsidRPr="00EF3099">
        <w:rPr>
          <w:rFonts w:ascii="Times New Roman" w:eastAsia="Times New Roman" w:hAnsi="Times New Roman" w:cs="Times New Roman"/>
          <w:color w:val="000000"/>
          <w:spacing w:val="1"/>
          <w:sz w:val="24"/>
          <w:szCs w:val="24"/>
        </w:rPr>
        <w:t>ии</w:t>
      </w:r>
      <w:r w:rsidRPr="00EF3099">
        <w:rPr>
          <w:rFonts w:ascii="Times New Roman" w:eastAsia="Times New Roman" w:hAnsi="Times New Roman" w:cs="Times New Roman"/>
          <w:color w:val="000000"/>
          <w:sz w:val="24"/>
          <w:szCs w:val="24"/>
        </w:rPr>
        <w:t>, п</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именен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ю и</w:t>
      </w:r>
      <w:r w:rsidRPr="00EF3099">
        <w:rPr>
          <w:rFonts w:ascii="Times New Roman" w:eastAsia="Times New Roman" w:hAnsi="Times New Roman" w:cs="Times New Roman"/>
          <w:color w:val="000000"/>
          <w:spacing w:val="1"/>
          <w:sz w:val="24"/>
          <w:szCs w:val="24"/>
        </w:rPr>
        <w:t xml:space="preserve"> п</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2"/>
          <w:sz w:val="24"/>
          <w:szCs w:val="24"/>
        </w:rPr>
        <w:t>е</w:t>
      </w:r>
      <w:r w:rsidRPr="00EF3099">
        <w:rPr>
          <w:rFonts w:ascii="Times New Roman" w:eastAsia="Times New Roman" w:hAnsi="Times New Roman" w:cs="Times New Roman"/>
          <w:color w:val="000000"/>
          <w:sz w:val="24"/>
          <w:szCs w:val="24"/>
        </w:rPr>
        <w:t>образован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 xml:space="preserve">ю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ри</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реш</w:t>
      </w:r>
      <w:r w:rsidRPr="00EF3099">
        <w:rPr>
          <w:rFonts w:ascii="Times New Roman" w:eastAsia="Times New Roman" w:hAnsi="Times New Roman" w:cs="Times New Roman"/>
          <w:color w:val="000000"/>
          <w:spacing w:val="-3"/>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ебных</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адач</w:t>
      </w:r>
      <w:r w:rsidRPr="00EF3099">
        <w:rPr>
          <w:rFonts w:ascii="Times New Roman" w:eastAsia="Times New Roman" w:hAnsi="Times New Roman" w:cs="Times New Roman"/>
          <w:color w:val="000000"/>
          <w:spacing w:val="1"/>
          <w:sz w:val="24"/>
          <w:szCs w:val="24"/>
        </w:rPr>
        <w:t xml:space="preserve"> и</w:t>
      </w:r>
      <w:r w:rsidRPr="00EF3099">
        <w:rPr>
          <w:rFonts w:ascii="Times New Roman" w:eastAsia="Times New Roman" w:hAnsi="Times New Roman" w:cs="Times New Roman"/>
          <w:color w:val="000000"/>
          <w:spacing w:val="-1"/>
          <w:sz w:val="24"/>
          <w:szCs w:val="24"/>
        </w:rPr>
        <w:t>л</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8"/>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роблем,</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том</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числе</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 xml:space="preserve">в </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оде по</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сковой</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деятельнос</w:t>
      </w:r>
      <w:r w:rsidRPr="00EF3099">
        <w:rPr>
          <w:rFonts w:ascii="Times New Roman" w:eastAsia="Times New Roman" w:hAnsi="Times New Roman" w:cs="Times New Roman"/>
          <w:color w:val="000000"/>
          <w:spacing w:val="-2"/>
          <w:sz w:val="24"/>
          <w:szCs w:val="24"/>
        </w:rPr>
        <w:t>т</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ебн</w:t>
      </w:r>
      <w:r w:rsidRPr="00EF3099">
        <w:rPr>
          <w:rFonts w:ascii="Times New Roman" w:eastAsia="Times New Roman" w:hAnsi="Times New Roman" w:cs="Times New Roman"/>
          <w:color w:val="000000"/>
          <w:spacing w:val="2"/>
          <w:sz w:val="24"/>
          <w:szCs w:val="24"/>
        </w:rPr>
        <w:t>о</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лед</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вате</w:t>
      </w:r>
      <w:r w:rsidRPr="00EF3099">
        <w:rPr>
          <w:rFonts w:ascii="Times New Roman" w:eastAsia="Times New Roman" w:hAnsi="Times New Roman" w:cs="Times New Roman"/>
          <w:color w:val="000000"/>
          <w:spacing w:val="1"/>
          <w:sz w:val="24"/>
          <w:szCs w:val="24"/>
        </w:rPr>
        <w:t>ль</w:t>
      </w:r>
      <w:r w:rsidRPr="00EF3099">
        <w:rPr>
          <w:rFonts w:ascii="Times New Roman" w:eastAsia="Times New Roman" w:hAnsi="Times New Roman" w:cs="Times New Roman"/>
          <w:color w:val="000000"/>
          <w:sz w:val="24"/>
          <w:szCs w:val="24"/>
        </w:rPr>
        <w:t>ской</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че</w:t>
      </w:r>
      <w:r w:rsidRPr="00EF3099">
        <w:rPr>
          <w:rFonts w:ascii="Times New Roman" w:eastAsia="Times New Roman" w:hAnsi="Times New Roman" w:cs="Times New Roman"/>
          <w:color w:val="000000"/>
          <w:sz w:val="24"/>
          <w:szCs w:val="24"/>
        </w:rPr>
        <w:t>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2"/>
          <w:sz w:val="24"/>
          <w:szCs w:val="24"/>
        </w:rPr>
        <w:t>о</w:t>
      </w:r>
      <w:r w:rsidRPr="00EF3099">
        <w:rPr>
          <w:rFonts w:ascii="Times New Roman" w:eastAsia="Times New Roman" w:hAnsi="Times New Roman" w:cs="Times New Roman"/>
          <w:color w:val="000000"/>
          <w:sz w:val="24"/>
          <w:szCs w:val="24"/>
        </w:rPr>
        <w:t>-проект</w:t>
      </w:r>
      <w:r w:rsidRPr="00EF3099">
        <w:rPr>
          <w:rFonts w:ascii="Times New Roman" w:eastAsia="Times New Roman" w:hAnsi="Times New Roman" w:cs="Times New Roman"/>
          <w:color w:val="000000"/>
          <w:spacing w:val="2"/>
          <w:sz w:val="24"/>
          <w:szCs w:val="24"/>
        </w:rPr>
        <w:t>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деятельности.</w:t>
      </w:r>
    </w:p>
    <w:p w:rsidR="001D258F" w:rsidRPr="00EF3099" w:rsidRDefault="00186E6B" w:rsidP="009D2957">
      <w:pPr>
        <w:widowControl w:val="0"/>
        <w:spacing w:line="240" w:lineRule="auto"/>
        <w:ind w:right="-18"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Обобщен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ый</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z w:val="24"/>
          <w:szCs w:val="24"/>
        </w:rPr>
        <w:t>критерий</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pacing w:val="-1"/>
          <w:sz w:val="24"/>
          <w:szCs w:val="24"/>
        </w:rPr>
        <w:t>"</w:t>
      </w:r>
      <w:r w:rsidRPr="00EF3099">
        <w:rPr>
          <w:rFonts w:ascii="Times New Roman" w:eastAsia="Times New Roman" w:hAnsi="Times New Roman" w:cs="Times New Roman"/>
          <w:color w:val="000000"/>
          <w:spacing w:val="3"/>
          <w:sz w:val="24"/>
          <w:szCs w:val="24"/>
        </w:rPr>
        <w:t>ф</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кци</w:t>
      </w:r>
      <w:r w:rsidRPr="00EF3099">
        <w:rPr>
          <w:rFonts w:ascii="Times New Roman" w:eastAsia="Times New Roman" w:hAnsi="Times New Roman" w:cs="Times New Roman"/>
          <w:color w:val="000000"/>
          <w:sz w:val="24"/>
          <w:szCs w:val="24"/>
        </w:rPr>
        <w:t>ональность"</w:t>
      </w:r>
      <w:r w:rsidRPr="00EF3099">
        <w:rPr>
          <w:rFonts w:ascii="Times New Roman" w:eastAsia="Times New Roman" w:hAnsi="Times New Roman" w:cs="Times New Roman"/>
          <w:color w:val="000000"/>
          <w:spacing w:val="55"/>
          <w:sz w:val="24"/>
          <w:szCs w:val="24"/>
        </w:rPr>
        <w:t xml:space="preserve"> </w:t>
      </w:r>
      <w:r w:rsidRPr="00EF3099">
        <w:rPr>
          <w:rFonts w:ascii="Times New Roman" w:eastAsia="Times New Roman" w:hAnsi="Times New Roman" w:cs="Times New Roman"/>
          <w:color w:val="000000"/>
          <w:sz w:val="24"/>
          <w:szCs w:val="24"/>
        </w:rPr>
        <w:t>вкл</w:t>
      </w:r>
      <w:r w:rsidRPr="00EF3099">
        <w:rPr>
          <w:rFonts w:ascii="Times New Roman" w:eastAsia="Times New Roman" w:hAnsi="Times New Roman" w:cs="Times New Roman"/>
          <w:color w:val="000000"/>
          <w:spacing w:val="1"/>
          <w:sz w:val="24"/>
          <w:szCs w:val="24"/>
        </w:rPr>
        <w:t>ю</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ет</w:t>
      </w:r>
      <w:r w:rsidRPr="00EF3099">
        <w:rPr>
          <w:rFonts w:ascii="Times New Roman" w:eastAsia="Times New Roman" w:hAnsi="Times New Roman" w:cs="Times New Roman"/>
          <w:color w:val="000000"/>
          <w:spacing w:val="54"/>
          <w:sz w:val="24"/>
          <w:szCs w:val="24"/>
        </w:rPr>
        <w:t xml:space="preserve"> </w:t>
      </w:r>
      <w:r w:rsidRPr="00EF3099">
        <w:rPr>
          <w:rFonts w:ascii="Times New Roman" w:eastAsia="Times New Roman" w:hAnsi="Times New Roman" w:cs="Times New Roman"/>
          <w:color w:val="000000"/>
          <w:sz w:val="24"/>
          <w:szCs w:val="24"/>
        </w:rPr>
        <w:t>осоз</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ое</w:t>
      </w:r>
      <w:r w:rsidRPr="00EF3099">
        <w:rPr>
          <w:rFonts w:ascii="Times New Roman" w:eastAsia="Times New Roman" w:hAnsi="Times New Roman" w:cs="Times New Roman"/>
          <w:color w:val="000000"/>
          <w:spacing w:val="110"/>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спользован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55"/>
          <w:sz w:val="24"/>
          <w:szCs w:val="24"/>
        </w:rPr>
        <w:t xml:space="preserve"> </w:t>
      </w:r>
      <w:r w:rsidRPr="00EF3099">
        <w:rPr>
          <w:rFonts w:ascii="Times New Roman" w:eastAsia="Times New Roman" w:hAnsi="Times New Roman" w:cs="Times New Roman"/>
          <w:color w:val="000000"/>
          <w:sz w:val="24"/>
          <w:szCs w:val="24"/>
        </w:rPr>
        <w:t>приобретенных</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z w:val="24"/>
          <w:szCs w:val="24"/>
        </w:rPr>
        <w:t>знаний</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z w:val="24"/>
          <w:szCs w:val="24"/>
        </w:rPr>
        <w:t>и способов</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действ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й</w:t>
      </w:r>
      <w:r w:rsidRPr="00EF3099">
        <w:rPr>
          <w:rFonts w:ascii="Times New Roman" w:eastAsia="Times New Roman" w:hAnsi="Times New Roman" w:cs="Times New Roman"/>
          <w:color w:val="000000"/>
          <w:spacing w:val="107"/>
          <w:sz w:val="24"/>
          <w:szCs w:val="24"/>
        </w:rPr>
        <w:t xml:space="preserve"> </w:t>
      </w:r>
      <w:r w:rsidRPr="00EF3099">
        <w:rPr>
          <w:rFonts w:ascii="Times New Roman" w:eastAsia="Times New Roman" w:hAnsi="Times New Roman" w:cs="Times New Roman"/>
          <w:color w:val="000000"/>
          <w:sz w:val="24"/>
          <w:szCs w:val="24"/>
        </w:rPr>
        <w:t>при</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решен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07"/>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не</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че</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ых</w:t>
      </w:r>
      <w:r w:rsidRPr="00EF3099">
        <w:rPr>
          <w:rFonts w:ascii="Times New Roman" w:eastAsia="Times New Roman" w:hAnsi="Times New Roman" w:cs="Times New Roman"/>
          <w:color w:val="000000"/>
          <w:spacing w:val="107"/>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роблем,</w:t>
      </w:r>
      <w:r w:rsidRPr="00EF3099">
        <w:rPr>
          <w:rFonts w:ascii="Times New Roman" w:eastAsia="Times New Roman" w:hAnsi="Times New Roman" w:cs="Times New Roman"/>
          <w:color w:val="000000"/>
          <w:spacing w:val="105"/>
          <w:sz w:val="24"/>
          <w:szCs w:val="24"/>
        </w:rPr>
        <w:t xml:space="preserve"> </w:t>
      </w:r>
      <w:r w:rsidRPr="00EF3099">
        <w:rPr>
          <w:rFonts w:ascii="Times New Roman" w:eastAsia="Times New Roman" w:hAnsi="Times New Roman" w:cs="Times New Roman"/>
          <w:color w:val="000000"/>
          <w:sz w:val="24"/>
          <w:szCs w:val="24"/>
        </w:rPr>
        <w:t>ра</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личающ</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ся</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слож</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pacing w:val="105"/>
          <w:sz w:val="24"/>
          <w:szCs w:val="24"/>
        </w:rPr>
        <w:t xml:space="preserve"> </w:t>
      </w:r>
      <w:r w:rsidRPr="00EF3099">
        <w:rPr>
          <w:rFonts w:ascii="Times New Roman" w:eastAsia="Times New Roman" w:hAnsi="Times New Roman" w:cs="Times New Roman"/>
          <w:color w:val="000000"/>
          <w:sz w:val="24"/>
          <w:szCs w:val="24"/>
        </w:rPr>
        <w:t>предмет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ого</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содер</w:t>
      </w:r>
      <w:r w:rsidRPr="00EF3099">
        <w:rPr>
          <w:rFonts w:ascii="Times New Roman" w:eastAsia="Times New Roman" w:hAnsi="Times New Roman" w:cs="Times New Roman"/>
          <w:color w:val="000000"/>
          <w:spacing w:val="1"/>
          <w:sz w:val="24"/>
          <w:szCs w:val="24"/>
        </w:rPr>
        <w:t>ж</w:t>
      </w:r>
      <w:r w:rsidRPr="00EF3099">
        <w:rPr>
          <w:rFonts w:ascii="Times New Roman" w:eastAsia="Times New Roman" w:hAnsi="Times New Roman" w:cs="Times New Roman"/>
          <w:color w:val="000000"/>
          <w:sz w:val="24"/>
          <w:szCs w:val="24"/>
        </w:rPr>
        <w:t>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 читател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ских</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ий</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контекста,</w:t>
      </w:r>
      <w:r w:rsidRPr="00EF3099">
        <w:rPr>
          <w:rFonts w:ascii="Times New Roman" w:eastAsia="Times New Roman" w:hAnsi="Times New Roman" w:cs="Times New Roman"/>
          <w:color w:val="000000"/>
          <w:spacing w:val="1"/>
          <w:sz w:val="24"/>
          <w:szCs w:val="24"/>
        </w:rPr>
        <w:t xml:space="preserve"> а </w:t>
      </w:r>
      <w:r w:rsidRPr="00EF3099">
        <w:rPr>
          <w:rFonts w:ascii="Times New Roman" w:eastAsia="Times New Roman" w:hAnsi="Times New Roman" w:cs="Times New Roman"/>
          <w:color w:val="000000"/>
          <w:sz w:val="24"/>
          <w:szCs w:val="24"/>
        </w:rPr>
        <w:t>также</w:t>
      </w:r>
      <w:r w:rsidRPr="00EF3099">
        <w:rPr>
          <w:rFonts w:ascii="Times New Roman" w:eastAsia="Times New Roman" w:hAnsi="Times New Roman" w:cs="Times New Roman"/>
          <w:color w:val="000000"/>
          <w:spacing w:val="55"/>
          <w:sz w:val="24"/>
          <w:szCs w:val="24"/>
        </w:rPr>
        <w:t xml:space="preserve"> </w:t>
      </w:r>
      <w:r w:rsidRPr="00EF3099">
        <w:rPr>
          <w:rFonts w:ascii="Times New Roman" w:eastAsia="Times New Roman" w:hAnsi="Times New Roman" w:cs="Times New Roman"/>
          <w:color w:val="000000"/>
          <w:sz w:val="24"/>
          <w:szCs w:val="24"/>
        </w:rPr>
        <w:t>сочетанием</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г</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ивн</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z w:val="24"/>
          <w:szCs w:val="24"/>
        </w:rPr>
        <w:t>х оп</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рац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й.</w:t>
      </w:r>
    </w:p>
    <w:p w:rsidR="001D258F" w:rsidRPr="00EF3099" w:rsidRDefault="00186E6B" w:rsidP="009D2957">
      <w:pPr>
        <w:widowControl w:val="0"/>
        <w:spacing w:line="240" w:lineRule="auto"/>
        <w:ind w:right="-47"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енка</w:t>
      </w:r>
      <w:r w:rsidRPr="00EF3099">
        <w:rPr>
          <w:rFonts w:ascii="Times New Roman" w:eastAsia="Times New Roman" w:hAnsi="Times New Roman" w:cs="Times New Roman"/>
          <w:color w:val="000000"/>
          <w:spacing w:val="109"/>
          <w:sz w:val="24"/>
          <w:szCs w:val="24"/>
        </w:rPr>
        <w:t xml:space="preserve"> </w:t>
      </w:r>
      <w:r w:rsidRPr="00EF3099">
        <w:rPr>
          <w:rFonts w:ascii="Times New Roman" w:eastAsia="Times New Roman" w:hAnsi="Times New Roman" w:cs="Times New Roman"/>
          <w:color w:val="000000"/>
          <w:spacing w:val="3"/>
          <w:sz w:val="24"/>
          <w:szCs w:val="24"/>
        </w:rPr>
        <w:t>ф</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нк</w:t>
      </w:r>
      <w:r w:rsidRPr="00EF3099">
        <w:rPr>
          <w:rFonts w:ascii="Times New Roman" w:eastAsia="Times New Roman" w:hAnsi="Times New Roman" w:cs="Times New Roman"/>
          <w:color w:val="000000"/>
          <w:spacing w:val="1"/>
          <w:sz w:val="24"/>
          <w:szCs w:val="24"/>
        </w:rPr>
        <w:t>ци</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ал</w:t>
      </w:r>
      <w:r w:rsidRPr="00EF3099">
        <w:rPr>
          <w:rFonts w:ascii="Times New Roman" w:eastAsia="Times New Roman" w:hAnsi="Times New Roman" w:cs="Times New Roman"/>
          <w:color w:val="000000"/>
          <w:spacing w:val="-1"/>
          <w:sz w:val="24"/>
          <w:szCs w:val="24"/>
        </w:rPr>
        <w:t>ьн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112"/>
          <w:sz w:val="24"/>
          <w:szCs w:val="24"/>
        </w:rPr>
        <w:t xml:space="preserve"> </w:t>
      </w:r>
      <w:r w:rsidRPr="00EF3099">
        <w:rPr>
          <w:rFonts w:ascii="Times New Roman" w:eastAsia="Times New Roman" w:hAnsi="Times New Roman" w:cs="Times New Roman"/>
          <w:color w:val="000000"/>
          <w:sz w:val="24"/>
          <w:szCs w:val="24"/>
        </w:rPr>
        <w:t>гра</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от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ости</w:t>
      </w:r>
      <w:r w:rsidRPr="00EF3099">
        <w:rPr>
          <w:rFonts w:ascii="Times New Roman" w:eastAsia="Times New Roman" w:hAnsi="Times New Roman" w:cs="Times New Roman"/>
          <w:color w:val="000000"/>
          <w:spacing w:val="110"/>
          <w:sz w:val="24"/>
          <w:szCs w:val="24"/>
        </w:rPr>
        <w:t xml:space="preserve"> </w:t>
      </w:r>
      <w:r w:rsidRPr="00EF3099">
        <w:rPr>
          <w:rFonts w:ascii="Times New Roman" w:eastAsia="Times New Roman" w:hAnsi="Times New Roman" w:cs="Times New Roman"/>
          <w:color w:val="000000"/>
          <w:sz w:val="24"/>
          <w:szCs w:val="24"/>
        </w:rPr>
        <w:t>на</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pacing w:val="-1"/>
          <w:sz w:val="24"/>
          <w:szCs w:val="24"/>
        </w:rPr>
        <w:t>ра</w:t>
      </w:r>
      <w:r w:rsidRPr="00EF3099">
        <w:rPr>
          <w:rFonts w:ascii="Times New Roman" w:eastAsia="Times New Roman" w:hAnsi="Times New Roman" w:cs="Times New Roman"/>
          <w:color w:val="000000"/>
          <w:sz w:val="24"/>
          <w:szCs w:val="24"/>
        </w:rPr>
        <w:t>вл</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на</w:t>
      </w:r>
      <w:r w:rsidRPr="00EF3099">
        <w:rPr>
          <w:rFonts w:ascii="Times New Roman" w:eastAsia="Times New Roman" w:hAnsi="Times New Roman" w:cs="Times New Roman"/>
          <w:color w:val="000000"/>
          <w:spacing w:val="110"/>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09"/>
          <w:sz w:val="24"/>
          <w:szCs w:val="24"/>
        </w:rPr>
        <w:t xml:space="preserve"> </w:t>
      </w:r>
      <w:r w:rsidRPr="00EF3099">
        <w:rPr>
          <w:rFonts w:ascii="Times New Roman" w:eastAsia="Times New Roman" w:hAnsi="Times New Roman" w:cs="Times New Roman"/>
          <w:color w:val="000000"/>
          <w:sz w:val="24"/>
          <w:szCs w:val="24"/>
        </w:rPr>
        <w:t>выявлен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10"/>
          <w:sz w:val="24"/>
          <w:szCs w:val="24"/>
        </w:rPr>
        <w:t xml:space="preserve"> </w:t>
      </w:r>
      <w:r w:rsidRPr="00EF3099">
        <w:rPr>
          <w:rFonts w:ascii="Times New Roman" w:eastAsia="Times New Roman" w:hAnsi="Times New Roman" w:cs="Times New Roman"/>
          <w:color w:val="000000"/>
          <w:sz w:val="24"/>
          <w:szCs w:val="24"/>
        </w:rPr>
        <w:t>способности</w:t>
      </w:r>
      <w:r w:rsidRPr="00EF3099">
        <w:rPr>
          <w:rFonts w:ascii="Times New Roman" w:eastAsia="Times New Roman" w:hAnsi="Times New Roman" w:cs="Times New Roman"/>
          <w:color w:val="000000"/>
          <w:spacing w:val="112"/>
          <w:sz w:val="24"/>
          <w:szCs w:val="24"/>
        </w:rPr>
        <w:t xml:space="preserve"> </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pacing w:val="1"/>
          <w:sz w:val="24"/>
          <w:szCs w:val="24"/>
        </w:rPr>
        <w:t>б</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pacing w:val="2"/>
          <w:sz w:val="24"/>
          <w:szCs w:val="24"/>
        </w:rPr>
        <w:t>ю</w:t>
      </w:r>
      <w:r w:rsidRPr="00EF3099">
        <w:rPr>
          <w:rFonts w:ascii="Times New Roman" w:eastAsia="Times New Roman" w:hAnsi="Times New Roman" w:cs="Times New Roman"/>
          <w:color w:val="000000"/>
          <w:sz w:val="24"/>
          <w:szCs w:val="24"/>
        </w:rPr>
        <w:t>щи</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ся</w:t>
      </w:r>
      <w:r w:rsidRPr="00EF3099">
        <w:rPr>
          <w:rFonts w:ascii="Times New Roman" w:eastAsia="Times New Roman" w:hAnsi="Times New Roman" w:cs="Times New Roman"/>
          <w:color w:val="000000"/>
          <w:spacing w:val="109"/>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римен</w:t>
      </w:r>
      <w:r w:rsidRPr="00EF3099">
        <w:rPr>
          <w:rFonts w:ascii="Times New Roman" w:eastAsia="Times New Roman" w:hAnsi="Times New Roman" w:cs="Times New Roman"/>
          <w:color w:val="000000"/>
          <w:spacing w:val="-1"/>
          <w:sz w:val="24"/>
          <w:szCs w:val="24"/>
        </w:rPr>
        <w:t>я</w:t>
      </w:r>
      <w:r w:rsidRPr="00EF3099">
        <w:rPr>
          <w:rFonts w:ascii="Times New Roman" w:eastAsia="Times New Roman" w:hAnsi="Times New Roman" w:cs="Times New Roman"/>
          <w:color w:val="000000"/>
          <w:sz w:val="24"/>
          <w:szCs w:val="24"/>
        </w:rPr>
        <w:t>ть предмет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ые зна</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ия</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 xml:space="preserve">ения </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вн</w:t>
      </w:r>
      <w:r w:rsidRPr="00EF3099">
        <w:rPr>
          <w:rFonts w:ascii="Times New Roman" w:eastAsia="Times New Roman" w:hAnsi="Times New Roman" w:cs="Times New Roman"/>
          <w:color w:val="000000"/>
          <w:spacing w:val="2"/>
          <w:sz w:val="24"/>
          <w:szCs w:val="24"/>
        </w:rPr>
        <w:t>е</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 xml:space="preserve">ебной </w:t>
      </w:r>
      <w:r w:rsidRPr="00EF3099">
        <w:rPr>
          <w:rFonts w:ascii="Times New Roman" w:eastAsia="Times New Roman" w:hAnsi="Times New Roman" w:cs="Times New Roman"/>
          <w:color w:val="000000"/>
          <w:spacing w:val="1"/>
          <w:sz w:val="24"/>
          <w:szCs w:val="24"/>
        </w:rPr>
        <w:t>си</w:t>
      </w:r>
      <w:r w:rsidRPr="00EF3099">
        <w:rPr>
          <w:rFonts w:ascii="Times New Roman" w:eastAsia="Times New Roman" w:hAnsi="Times New Roman" w:cs="Times New Roman"/>
          <w:color w:val="000000"/>
          <w:spacing w:val="2"/>
          <w:sz w:val="24"/>
          <w:szCs w:val="24"/>
        </w:rPr>
        <w:t>т</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ц</w:t>
      </w:r>
      <w:r w:rsidRPr="00EF3099">
        <w:rPr>
          <w:rFonts w:ascii="Times New Roman" w:eastAsia="Times New Roman" w:hAnsi="Times New Roman" w:cs="Times New Roman"/>
          <w:color w:val="000000"/>
          <w:spacing w:val="1"/>
          <w:sz w:val="24"/>
          <w:szCs w:val="24"/>
        </w:rPr>
        <w:t>ии</w:t>
      </w:r>
      <w:r w:rsidRPr="00EF3099">
        <w:rPr>
          <w:rFonts w:ascii="Times New Roman" w:eastAsia="Times New Roman" w:hAnsi="Times New Roman" w:cs="Times New Roman"/>
          <w:color w:val="000000"/>
          <w:sz w:val="24"/>
          <w:szCs w:val="24"/>
        </w:rPr>
        <w:t>, в</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1"/>
          <w:sz w:val="24"/>
          <w:szCs w:val="24"/>
        </w:rPr>
        <w:t>еа</w:t>
      </w:r>
      <w:r w:rsidRPr="00EF3099">
        <w:rPr>
          <w:rFonts w:ascii="Times New Roman" w:eastAsia="Times New Roman" w:hAnsi="Times New Roman" w:cs="Times New Roman"/>
          <w:color w:val="000000"/>
          <w:sz w:val="24"/>
          <w:szCs w:val="24"/>
        </w:rPr>
        <w:t>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ж</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зн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p>
    <w:p w:rsidR="001D258F" w:rsidRPr="00EF3099" w:rsidRDefault="00186E6B" w:rsidP="009D2957">
      <w:pPr>
        <w:widowControl w:val="0"/>
        <w:spacing w:line="240" w:lineRule="auto"/>
        <w:ind w:right="-45"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Оцен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71"/>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редметных</w:t>
      </w:r>
      <w:r w:rsidRPr="00EF3099">
        <w:rPr>
          <w:rFonts w:ascii="Times New Roman" w:eastAsia="Times New Roman" w:hAnsi="Times New Roman" w:cs="Times New Roman"/>
          <w:color w:val="000000"/>
          <w:spacing w:val="74"/>
          <w:sz w:val="24"/>
          <w:szCs w:val="24"/>
        </w:rPr>
        <w:t xml:space="preserve"> </w:t>
      </w:r>
      <w:r w:rsidRPr="00EF3099">
        <w:rPr>
          <w:rFonts w:ascii="Times New Roman" w:eastAsia="Times New Roman" w:hAnsi="Times New Roman" w:cs="Times New Roman"/>
          <w:color w:val="000000"/>
          <w:spacing w:val="-1"/>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72"/>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3"/>
          <w:sz w:val="24"/>
          <w:szCs w:val="24"/>
        </w:rPr>
        <w:t>с</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ществляется</w:t>
      </w:r>
      <w:r w:rsidRPr="00EF3099">
        <w:rPr>
          <w:rFonts w:ascii="Times New Roman" w:eastAsia="Times New Roman" w:hAnsi="Times New Roman" w:cs="Times New Roman"/>
          <w:color w:val="000000"/>
          <w:spacing w:val="71"/>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едагогическ</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73"/>
          <w:sz w:val="24"/>
          <w:szCs w:val="24"/>
        </w:rPr>
        <w:t xml:space="preserve"> </w:t>
      </w:r>
      <w:r w:rsidRPr="00EF3099">
        <w:rPr>
          <w:rFonts w:ascii="Times New Roman" w:eastAsia="Times New Roman" w:hAnsi="Times New Roman" w:cs="Times New Roman"/>
          <w:color w:val="000000"/>
          <w:sz w:val="24"/>
          <w:szCs w:val="24"/>
        </w:rPr>
        <w:t>работ</w:t>
      </w:r>
      <w:r w:rsidRPr="00EF3099">
        <w:rPr>
          <w:rFonts w:ascii="Times New Roman" w:eastAsia="Times New Roman" w:hAnsi="Times New Roman" w:cs="Times New Roman"/>
          <w:color w:val="000000"/>
          <w:spacing w:val="1"/>
          <w:sz w:val="24"/>
          <w:szCs w:val="24"/>
        </w:rPr>
        <w:t>ни</w:t>
      </w:r>
      <w:r w:rsidRPr="00EF3099">
        <w:rPr>
          <w:rFonts w:ascii="Times New Roman" w:eastAsia="Times New Roman" w:hAnsi="Times New Roman" w:cs="Times New Roman"/>
          <w:color w:val="000000"/>
          <w:sz w:val="24"/>
          <w:szCs w:val="24"/>
        </w:rPr>
        <w:t>ком</w:t>
      </w:r>
      <w:r w:rsidRPr="00EF3099">
        <w:rPr>
          <w:rFonts w:ascii="Times New Roman" w:eastAsia="Times New Roman" w:hAnsi="Times New Roman" w:cs="Times New Roman"/>
          <w:color w:val="000000"/>
          <w:spacing w:val="71"/>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71"/>
          <w:sz w:val="24"/>
          <w:szCs w:val="24"/>
        </w:rPr>
        <w:t xml:space="preserve"> </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оде</w:t>
      </w:r>
      <w:r w:rsidRPr="00EF3099">
        <w:rPr>
          <w:rFonts w:ascii="Times New Roman" w:eastAsia="Times New Roman" w:hAnsi="Times New Roman" w:cs="Times New Roman"/>
          <w:color w:val="000000"/>
          <w:spacing w:val="71"/>
          <w:sz w:val="24"/>
          <w:szCs w:val="24"/>
        </w:rPr>
        <w:t xml:space="preserve"> </w:t>
      </w:r>
      <w:r w:rsidRPr="00EF3099">
        <w:rPr>
          <w:rFonts w:ascii="Times New Roman" w:eastAsia="Times New Roman" w:hAnsi="Times New Roman" w:cs="Times New Roman"/>
          <w:color w:val="000000"/>
          <w:sz w:val="24"/>
          <w:szCs w:val="24"/>
        </w:rPr>
        <w:t>проце</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81"/>
          <w:sz w:val="24"/>
          <w:szCs w:val="24"/>
        </w:rPr>
        <w:t xml:space="preserve"> </w:t>
      </w:r>
      <w:r w:rsidRPr="00EF3099">
        <w:rPr>
          <w:rFonts w:ascii="Times New Roman" w:eastAsia="Times New Roman" w:hAnsi="Times New Roman" w:cs="Times New Roman"/>
          <w:color w:val="000000"/>
          <w:sz w:val="24"/>
          <w:szCs w:val="24"/>
        </w:rPr>
        <w:t>те</w:t>
      </w:r>
      <w:r w:rsidRPr="00EF3099">
        <w:rPr>
          <w:rFonts w:ascii="Times New Roman" w:eastAsia="Times New Roman" w:hAnsi="Times New Roman" w:cs="Times New Roman"/>
          <w:color w:val="000000"/>
          <w:spacing w:val="3"/>
          <w:sz w:val="24"/>
          <w:szCs w:val="24"/>
        </w:rPr>
        <w:t>к</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щ</w:t>
      </w:r>
      <w:r w:rsidRPr="00EF3099">
        <w:rPr>
          <w:rFonts w:ascii="Times New Roman" w:eastAsia="Times New Roman" w:hAnsi="Times New Roman" w:cs="Times New Roman"/>
          <w:color w:val="000000"/>
          <w:sz w:val="24"/>
          <w:szCs w:val="24"/>
        </w:rPr>
        <w:t>его, тем</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кого,</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проме</w:t>
      </w:r>
      <w:r w:rsidRPr="00EF3099">
        <w:rPr>
          <w:rFonts w:ascii="Times New Roman" w:eastAsia="Times New Roman" w:hAnsi="Times New Roman" w:cs="Times New Roman"/>
          <w:color w:val="000000"/>
          <w:spacing w:val="1"/>
          <w:sz w:val="24"/>
          <w:szCs w:val="24"/>
        </w:rPr>
        <w:t>ж</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оч</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 xml:space="preserve">ого и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то</w:t>
      </w:r>
      <w:r w:rsidRPr="00EF3099">
        <w:rPr>
          <w:rFonts w:ascii="Times New Roman" w:eastAsia="Times New Roman" w:hAnsi="Times New Roman" w:cs="Times New Roman"/>
          <w:color w:val="000000"/>
          <w:spacing w:val="1"/>
          <w:sz w:val="24"/>
          <w:szCs w:val="24"/>
        </w:rPr>
        <w:t>г</w:t>
      </w:r>
      <w:r w:rsidRPr="00EF3099">
        <w:rPr>
          <w:rFonts w:ascii="Times New Roman" w:eastAsia="Times New Roman" w:hAnsi="Times New Roman" w:cs="Times New Roman"/>
          <w:color w:val="000000"/>
          <w:sz w:val="24"/>
          <w:szCs w:val="24"/>
        </w:rPr>
        <w:t>ового контр</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ля.</w:t>
      </w:r>
    </w:p>
    <w:p w:rsidR="001D258F" w:rsidRPr="00EF3099" w:rsidRDefault="00186E6B" w:rsidP="009D2957">
      <w:pPr>
        <w:widowControl w:val="0"/>
        <w:spacing w:line="240" w:lineRule="auto"/>
        <w:ind w:left="720" w:right="-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Оп</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 оце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ки</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предметных 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по</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отдель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3"/>
          <w:sz w:val="24"/>
          <w:szCs w:val="24"/>
        </w:rPr>
        <w:t>м</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редме</w:t>
      </w:r>
      <w:r w:rsidRPr="00EF3099">
        <w:rPr>
          <w:rFonts w:ascii="Times New Roman" w:eastAsia="Times New Roman" w:hAnsi="Times New Roman" w:cs="Times New Roman"/>
          <w:color w:val="000000"/>
          <w:spacing w:val="4"/>
          <w:sz w:val="24"/>
          <w:szCs w:val="24"/>
        </w:rPr>
        <w:t>т</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9"/>
          <w:sz w:val="24"/>
          <w:szCs w:val="24"/>
        </w:rPr>
        <w:t xml:space="preserve"> </w:t>
      </w:r>
      <w:r w:rsidRPr="00EF3099">
        <w:rPr>
          <w:rFonts w:ascii="Times New Roman" w:eastAsia="Times New Roman" w:hAnsi="Times New Roman" w:cs="Times New Roman"/>
          <w:color w:val="000000"/>
          <w:sz w:val="24"/>
          <w:szCs w:val="24"/>
        </w:rPr>
        <w:t>включает:</w:t>
      </w:r>
    </w:p>
    <w:p w:rsidR="001D258F" w:rsidRPr="00EF3099" w:rsidRDefault="00186E6B" w:rsidP="009D2957">
      <w:pPr>
        <w:widowControl w:val="0"/>
        <w:spacing w:line="240" w:lineRule="auto"/>
        <w:ind w:right="-47"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сп</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сок</w:t>
      </w:r>
      <w:r w:rsidRPr="00EF3099">
        <w:rPr>
          <w:rFonts w:ascii="Times New Roman" w:eastAsia="Times New Roman" w:hAnsi="Times New Roman" w:cs="Times New Roman"/>
          <w:color w:val="000000"/>
          <w:spacing w:val="107"/>
          <w:sz w:val="24"/>
          <w:szCs w:val="24"/>
        </w:rPr>
        <w:t xml:space="preserve"> </w:t>
      </w:r>
      <w:r w:rsidRPr="00EF3099">
        <w:rPr>
          <w:rFonts w:ascii="Times New Roman" w:eastAsia="Times New Roman" w:hAnsi="Times New Roman" w:cs="Times New Roman"/>
          <w:color w:val="000000"/>
          <w:sz w:val="24"/>
          <w:szCs w:val="24"/>
        </w:rPr>
        <w:t>итогов</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л</w:t>
      </w:r>
      <w:r w:rsidRPr="00EF3099">
        <w:rPr>
          <w:rFonts w:ascii="Times New Roman" w:eastAsia="Times New Roman" w:hAnsi="Times New Roman" w:cs="Times New Roman"/>
          <w:color w:val="000000"/>
          <w:spacing w:val="-2"/>
          <w:sz w:val="24"/>
          <w:szCs w:val="24"/>
        </w:rPr>
        <w:t>а</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емых</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107"/>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10"/>
          <w:sz w:val="24"/>
          <w:szCs w:val="24"/>
        </w:rPr>
        <w:t xml:space="preserve"> </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казан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ем</w:t>
      </w:r>
      <w:r w:rsidRPr="00EF3099">
        <w:rPr>
          <w:rFonts w:ascii="Times New Roman" w:eastAsia="Times New Roman" w:hAnsi="Times New Roman" w:cs="Times New Roman"/>
          <w:color w:val="000000"/>
          <w:spacing w:val="103"/>
          <w:sz w:val="24"/>
          <w:szCs w:val="24"/>
        </w:rPr>
        <w:t xml:space="preserve"> </w:t>
      </w:r>
      <w:r w:rsidRPr="00EF3099">
        <w:rPr>
          <w:rFonts w:ascii="Times New Roman" w:eastAsia="Times New Roman" w:hAnsi="Times New Roman" w:cs="Times New Roman"/>
          <w:color w:val="000000"/>
          <w:sz w:val="24"/>
          <w:szCs w:val="24"/>
        </w:rPr>
        <w:t>этапов</w:t>
      </w:r>
      <w:r w:rsidRPr="00EF3099">
        <w:rPr>
          <w:rFonts w:ascii="Times New Roman" w:eastAsia="Times New Roman" w:hAnsi="Times New Roman" w:cs="Times New Roman"/>
          <w:color w:val="000000"/>
          <w:spacing w:val="104"/>
          <w:sz w:val="24"/>
          <w:szCs w:val="24"/>
        </w:rPr>
        <w:t xml:space="preserve"> </w:t>
      </w:r>
      <w:r w:rsidRPr="00EF3099">
        <w:rPr>
          <w:rFonts w:ascii="Times New Roman" w:eastAsia="Times New Roman" w:hAnsi="Times New Roman" w:cs="Times New Roman"/>
          <w:color w:val="000000"/>
          <w:sz w:val="24"/>
          <w:szCs w:val="24"/>
        </w:rPr>
        <w:t>их</w:t>
      </w:r>
      <w:r w:rsidRPr="00EF3099">
        <w:rPr>
          <w:rFonts w:ascii="Times New Roman" w:eastAsia="Times New Roman" w:hAnsi="Times New Roman" w:cs="Times New Roman"/>
          <w:color w:val="000000"/>
          <w:spacing w:val="105"/>
          <w:sz w:val="24"/>
          <w:szCs w:val="24"/>
        </w:rPr>
        <w:t xml:space="preserve"> </w:t>
      </w:r>
      <w:r w:rsidRPr="00EF3099">
        <w:rPr>
          <w:rFonts w:ascii="Times New Roman" w:eastAsia="Times New Roman" w:hAnsi="Times New Roman" w:cs="Times New Roman"/>
          <w:color w:val="000000"/>
          <w:sz w:val="24"/>
          <w:szCs w:val="24"/>
        </w:rPr>
        <w:t>формирования</w:t>
      </w:r>
      <w:r w:rsidRPr="00EF3099">
        <w:rPr>
          <w:rFonts w:ascii="Times New Roman" w:eastAsia="Times New Roman" w:hAnsi="Times New Roman" w:cs="Times New Roman"/>
          <w:color w:val="000000"/>
          <w:spacing w:val="107"/>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03"/>
          <w:sz w:val="24"/>
          <w:szCs w:val="24"/>
        </w:rPr>
        <w:t xml:space="preserve"> </w:t>
      </w:r>
      <w:r w:rsidRPr="00EF3099">
        <w:rPr>
          <w:rFonts w:ascii="Times New Roman" w:eastAsia="Times New Roman" w:hAnsi="Times New Roman" w:cs="Times New Roman"/>
          <w:color w:val="000000"/>
          <w:sz w:val="24"/>
          <w:szCs w:val="24"/>
        </w:rPr>
        <w:t>способов</w:t>
      </w:r>
      <w:r w:rsidRPr="00EF3099">
        <w:rPr>
          <w:rFonts w:ascii="Times New Roman" w:eastAsia="Times New Roman" w:hAnsi="Times New Roman" w:cs="Times New Roman"/>
          <w:color w:val="000000"/>
          <w:spacing w:val="12"/>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енки (напр</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мер, т</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pacing w:val="2"/>
          <w:sz w:val="24"/>
          <w:szCs w:val="24"/>
        </w:rPr>
        <w:t>к</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щая (т</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матическая),</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 (п</w:t>
      </w:r>
      <w:r w:rsidRPr="00EF3099">
        <w:rPr>
          <w:rFonts w:ascii="Times New Roman" w:eastAsia="Times New Roman" w:hAnsi="Times New Roman" w:cs="Times New Roman"/>
          <w:color w:val="000000"/>
          <w:spacing w:val="1"/>
          <w:sz w:val="24"/>
          <w:szCs w:val="24"/>
        </w:rPr>
        <w:t>ись</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 практика);</w:t>
      </w:r>
    </w:p>
    <w:p w:rsidR="001D258F" w:rsidRPr="00EF3099" w:rsidRDefault="00186E6B">
      <w:pPr>
        <w:widowControl w:val="0"/>
        <w:spacing w:line="240" w:lineRule="auto"/>
        <w:ind w:right="-46"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требован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z w:val="24"/>
          <w:szCs w:val="24"/>
        </w:rPr>
        <w:t>вы</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тавл</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z w:val="24"/>
          <w:szCs w:val="24"/>
        </w:rPr>
        <w:t>отметок</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pacing w:val="1"/>
          <w:sz w:val="24"/>
          <w:szCs w:val="24"/>
        </w:rPr>
        <w:t>за</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ром</w:t>
      </w:r>
      <w:r w:rsidRPr="00EF3099">
        <w:rPr>
          <w:rFonts w:ascii="Times New Roman" w:eastAsia="Times New Roman" w:hAnsi="Times New Roman" w:cs="Times New Roman"/>
          <w:color w:val="000000"/>
          <w:spacing w:val="-2"/>
          <w:sz w:val="24"/>
          <w:szCs w:val="24"/>
        </w:rPr>
        <w:t>е</w:t>
      </w:r>
      <w:r w:rsidRPr="00EF3099">
        <w:rPr>
          <w:rFonts w:ascii="Times New Roman" w:eastAsia="Times New Roman" w:hAnsi="Times New Roman" w:cs="Times New Roman"/>
          <w:color w:val="000000"/>
          <w:spacing w:val="1"/>
          <w:sz w:val="24"/>
          <w:szCs w:val="24"/>
        </w:rPr>
        <w:t>ж</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точ</w:t>
      </w:r>
      <w:r w:rsidRPr="00EF3099">
        <w:rPr>
          <w:rFonts w:ascii="Times New Roman" w:eastAsia="Times New Roman" w:hAnsi="Times New Roman" w:cs="Times New Roman"/>
          <w:color w:val="000000"/>
          <w:spacing w:val="4"/>
          <w:sz w:val="24"/>
          <w:szCs w:val="24"/>
        </w:rPr>
        <w:t>н</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pacing w:val="48"/>
          <w:sz w:val="24"/>
          <w:szCs w:val="24"/>
        </w:rPr>
        <w:t xml:space="preserve"> </w:t>
      </w:r>
      <w:r w:rsidRPr="00EF3099">
        <w:rPr>
          <w:rFonts w:ascii="Times New Roman" w:eastAsia="Times New Roman" w:hAnsi="Times New Roman" w:cs="Times New Roman"/>
          <w:color w:val="000000"/>
          <w:sz w:val="24"/>
          <w:szCs w:val="24"/>
        </w:rPr>
        <w:t>аттес</w:t>
      </w:r>
      <w:r w:rsidRPr="00EF3099">
        <w:rPr>
          <w:rFonts w:ascii="Times New Roman" w:eastAsia="Times New Roman" w:hAnsi="Times New Roman" w:cs="Times New Roman"/>
          <w:color w:val="000000"/>
          <w:spacing w:val="2"/>
          <w:sz w:val="24"/>
          <w:szCs w:val="24"/>
        </w:rPr>
        <w:t>т</w:t>
      </w:r>
      <w:r w:rsidRPr="00EF3099">
        <w:rPr>
          <w:rFonts w:ascii="Times New Roman" w:eastAsia="Times New Roman" w:hAnsi="Times New Roman" w:cs="Times New Roman"/>
          <w:color w:val="000000"/>
          <w:sz w:val="24"/>
          <w:szCs w:val="24"/>
        </w:rPr>
        <w:t>ац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pacing w:val="45"/>
          <w:sz w:val="24"/>
          <w:szCs w:val="24"/>
        </w:rPr>
        <w:t xml:space="preserve"> </w:t>
      </w:r>
      <w:r w:rsidRPr="00EF3099">
        <w:rPr>
          <w:rFonts w:ascii="Times New Roman" w:eastAsia="Times New Roman" w:hAnsi="Times New Roman" w:cs="Times New Roman"/>
          <w:color w:val="000000"/>
          <w:sz w:val="24"/>
          <w:szCs w:val="24"/>
        </w:rPr>
        <w:t>(при</w:t>
      </w:r>
      <w:r w:rsidRPr="00EF3099">
        <w:rPr>
          <w:rFonts w:ascii="Times New Roman" w:eastAsia="Times New Roman" w:hAnsi="Times New Roman" w:cs="Times New Roman"/>
          <w:color w:val="000000"/>
          <w:spacing w:val="44"/>
          <w:sz w:val="24"/>
          <w:szCs w:val="24"/>
        </w:rPr>
        <w:t xml:space="preserve"> </w:t>
      </w:r>
      <w:r w:rsidRPr="00EF3099">
        <w:rPr>
          <w:rFonts w:ascii="Times New Roman" w:eastAsia="Times New Roman" w:hAnsi="Times New Roman" w:cs="Times New Roman"/>
          <w:color w:val="000000"/>
          <w:sz w:val="24"/>
          <w:szCs w:val="24"/>
        </w:rPr>
        <w:t>нео</w:t>
      </w:r>
      <w:r w:rsidRPr="00EF3099">
        <w:rPr>
          <w:rFonts w:ascii="Times New Roman" w:eastAsia="Times New Roman" w:hAnsi="Times New Roman" w:cs="Times New Roman"/>
          <w:color w:val="000000"/>
          <w:spacing w:val="-1"/>
          <w:sz w:val="24"/>
          <w:szCs w:val="24"/>
        </w:rPr>
        <w:t>б</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од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мости</w:t>
      </w:r>
      <w:r w:rsidRPr="00EF3099">
        <w:rPr>
          <w:rFonts w:ascii="Times New Roman" w:eastAsia="Times New Roman" w:hAnsi="Times New Roman" w:cs="Times New Roman"/>
          <w:color w:val="000000"/>
          <w:spacing w:val="50"/>
          <w:sz w:val="24"/>
          <w:szCs w:val="24"/>
        </w:rPr>
        <w:t xml:space="preserve"> </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43"/>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етом</w:t>
      </w:r>
      <w:r w:rsidRPr="00EF3099">
        <w:rPr>
          <w:rFonts w:ascii="Times New Roman" w:eastAsia="Times New Roman" w:hAnsi="Times New Roman" w:cs="Times New Roman"/>
          <w:color w:val="000000"/>
          <w:spacing w:val="40"/>
          <w:sz w:val="24"/>
          <w:szCs w:val="24"/>
        </w:rPr>
        <w:t xml:space="preserve"> </w:t>
      </w:r>
      <w:r w:rsidRPr="00EF3099">
        <w:rPr>
          <w:rFonts w:ascii="Times New Roman" w:eastAsia="Times New Roman" w:hAnsi="Times New Roman" w:cs="Times New Roman"/>
          <w:color w:val="000000"/>
          <w:sz w:val="24"/>
          <w:szCs w:val="24"/>
        </w:rPr>
        <w:t>степени з</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ачимости отметок за отдель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ые</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 xml:space="preserve">оценочные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роце</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ры</w:t>
      </w:r>
      <w:r w:rsidRPr="00EF3099">
        <w:rPr>
          <w:rFonts w:ascii="Times New Roman" w:eastAsia="Times New Roman" w:hAnsi="Times New Roman" w:cs="Times New Roman"/>
          <w:color w:val="000000"/>
          <w:spacing w:val="-1"/>
          <w:sz w:val="24"/>
          <w:szCs w:val="24"/>
        </w:rPr>
        <w:t>)</w:t>
      </w:r>
      <w:r w:rsidRPr="00EF3099">
        <w:rPr>
          <w:rFonts w:ascii="Times New Roman" w:eastAsia="Times New Roman" w:hAnsi="Times New Roman" w:cs="Times New Roman"/>
          <w:color w:val="000000"/>
          <w:sz w:val="24"/>
          <w:szCs w:val="24"/>
        </w:rPr>
        <w:t>;</w:t>
      </w:r>
    </w:p>
    <w:p w:rsidR="001D258F" w:rsidRPr="00EF3099" w:rsidRDefault="00186E6B">
      <w:pPr>
        <w:widowControl w:val="0"/>
        <w:spacing w:line="240" w:lineRule="auto"/>
        <w:ind w:left="720" w:right="-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график</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контроль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2"/>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3"/>
          <w:sz w:val="24"/>
          <w:szCs w:val="24"/>
        </w:rPr>
        <w:t>е</w:t>
      </w:r>
      <w:r w:rsidRPr="00EF3099">
        <w:rPr>
          <w:rFonts w:ascii="Times New Roman" w:eastAsia="Times New Roman" w:hAnsi="Times New Roman" w:cs="Times New Roman"/>
          <w:color w:val="000000"/>
          <w:sz w:val="24"/>
          <w:szCs w:val="24"/>
        </w:rPr>
        <w:t>ропр</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ятий.</w:t>
      </w:r>
    </w:p>
    <w:p w:rsidR="001D258F" w:rsidRPr="00EF3099" w:rsidRDefault="00186E6B">
      <w:pPr>
        <w:widowControl w:val="0"/>
        <w:spacing w:line="240" w:lineRule="auto"/>
        <w:ind w:right="-48"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артов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агност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ка</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роводится</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ад</w:t>
      </w:r>
      <w:r w:rsidRPr="00EF3099">
        <w:rPr>
          <w:rFonts w:ascii="Times New Roman" w:eastAsia="Times New Roman" w:hAnsi="Times New Roman" w:cs="Times New Roman"/>
          <w:color w:val="000000"/>
          <w:spacing w:val="2"/>
          <w:sz w:val="24"/>
          <w:szCs w:val="24"/>
        </w:rPr>
        <w:t>м</w:t>
      </w:r>
      <w:r w:rsidRPr="00EF3099">
        <w:rPr>
          <w:rFonts w:ascii="Times New Roman" w:eastAsia="Times New Roman" w:hAnsi="Times New Roman" w:cs="Times New Roman"/>
          <w:color w:val="000000"/>
          <w:sz w:val="24"/>
          <w:szCs w:val="24"/>
        </w:rPr>
        <w:t>инистрац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ей</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z w:val="24"/>
          <w:szCs w:val="24"/>
        </w:rPr>
        <w:t>обра</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овател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ной</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орган</w:t>
      </w:r>
      <w:r w:rsidRPr="00EF3099">
        <w:rPr>
          <w:rFonts w:ascii="Times New Roman" w:eastAsia="Times New Roman" w:hAnsi="Times New Roman" w:cs="Times New Roman"/>
          <w:color w:val="000000"/>
          <w:spacing w:val="1"/>
          <w:sz w:val="24"/>
          <w:szCs w:val="24"/>
        </w:rPr>
        <w:t>из</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ии</w:t>
      </w:r>
      <w:r w:rsidRPr="00EF3099">
        <w:rPr>
          <w:rFonts w:ascii="Times New Roman" w:eastAsia="Times New Roman" w:hAnsi="Times New Roman" w:cs="Times New Roman"/>
          <w:color w:val="000000"/>
          <w:spacing w:val="7"/>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цен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3"/>
          <w:sz w:val="24"/>
          <w:szCs w:val="24"/>
        </w:rPr>
        <w:t xml:space="preserve"> </w:t>
      </w:r>
      <w:r w:rsidRPr="00EF3099">
        <w:rPr>
          <w:rFonts w:ascii="Times New Roman" w:eastAsia="Times New Roman" w:hAnsi="Times New Roman" w:cs="Times New Roman"/>
          <w:color w:val="000000"/>
          <w:sz w:val="24"/>
          <w:szCs w:val="24"/>
        </w:rPr>
        <w:t>гото</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z w:val="24"/>
          <w:szCs w:val="24"/>
        </w:rPr>
        <w:t>ности</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к о</w:t>
      </w:r>
      <w:r w:rsidRPr="00EF3099">
        <w:rPr>
          <w:rFonts w:ascii="Times New Roman" w:eastAsia="Times New Roman" w:hAnsi="Times New Roman" w:cs="Times New Roman"/>
          <w:color w:val="000000"/>
          <w:spacing w:val="1"/>
          <w:sz w:val="24"/>
          <w:szCs w:val="24"/>
        </w:rPr>
        <w:t>б</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 xml:space="preserve">чению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 xml:space="preserve">ровне </w:t>
      </w:r>
      <w:r w:rsidRPr="00EF3099">
        <w:rPr>
          <w:rFonts w:ascii="Times New Roman" w:eastAsia="Times New Roman" w:hAnsi="Times New Roman" w:cs="Times New Roman"/>
          <w:color w:val="000000"/>
          <w:spacing w:val="1"/>
          <w:sz w:val="24"/>
          <w:szCs w:val="24"/>
        </w:rPr>
        <w:t>осн</w:t>
      </w:r>
      <w:r w:rsidRPr="00EF3099">
        <w:rPr>
          <w:rFonts w:ascii="Times New Roman" w:eastAsia="Times New Roman" w:hAnsi="Times New Roman" w:cs="Times New Roman"/>
          <w:color w:val="000000"/>
          <w:sz w:val="24"/>
          <w:szCs w:val="24"/>
        </w:rPr>
        <w:t>ов</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ого общего образован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p>
    <w:p w:rsidR="001D258F" w:rsidRPr="00EF3099" w:rsidRDefault="00186E6B">
      <w:pPr>
        <w:widowControl w:val="0"/>
        <w:spacing w:line="240" w:lineRule="auto"/>
        <w:ind w:right="-18"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артов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46"/>
          <w:sz w:val="24"/>
          <w:szCs w:val="24"/>
        </w:rPr>
        <w:t xml:space="preserve"> </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агностика</w:t>
      </w:r>
      <w:r w:rsidRPr="00EF3099">
        <w:rPr>
          <w:rFonts w:ascii="Times New Roman" w:eastAsia="Times New Roman" w:hAnsi="Times New Roman" w:cs="Times New Roman"/>
          <w:color w:val="000000"/>
          <w:spacing w:val="45"/>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ровод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тся</w:t>
      </w:r>
      <w:r w:rsidRPr="00EF3099">
        <w:rPr>
          <w:rFonts w:ascii="Times New Roman" w:eastAsia="Times New Roman" w:hAnsi="Times New Roman" w:cs="Times New Roman"/>
          <w:color w:val="000000"/>
          <w:spacing w:val="46"/>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43"/>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ач</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ле</w:t>
      </w:r>
      <w:r w:rsidRPr="00EF3099">
        <w:rPr>
          <w:rFonts w:ascii="Times New Roman" w:eastAsia="Times New Roman" w:hAnsi="Times New Roman" w:cs="Times New Roman"/>
          <w:color w:val="000000"/>
          <w:spacing w:val="45"/>
          <w:sz w:val="24"/>
          <w:szCs w:val="24"/>
        </w:rPr>
        <w:t xml:space="preserve"> </w:t>
      </w:r>
      <w:r w:rsidRPr="00EF3099">
        <w:rPr>
          <w:rFonts w:ascii="Times New Roman" w:eastAsia="Times New Roman" w:hAnsi="Times New Roman" w:cs="Times New Roman"/>
          <w:color w:val="000000"/>
          <w:sz w:val="24"/>
          <w:szCs w:val="24"/>
        </w:rPr>
        <w:t>5</w:t>
      </w:r>
      <w:r w:rsidRPr="00EF3099">
        <w:rPr>
          <w:rFonts w:ascii="Times New Roman" w:eastAsia="Times New Roman" w:hAnsi="Times New Roman" w:cs="Times New Roman"/>
          <w:color w:val="000000"/>
          <w:spacing w:val="46"/>
          <w:sz w:val="24"/>
          <w:szCs w:val="24"/>
        </w:rPr>
        <w:t xml:space="preserve"> </w:t>
      </w:r>
      <w:r w:rsidRPr="00EF3099">
        <w:rPr>
          <w:rFonts w:ascii="Times New Roman" w:eastAsia="Times New Roman" w:hAnsi="Times New Roman" w:cs="Times New Roman"/>
          <w:color w:val="000000"/>
          <w:sz w:val="24"/>
          <w:szCs w:val="24"/>
        </w:rPr>
        <w:t>класса</w:t>
      </w:r>
      <w:r w:rsidRPr="00EF3099">
        <w:rPr>
          <w:rFonts w:ascii="Times New Roman" w:eastAsia="Times New Roman" w:hAnsi="Times New Roman" w:cs="Times New Roman"/>
          <w:color w:val="000000"/>
          <w:spacing w:val="44"/>
          <w:sz w:val="24"/>
          <w:szCs w:val="24"/>
        </w:rPr>
        <w:t xml:space="preserve"> </w:t>
      </w:r>
      <w:r w:rsidRPr="00EF3099">
        <w:rPr>
          <w:rFonts w:ascii="Times New Roman" w:eastAsia="Times New Roman" w:hAnsi="Times New Roman" w:cs="Times New Roman"/>
          <w:color w:val="000000"/>
          <w:sz w:val="24"/>
          <w:szCs w:val="24"/>
        </w:rPr>
        <w:t>(первого</w:t>
      </w:r>
      <w:r w:rsidRPr="00EF3099">
        <w:rPr>
          <w:rFonts w:ascii="Times New Roman" w:eastAsia="Times New Roman" w:hAnsi="Times New Roman" w:cs="Times New Roman"/>
          <w:color w:val="000000"/>
          <w:spacing w:val="45"/>
          <w:sz w:val="24"/>
          <w:szCs w:val="24"/>
        </w:rPr>
        <w:t xml:space="preserve"> </w:t>
      </w:r>
      <w:r w:rsidRPr="00EF3099">
        <w:rPr>
          <w:rFonts w:ascii="Times New Roman" w:eastAsia="Times New Roman" w:hAnsi="Times New Roman" w:cs="Times New Roman"/>
          <w:color w:val="000000"/>
          <w:sz w:val="24"/>
          <w:szCs w:val="24"/>
        </w:rPr>
        <w:t>го</w:t>
      </w:r>
      <w:r w:rsidRPr="00EF3099">
        <w:rPr>
          <w:rFonts w:ascii="Times New Roman" w:eastAsia="Times New Roman" w:hAnsi="Times New Roman" w:cs="Times New Roman"/>
          <w:color w:val="000000"/>
          <w:spacing w:val="2"/>
          <w:sz w:val="24"/>
          <w:szCs w:val="24"/>
        </w:rPr>
        <w:t>д</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45"/>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чения</w:t>
      </w:r>
      <w:r w:rsidRPr="00EF3099">
        <w:rPr>
          <w:rFonts w:ascii="Times New Roman" w:eastAsia="Times New Roman" w:hAnsi="Times New Roman" w:cs="Times New Roman"/>
          <w:color w:val="000000"/>
          <w:spacing w:val="46"/>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ровне</w:t>
      </w:r>
      <w:r w:rsidRPr="00EF3099">
        <w:rPr>
          <w:rFonts w:ascii="Times New Roman" w:eastAsia="Times New Roman" w:hAnsi="Times New Roman" w:cs="Times New Roman"/>
          <w:color w:val="000000"/>
          <w:spacing w:val="46"/>
          <w:sz w:val="24"/>
          <w:szCs w:val="24"/>
        </w:rPr>
        <w:t xml:space="preserve"> </w:t>
      </w:r>
      <w:r w:rsidRPr="00EF3099">
        <w:rPr>
          <w:rFonts w:ascii="Times New Roman" w:eastAsia="Times New Roman" w:hAnsi="Times New Roman" w:cs="Times New Roman"/>
          <w:color w:val="000000"/>
          <w:sz w:val="24"/>
          <w:szCs w:val="24"/>
        </w:rPr>
        <w:t>ос</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овного</w:t>
      </w:r>
      <w:r w:rsidRPr="00EF3099">
        <w:rPr>
          <w:rFonts w:ascii="Times New Roman" w:eastAsia="Times New Roman" w:hAnsi="Times New Roman" w:cs="Times New Roman"/>
          <w:color w:val="000000"/>
          <w:spacing w:val="54"/>
          <w:sz w:val="24"/>
          <w:szCs w:val="24"/>
        </w:rPr>
        <w:t xml:space="preserve"> </w:t>
      </w:r>
      <w:r w:rsidRPr="00EF3099">
        <w:rPr>
          <w:rFonts w:ascii="Times New Roman" w:eastAsia="Times New Roman" w:hAnsi="Times New Roman" w:cs="Times New Roman"/>
          <w:color w:val="000000"/>
          <w:sz w:val="24"/>
          <w:szCs w:val="24"/>
        </w:rPr>
        <w:t>общего образован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 и выс</w:t>
      </w:r>
      <w:r w:rsidRPr="00EF3099">
        <w:rPr>
          <w:rFonts w:ascii="Times New Roman" w:eastAsia="Times New Roman" w:hAnsi="Times New Roman" w:cs="Times New Roman"/>
          <w:color w:val="000000"/>
          <w:spacing w:val="3"/>
          <w:sz w:val="24"/>
          <w:szCs w:val="24"/>
        </w:rPr>
        <w:t>т</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2"/>
          <w:sz w:val="24"/>
          <w:szCs w:val="24"/>
        </w:rPr>
        <w:t>п</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 xml:space="preserve">ет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ак ос</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ова (</w:t>
      </w:r>
      <w:r w:rsidRPr="00EF3099">
        <w:rPr>
          <w:rFonts w:ascii="Times New Roman" w:eastAsia="Times New Roman" w:hAnsi="Times New Roman" w:cs="Times New Roman"/>
          <w:color w:val="000000"/>
          <w:spacing w:val="3"/>
          <w:sz w:val="24"/>
          <w:szCs w:val="24"/>
        </w:rPr>
        <w:t>т</w:t>
      </w:r>
      <w:r w:rsidRPr="00EF3099">
        <w:rPr>
          <w:rFonts w:ascii="Times New Roman" w:eastAsia="Times New Roman" w:hAnsi="Times New Roman" w:cs="Times New Roman"/>
          <w:color w:val="000000"/>
          <w:sz w:val="24"/>
          <w:szCs w:val="24"/>
        </w:rPr>
        <w:t>очка о</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сч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та)</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для 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1"/>
          <w:sz w:val="24"/>
          <w:szCs w:val="24"/>
        </w:rPr>
        <w:t>ин</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мики образователь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z w:val="24"/>
          <w:szCs w:val="24"/>
        </w:rPr>
        <w:t>дост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жен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й о</w:t>
      </w:r>
      <w:r w:rsidRPr="00EF3099">
        <w:rPr>
          <w:rFonts w:ascii="Times New Roman" w:eastAsia="Times New Roman" w:hAnsi="Times New Roman" w:cs="Times New Roman"/>
          <w:color w:val="000000"/>
          <w:spacing w:val="1"/>
          <w:sz w:val="24"/>
          <w:szCs w:val="24"/>
        </w:rPr>
        <w:t>б</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ающи</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ся с ЗПР.</w:t>
      </w:r>
    </w:p>
    <w:p w:rsidR="001D258F" w:rsidRPr="00EF3099" w:rsidRDefault="00186E6B">
      <w:pPr>
        <w:widowControl w:val="0"/>
        <w:spacing w:line="240" w:lineRule="auto"/>
        <w:ind w:right="-19"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Объек</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ом</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енки</w:t>
      </w:r>
      <w:r w:rsidRPr="00EF3099">
        <w:rPr>
          <w:rFonts w:ascii="Times New Roman" w:eastAsia="Times New Roman" w:hAnsi="Times New Roman" w:cs="Times New Roman"/>
          <w:color w:val="000000"/>
          <w:spacing w:val="107"/>
          <w:sz w:val="24"/>
          <w:szCs w:val="24"/>
        </w:rPr>
        <w:t xml:space="preserve"> </w:t>
      </w:r>
      <w:r w:rsidRPr="00EF3099">
        <w:rPr>
          <w:rFonts w:ascii="Times New Roman" w:eastAsia="Times New Roman" w:hAnsi="Times New Roman" w:cs="Times New Roman"/>
          <w:color w:val="000000"/>
          <w:sz w:val="24"/>
          <w:szCs w:val="24"/>
        </w:rPr>
        <w:t>являю</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ся:</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ст</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4"/>
          <w:sz w:val="24"/>
          <w:szCs w:val="24"/>
        </w:rPr>
        <w:t>т</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ра</w:t>
      </w:r>
      <w:r w:rsidRPr="00EF3099">
        <w:rPr>
          <w:rFonts w:ascii="Times New Roman" w:eastAsia="Times New Roman" w:hAnsi="Times New Roman" w:cs="Times New Roman"/>
          <w:color w:val="000000"/>
          <w:spacing w:val="108"/>
          <w:sz w:val="24"/>
          <w:szCs w:val="24"/>
        </w:rPr>
        <w:t xml:space="preserve"> </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от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вации,</w:t>
      </w:r>
      <w:r w:rsidRPr="00EF3099">
        <w:rPr>
          <w:rFonts w:ascii="Times New Roman" w:eastAsia="Times New Roman" w:hAnsi="Times New Roman" w:cs="Times New Roman"/>
          <w:color w:val="000000"/>
          <w:spacing w:val="107"/>
          <w:sz w:val="24"/>
          <w:szCs w:val="24"/>
        </w:rPr>
        <w:t xml:space="preserve"> </w:t>
      </w:r>
      <w:r w:rsidRPr="00EF3099">
        <w:rPr>
          <w:rFonts w:ascii="Times New Roman" w:eastAsia="Times New Roman" w:hAnsi="Times New Roman" w:cs="Times New Roman"/>
          <w:color w:val="000000"/>
          <w:sz w:val="24"/>
          <w:szCs w:val="24"/>
        </w:rPr>
        <w:t>сформирован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ость</w:t>
      </w:r>
      <w:r w:rsidRPr="00EF3099">
        <w:rPr>
          <w:rFonts w:ascii="Times New Roman" w:eastAsia="Times New Roman" w:hAnsi="Times New Roman" w:cs="Times New Roman"/>
          <w:color w:val="000000"/>
          <w:spacing w:val="109"/>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бной</w:t>
      </w:r>
      <w:r w:rsidRPr="00EF3099">
        <w:rPr>
          <w:rFonts w:ascii="Times New Roman" w:eastAsia="Times New Roman" w:hAnsi="Times New Roman" w:cs="Times New Roman"/>
          <w:color w:val="000000"/>
          <w:spacing w:val="108"/>
          <w:sz w:val="24"/>
          <w:szCs w:val="24"/>
        </w:rPr>
        <w:t xml:space="preserve"> </w:t>
      </w:r>
      <w:r w:rsidRPr="00EF3099">
        <w:rPr>
          <w:rFonts w:ascii="Times New Roman" w:eastAsia="Times New Roman" w:hAnsi="Times New Roman" w:cs="Times New Roman"/>
          <w:color w:val="000000"/>
          <w:sz w:val="24"/>
          <w:szCs w:val="24"/>
        </w:rPr>
        <w:t>деятель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владен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 xml:space="preserve">е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ни</w:t>
      </w:r>
      <w:r w:rsidRPr="00EF3099">
        <w:rPr>
          <w:rFonts w:ascii="Times New Roman" w:eastAsia="Times New Roman" w:hAnsi="Times New Roman" w:cs="Times New Roman"/>
          <w:color w:val="000000"/>
          <w:spacing w:val="2"/>
          <w:sz w:val="24"/>
          <w:szCs w:val="24"/>
        </w:rPr>
        <w:t>в</w:t>
      </w:r>
      <w:r w:rsidRPr="00EF3099">
        <w:rPr>
          <w:rFonts w:ascii="Times New Roman" w:eastAsia="Times New Roman" w:hAnsi="Times New Roman" w:cs="Times New Roman"/>
          <w:color w:val="000000"/>
          <w:sz w:val="24"/>
          <w:szCs w:val="24"/>
        </w:rPr>
        <w:t>ерсальными</w:t>
      </w:r>
      <w:r w:rsidRPr="00EF3099">
        <w:rPr>
          <w:rFonts w:ascii="Times New Roman" w:eastAsia="Times New Roman" w:hAnsi="Times New Roman" w:cs="Times New Roman"/>
          <w:color w:val="000000"/>
          <w:spacing w:val="57"/>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57"/>
          <w:sz w:val="24"/>
          <w:szCs w:val="24"/>
        </w:rPr>
        <w:t xml:space="preserve"> </w:t>
      </w:r>
      <w:r w:rsidRPr="00EF3099">
        <w:rPr>
          <w:rFonts w:ascii="Times New Roman" w:eastAsia="Times New Roman" w:hAnsi="Times New Roman" w:cs="Times New Roman"/>
          <w:color w:val="000000"/>
          <w:sz w:val="24"/>
          <w:szCs w:val="24"/>
        </w:rPr>
        <w:t>спе</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ифиче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ми</w:t>
      </w:r>
      <w:r w:rsidRPr="00EF3099">
        <w:rPr>
          <w:rFonts w:ascii="Times New Roman" w:eastAsia="Times New Roman" w:hAnsi="Times New Roman" w:cs="Times New Roman"/>
          <w:color w:val="000000"/>
          <w:spacing w:val="58"/>
          <w:sz w:val="24"/>
          <w:szCs w:val="24"/>
        </w:rPr>
        <w:t xml:space="preserve"> </w:t>
      </w:r>
      <w:r w:rsidRPr="00EF3099">
        <w:rPr>
          <w:rFonts w:ascii="Times New Roman" w:eastAsia="Times New Roman" w:hAnsi="Times New Roman" w:cs="Times New Roman"/>
          <w:color w:val="000000"/>
          <w:sz w:val="24"/>
          <w:szCs w:val="24"/>
        </w:rPr>
        <w:t>для</w:t>
      </w:r>
      <w:r w:rsidRPr="00EF3099">
        <w:rPr>
          <w:rFonts w:ascii="Times New Roman" w:eastAsia="Times New Roman" w:hAnsi="Times New Roman" w:cs="Times New Roman"/>
          <w:color w:val="000000"/>
          <w:spacing w:val="55"/>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сн</w:t>
      </w:r>
      <w:r w:rsidRPr="00EF3099">
        <w:rPr>
          <w:rFonts w:ascii="Times New Roman" w:eastAsia="Times New Roman" w:hAnsi="Times New Roman" w:cs="Times New Roman"/>
          <w:color w:val="000000"/>
          <w:sz w:val="24"/>
          <w:szCs w:val="24"/>
        </w:rPr>
        <w:t>овных</w:t>
      </w:r>
      <w:r w:rsidRPr="00EF3099">
        <w:rPr>
          <w:rFonts w:ascii="Times New Roman" w:eastAsia="Times New Roman" w:hAnsi="Times New Roman" w:cs="Times New Roman"/>
          <w:color w:val="000000"/>
          <w:spacing w:val="60"/>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ебных</w:t>
      </w:r>
      <w:r w:rsidRPr="00EF3099">
        <w:rPr>
          <w:rFonts w:ascii="Times New Roman" w:eastAsia="Times New Roman" w:hAnsi="Times New Roman" w:cs="Times New Roman"/>
          <w:color w:val="000000"/>
          <w:spacing w:val="58"/>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тов</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навательными</w:t>
      </w:r>
      <w:r w:rsidRPr="00EF3099">
        <w:rPr>
          <w:rFonts w:ascii="Times New Roman" w:eastAsia="Times New Roman" w:hAnsi="Times New Roman" w:cs="Times New Roman"/>
          <w:color w:val="000000"/>
          <w:spacing w:val="55"/>
          <w:sz w:val="24"/>
          <w:szCs w:val="24"/>
        </w:rPr>
        <w:t xml:space="preserve"> </w:t>
      </w:r>
      <w:r w:rsidRPr="00EF3099">
        <w:rPr>
          <w:rFonts w:ascii="Times New Roman" w:eastAsia="Times New Roman" w:hAnsi="Times New Roman" w:cs="Times New Roman"/>
          <w:color w:val="000000"/>
          <w:sz w:val="24"/>
          <w:szCs w:val="24"/>
        </w:rPr>
        <w:t>средств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ми,</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z w:val="24"/>
          <w:szCs w:val="24"/>
        </w:rPr>
        <w:t>том</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pacing w:val="1"/>
          <w:sz w:val="24"/>
          <w:szCs w:val="24"/>
        </w:rPr>
        <w:t>чи</w:t>
      </w:r>
      <w:r w:rsidRPr="00EF3099">
        <w:rPr>
          <w:rFonts w:ascii="Times New Roman" w:eastAsia="Times New Roman" w:hAnsi="Times New Roman" w:cs="Times New Roman"/>
          <w:color w:val="000000"/>
          <w:sz w:val="24"/>
          <w:szCs w:val="24"/>
        </w:rPr>
        <w:t>сле: средствами</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работы</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формац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ей,</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з</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аково-с</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мволич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скими</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сред</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ми,</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лог</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ми о</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ер</w:t>
      </w:r>
      <w:r w:rsidRPr="00EF3099">
        <w:rPr>
          <w:rFonts w:ascii="Times New Roman" w:eastAsia="Times New Roman" w:hAnsi="Times New Roman" w:cs="Times New Roman"/>
          <w:color w:val="000000"/>
          <w:spacing w:val="-3"/>
          <w:sz w:val="24"/>
          <w:szCs w:val="24"/>
        </w:rPr>
        <w:t>а</w:t>
      </w:r>
      <w:r w:rsidRPr="00EF3099">
        <w:rPr>
          <w:rFonts w:ascii="Times New Roman" w:eastAsia="Times New Roman" w:hAnsi="Times New Roman" w:cs="Times New Roman"/>
          <w:color w:val="000000"/>
          <w:sz w:val="24"/>
          <w:szCs w:val="24"/>
        </w:rPr>
        <w:t>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ям</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p>
    <w:p w:rsidR="001D258F" w:rsidRPr="00EF3099" w:rsidRDefault="00186E6B">
      <w:pPr>
        <w:widowControl w:val="0"/>
        <w:spacing w:line="240" w:lineRule="auto"/>
        <w:ind w:right="-16"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артов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61"/>
          <w:sz w:val="24"/>
          <w:szCs w:val="24"/>
        </w:rPr>
        <w:t xml:space="preserve"> </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агност</w:t>
      </w:r>
      <w:r w:rsidRPr="00EF3099">
        <w:rPr>
          <w:rFonts w:ascii="Times New Roman" w:eastAsia="Times New Roman" w:hAnsi="Times New Roman" w:cs="Times New Roman"/>
          <w:color w:val="000000"/>
          <w:spacing w:val="1"/>
          <w:sz w:val="24"/>
          <w:szCs w:val="24"/>
        </w:rPr>
        <w:t>ик</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58"/>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роводится</w:t>
      </w:r>
      <w:r w:rsidRPr="00EF3099">
        <w:rPr>
          <w:rFonts w:ascii="Times New Roman" w:eastAsia="Times New Roman" w:hAnsi="Times New Roman" w:cs="Times New Roman"/>
          <w:color w:val="000000"/>
          <w:spacing w:val="60"/>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едагогиче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ми</w:t>
      </w:r>
      <w:r w:rsidRPr="00EF3099">
        <w:rPr>
          <w:rFonts w:ascii="Times New Roman" w:eastAsia="Times New Roman" w:hAnsi="Times New Roman" w:cs="Times New Roman"/>
          <w:color w:val="000000"/>
          <w:spacing w:val="62"/>
          <w:sz w:val="24"/>
          <w:szCs w:val="24"/>
        </w:rPr>
        <w:t xml:space="preserve"> </w:t>
      </w:r>
      <w:r w:rsidRPr="00EF3099">
        <w:rPr>
          <w:rFonts w:ascii="Times New Roman" w:eastAsia="Times New Roman" w:hAnsi="Times New Roman" w:cs="Times New Roman"/>
          <w:color w:val="000000"/>
          <w:sz w:val="24"/>
          <w:szCs w:val="24"/>
        </w:rPr>
        <w:t>работ</w:t>
      </w:r>
      <w:r w:rsidRPr="00EF3099">
        <w:rPr>
          <w:rFonts w:ascii="Times New Roman" w:eastAsia="Times New Roman" w:hAnsi="Times New Roman" w:cs="Times New Roman"/>
          <w:color w:val="000000"/>
          <w:spacing w:val="1"/>
          <w:sz w:val="24"/>
          <w:szCs w:val="24"/>
        </w:rPr>
        <w:t>ни</w:t>
      </w:r>
      <w:r w:rsidRPr="00EF3099">
        <w:rPr>
          <w:rFonts w:ascii="Times New Roman" w:eastAsia="Times New Roman" w:hAnsi="Times New Roman" w:cs="Times New Roman"/>
          <w:color w:val="000000"/>
          <w:sz w:val="24"/>
          <w:szCs w:val="24"/>
        </w:rPr>
        <w:t>ками</w:t>
      </w:r>
      <w:r w:rsidRPr="00EF3099">
        <w:rPr>
          <w:rFonts w:ascii="Times New Roman" w:eastAsia="Times New Roman" w:hAnsi="Times New Roman" w:cs="Times New Roman"/>
          <w:color w:val="000000"/>
          <w:spacing w:val="59"/>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59"/>
          <w:sz w:val="24"/>
          <w:szCs w:val="24"/>
        </w:rPr>
        <w:t xml:space="preserve"> </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pacing w:val="61"/>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61"/>
          <w:sz w:val="24"/>
          <w:szCs w:val="24"/>
        </w:rPr>
        <w:t xml:space="preserve"> </w:t>
      </w:r>
      <w:r w:rsidRPr="00EF3099">
        <w:rPr>
          <w:rFonts w:ascii="Times New Roman" w:eastAsia="Times New Roman" w:hAnsi="Times New Roman" w:cs="Times New Roman"/>
          <w:color w:val="000000"/>
          <w:sz w:val="24"/>
          <w:szCs w:val="24"/>
        </w:rPr>
        <w:t>го</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вно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ти</w:t>
      </w:r>
      <w:r w:rsidRPr="00EF3099">
        <w:rPr>
          <w:rFonts w:ascii="Times New Roman" w:eastAsia="Times New Roman" w:hAnsi="Times New Roman" w:cs="Times New Roman"/>
          <w:color w:val="000000"/>
          <w:spacing w:val="62"/>
          <w:sz w:val="24"/>
          <w:szCs w:val="24"/>
        </w:rPr>
        <w:t xml:space="preserve"> </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0"/>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ю отдель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редметов.</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льтаты</w:t>
      </w:r>
      <w:r w:rsidRPr="00EF3099">
        <w:rPr>
          <w:rFonts w:ascii="Times New Roman" w:eastAsia="Times New Roman" w:hAnsi="Times New Roman" w:cs="Times New Roman"/>
          <w:color w:val="000000"/>
          <w:spacing w:val="7"/>
          <w:sz w:val="24"/>
          <w:szCs w:val="24"/>
        </w:rPr>
        <w:t xml:space="preserve"> </w:t>
      </w:r>
      <w:r w:rsidRPr="00EF3099">
        <w:rPr>
          <w:rFonts w:ascii="Times New Roman" w:eastAsia="Times New Roman" w:hAnsi="Times New Roman" w:cs="Times New Roman"/>
          <w:color w:val="000000"/>
          <w:sz w:val="24"/>
          <w:szCs w:val="24"/>
        </w:rPr>
        <w:t>стартовой</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pacing w:val="1"/>
          <w:sz w:val="24"/>
          <w:szCs w:val="24"/>
        </w:rPr>
        <w:t>ди</w:t>
      </w:r>
      <w:r w:rsidRPr="00EF3099">
        <w:rPr>
          <w:rFonts w:ascii="Times New Roman" w:eastAsia="Times New Roman" w:hAnsi="Times New Roman" w:cs="Times New Roman"/>
          <w:color w:val="000000"/>
          <w:sz w:val="24"/>
          <w:szCs w:val="24"/>
        </w:rPr>
        <w:t>агност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ки</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являю</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ся</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основан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ем</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для</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коррект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ровки</w:t>
      </w:r>
      <w:r w:rsidRPr="00EF3099">
        <w:rPr>
          <w:rFonts w:ascii="Times New Roman" w:eastAsia="Times New Roman" w:hAnsi="Times New Roman" w:cs="Times New Roman"/>
          <w:color w:val="000000"/>
          <w:spacing w:val="7"/>
          <w:sz w:val="24"/>
          <w:szCs w:val="24"/>
        </w:rPr>
        <w:t xml:space="preserve"> </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чебных</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z w:val="24"/>
          <w:szCs w:val="24"/>
        </w:rPr>
        <w:t>прогр</w:t>
      </w:r>
      <w:r w:rsidRPr="00EF3099">
        <w:rPr>
          <w:rFonts w:ascii="Times New Roman" w:eastAsia="Times New Roman" w:hAnsi="Times New Roman" w:cs="Times New Roman"/>
          <w:color w:val="000000"/>
          <w:spacing w:val="-2"/>
          <w:sz w:val="24"/>
          <w:szCs w:val="24"/>
        </w:rPr>
        <w:t>а</w:t>
      </w:r>
      <w:r w:rsidRPr="00EF3099">
        <w:rPr>
          <w:rFonts w:ascii="Times New Roman" w:eastAsia="Times New Roman" w:hAnsi="Times New Roman" w:cs="Times New Roman"/>
          <w:color w:val="000000"/>
          <w:sz w:val="24"/>
          <w:szCs w:val="24"/>
        </w:rPr>
        <w:t>мм</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и и</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z w:val="24"/>
          <w:szCs w:val="24"/>
        </w:rPr>
        <w:t>ив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2"/>
          <w:sz w:val="24"/>
          <w:szCs w:val="24"/>
        </w:rPr>
        <w:t>д</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ли</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ац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ебного пр</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цес</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а.</w:t>
      </w:r>
    </w:p>
    <w:p w:rsidR="001D258F" w:rsidRPr="00EF3099" w:rsidRDefault="00186E6B">
      <w:pPr>
        <w:widowControl w:val="0"/>
        <w:spacing w:line="237" w:lineRule="auto"/>
        <w:ind w:right="-45"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Те</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щ</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22"/>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22"/>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редставля</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22"/>
          <w:sz w:val="24"/>
          <w:szCs w:val="24"/>
        </w:rPr>
        <w:t xml:space="preserve"> </w:t>
      </w:r>
      <w:r w:rsidRPr="00EF3099">
        <w:rPr>
          <w:rFonts w:ascii="Times New Roman" w:eastAsia="Times New Roman" w:hAnsi="Times New Roman" w:cs="Times New Roman"/>
          <w:color w:val="000000"/>
          <w:sz w:val="24"/>
          <w:szCs w:val="24"/>
        </w:rPr>
        <w:t>собой</w:t>
      </w:r>
      <w:r w:rsidRPr="00EF3099">
        <w:rPr>
          <w:rFonts w:ascii="Times New Roman" w:eastAsia="Times New Roman" w:hAnsi="Times New Roman" w:cs="Times New Roman"/>
          <w:color w:val="000000"/>
          <w:spacing w:val="23"/>
          <w:sz w:val="24"/>
          <w:szCs w:val="24"/>
        </w:rPr>
        <w:t xml:space="preserve"> </w:t>
      </w:r>
      <w:r w:rsidRPr="00EF3099">
        <w:rPr>
          <w:rFonts w:ascii="Times New Roman" w:eastAsia="Times New Roman" w:hAnsi="Times New Roman" w:cs="Times New Roman"/>
          <w:color w:val="000000"/>
          <w:sz w:val="24"/>
          <w:szCs w:val="24"/>
        </w:rPr>
        <w:t>пр</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це</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z w:val="24"/>
          <w:szCs w:val="24"/>
        </w:rPr>
        <w:t>уру</w:t>
      </w:r>
      <w:r w:rsidRPr="00EF3099">
        <w:rPr>
          <w:rFonts w:ascii="Times New Roman" w:eastAsia="Times New Roman" w:hAnsi="Times New Roman" w:cs="Times New Roman"/>
          <w:color w:val="000000"/>
          <w:spacing w:val="19"/>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22"/>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z w:val="24"/>
          <w:szCs w:val="24"/>
        </w:rPr>
        <w:t>ив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2"/>
          <w:sz w:val="24"/>
          <w:szCs w:val="24"/>
        </w:rPr>
        <w:t>д</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pacing w:val="1"/>
          <w:sz w:val="24"/>
          <w:szCs w:val="24"/>
        </w:rPr>
        <w:t>льн</w:t>
      </w:r>
      <w:r w:rsidRPr="00EF3099">
        <w:rPr>
          <w:rFonts w:ascii="Times New Roman" w:eastAsia="Times New Roman" w:hAnsi="Times New Roman" w:cs="Times New Roman"/>
          <w:color w:val="000000"/>
          <w:sz w:val="24"/>
          <w:szCs w:val="24"/>
        </w:rPr>
        <w:t>ого</w:t>
      </w:r>
      <w:r w:rsidRPr="00EF3099">
        <w:rPr>
          <w:rFonts w:ascii="Times New Roman" w:eastAsia="Times New Roman" w:hAnsi="Times New Roman" w:cs="Times New Roman"/>
          <w:color w:val="000000"/>
          <w:spacing w:val="21"/>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родв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же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ия</w:t>
      </w:r>
      <w:r w:rsidRPr="00EF3099">
        <w:rPr>
          <w:rFonts w:ascii="Times New Roman" w:eastAsia="Times New Roman" w:hAnsi="Times New Roman" w:cs="Times New Roman"/>
          <w:color w:val="000000"/>
          <w:spacing w:val="24"/>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б</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чаю</w:t>
      </w:r>
      <w:r w:rsidRPr="00EF3099">
        <w:rPr>
          <w:rFonts w:ascii="Times New Roman" w:eastAsia="Times New Roman" w:hAnsi="Times New Roman" w:cs="Times New Roman"/>
          <w:color w:val="000000"/>
          <w:spacing w:val="2"/>
          <w:sz w:val="24"/>
          <w:szCs w:val="24"/>
        </w:rPr>
        <w:t>щ</w:t>
      </w:r>
      <w:r w:rsidRPr="00EF3099">
        <w:rPr>
          <w:rFonts w:ascii="Times New Roman" w:eastAsia="Times New Roman" w:hAnsi="Times New Roman" w:cs="Times New Roman"/>
          <w:color w:val="000000"/>
          <w:sz w:val="24"/>
          <w:szCs w:val="24"/>
        </w:rPr>
        <w:t>его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20"/>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22"/>
          <w:sz w:val="24"/>
          <w:szCs w:val="24"/>
        </w:rPr>
        <w:t xml:space="preserve"> </w:t>
      </w:r>
      <w:r w:rsidRPr="00EF3099">
        <w:rPr>
          <w:rFonts w:ascii="Times New Roman" w:eastAsia="Times New Roman" w:hAnsi="Times New Roman" w:cs="Times New Roman"/>
          <w:color w:val="000000"/>
          <w:sz w:val="24"/>
          <w:szCs w:val="24"/>
        </w:rPr>
        <w:t>ЗПР</w:t>
      </w:r>
      <w:r w:rsidRPr="00EF3099">
        <w:rPr>
          <w:rFonts w:ascii="Times New Roman" w:eastAsia="Times New Roman" w:hAnsi="Times New Roman" w:cs="Times New Roman"/>
          <w:color w:val="000000"/>
          <w:spacing w:val="19"/>
          <w:sz w:val="24"/>
          <w:szCs w:val="24"/>
        </w:rPr>
        <w:t xml:space="preserve"> </w:t>
      </w:r>
      <w:r w:rsidRPr="00EF3099">
        <w:rPr>
          <w:rFonts w:ascii="Times New Roman" w:eastAsia="Times New Roman" w:hAnsi="Times New Roman" w:cs="Times New Roman"/>
          <w:color w:val="000000"/>
          <w:sz w:val="24"/>
          <w:szCs w:val="24"/>
        </w:rPr>
        <w:t>в осво</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 xml:space="preserve">и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 xml:space="preserve">рограммы </w:t>
      </w:r>
      <w:r w:rsidRPr="00EF3099">
        <w:rPr>
          <w:rFonts w:ascii="Times New Roman" w:eastAsia="Times New Roman" w:hAnsi="Times New Roman" w:cs="Times New Roman"/>
          <w:color w:val="000000"/>
          <w:spacing w:val="-1"/>
          <w:sz w:val="24"/>
          <w:szCs w:val="24"/>
        </w:rPr>
        <w:t>у</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ого предмета.</w:t>
      </w:r>
    </w:p>
    <w:p w:rsidR="001D258F" w:rsidRPr="00EF3099" w:rsidRDefault="00EF3099" w:rsidP="00EF3099">
      <w:pPr>
        <w:widowControl w:val="0"/>
        <w:spacing w:line="240" w:lineRule="auto"/>
        <w:ind w:right="-15"/>
        <w:jc w:val="both"/>
        <w:rPr>
          <w:rFonts w:ascii="Times New Roman" w:eastAsia="Times New Roman" w:hAnsi="Times New Roman" w:cs="Times New Roman"/>
          <w:color w:val="000000"/>
          <w:sz w:val="24"/>
          <w:szCs w:val="24"/>
        </w:rPr>
      </w:pPr>
      <w:bookmarkStart w:id="19" w:name="_page_83_0"/>
      <w:bookmarkEnd w:id="18"/>
      <w:r>
        <w:rPr>
          <w:rFonts w:ascii="Times New Roman" w:eastAsia="Times New Roman" w:hAnsi="Times New Roman" w:cs="Times New Roman"/>
          <w:sz w:val="24"/>
          <w:szCs w:val="24"/>
        </w:rPr>
        <w:t xml:space="preserve">             </w:t>
      </w:r>
      <w:r w:rsidR="00186E6B" w:rsidRPr="00EF3099">
        <w:rPr>
          <w:rFonts w:ascii="Times New Roman" w:eastAsia="Times New Roman" w:hAnsi="Times New Roman" w:cs="Times New Roman"/>
          <w:color w:val="000000"/>
          <w:sz w:val="24"/>
          <w:szCs w:val="24"/>
        </w:rPr>
        <w:t>Те</w:t>
      </w:r>
      <w:r w:rsidR="00186E6B" w:rsidRPr="00EF3099">
        <w:rPr>
          <w:rFonts w:ascii="Times New Roman" w:eastAsia="Times New Roman" w:hAnsi="Times New Roman" w:cs="Times New Roman"/>
          <w:color w:val="000000"/>
          <w:spacing w:val="1"/>
          <w:sz w:val="24"/>
          <w:szCs w:val="24"/>
        </w:rPr>
        <w:t>к</w:t>
      </w:r>
      <w:r w:rsidR="00186E6B" w:rsidRPr="00EF3099">
        <w:rPr>
          <w:rFonts w:ascii="Times New Roman" w:eastAsia="Times New Roman" w:hAnsi="Times New Roman" w:cs="Times New Roman"/>
          <w:color w:val="000000"/>
          <w:spacing w:val="-2"/>
          <w:sz w:val="24"/>
          <w:szCs w:val="24"/>
        </w:rPr>
        <w:t>у</w:t>
      </w:r>
      <w:r w:rsidR="00186E6B" w:rsidRPr="00EF3099">
        <w:rPr>
          <w:rFonts w:ascii="Times New Roman" w:eastAsia="Times New Roman" w:hAnsi="Times New Roman" w:cs="Times New Roman"/>
          <w:color w:val="000000"/>
          <w:sz w:val="24"/>
          <w:szCs w:val="24"/>
        </w:rPr>
        <w:t>щ</w:t>
      </w:r>
      <w:r w:rsidR="00186E6B" w:rsidRPr="00EF3099">
        <w:rPr>
          <w:rFonts w:ascii="Times New Roman" w:eastAsia="Times New Roman" w:hAnsi="Times New Roman" w:cs="Times New Roman"/>
          <w:color w:val="000000"/>
          <w:spacing w:val="-1"/>
          <w:sz w:val="24"/>
          <w:szCs w:val="24"/>
        </w:rPr>
        <w:t>а</w:t>
      </w:r>
      <w:r w:rsidR="00186E6B" w:rsidRPr="00EF3099">
        <w:rPr>
          <w:rFonts w:ascii="Times New Roman" w:eastAsia="Times New Roman" w:hAnsi="Times New Roman" w:cs="Times New Roman"/>
          <w:color w:val="000000"/>
          <w:sz w:val="24"/>
          <w:szCs w:val="24"/>
        </w:rPr>
        <w:t>я</w:t>
      </w:r>
      <w:r w:rsidR="00186E6B" w:rsidRPr="00EF3099">
        <w:rPr>
          <w:rFonts w:ascii="Times New Roman" w:eastAsia="Times New Roman" w:hAnsi="Times New Roman" w:cs="Times New Roman"/>
          <w:color w:val="000000"/>
          <w:spacing w:val="90"/>
          <w:sz w:val="24"/>
          <w:szCs w:val="24"/>
        </w:rPr>
        <w:t xml:space="preserve"> </w:t>
      </w:r>
      <w:r w:rsidR="00186E6B" w:rsidRPr="00EF3099">
        <w:rPr>
          <w:rFonts w:ascii="Times New Roman" w:eastAsia="Times New Roman" w:hAnsi="Times New Roman" w:cs="Times New Roman"/>
          <w:color w:val="000000"/>
          <w:sz w:val="24"/>
          <w:szCs w:val="24"/>
        </w:rPr>
        <w:t>о</w:t>
      </w:r>
      <w:r w:rsidR="00186E6B" w:rsidRPr="00EF3099">
        <w:rPr>
          <w:rFonts w:ascii="Times New Roman" w:eastAsia="Times New Roman" w:hAnsi="Times New Roman" w:cs="Times New Roman"/>
          <w:color w:val="000000"/>
          <w:spacing w:val="1"/>
          <w:sz w:val="24"/>
          <w:szCs w:val="24"/>
        </w:rPr>
        <w:t>ц</w:t>
      </w:r>
      <w:r w:rsidR="00186E6B" w:rsidRPr="00EF3099">
        <w:rPr>
          <w:rFonts w:ascii="Times New Roman" w:eastAsia="Times New Roman" w:hAnsi="Times New Roman" w:cs="Times New Roman"/>
          <w:color w:val="000000"/>
          <w:sz w:val="24"/>
          <w:szCs w:val="24"/>
        </w:rPr>
        <w:t>ен</w:t>
      </w:r>
      <w:r w:rsidR="00186E6B" w:rsidRPr="00EF3099">
        <w:rPr>
          <w:rFonts w:ascii="Times New Roman" w:eastAsia="Times New Roman" w:hAnsi="Times New Roman" w:cs="Times New Roman"/>
          <w:color w:val="000000"/>
          <w:spacing w:val="1"/>
          <w:sz w:val="24"/>
          <w:szCs w:val="24"/>
        </w:rPr>
        <w:t>к</w:t>
      </w:r>
      <w:r w:rsidR="00186E6B" w:rsidRPr="00EF3099">
        <w:rPr>
          <w:rFonts w:ascii="Times New Roman" w:eastAsia="Times New Roman" w:hAnsi="Times New Roman" w:cs="Times New Roman"/>
          <w:color w:val="000000"/>
          <w:sz w:val="24"/>
          <w:szCs w:val="24"/>
        </w:rPr>
        <w:t>а</w:t>
      </w:r>
      <w:r w:rsidR="00186E6B" w:rsidRPr="00EF3099">
        <w:rPr>
          <w:rFonts w:ascii="Times New Roman" w:eastAsia="Times New Roman" w:hAnsi="Times New Roman" w:cs="Times New Roman"/>
          <w:color w:val="000000"/>
          <w:spacing w:val="89"/>
          <w:sz w:val="24"/>
          <w:szCs w:val="24"/>
        </w:rPr>
        <w:t xml:space="preserve"> </w:t>
      </w:r>
      <w:r w:rsidR="00186E6B" w:rsidRPr="00EF3099">
        <w:rPr>
          <w:rFonts w:ascii="Times New Roman" w:eastAsia="Times New Roman" w:hAnsi="Times New Roman" w:cs="Times New Roman"/>
          <w:color w:val="000000"/>
          <w:sz w:val="24"/>
          <w:szCs w:val="24"/>
        </w:rPr>
        <w:t>может</w:t>
      </w:r>
      <w:r w:rsidR="00186E6B" w:rsidRPr="00EF3099">
        <w:rPr>
          <w:rFonts w:ascii="Times New Roman" w:eastAsia="Times New Roman" w:hAnsi="Times New Roman" w:cs="Times New Roman"/>
          <w:color w:val="000000"/>
          <w:spacing w:val="89"/>
          <w:sz w:val="24"/>
          <w:szCs w:val="24"/>
        </w:rPr>
        <w:t xml:space="preserve"> </w:t>
      </w:r>
      <w:r w:rsidR="00186E6B" w:rsidRPr="00EF3099">
        <w:rPr>
          <w:rFonts w:ascii="Times New Roman" w:eastAsia="Times New Roman" w:hAnsi="Times New Roman" w:cs="Times New Roman"/>
          <w:color w:val="000000"/>
          <w:sz w:val="24"/>
          <w:szCs w:val="24"/>
        </w:rPr>
        <w:t>быть</w:t>
      </w:r>
      <w:r w:rsidR="00186E6B" w:rsidRPr="00EF3099">
        <w:rPr>
          <w:rFonts w:ascii="Times New Roman" w:eastAsia="Times New Roman" w:hAnsi="Times New Roman" w:cs="Times New Roman"/>
          <w:color w:val="000000"/>
          <w:spacing w:val="89"/>
          <w:sz w:val="24"/>
          <w:szCs w:val="24"/>
        </w:rPr>
        <w:t xml:space="preserve"> </w:t>
      </w:r>
      <w:r w:rsidR="00186E6B" w:rsidRPr="00EF3099">
        <w:rPr>
          <w:rFonts w:ascii="Times New Roman" w:eastAsia="Times New Roman" w:hAnsi="Times New Roman" w:cs="Times New Roman"/>
          <w:color w:val="000000"/>
          <w:sz w:val="24"/>
          <w:szCs w:val="24"/>
        </w:rPr>
        <w:t>форм</w:t>
      </w:r>
      <w:r w:rsidR="00186E6B" w:rsidRPr="00EF3099">
        <w:rPr>
          <w:rFonts w:ascii="Times New Roman" w:eastAsia="Times New Roman" w:hAnsi="Times New Roman" w:cs="Times New Roman"/>
          <w:color w:val="000000"/>
          <w:spacing w:val="1"/>
          <w:sz w:val="24"/>
          <w:szCs w:val="24"/>
        </w:rPr>
        <w:t>и</w:t>
      </w:r>
      <w:r w:rsidR="00186E6B" w:rsidRPr="00EF3099">
        <w:rPr>
          <w:rFonts w:ascii="Times New Roman" w:eastAsia="Times New Roman" w:hAnsi="Times New Roman" w:cs="Times New Roman"/>
          <w:color w:val="000000"/>
          <w:spacing w:val="2"/>
          <w:sz w:val="24"/>
          <w:szCs w:val="24"/>
        </w:rPr>
        <w:t>р</w:t>
      </w:r>
      <w:r w:rsidR="00186E6B" w:rsidRPr="00EF3099">
        <w:rPr>
          <w:rFonts w:ascii="Times New Roman" w:eastAsia="Times New Roman" w:hAnsi="Times New Roman" w:cs="Times New Roman"/>
          <w:color w:val="000000"/>
          <w:spacing w:val="-5"/>
          <w:sz w:val="24"/>
          <w:szCs w:val="24"/>
        </w:rPr>
        <w:t>у</w:t>
      </w:r>
      <w:r w:rsidR="00186E6B" w:rsidRPr="00EF3099">
        <w:rPr>
          <w:rFonts w:ascii="Times New Roman" w:eastAsia="Times New Roman" w:hAnsi="Times New Roman" w:cs="Times New Roman"/>
          <w:color w:val="000000"/>
          <w:sz w:val="24"/>
          <w:szCs w:val="24"/>
        </w:rPr>
        <w:t>ющей</w:t>
      </w:r>
      <w:r w:rsidR="00186E6B" w:rsidRPr="00EF3099">
        <w:rPr>
          <w:rFonts w:ascii="Times New Roman" w:eastAsia="Times New Roman" w:hAnsi="Times New Roman" w:cs="Times New Roman"/>
          <w:color w:val="000000"/>
          <w:spacing w:val="93"/>
          <w:sz w:val="24"/>
          <w:szCs w:val="24"/>
        </w:rPr>
        <w:t xml:space="preserve"> </w:t>
      </w:r>
      <w:r w:rsidR="00186E6B" w:rsidRPr="00EF3099">
        <w:rPr>
          <w:rFonts w:ascii="Times New Roman" w:eastAsia="Times New Roman" w:hAnsi="Times New Roman" w:cs="Times New Roman"/>
          <w:color w:val="000000"/>
          <w:sz w:val="24"/>
          <w:szCs w:val="24"/>
        </w:rPr>
        <w:t>(поддерживающей</w:t>
      </w:r>
      <w:r w:rsidR="00186E6B" w:rsidRPr="00EF3099">
        <w:rPr>
          <w:rFonts w:ascii="Times New Roman" w:eastAsia="Times New Roman" w:hAnsi="Times New Roman" w:cs="Times New Roman"/>
          <w:color w:val="000000"/>
          <w:spacing w:val="86"/>
          <w:sz w:val="24"/>
          <w:szCs w:val="24"/>
        </w:rPr>
        <w:t xml:space="preserve"> </w:t>
      </w:r>
      <w:r w:rsidR="00186E6B" w:rsidRPr="00EF3099">
        <w:rPr>
          <w:rFonts w:ascii="Times New Roman" w:eastAsia="Times New Roman" w:hAnsi="Times New Roman" w:cs="Times New Roman"/>
          <w:color w:val="000000"/>
          <w:sz w:val="24"/>
          <w:szCs w:val="24"/>
        </w:rPr>
        <w:t>и</w:t>
      </w:r>
      <w:r w:rsidR="00186E6B" w:rsidRPr="00EF3099">
        <w:rPr>
          <w:rFonts w:ascii="Times New Roman" w:eastAsia="Times New Roman" w:hAnsi="Times New Roman" w:cs="Times New Roman"/>
          <w:color w:val="000000"/>
          <w:spacing w:val="91"/>
          <w:sz w:val="24"/>
          <w:szCs w:val="24"/>
        </w:rPr>
        <w:t xml:space="preserve"> </w:t>
      </w:r>
      <w:r w:rsidR="00186E6B" w:rsidRPr="00EF3099">
        <w:rPr>
          <w:rFonts w:ascii="Times New Roman" w:eastAsia="Times New Roman" w:hAnsi="Times New Roman" w:cs="Times New Roman"/>
          <w:color w:val="000000"/>
          <w:spacing w:val="1"/>
          <w:sz w:val="24"/>
          <w:szCs w:val="24"/>
        </w:rPr>
        <w:t>н</w:t>
      </w:r>
      <w:r w:rsidR="00186E6B" w:rsidRPr="00EF3099">
        <w:rPr>
          <w:rFonts w:ascii="Times New Roman" w:eastAsia="Times New Roman" w:hAnsi="Times New Roman" w:cs="Times New Roman"/>
          <w:color w:val="000000"/>
          <w:spacing w:val="-2"/>
          <w:sz w:val="24"/>
          <w:szCs w:val="24"/>
        </w:rPr>
        <w:t>а</w:t>
      </w:r>
      <w:r w:rsidR="00186E6B" w:rsidRPr="00EF3099">
        <w:rPr>
          <w:rFonts w:ascii="Times New Roman" w:eastAsia="Times New Roman" w:hAnsi="Times New Roman" w:cs="Times New Roman"/>
          <w:color w:val="000000"/>
          <w:sz w:val="24"/>
          <w:szCs w:val="24"/>
        </w:rPr>
        <w:t>правляющей</w:t>
      </w:r>
      <w:r w:rsidR="00186E6B" w:rsidRPr="00EF3099">
        <w:rPr>
          <w:rFonts w:ascii="Times New Roman" w:eastAsia="Times New Roman" w:hAnsi="Times New Roman" w:cs="Times New Roman"/>
          <w:color w:val="000000"/>
          <w:spacing w:val="94"/>
          <w:sz w:val="24"/>
          <w:szCs w:val="24"/>
        </w:rPr>
        <w:t xml:space="preserve"> </w:t>
      </w:r>
      <w:r w:rsidR="00186E6B" w:rsidRPr="00EF3099">
        <w:rPr>
          <w:rFonts w:ascii="Times New Roman" w:eastAsia="Times New Roman" w:hAnsi="Times New Roman" w:cs="Times New Roman"/>
          <w:color w:val="000000"/>
          <w:spacing w:val="-3"/>
          <w:sz w:val="24"/>
          <w:szCs w:val="24"/>
        </w:rPr>
        <w:t>у</w:t>
      </w:r>
      <w:r w:rsidR="00186E6B" w:rsidRPr="00EF3099">
        <w:rPr>
          <w:rFonts w:ascii="Times New Roman" w:eastAsia="Times New Roman" w:hAnsi="Times New Roman" w:cs="Times New Roman"/>
          <w:color w:val="000000"/>
          <w:spacing w:val="-1"/>
          <w:sz w:val="24"/>
          <w:szCs w:val="24"/>
        </w:rPr>
        <w:t>с</w:t>
      </w:r>
      <w:r w:rsidR="00186E6B" w:rsidRPr="00EF3099">
        <w:rPr>
          <w:rFonts w:ascii="Times New Roman" w:eastAsia="Times New Roman" w:hAnsi="Times New Roman" w:cs="Times New Roman"/>
          <w:color w:val="000000"/>
          <w:sz w:val="24"/>
          <w:szCs w:val="24"/>
        </w:rPr>
        <w:t>ил</w:t>
      </w:r>
      <w:r w:rsidR="00186E6B" w:rsidRPr="00EF3099">
        <w:rPr>
          <w:rFonts w:ascii="Times New Roman" w:eastAsia="Times New Roman" w:hAnsi="Times New Roman" w:cs="Times New Roman"/>
          <w:color w:val="000000"/>
          <w:spacing w:val="1"/>
          <w:sz w:val="24"/>
          <w:szCs w:val="24"/>
        </w:rPr>
        <w:t>и</w:t>
      </w:r>
      <w:r w:rsidR="00186E6B" w:rsidRPr="00EF3099">
        <w:rPr>
          <w:rFonts w:ascii="Times New Roman" w:eastAsia="Times New Roman" w:hAnsi="Times New Roman" w:cs="Times New Roman"/>
          <w:color w:val="000000"/>
          <w:sz w:val="24"/>
          <w:szCs w:val="24"/>
        </w:rPr>
        <w:t>я</w:t>
      </w:r>
      <w:r w:rsidR="00186E6B" w:rsidRPr="00EF3099">
        <w:rPr>
          <w:rFonts w:ascii="Times New Roman" w:eastAsia="Times New Roman" w:hAnsi="Times New Roman" w:cs="Times New Roman"/>
          <w:color w:val="000000"/>
          <w:spacing w:val="90"/>
          <w:sz w:val="24"/>
          <w:szCs w:val="24"/>
        </w:rPr>
        <w:t xml:space="preserve"> </w:t>
      </w:r>
      <w:r w:rsidR="00186E6B" w:rsidRPr="00EF3099">
        <w:rPr>
          <w:rFonts w:ascii="Times New Roman" w:eastAsia="Times New Roman" w:hAnsi="Times New Roman" w:cs="Times New Roman"/>
          <w:color w:val="000000"/>
          <w:sz w:val="24"/>
          <w:szCs w:val="24"/>
        </w:rPr>
        <w:t>о</w:t>
      </w:r>
      <w:r w:rsidR="00186E6B" w:rsidRPr="00EF3099">
        <w:rPr>
          <w:rFonts w:ascii="Times New Roman" w:eastAsia="Times New Roman" w:hAnsi="Times New Roman" w:cs="Times New Roman"/>
          <w:color w:val="000000"/>
          <w:spacing w:val="2"/>
          <w:sz w:val="24"/>
          <w:szCs w:val="24"/>
        </w:rPr>
        <w:t>б</w:t>
      </w:r>
      <w:r w:rsidR="00186E6B" w:rsidRPr="00EF3099">
        <w:rPr>
          <w:rFonts w:ascii="Times New Roman" w:eastAsia="Times New Roman" w:hAnsi="Times New Roman" w:cs="Times New Roman"/>
          <w:color w:val="000000"/>
          <w:spacing w:val="-4"/>
          <w:sz w:val="24"/>
          <w:szCs w:val="24"/>
        </w:rPr>
        <w:t>у</w:t>
      </w:r>
      <w:r w:rsidR="00186E6B" w:rsidRPr="00EF3099">
        <w:rPr>
          <w:rFonts w:ascii="Times New Roman" w:eastAsia="Times New Roman" w:hAnsi="Times New Roman" w:cs="Times New Roman"/>
          <w:color w:val="000000"/>
          <w:spacing w:val="1"/>
          <w:sz w:val="24"/>
          <w:szCs w:val="24"/>
        </w:rPr>
        <w:t>ч</w:t>
      </w:r>
      <w:r w:rsidR="00186E6B" w:rsidRPr="00EF3099">
        <w:rPr>
          <w:rFonts w:ascii="Times New Roman" w:eastAsia="Times New Roman" w:hAnsi="Times New Roman" w:cs="Times New Roman"/>
          <w:color w:val="000000"/>
          <w:sz w:val="24"/>
          <w:szCs w:val="24"/>
        </w:rPr>
        <w:t>ающего</w:t>
      </w:r>
      <w:r w:rsidR="00186E6B" w:rsidRPr="00EF3099">
        <w:rPr>
          <w:rFonts w:ascii="Times New Roman" w:eastAsia="Times New Roman" w:hAnsi="Times New Roman" w:cs="Times New Roman"/>
          <w:color w:val="000000"/>
          <w:spacing w:val="-1"/>
          <w:sz w:val="24"/>
          <w:szCs w:val="24"/>
        </w:rPr>
        <w:t>с</w:t>
      </w:r>
      <w:r w:rsidR="00186E6B" w:rsidRPr="00EF3099">
        <w:rPr>
          <w:rFonts w:ascii="Times New Roman" w:eastAsia="Times New Roman" w:hAnsi="Times New Roman" w:cs="Times New Roman"/>
          <w:color w:val="000000"/>
          <w:spacing w:val="1"/>
          <w:sz w:val="24"/>
          <w:szCs w:val="24"/>
        </w:rPr>
        <w:t>я</w:t>
      </w:r>
      <w:r w:rsidR="00186E6B" w:rsidRPr="00EF3099">
        <w:rPr>
          <w:rFonts w:ascii="Times New Roman" w:eastAsia="Times New Roman" w:hAnsi="Times New Roman" w:cs="Times New Roman"/>
          <w:color w:val="000000"/>
          <w:sz w:val="24"/>
          <w:szCs w:val="24"/>
        </w:rPr>
        <w:t>, вкл</w:t>
      </w:r>
      <w:r w:rsidR="00186E6B" w:rsidRPr="00EF3099">
        <w:rPr>
          <w:rFonts w:ascii="Times New Roman" w:eastAsia="Times New Roman" w:hAnsi="Times New Roman" w:cs="Times New Roman"/>
          <w:color w:val="000000"/>
          <w:spacing w:val="1"/>
          <w:sz w:val="24"/>
          <w:szCs w:val="24"/>
        </w:rPr>
        <w:t>ю</w:t>
      </w:r>
      <w:r w:rsidR="00186E6B" w:rsidRPr="00EF3099">
        <w:rPr>
          <w:rFonts w:ascii="Times New Roman" w:eastAsia="Times New Roman" w:hAnsi="Times New Roman" w:cs="Times New Roman"/>
          <w:color w:val="000000"/>
          <w:sz w:val="24"/>
          <w:szCs w:val="24"/>
        </w:rPr>
        <w:t>ч</w:t>
      </w:r>
      <w:r w:rsidR="00186E6B" w:rsidRPr="00EF3099">
        <w:rPr>
          <w:rFonts w:ascii="Times New Roman" w:eastAsia="Times New Roman" w:hAnsi="Times New Roman" w:cs="Times New Roman"/>
          <w:color w:val="000000"/>
          <w:spacing w:val="-1"/>
          <w:sz w:val="24"/>
          <w:szCs w:val="24"/>
        </w:rPr>
        <w:t>а</w:t>
      </w:r>
      <w:r w:rsidR="00186E6B" w:rsidRPr="00EF3099">
        <w:rPr>
          <w:rFonts w:ascii="Times New Roman" w:eastAsia="Times New Roman" w:hAnsi="Times New Roman" w:cs="Times New Roman"/>
          <w:color w:val="000000"/>
          <w:sz w:val="24"/>
          <w:szCs w:val="24"/>
        </w:rPr>
        <w:t>ющей</w:t>
      </w:r>
      <w:r w:rsidR="00186E6B" w:rsidRPr="00EF3099">
        <w:rPr>
          <w:rFonts w:ascii="Times New Roman" w:eastAsia="Times New Roman" w:hAnsi="Times New Roman" w:cs="Times New Roman"/>
          <w:color w:val="000000"/>
          <w:spacing w:val="63"/>
          <w:sz w:val="24"/>
          <w:szCs w:val="24"/>
        </w:rPr>
        <w:t xml:space="preserve"> </w:t>
      </w:r>
      <w:r w:rsidR="00186E6B" w:rsidRPr="00EF3099">
        <w:rPr>
          <w:rFonts w:ascii="Times New Roman" w:eastAsia="Times New Roman" w:hAnsi="Times New Roman" w:cs="Times New Roman"/>
          <w:color w:val="000000"/>
          <w:sz w:val="24"/>
          <w:szCs w:val="24"/>
        </w:rPr>
        <w:t>его</w:t>
      </w:r>
      <w:r w:rsidR="00186E6B" w:rsidRPr="00EF3099">
        <w:rPr>
          <w:rFonts w:ascii="Times New Roman" w:eastAsia="Times New Roman" w:hAnsi="Times New Roman" w:cs="Times New Roman"/>
          <w:color w:val="000000"/>
          <w:spacing w:val="62"/>
          <w:sz w:val="24"/>
          <w:szCs w:val="24"/>
        </w:rPr>
        <w:t xml:space="preserve"> </w:t>
      </w:r>
      <w:r w:rsidR="00186E6B" w:rsidRPr="00EF3099">
        <w:rPr>
          <w:rFonts w:ascii="Times New Roman" w:eastAsia="Times New Roman" w:hAnsi="Times New Roman" w:cs="Times New Roman"/>
          <w:color w:val="000000"/>
          <w:sz w:val="24"/>
          <w:szCs w:val="24"/>
        </w:rPr>
        <w:t>в</w:t>
      </w:r>
      <w:r w:rsidR="00186E6B" w:rsidRPr="00EF3099">
        <w:rPr>
          <w:rFonts w:ascii="Times New Roman" w:eastAsia="Times New Roman" w:hAnsi="Times New Roman" w:cs="Times New Roman"/>
          <w:color w:val="000000"/>
          <w:spacing w:val="61"/>
          <w:sz w:val="24"/>
          <w:szCs w:val="24"/>
        </w:rPr>
        <w:t xml:space="preserve"> </w:t>
      </w:r>
      <w:r w:rsidR="00186E6B" w:rsidRPr="00EF3099">
        <w:rPr>
          <w:rFonts w:ascii="Times New Roman" w:eastAsia="Times New Roman" w:hAnsi="Times New Roman" w:cs="Times New Roman"/>
          <w:color w:val="000000"/>
          <w:sz w:val="24"/>
          <w:szCs w:val="24"/>
        </w:rPr>
        <w:t>само</w:t>
      </w:r>
      <w:r w:rsidR="00186E6B" w:rsidRPr="00EF3099">
        <w:rPr>
          <w:rFonts w:ascii="Times New Roman" w:eastAsia="Times New Roman" w:hAnsi="Times New Roman" w:cs="Times New Roman"/>
          <w:color w:val="000000"/>
          <w:spacing w:val="-1"/>
          <w:sz w:val="24"/>
          <w:szCs w:val="24"/>
        </w:rPr>
        <w:t>с</w:t>
      </w:r>
      <w:r w:rsidR="00186E6B" w:rsidRPr="00EF3099">
        <w:rPr>
          <w:rFonts w:ascii="Times New Roman" w:eastAsia="Times New Roman" w:hAnsi="Times New Roman" w:cs="Times New Roman"/>
          <w:color w:val="000000"/>
          <w:sz w:val="24"/>
          <w:szCs w:val="24"/>
        </w:rPr>
        <w:t>тоятел</w:t>
      </w:r>
      <w:r w:rsidR="00186E6B" w:rsidRPr="00EF3099">
        <w:rPr>
          <w:rFonts w:ascii="Times New Roman" w:eastAsia="Times New Roman" w:hAnsi="Times New Roman" w:cs="Times New Roman"/>
          <w:color w:val="000000"/>
          <w:spacing w:val="1"/>
          <w:sz w:val="24"/>
          <w:szCs w:val="24"/>
        </w:rPr>
        <w:t>ь</w:t>
      </w:r>
      <w:r w:rsidR="00186E6B" w:rsidRPr="00EF3099">
        <w:rPr>
          <w:rFonts w:ascii="Times New Roman" w:eastAsia="Times New Roman" w:hAnsi="Times New Roman" w:cs="Times New Roman"/>
          <w:color w:val="000000"/>
          <w:spacing w:val="2"/>
          <w:sz w:val="24"/>
          <w:szCs w:val="24"/>
        </w:rPr>
        <w:t>н</w:t>
      </w:r>
      <w:r w:rsidR="00186E6B" w:rsidRPr="00EF3099">
        <w:rPr>
          <w:rFonts w:ascii="Times New Roman" w:eastAsia="Times New Roman" w:hAnsi="Times New Roman" w:cs="Times New Roman"/>
          <w:color w:val="000000"/>
          <w:spacing w:val="-5"/>
          <w:sz w:val="24"/>
          <w:szCs w:val="24"/>
        </w:rPr>
        <w:t>у</w:t>
      </w:r>
      <w:r w:rsidR="00186E6B" w:rsidRPr="00EF3099">
        <w:rPr>
          <w:rFonts w:ascii="Times New Roman" w:eastAsia="Times New Roman" w:hAnsi="Times New Roman" w:cs="Times New Roman"/>
          <w:color w:val="000000"/>
          <w:sz w:val="24"/>
          <w:szCs w:val="24"/>
        </w:rPr>
        <w:t>ю</w:t>
      </w:r>
      <w:r w:rsidR="00186E6B" w:rsidRPr="00EF3099">
        <w:rPr>
          <w:rFonts w:ascii="Times New Roman" w:eastAsia="Times New Roman" w:hAnsi="Times New Roman" w:cs="Times New Roman"/>
          <w:color w:val="000000"/>
          <w:spacing w:val="63"/>
          <w:sz w:val="24"/>
          <w:szCs w:val="24"/>
        </w:rPr>
        <w:t xml:space="preserve"> </w:t>
      </w:r>
      <w:r w:rsidR="00186E6B" w:rsidRPr="00EF3099">
        <w:rPr>
          <w:rFonts w:ascii="Times New Roman" w:eastAsia="Times New Roman" w:hAnsi="Times New Roman" w:cs="Times New Roman"/>
          <w:color w:val="000000"/>
          <w:sz w:val="24"/>
          <w:szCs w:val="24"/>
        </w:rPr>
        <w:t>оце</w:t>
      </w:r>
      <w:r w:rsidR="00186E6B" w:rsidRPr="00EF3099">
        <w:rPr>
          <w:rFonts w:ascii="Times New Roman" w:eastAsia="Times New Roman" w:hAnsi="Times New Roman" w:cs="Times New Roman"/>
          <w:color w:val="000000"/>
          <w:spacing w:val="1"/>
          <w:sz w:val="24"/>
          <w:szCs w:val="24"/>
        </w:rPr>
        <w:t>н</w:t>
      </w:r>
      <w:r w:rsidR="00186E6B" w:rsidRPr="00EF3099">
        <w:rPr>
          <w:rFonts w:ascii="Times New Roman" w:eastAsia="Times New Roman" w:hAnsi="Times New Roman" w:cs="Times New Roman"/>
          <w:color w:val="000000"/>
          <w:sz w:val="24"/>
          <w:szCs w:val="24"/>
        </w:rPr>
        <w:t>оч</w:t>
      </w:r>
      <w:r w:rsidR="00186E6B" w:rsidRPr="00EF3099">
        <w:rPr>
          <w:rFonts w:ascii="Times New Roman" w:eastAsia="Times New Roman" w:hAnsi="Times New Roman" w:cs="Times New Roman"/>
          <w:color w:val="000000"/>
          <w:spacing w:val="2"/>
          <w:sz w:val="24"/>
          <w:szCs w:val="24"/>
        </w:rPr>
        <w:t>н</w:t>
      </w:r>
      <w:r w:rsidR="00186E6B" w:rsidRPr="00EF3099">
        <w:rPr>
          <w:rFonts w:ascii="Times New Roman" w:eastAsia="Times New Roman" w:hAnsi="Times New Roman" w:cs="Times New Roman"/>
          <w:color w:val="000000"/>
          <w:spacing w:val="-5"/>
          <w:sz w:val="24"/>
          <w:szCs w:val="24"/>
        </w:rPr>
        <w:t>у</w:t>
      </w:r>
      <w:r w:rsidR="00186E6B" w:rsidRPr="00EF3099">
        <w:rPr>
          <w:rFonts w:ascii="Times New Roman" w:eastAsia="Times New Roman" w:hAnsi="Times New Roman" w:cs="Times New Roman"/>
          <w:color w:val="000000"/>
          <w:sz w:val="24"/>
          <w:szCs w:val="24"/>
        </w:rPr>
        <w:t>ю</w:t>
      </w:r>
      <w:r w:rsidR="00186E6B" w:rsidRPr="00EF3099">
        <w:rPr>
          <w:rFonts w:ascii="Times New Roman" w:eastAsia="Times New Roman" w:hAnsi="Times New Roman" w:cs="Times New Roman"/>
          <w:color w:val="000000"/>
          <w:spacing w:val="63"/>
          <w:sz w:val="24"/>
          <w:szCs w:val="24"/>
        </w:rPr>
        <w:t xml:space="preserve"> </w:t>
      </w:r>
      <w:r w:rsidR="00186E6B" w:rsidRPr="00EF3099">
        <w:rPr>
          <w:rFonts w:ascii="Times New Roman" w:eastAsia="Times New Roman" w:hAnsi="Times New Roman" w:cs="Times New Roman"/>
          <w:color w:val="000000"/>
          <w:sz w:val="24"/>
          <w:szCs w:val="24"/>
        </w:rPr>
        <w:t>деятель</w:t>
      </w:r>
      <w:r w:rsidR="00186E6B" w:rsidRPr="00EF3099">
        <w:rPr>
          <w:rFonts w:ascii="Times New Roman" w:eastAsia="Times New Roman" w:hAnsi="Times New Roman" w:cs="Times New Roman"/>
          <w:color w:val="000000"/>
          <w:spacing w:val="1"/>
          <w:sz w:val="24"/>
          <w:szCs w:val="24"/>
        </w:rPr>
        <w:t>н</w:t>
      </w:r>
      <w:r w:rsidR="00186E6B" w:rsidRPr="00EF3099">
        <w:rPr>
          <w:rFonts w:ascii="Times New Roman" w:eastAsia="Times New Roman" w:hAnsi="Times New Roman" w:cs="Times New Roman"/>
          <w:color w:val="000000"/>
          <w:sz w:val="24"/>
          <w:szCs w:val="24"/>
        </w:rPr>
        <w:t>ост</w:t>
      </w:r>
      <w:r w:rsidR="00186E6B" w:rsidRPr="00EF3099">
        <w:rPr>
          <w:rFonts w:ascii="Times New Roman" w:eastAsia="Times New Roman" w:hAnsi="Times New Roman" w:cs="Times New Roman"/>
          <w:color w:val="000000"/>
          <w:spacing w:val="1"/>
          <w:sz w:val="24"/>
          <w:szCs w:val="24"/>
        </w:rPr>
        <w:t>ь</w:t>
      </w:r>
      <w:r w:rsidR="00186E6B" w:rsidRPr="00EF3099">
        <w:rPr>
          <w:rFonts w:ascii="Times New Roman" w:eastAsia="Times New Roman" w:hAnsi="Times New Roman" w:cs="Times New Roman"/>
          <w:color w:val="000000"/>
          <w:sz w:val="24"/>
          <w:szCs w:val="24"/>
        </w:rPr>
        <w:t>)</w:t>
      </w:r>
      <w:r w:rsidR="00186E6B" w:rsidRPr="00EF3099">
        <w:rPr>
          <w:rFonts w:ascii="Times New Roman" w:eastAsia="Times New Roman" w:hAnsi="Times New Roman" w:cs="Times New Roman"/>
          <w:color w:val="000000"/>
          <w:spacing w:val="62"/>
          <w:sz w:val="24"/>
          <w:szCs w:val="24"/>
        </w:rPr>
        <w:t xml:space="preserve"> </w:t>
      </w:r>
      <w:r w:rsidR="00186E6B" w:rsidRPr="00EF3099">
        <w:rPr>
          <w:rFonts w:ascii="Times New Roman" w:eastAsia="Times New Roman" w:hAnsi="Times New Roman" w:cs="Times New Roman"/>
          <w:color w:val="000000"/>
          <w:sz w:val="24"/>
          <w:szCs w:val="24"/>
        </w:rPr>
        <w:t>и</w:t>
      </w:r>
      <w:r w:rsidR="00186E6B" w:rsidRPr="00EF3099">
        <w:rPr>
          <w:rFonts w:ascii="Times New Roman" w:eastAsia="Times New Roman" w:hAnsi="Times New Roman" w:cs="Times New Roman"/>
          <w:color w:val="000000"/>
          <w:spacing w:val="61"/>
          <w:sz w:val="24"/>
          <w:szCs w:val="24"/>
        </w:rPr>
        <w:t xml:space="preserve"> </w:t>
      </w:r>
      <w:r w:rsidR="00186E6B" w:rsidRPr="00EF3099">
        <w:rPr>
          <w:rFonts w:ascii="Times New Roman" w:eastAsia="Times New Roman" w:hAnsi="Times New Roman" w:cs="Times New Roman"/>
          <w:color w:val="000000"/>
          <w:sz w:val="24"/>
          <w:szCs w:val="24"/>
        </w:rPr>
        <w:lastRenderedPageBreak/>
        <w:t>д</w:t>
      </w:r>
      <w:r w:rsidR="00186E6B" w:rsidRPr="00EF3099">
        <w:rPr>
          <w:rFonts w:ascii="Times New Roman" w:eastAsia="Times New Roman" w:hAnsi="Times New Roman" w:cs="Times New Roman"/>
          <w:color w:val="000000"/>
          <w:spacing w:val="1"/>
          <w:sz w:val="24"/>
          <w:szCs w:val="24"/>
        </w:rPr>
        <w:t>и</w:t>
      </w:r>
      <w:r w:rsidR="00186E6B" w:rsidRPr="00EF3099">
        <w:rPr>
          <w:rFonts w:ascii="Times New Roman" w:eastAsia="Times New Roman" w:hAnsi="Times New Roman" w:cs="Times New Roman"/>
          <w:color w:val="000000"/>
          <w:sz w:val="24"/>
          <w:szCs w:val="24"/>
        </w:rPr>
        <w:t>агност</w:t>
      </w:r>
      <w:r w:rsidR="00186E6B" w:rsidRPr="00EF3099">
        <w:rPr>
          <w:rFonts w:ascii="Times New Roman" w:eastAsia="Times New Roman" w:hAnsi="Times New Roman" w:cs="Times New Roman"/>
          <w:color w:val="000000"/>
          <w:spacing w:val="1"/>
          <w:sz w:val="24"/>
          <w:szCs w:val="24"/>
        </w:rPr>
        <w:t>и</w:t>
      </w:r>
      <w:r w:rsidR="00186E6B" w:rsidRPr="00EF3099">
        <w:rPr>
          <w:rFonts w:ascii="Times New Roman" w:eastAsia="Times New Roman" w:hAnsi="Times New Roman" w:cs="Times New Roman"/>
          <w:color w:val="000000"/>
          <w:sz w:val="24"/>
          <w:szCs w:val="24"/>
        </w:rPr>
        <w:t>че</w:t>
      </w:r>
      <w:r w:rsidR="00186E6B" w:rsidRPr="00EF3099">
        <w:rPr>
          <w:rFonts w:ascii="Times New Roman" w:eastAsia="Times New Roman" w:hAnsi="Times New Roman" w:cs="Times New Roman"/>
          <w:color w:val="000000"/>
          <w:spacing w:val="-1"/>
          <w:sz w:val="24"/>
          <w:szCs w:val="24"/>
        </w:rPr>
        <w:t>с</w:t>
      </w:r>
      <w:r w:rsidR="00186E6B" w:rsidRPr="00EF3099">
        <w:rPr>
          <w:rFonts w:ascii="Times New Roman" w:eastAsia="Times New Roman" w:hAnsi="Times New Roman" w:cs="Times New Roman"/>
          <w:color w:val="000000"/>
          <w:sz w:val="24"/>
          <w:szCs w:val="24"/>
        </w:rPr>
        <w:t>ко</w:t>
      </w:r>
      <w:r w:rsidR="00186E6B" w:rsidRPr="00EF3099">
        <w:rPr>
          <w:rFonts w:ascii="Times New Roman" w:eastAsia="Times New Roman" w:hAnsi="Times New Roman" w:cs="Times New Roman"/>
          <w:color w:val="000000"/>
          <w:spacing w:val="1"/>
          <w:sz w:val="24"/>
          <w:szCs w:val="24"/>
        </w:rPr>
        <w:t>й</w:t>
      </w:r>
      <w:r w:rsidR="00186E6B" w:rsidRPr="00EF3099">
        <w:rPr>
          <w:rFonts w:ascii="Times New Roman" w:eastAsia="Times New Roman" w:hAnsi="Times New Roman" w:cs="Times New Roman"/>
          <w:color w:val="000000"/>
          <w:sz w:val="24"/>
          <w:szCs w:val="24"/>
        </w:rPr>
        <w:t>,</w:t>
      </w:r>
      <w:r w:rsidR="00186E6B" w:rsidRPr="00EF3099">
        <w:rPr>
          <w:rFonts w:ascii="Times New Roman" w:eastAsia="Times New Roman" w:hAnsi="Times New Roman" w:cs="Times New Roman"/>
          <w:color w:val="000000"/>
          <w:spacing w:val="64"/>
          <w:sz w:val="24"/>
          <w:szCs w:val="24"/>
        </w:rPr>
        <w:t xml:space="preserve"> </w:t>
      </w:r>
      <w:r w:rsidR="00186E6B" w:rsidRPr="00EF3099">
        <w:rPr>
          <w:rFonts w:ascii="Times New Roman" w:eastAsia="Times New Roman" w:hAnsi="Times New Roman" w:cs="Times New Roman"/>
          <w:color w:val="000000"/>
          <w:sz w:val="24"/>
          <w:szCs w:val="24"/>
        </w:rPr>
        <w:t>спо</w:t>
      </w:r>
      <w:r w:rsidR="00186E6B" w:rsidRPr="00EF3099">
        <w:rPr>
          <w:rFonts w:ascii="Times New Roman" w:eastAsia="Times New Roman" w:hAnsi="Times New Roman" w:cs="Times New Roman"/>
          <w:color w:val="000000"/>
          <w:spacing w:val="-2"/>
          <w:sz w:val="24"/>
          <w:szCs w:val="24"/>
        </w:rPr>
        <w:t>с</w:t>
      </w:r>
      <w:r w:rsidR="00186E6B" w:rsidRPr="00EF3099">
        <w:rPr>
          <w:rFonts w:ascii="Times New Roman" w:eastAsia="Times New Roman" w:hAnsi="Times New Roman" w:cs="Times New Roman"/>
          <w:color w:val="000000"/>
          <w:sz w:val="24"/>
          <w:szCs w:val="24"/>
        </w:rPr>
        <w:t>обст</w:t>
      </w:r>
      <w:r w:rsidR="00186E6B" w:rsidRPr="00EF3099">
        <w:rPr>
          <w:rFonts w:ascii="Times New Roman" w:eastAsia="Times New Roman" w:hAnsi="Times New Roman" w:cs="Times New Roman"/>
          <w:color w:val="000000"/>
          <w:spacing w:val="1"/>
          <w:sz w:val="24"/>
          <w:szCs w:val="24"/>
        </w:rPr>
        <w:t>в</w:t>
      </w:r>
      <w:r w:rsidR="00186E6B" w:rsidRPr="00EF3099">
        <w:rPr>
          <w:rFonts w:ascii="Times New Roman" w:eastAsia="Times New Roman" w:hAnsi="Times New Roman" w:cs="Times New Roman"/>
          <w:color w:val="000000"/>
          <w:spacing w:val="-3"/>
          <w:sz w:val="24"/>
          <w:szCs w:val="24"/>
        </w:rPr>
        <w:t>у</w:t>
      </w:r>
      <w:r w:rsidR="00186E6B" w:rsidRPr="00EF3099">
        <w:rPr>
          <w:rFonts w:ascii="Times New Roman" w:eastAsia="Times New Roman" w:hAnsi="Times New Roman" w:cs="Times New Roman"/>
          <w:color w:val="000000"/>
          <w:sz w:val="24"/>
          <w:szCs w:val="24"/>
        </w:rPr>
        <w:t>ющ</w:t>
      </w:r>
      <w:r w:rsidR="00186E6B" w:rsidRPr="00EF3099">
        <w:rPr>
          <w:rFonts w:ascii="Times New Roman" w:eastAsia="Times New Roman" w:hAnsi="Times New Roman" w:cs="Times New Roman"/>
          <w:color w:val="000000"/>
          <w:spacing w:val="-1"/>
          <w:sz w:val="24"/>
          <w:szCs w:val="24"/>
        </w:rPr>
        <w:t>е</w:t>
      </w:r>
      <w:r w:rsidR="00186E6B" w:rsidRPr="00EF3099">
        <w:rPr>
          <w:rFonts w:ascii="Times New Roman" w:eastAsia="Times New Roman" w:hAnsi="Times New Roman" w:cs="Times New Roman"/>
          <w:color w:val="000000"/>
          <w:sz w:val="24"/>
          <w:szCs w:val="24"/>
        </w:rPr>
        <w:t>й</w:t>
      </w:r>
      <w:r w:rsidR="00186E6B" w:rsidRPr="00EF3099">
        <w:rPr>
          <w:rFonts w:ascii="Times New Roman" w:eastAsia="Times New Roman" w:hAnsi="Times New Roman" w:cs="Times New Roman"/>
          <w:color w:val="000000"/>
          <w:spacing w:val="60"/>
          <w:sz w:val="24"/>
          <w:szCs w:val="24"/>
        </w:rPr>
        <w:t xml:space="preserve"> </w:t>
      </w:r>
      <w:r w:rsidR="00186E6B" w:rsidRPr="00EF3099">
        <w:rPr>
          <w:rFonts w:ascii="Times New Roman" w:eastAsia="Times New Roman" w:hAnsi="Times New Roman" w:cs="Times New Roman"/>
          <w:color w:val="000000"/>
          <w:sz w:val="24"/>
          <w:szCs w:val="24"/>
        </w:rPr>
        <w:t>выяв</w:t>
      </w:r>
      <w:r w:rsidR="00186E6B" w:rsidRPr="00EF3099">
        <w:rPr>
          <w:rFonts w:ascii="Times New Roman" w:eastAsia="Times New Roman" w:hAnsi="Times New Roman" w:cs="Times New Roman"/>
          <w:color w:val="000000"/>
          <w:spacing w:val="1"/>
          <w:sz w:val="24"/>
          <w:szCs w:val="24"/>
        </w:rPr>
        <w:t>л</w:t>
      </w:r>
      <w:r w:rsidR="00186E6B" w:rsidRPr="00EF3099">
        <w:rPr>
          <w:rFonts w:ascii="Times New Roman" w:eastAsia="Times New Roman" w:hAnsi="Times New Roman" w:cs="Times New Roman"/>
          <w:color w:val="000000"/>
          <w:sz w:val="24"/>
          <w:szCs w:val="24"/>
        </w:rPr>
        <w:t>е</w:t>
      </w:r>
      <w:r w:rsidR="00186E6B" w:rsidRPr="00EF3099">
        <w:rPr>
          <w:rFonts w:ascii="Times New Roman" w:eastAsia="Times New Roman" w:hAnsi="Times New Roman" w:cs="Times New Roman"/>
          <w:color w:val="000000"/>
          <w:spacing w:val="1"/>
          <w:sz w:val="24"/>
          <w:szCs w:val="24"/>
        </w:rPr>
        <w:t>н</w:t>
      </w:r>
      <w:r w:rsidR="00186E6B" w:rsidRPr="00EF3099">
        <w:rPr>
          <w:rFonts w:ascii="Times New Roman" w:eastAsia="Times New Roman" w:hAnsi="Times New Roman" w:cs="Times New Roman"/>
          <w:color w:val="000000"/>
          <w:sz w:val="24"/>
          <w:szCs w:val="24"/>
        </w:rPr>
        <w:t>ию</w:t>
      </w:r>
      <w:r w:rsidR="00186E6B" w:rsidRPr="00EF3099">
        <w:rPr>
          <w:rFonts w:ascii="Times New Roman" w:eastAsia="Times New Roman" w:hAnsi="Times New Roman" w:cs="Times New Roman"/>
          <w:color w:val="000000"/>
          <w:spacing w:val="61"/>
          <w:sz w:val="24"/>
          <w:szCs w:val="24"/>
        </w:rPr>
        <w:t xml:space="preserve"> </w:t>
      </w:r>
      <w:r w:rsidR="00186E6B" w:rsidRPr="00EF3099">
        <w:rPr>
          <w:rFonts w:ascii="Times New Roman" w:eastAsia="Times New Roman" w:hAnsi="Times New Roman" w:cs="Times New Roman"/>
          <w:color w:val="000000"/>
          <w:sz w:val="24"/>
          <w:szCs w:val="24"/>
        </w:rPr>
        <w:t>и осоз</w:t>
      </w:r>
      <w:r w:rsidR="00186E6B" w:rsidRPr="00EF3099">
        <w:rPr>
          <w:rFonts w:ascii="Times New Roman" w:eastAsia="Times New Roman" w:hAnsi="Times New Roman" w:cs="Times New Roman"/>
          <w:color w:val="000000"/>
          <w:spacing w:val="1"/>
          <w:sz w:val="24"/>
          <w:szCs w:val="24"/>
        </w:rPr>
        <w:t>н</w:t>
      </w:r>
      <w:r w:rsidR="00186E6B" w:rsidRPr="00EF3099">
        <w:rPr>
          <w:rFonts w:ascii="Times New Roman" w:eastAsia="Times New Roman" w:hAnsi="Times New Roman" w:cs="Times New Roman"/>
          <w:color w:val="000000"/>
          <w:sz w:val="24"/>
          <w:szCs w:val="24"/>
        </w:rPr>
        <w:t>ан</w:t>
      </w:r>
      <w:r w:rsidR="00186E6B" w:rsidRPr="00EF3099">
        <w:rPr>
          <w:rFonts w:ascii="Times New Roman" w:eastAsia="Times New Roman" w:hAnsi="Times New Roman" w:cs="Times New Roman"/>
          <w:color w:val="000000"/>
          <w:spacing w:val="1"/>
          <w:sz w:val="24"/>
          <w:szCs w:val="24"/>
        </w:rPr>
        <w:t>и</w:t>
      </w:r>
      <w:r w:rsidR="00186E6B" w:rsidRPr="00EF3099">
        <w:rPr>
          <w:rFonts w:ascii="Times New Roman" w:eastAsia="Times New Roman" w:hAnsi="Times New Roman" w:cs="Times New Roman"/>
          <w:color w:val="000000"/>
          <w:sz w:val="24"/>
          <w:szCs w:val="24"/>
        </w:rPr>
        <w:t>ю</w:t>
      </w:r>
      <w:r w:rsidR="00186E6B" w:rsidRPr="00EF3099">
        <w:rPr>
          <w:rFonts w:ascii="Times New Roman" w:eastAsia="Times New Roman" w:hAnsi="Times New Roman" w:cs="Times New Roman"/>
          <w:color w:val="000000"/>
          <w:spacing w:val="-1"/>
          <w:sz w:val="24"/>
          <w:szCs w:val="24"/>
        </w:rPr>
        <w:t xml:space="preserve"> </w:t>
      </w:r>
      <w:r w:rsidR="00186E6B" w:rsidRPr="00EF3099">
        <w:rPr>
          <w:rFonts w:ascii="Times New Roman" w:eastAsia="Times New Roman" w:hAnsi="Times New Roman" w:cs="Times New Roman"/>
          <w:color w:val="000000"/>
          <w:sz w:val="24"/>
          <w:szCs w:val="24"/>
        </w:rPr>
        <w:t>педагогиче</w:t>
      </w:r>
      <w:r w:rsidR="00186E6B" w:rsidRPr="00EF3099">
        <w:rPr>
          <w:rFonts w:ascii="Times New Roman" w:eastAsia="Times New Roman" w:hAnsi="Times New Roman" w:cs="Times New Roman"/>
          <w:color w:val="000000"/>
          <w:spacing w:val="-1"/>
          <w:sz w:val="24"/>
          <w:szCs w:val="24"/>
        </w:rPr>
        <w:t>с</w:t>
      </w:r>
      <w:r w:rsidR="00186E6B" w:rsidRPr="00EF3099">
        <w:rPr>
          <w:rFonts w:ascii="Times New Roman" w:eastAsia="Times New Roman" w:hAnsi="Times New Roman" w:cs="Times New Roman"/>
          <w:color w:val="000000"/>
          <w:sz w:val="24"/>
          <w:szCs w:val="24"/>
        </w:rPr>
        <w:t>к</w:t>
      </w:r>
      <w:r w:rsidR="00186E6B" w:rsidRPr="00EF3099">
        <w:rPr>
          <w:rFonts w:ascii="Times New Roman" w:eastAsia="Times New Roman" w:hAnsi="Times New Roman" w:cs="Times New Roman"/>
          <w:color w:val="000000"/>
          <w:spacing w:val="1"/>
          <w:sz w:val="24"/>
          <w:szCs w:val="24"/>
        </w:rPr>
        <w:t>и</w:t>
      </w:r>
      <w:r w:rsidR="00186E6B" w:rsidRPr="00EF3099">
        <w:rPr>
          <w:rFonts w:ascii="Times New Roman" w:eastAsia="Times New Roman" w:hAnsi="Times New Roman" w:cs="Times New Roman"/>
          <w:color w:val="000000"/>
          <w:sz w:val="24"/>
          <w:szCs w:val="24"/>
        </w:rPr>
        <w:t>м работником и</w:t>
      </w:r>
      <w:r w:rsidR="00186E6B" w:rsidRPr="00EF3099">
        <w:rPr>
          <w:rFonts w:ascii="Times New Roman" w:eastAsia="Times New Roman" w:hAnsi="Times New Roman" w:cs="Times New Roman"/>
          <w:color w:val="000000"/>
          <w:spacing w:val="1"/>
          <w:sz w:val="24"/>
          <w:szCs w:val="24"/>
        </w:rPr>
        <w:t xml:space="preserve"> </w:t>
      </w:r>
      <w:r w:rsidR="00186E6B" w:rsidRPr="00EF3099">
        <w:rPr>
          <w:rFonts w:ascii="Times New Roman" w:eastAsia="Times New Roman" w:hAnsi="Times New Roman" w:cs="Times New Roman"/>
          <w:color w:val="000000"/>
          <w:sz w:val="24"/>
          <w:szCs w:val="24"/>
        </w:rPr>
        <w:t>о</w:t>
      </w:r>
      <w:r w:rsidR="00186E6B" w:rsidRPr="00EF3099">
        <w:rPr>
          <w:rFonts w:ascii="Times New Roman" w:eastAsia="Times New Roman" w:hAnsi="Times New Roman" w:cs="Times New Roman"/>
          <w:color w:val="000000"/>
          <w:spacing w:val="2"/>
          <w:sz w:val="24"/>
          <w:szCs w:val="24"/>
        </w:rPr>
        <w:t>б</w:t>
      </w:r>
      <w:r w:rsidR="00186E6B" w:rsidRPr="00EF3099">
        <w:rPr>
          <w:rFonts w:ascii="Times New Roman" w:eastAsia="Times New Roman" w:hAnsi="Times New Roman" w:cs="Times New Roman"/>
          <w:color w:val="000000"/>
          <w:spacing w:val="-5"/>
          <w:sz w:val="24"/>
          <w:szCs w:val="24"/>
        </w:rPr>
        <w:t>у</w:t>
      </w:r>
      <w:r w:rsidR="00186E6B" w:rsidRPr="00EF3099">
        <w:rPr>
          <w:rFonts w:ascii="Times New Roman" w:eastAsia="Times New Roman" w:hAnsi="Times New Roman" w:cs="Times New Roman"/>
          <w:color w:val="000000"/>
          <w:sz w:val="24"/>
          <w:szCs w:val="24"/>
        </w:rPr>
        <w:t>чающ</w:t>
      </w:r>
      <w:r w:rsidR="00186E6B" w:rsidRPr="00EF3099">
        <w:rPr>
          <w:rFonts w:ascii="Times New Roman" w:eastAsia="Times New Roman" w:hAnsi="Times New Roman" w:cs="Times New Roman"/>
          <w:color w:val="000000"/>
          <w:spacing w:val="1"/>
          <w:sz w:val="24"/>
          <w:szCs w:val="24"/>
        </w:rPr>
        <w:t>и</w:t>
      </w:r>
      <w:r w:rsidR="00186E6B" w:rsidRPr="00EF3099">
        <w:rPr>
          <w:rFonts w:ascii="Times New Roman" w:eastAsia="Times New Roman" w:hAnsi="Times New Roman" w:cs="Times New Roman"/>
          <w:color w:val="000000"/>
          <w:sz w:val="24"/>
          <w:szCs w:val="24"/>
        </w:rPr>
        <w:t xml:space="preserve">мся </w:t>
      </w:r>
      <w:r w:rsidR="00186E6B" w:rsidRPr="00EF3099">
        <w:rPr>
          <w:rFonts w:ascii="Times New Roman" w:eastAsia="Times New Roman" w:hAnsi="Times New Roman" w:cs="Times New Roman"/>
          <w:color w:val="000000"/>
          <w:spacing w:val="2"/>
          <w:sz w:val="24"/>
          <w:szCs w:val="24"/>
        </w:rPr>
        <w:t>с</w:t>
      </w:r>
      <w:r w:rsidR="00186E6B" w:rsidRPr="00EF3099">
        <w:rPr>
          <w:rFonts w:ascii="Times New Roman" w:eastAsia="Times New Roman" w:hAnsi="Times New Roman" w:cs="Times New Roman"/>
          <w:color w:val="000000"/>
          <w:spacing w:val="-3"/>
          <w:sz w:val="24"/>
          <w:szCs w:val="24"/>
        </w:rPr>
        <w:t>у</w:t>
      </w:r>
      <w:r w:rsidR="00186E6B" w:rsidRPr="00EF3099">
        <w:rPr>
          <w:rFonts w:ascii="Times New Roman" w:eastAsia="Times New Roman" w:hAnsi="Times New Roman" w:cs="Times New Roman"/>
          <w:color w:val="000000"/>
          <w:sz w:val="24"/>
          <w:szCs w:val="24"/>
        </w:rPr>
        <w:t>щ</w:t>
      </w:r>
      <w:r w:rsidR="00186E6B" w:rsidRPr="00EF3099">
        <w:rPr>
          <w:rFonts w:ascii="Times New Roman" w:eastAsia="Times New Roman" w:hAnsi="Times New Roman" w:cs="Times New Roman"/>
          <w:color w:val="000000"/>
          <w:spacing w:val="-1"/>
          <w:sz w:val="24"/>
          <w:szCs w:val="24"/>
        </w:rPr>
        <w:t>е</w:t>
      </w:r>
      <w:r w:rsidR="00186E6B" w:rsidRPr="00EF3099">
        <w:rPr>
          <w:rFonts w:ascii="Times New Roman" w:eastAsia="Times New Roman" w:hAnsi="Times New Roman" w:cs="Times New Roman"/>
          <w:color w:val="000000"/>
          <w:sz w:val="24"/>
          <w:szCs w:val="24"/>
        </w:rPr>
        <w:t>ст</w:t>
      </w:r>
      <w:r w:rsidR="00186E6B" w:rsidRPr="00EF3099">
        <w:rPr>
          <w:rFonts w:ascii="Times New Roman" w:eastAsia="Times New Roman" w:hAnsi="Times New Roman" w:cs="Times New Roman"/>
          <w:color w:val="000000"/>
          <w:spacing w:val="3"/>
          <w:sz w:val="24"/>
          <w:szCs w:val="24"/>
        </w:rPr>
        <w:t>в</w:t>
      </w:r>
      <w:r w:rsidR="00186E6B" w:rsidRPr="00EF3099">
        <w:rPr>
          <w:rFonts w:ascii="Times New Roman" w:eastAsia="Times New Roman" w:hAnsi="Times New Roman" w:cs="Times New Roman"/>
          <w:color w:val="000000"/>
          <w:spacing w:val="-3"/>
          <w:sz w:val="24"/>
          <w:szCs w:val="24"/>
        </w:rPr>
        <w:t>у</w:t>
      </w:r>
      <w:r w:rsidR="00186E6B" w:rsidRPr="00EF3099">
        <w:rPr>
          <w:rFonts w:ascii="Times New Roman" w:eastAsia="Times New Roman" w:hAnsi="Times New Roman" w:cs="Times New Roman"/>
          <w:color w:val="000000"/>
          <w:sz w:val="24"/>
          <w:szCs w:val="24"/>
        </w:rPr>
        <w:t>ю</w:t>
      </w:r>
      <w:r w:rsidR="00186E6B" w:rsidRPr="00EF3099">
        <w:rPr>
          <w:rFonts w:ascii="Times New Roman" w:eastAsia="Times New Roman" w:hAnsi="Times New Roman" w:cs="Times New Roman"/>
          <w:color w:val="000000"/>
          <w:spacing w:val="1"/>
          <w:sz w:val="24"/>
          <w:szCs w:val="24"/>
        </w:rPr>
        <w:t>щи</w:t>
      </w:r>
      <w:r w:rsidR="00186E6B" w:rsidRPr="00EF3099">
        <w:rPr>
          <w:rFonts w:ascii="Times New Roman" w:eastAsia="Times New Roman" w:hAnsi="Times New Roman" w:cs="Times New Roman"/>
          <w:color w:val="000000"/>
          <w:sz w:val="24"/>
          <w:szCs w:val="24"/>
        </w:rPr>
        <w:t>х</w:t>
      </w:r>
      <w:r w:rsidR="00186E6B" w:rsidRPr="00EF3099">
        <w:rPr>
          <w:rFonts w:ascii="Times New Roman" w:eastAsia="Times New Roman" w:hAnsi="Times New Roman" w:cs="Times New Roman"/>
          <w:color w:val="000000"/>
          <w:spacing w:val="7"/>
          <w:sz w:val="24"/>
          <w:szCs w:val="24"/>
        </w:rPr>
        <w:t xml:space="preserve"> </w:t>
      </w:r>
      <w:r w:rsidR="00186E6B" w:rsidRPr="00EF3099">
        <w:rPr>
          <w:rFonts w:ascii="Times New Roman" w:eastAsia="Times New Roman" w:hAnsi="Times New Roman" w:cs="Times New Roman"/>
          <w:color w:val="000000"/>
          <w:spacing w:val="1"/>
          <w:sz w:val="24"/>
          <w:szCs w:val="24"/>
        </w:rPr>
        <w:t>п</w:t>
      </w:r>
      <w:r w:rsidR="00186E6B" w:rsidRPr="00EF3099">
        <w:rPr>
          <w:rFonts w:ascii="Times New Roman" w:eastAsia="Times New Roman" w:hAnsi="Times New Roman" w:cs="Times New Roman"/>
          <w:color w:val="000000"/>
          <w:sz w:val="24"/>
          <w:szCs w:val="24"/>
        </w:rPr>
        <w:t>р</w:t>
      </w:r>
      <w:r w:rsidR="00186E6B" w:rsidRPr="00EF3099">
        <w:rPr>
          <w:rFonts w:ascii="Times New Roman" w:eastAsia="Times New Roman" w:hAnsi="Times New Roman" w:cs="Times New Roman"/>
          <w:color w:val="000000"/>
          <w:spacing w:val="-1"/>
          <w:sz w:val="24"/>
          <w:szCs w:val="24"/>
        </w:rPr>
        <w:t>о</w:t>
      </w:r>
      <w:r w:rsidR="00186E6B" w:rsidRPr="00EF3099">
        <w:rPr>
          <w:rFonts w:ascii="Times New Roman" w:eastAsia="Times New Roman" w:hAnsi="Times New Roman" w:cs="Times New Roman"/>
          <w:color w:val="000000"/>
          <w:sz w:val="24"/>
          <w:szCs w:val="24"/>
        </w:rPr>
        <w:t>блем</w:t>
      </w:r>
      <w:r w:rsidR="00186E6B" w:rsidRPr="00EF3099">
        <w:rPr>
          <w:rFonts w:ascii="Times New Roman" w:eastAsia="Times New Roman" w:hAnsi="Times New Roman" w:cs="Times New Roman"/>
          <w:color w:val="000000"/>
          <w:spacing w:val="-2"/>
          <w:sz w:val="24"/>
          <w:szCs w:val="24"/>
        </w:rPr>
        <w:t xml:space="preserve"> </w:t>
      </w:r>
      <w:r w:rsidR="00186E6B" w:rsidRPr="00EF3099">
        <w:rPr>
          <w:rFonts w:ascii="Times New Roman" w:eastAsia="Times New Roman" w:hAnsi="Times New Roman" w:cs="Times New Roman"/>
          <w:color w:val="000000"/>
          <w:sz w:val="24"/>
          <w:szCs w:val="24"/>
        </w:rPr>
        <w:t>в</w:t>
      </w:r>
      <w:r w:rsidR="00186E6B" w:rsidRPr="00EF3099">
        <w:rPr>
          <w:rFonts w:ascii="Times New Roman" w:eastAsia="Times New Roman" w:hAnsi="Times New Roman" w:cs="Times New Roman"/>
          <w:color w:val="000000"/>
          <w:spacing w:val="-3"/>
          <w:sz w:val="24"/>
          <w:szCs w:val="24"/>
        </w:rPr>
        <w:t xml:space="preserve"> </w:t>
      </w:r>
      <w:r w:rsidR="00186E6B" w:rsidRPr="00EF3099">
        <w:rPr>
          <w:rFonts w:ascii="Times New Roman" w:eastAsia="Times New Roman" w:hAnsi="Times New Roman" w:cs="Times New Roman"/>
          <w:color w:val="000000"/>
          <w:sz w:val="24"/>
          <w:szCs w:val="24"/>
        </w:rPr>
        <w:t>о</w:t>
      </w:r>
      <w:r w:rsidR="00186E6B" w:rsidRPr="00EF3099">
        <w:rPr>
          <w:rFonts w:ascii="Times New Roman" w:eastAsia="Times New Roman" w:hAnsi="Times New Roman" w:cs="Times New Roman"/>
          <w:color w:val="000000"/>
          <w:spacing w:val="4"/>
          <w:sz w:val="24"/>
          <w:szCs w:val="24"/>
        </w:rPr>
        <w:t>б</w:t>
      </w:r>
      <w:r w:rsidR="00186E6B" w:rsidRPr="00EF3099">
        <w:rPr>
          <w:rFonts w:ascii="Times New Roman" w:eastAsia="Times New Roman" w:hAnsi="Times New Roman" w:cs="Times New Roman"/>
          <w:color w:val="000000"/>
          <w:spacing w:val="-2"/>
          <w:sz w:val="24"/>
          <w:szCs w:val="24"/>
        </w:rPr>
        <w:t>у</w:t>
      </w:r>
      <w:r w:rsidR="00186E6B" w:rsidRPr="00EF3099">
        <w:rPr>
          <w:rFonts w:ascii="Times New Roman" w:eastAsia="Times New Roman" w:hAnsi="Times New Roman" w:cs="Times New Roman"/>
          <w:color w:val="000000"/>
          <w:sz w:val="24"/>
          <w:szCs w:val="24"/>
        </w:rPr>
        <w:t>чении.</w:t>
      </w:r>
    </w:p>
    <w:p w:rsidR="001D258F" w:rsidRPr="00EF3099" w:rsidRDefault="00186E6B">
      <w:pPr>
        <w:widowControl w:val="0"/>
        <w:tabs>
          <w:tab w:val="left" w:pos="8747"/>
        </w:tabs>
        <w:spacing w:line="240" w:lineRule="auto"/>
        <w:ind w:right="-45"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Объек</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ом</w:t>
      </w:r>
      <w:r w:rsidRPr="00EF3099">
        <w:rPr>
          <w:rFonts w:ascii="Times New Roman" w:eastAsia="Times New Roman" w:hAnsi="Times New Roman" w:cs="Times New Roman"/>
          <w:color w:val="000000"/>
          <w:spacing w:val="98"/>
          <w:sz w:val="24"/>
          <w:szCs w:val="24"/>
        </w:rPr>
        <w:t xml:space="preserve"> </w:t>
      </w:r>
      <w:r w:rsidRPr="00EF3099">
        <w:rPr>
          <w:rFonts w:ascii="Times New Roman" w:eastAsia="Times New Roman" w:hAnsi="Times New Roman" w:cs="Times New Roman"/>
          <w:color w:val="000000"/>
          <w:sz w:val="24"/>
          <w:szCs w:val="24"/>
        </w:rPr>
        <w:t>те</w:t>
      </w:r>
      <w:r w:rsidRPr="00EF3099">
        <w:rPr>
          <w:rFonts w:ascii="Times New Roman" w:eastAsia="Times New Roman" w:hAnsi="Times New Roman" w:cs="Times New Roman"/>
          <w:color w:val="000000"/>
          <w:spacing w:val="3"/>
          <w:sz w:val="24"/>
          <w:szCs w:val="24"/>
        </w:rPr>
        <w:t>к</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щ</w:t>
      </w:r>
      <w:r w:rsidRPr="00EF3099">
        <w:rPr>
          <w:rFonts w:ascii="Times New Roman" w:eastAsia="Times New Roman" w:hAnsi="Times New Roman" w:cs="Times New Roman"/>
          <w:color w:val="000000"/>
          <w:sz w:val="24"/>
          <w:szCs w:val="24"/>
        </w:rPr>
        <w:t>ей</w:t>
      </w:r>
      <w:r w:rsidRPr="00EF3099">
        <w:rPr>
          <w:rFonts w:ascii="Times New Roman" w:eastAsia="Times New Roman" w:hAnsi="Times New Roman" w:cs="Times New Roman"/>
          <w:color w:val="000000"/>
          <w:spacing w:val="99"/>
          <w:sz w:val="24"/>
          <w:szCs w:val="24"/>
        </w:rPr>
        <w:t xml:space="preserve"> </w:t>
      </w:r>
      <w:r w:rsidRPr="00EF3099">
        <w:rPr>
          <w:rFonts w:ascii="Times New Roman" w:eastAsia="Times New Roman" w:hAnsi="Times New Roman" w:cs="Times New Roman"/>
          <w:color w:val="000000"/>
          <w:sz w:val="24"/>
          <w:szCs w:val="24"/>
        </w:rPr>
        <w:t>оце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ки</w:t>
      </w:r>
      <w:r w:rsidRPr="00EF3099">
        <w:rPr>
          <w:rFonts w:ascii="Times New Roman" w:eastAsia="Times New Roman" w:hAnsi="Times New Roman" w:cs="Times New Roman"/>
          <w:color w:val="000000"/>
          <w:spacing w:val="97"/>
          <w:sz w:val="24"/>
          <w:szCs w:val="24"/>
        </w:rPr>
        <w:t xml:space="preserve"> </w:t>
      </w:r>
      <w:r w:rsidRPr="00EF3099">
        <w:rPr>
          <w:rFonts w:ascii="Times New Roman" w:eastAsia="Times New Roman" w:hAnsi="Times New Roman" w:cs="Times New Roman"/>
          <w:color w:val="000000"/>
          <w:sz w:val="24"/>
          <w:szCs w:val="24"/>
        </w:rPr>
        <w:t>являются</w:t>
      </w:r>
      <w:r w:rsidRPr="00EF3099">
        <w:rPr>
          <w:rFonts w:ascii="Times New Roman" w:eastAsia="Times New Roman" w:hAnsi="Times New Roman" w:cs="Times New Roman"/>
          <w:color w:val="000000"/>
          <w:spacing w:val="99"/>
          <w:sz w:val="24"/>
          <w:szCs w:val="24"/>
        </w:rPr>
        <w:t xml:space="preserve"> </w:t>
      </w:r>
      <w:r w:rsidRPr="00EF3099">
        <w:rPr>
          <w:rFonts w:ascii="Times New Roman" w:eastAsia="Times New Roman" w:hAnsi="Times New Roman" w:cs="Times New Roman"/>
          <w:color w:val="000000"/>
          <w:sz w:val="24"/>
          <w:szCs w:val="24"/>
        </w:rPr>
        <w:t>тем</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98"/>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лани</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мые</w:t>
      </w:r>
      <w:r w:rsidRPr="00EF3099">
        <w:rPr>
          <w:rFonts w:ascii="Times New Roman" w:eastAsia="Times New Roman" w:hAnsi="Times New Roman" w:cs="Times New Roman"/>
          <w:color w:val="000000"/>
          <w:spacing w:val="98"/>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льтаты,</w:t>
      </w:r>
      <w:r w:rsidRPr="00EF3099">
        <w:rPr>
          <w:rFonts w:ascii="Times New Roman" w:eastAsia="Times New Roman" w:hAnsi="Times New Roman" w:cs="Times New Roman"/>
          <w:color w:val="000000"/>
          <w:spacing w:val="99"/>
          <w:sz w:val="24"/>
          <w:szCs w:val="24"/>
        </w:rPr>
        <w:t xml:space="preserve"> </w:t>
      </w:r>
      <w:r w:rsidRPr="00EF3099">
        <w:rPr>
          <w:rFonts w:ascii="Times New Roman" w:eastAsia="Times New Roman" w:hAnsi="Times New Roman" w:cs="Times New Roman"/>
          <w:color w:val="000000"/>
          <w:sz w:val="24"/>
          <w:szCs w:val="24"/>
        </w:rPr>
        <w:t>э</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апы</w:t>
      </w:r>
      <w:r w:rsidRPr="00EF3099">
        <w:rPr>
          <w:rFonts w:ascii="Times New Roman" w:eastAsia="Times New Roman" w:hAnsi="Times New Roman" w:cs="Times New Roman"/>
          <w:color w:val="000000"/>
          <w:sz w:val="24"/>
          <w:szCs w:val="24"/>
        </w:rPr>
        <w:tab/>
        <w:t>освоения</w:t>
      </w:r>
      <w:r w:rsidRPr="00EF3099">
        <w:rPr>
          <w:rFonts w:ascii="Times New Roman" w:eastAsia="Times New Roman" w:hAnsi="Times New Roman" w:cs="Times New Roman"/>
          <w:color w:val="000000"/>
          <w:spacing w:val="98"/>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отор</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z w:val="24"/>
          <w:szCs w:val="24"/>
        </w:rPr>
        <w:t>х заф</w:t>
      </w:r>
      <w:r w:rsidRPr="00EF3099">
        <w:rPr>
          <w:rFonts w:ascii="Times New Roman" w:eastAsia="Times New Roman" w:hAnsi="Times New Roman" w:cs="Times New Roman"/>
          <w:color w:val="000000"/>
          <w:spacing w:val="1"/>
          <w:sz w:val="24"/>
          <w:szCs w:val="24"/>
        </w:rPr>
        <w:t>ик</w:t>
      </w:r>
      <w:r w:rsidRPr="00EF3099">
        <w:rPr>
          <w:rFonts w:ascii="Times New Roman" w:eastAsia="Times New Roman" w:hAnsi="Times New Roman" w:cs="Times New Roman"/>
          <w:color w:val="000000"/>
          <w:sz w:val="24"/>
          <w:szCs w:val="24"/>
        </w:rPr>
        <w:t>сированы в</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тематиче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ком</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пла</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ировании по</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3"/>
          <w:sz w:val="24"/>
          <w:szCs w:val="24"/>
        </w:rPr>
        <w:t>м</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пред</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4"/>
          <w:sz w:val="24"/>
          <w:szCs w:val="24"/>
        </w:rPr>
        <w:t>т</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w:t>
      </w:r>
    </w:p>
    <w:p w:rsidR="001D258F" w:rsidRPr="00EF3099" w:rsidRDefault="00186E6B">
      <w:pPr>
        <w:widowControl w:val="0"/>
        <w:spacing w:line="240" w:lineRule="auto"/>
        <w:ind w:right="-16"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73"/>
          <w:sz w:val="24"/>
          <w:szCs w:val="24"/>
        </w:rPr>
        <w:t xml:space="preserve"> </w:t>
      </w:r>
      <w:r w:rsidRPr="00EF3099">
        <w:rPr>
          <w:rFonts w:ascii="Times New Roman" w:eastAsia="Times New Roman" w:hAnsi="Times New Roman" w:cs="Times New Roman"/>
          <w:color w:val="000000"/>
          <w:sz w:val="24"/>
          <w:szCs w:val="24"/>
        </w:rPr>
        <w:t>те</w:t>
      </w:r>
      <w:r w:rsidRPr="00EF3099">
        <w:rPr>
          <w:rFonts w:ascii="Times New Roman" w:eastAsia="Times New Roman" w:hAnsi="Times New Roman" w:cs="Times New Roman"/>
          <w:color w:val="000000"/>
          <w:spacing w:val="4"/>
          <w:sz w:val="24"/>
          <w:szCs w:val="24"/>
        </w:rPr>
        <w:t>к</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щ</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й</w:t>
      </w:r>
      <w:r w:rsidRPr="00EF3099">
        <w:rPr>
          <w:rFonts w:ascii="Times New Roman" w:eastAsia="Times New Roman" w:hAnsi="Times New Roman" w:cs="Times New Roman"/>
          <w:color w:val="000000"/>
          <w:spacing w:val="74"/>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74"/>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спол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pacing w:val="3"/>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ются</w:t>
      </w:r>
      <w:r w:rsidRPr="00EF3099">
        <w:rPr>
          <w:rFonts w:ascii="Times New Roman" w:eastAsia="Times New Roman" w:hAnsi="Times New Roman" w:cs="Times New Roman"/>
          <w:color w:val="000000"/>
          <w:spacing w:val="74"/>
          <w:sz w:val="24"/>
          <w:szCs w:val="24"/>
        </w:rPr>
        <w:t xml:space="preserve"> </w:t>
      </w:r>
      <w:r w:rsidRPr="00EF3099">
        <w:rPr>
          <w:rFonts w:ascii="Times New Roman" w:eastAsia="Times New Roman" w:hAnsi="Times New Roman" w:cs="Times New Roman"/>
          <w:color w:val="000000"/>
          <w:sz w:val="24"/>
          <w:szCs w:val="24"/>
        </w:rPr>
        <w:t>ра</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личные</w:t>
      </w:r>
      <w:r w:rsidRPr="00EF3099">
        <w:rPr>
          <w:rFonts w:ascii="Times New Roman" w:eastAsia="Times New Roman" w:hAnsi="Times New Roman" w:cs="Times New Roman"/>
          <w:color w:val="000000"/>
          <w:spacing w:val="74"/>
          <w:sz w:val="24"/>
          <w:szCs w:val="24"/>
        </w:rPr>
        <w:t xml:space="preserve"> </w:t>
      </w:r>
      <w:r w:rsidRPr="00EF3099">
        <w:rPr>
          <w:rFonts w:ascii="Times New Roman" w:eastAsia="Times New Roman" w:hAnsi="Times New Roman" w:cs="Times New Roman"/>
          <w:color w:val="000000"/>
          <w:sz w:val="24"/>
          <w:szCs w:val="24"/>
        </w:rPr>
        <w:t>формы</w:t>
      </w:r>
      <w:r w:rsidRPr="00EF3099">
        <w:rPr>
          <w:rFonts w:ascii="Times New Roman" w:eastAsia="Times New Roman" w:hAnsi="Times New Roman" w:cs="Times New Roman"/>
          <w:color w:val="000000"/>
          <w:spacing w:val="73"/>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75"/>
          <w:sz w:val="24"/>
          <w:szCs w:val="24"/>
        </w:rPr>
        <w:t xml:space="preserve"> </w:t>
      </w:r>
      <w:r w:rsidRPr="00EF3099">
        <w:rPr>
          <w:rFonts w:ascii="Times New Roman" w:eastAsia="Times New Roman" w:hAnsi="Times New Roman" w:cs="Times New Roman"/>
          <w:color w:val="000000"/>
          <w:sz w:val="24"/>
          <w:szCs w:val="24"/>
        </w:rPr>
        <w:t>методы</w:t>
      </w:r>
      <w:r w:rsidRPr="00EF3099">
        <w:rPr>
          <w:rFonts w:ascii="Times New Roman" w:eastAsia="Times New Roman" w:hAnsi="Times New Roman" w:cs="Times New Roman"/>
          <w:color w:val="000000"/>
          <w:spacing w:val="74"/>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роверки</w:t>
      </w:r>
      <w:r w:rsidRPr="00EF3099">
        <w:rPr>
          <w:rFonts w:ascii="Times New Roman" w:eastAsia="Times New Roman" w:hAnsi="Times New Roman" w:cs="Times New Roman"/>
          <w:color w:val="000000"/>
          <w:spacing w:val="75"/>
          <w:sz w:val="24"/>
          <w:szCs w:val="24"/>
        </w:rPr>
        <w:t xml:space="preserve"> </w:t>
      </w:r>
      <w:r w:rsidRPr="00EF3099">
        <w:rPr>
          <w:rFonts w:ascii="Times New Roman" w:eastAsia="Times New Roman" w:hAnsi="Times New Roman" w:cs="Times New Roman"/>
          <w:color w:val="000000"/>
          <w:spacing w:val="1"/>
          <w:sz w:val="24"/>
          <w:szCs w:val="24"/>
        </w:rPr>
        <w:t>(</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ые</w:t>
      </w:r>
      <w:r w:rsidRPr="00EF3099">
        <w:rPr>
          <w:rFonts w:ascii="Times New Roman" w:eastAsia="Times New Roman" w:hAnsi="Times New Roman" w:cs="Times New Roman"/>
          <w:color w:val="000000"/>
          <w:spacing w:val="74"/>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75"/>
          <w:sz w:val="24"/>
          <w:szCs w:val="24"/>
        </w:rPr>
        <w:t xml:space="preserve"> </w:t>
      </w:r>
      <w:r w:rsidRPr="00EF3099">
        <w:rPr>
          <w:rFonts w:ascii="Times New Roman" w:eastAsia="Times New Roman" w:hAnsi="Times New Roman" w:cs="Times New Roman"/>
          <w:color w:val="000000"/>
          <w:spacing w:val="1"/>
          <w:sz w:val="24"/>
          <w:szCs w:val="24"/>
        </w:rPr>
        <w:t>пись</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ые</w:t>
      </w:r>
      <w:r w:rsidRPr="00EF3099">
        <w:rPr>
          <w:rFonts w:ascii="Times New Roman" w:eastAsia="Times New Roman" w:hAnsi="Times New Roman" w:cs="Times New Roman"/>
          <w:color w:val="000000"/>
          <w:spacing w:val="75"/>
          <w:sz w:val="24"/>
          <w:szCs w:val="24"/>
        </w:rPr>
        <w:t xml:space="preserve"> </w:t>
      </w:r>
      <w:r w:rsidRPr="00EF3099">
        <w:rPr>
          <w:rFonts w:ascii="Times New Roman" w:eastAsia="Times New Roman" w:hAnsi="Times New Roman" w:cs="Times New Roman"/>
          <w:color w:val="000000"/>
          <w:sz w:val="24"/>
          <w:szCs w:val="24"/>
        </w:rPr>
        <w:t>опросы, практ</w:t>
      </w:r>
      <w:r w:rsidRPr="00EF3099">
        <w:rPr>
          <w:rFonts w:ascii="Times New Roman" w:eastAsia="Times New Roman" w:hAnsi="Times New Roman" w:cs="Times New Roman"/>
          <w:color w:val="000000"/>
          <w:spacing w:val="2"/>
          <w:sz w:val="24"/>
          <w:szCs w:val="24"/>
        </w:rPr>
        <w:t>и</w:t>
      </w:r>
      <w:r w:rsidRPr="00EF3099">
        <w:rPr>
          <w:rFonts w:ascii="Times New Roman" w:eastAsia="Times New Roman" w:hAnsi="Times New Roman" w:cs="Times New Roman"/>
          <w:color w:val="000000"/>
          <w:sz w:val="24"/>
          <w:szCs w:val="24"/>
        </w:rPr>
        <w:t>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z w:val="24"/>
          <w:szCs w:val="24"/>
        </w:rPr>
        <w:t>работы,</w:t>
      </w:r>
      <w:r w:rsidRPr="00EF3099">
        <w:rPr>
          <w:rFonts w:ascii="Times New Roman" w:eastAsia="Times New Roman" w:hAnsi="Times New Roman" w:cs="Times New Roman"/>
          <w:color w:val="000000"/>
          <w:spacing w:val="50"/>
          <w:sz w:val="24"/>
          <w:szCs w:val="24"/>
        </w:rPr>
        <w:t xml:space="preserve"> </w:t>
      </w:r>
      <w:r w:rsidRPr="00EF3099">
        <w:rPr>
          <w:rFonts w:ascii="Times New Roman" w:eastAsia="Times New Roman" w:hAnsi="Times New Roman" w:cs="Times New Roman"/>
          <w:color w:val="000000"/>
          <w:sz w:val="24"/>
          <w:szCs w:val="24"/>
        </w:rPr>
        <w:t>творческие</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z w:val="24"/>
          <w:szCs w:val="24"/>
        </w:rPr>
        <w:t>работы,</w:t>
      </w:r>
      <w:r w:rsidRPr="00EF3099">
        <w:rPr>
          <w:rFonts w:ascii="Times New Roman" w:eastAsia="Times New Roman" w:hAnsi="Times New Roman" w:cs="Times New Roman"/>
          <w:color w:val="000000"/>
          <w:spacing w:val="50"/>
          <w:sz w:val="24"/>
          <w:szCs w:val="24"/>
        </w:rPr>
        <w:t xml:space="preserve"> </w:t>
      </w:r>
      <w:r w:rsidRPr="00EF3099">
        <w:rPr>
          <w:rFonts w:ascii="Times New Roman" w:eastAsia="Times New Roman" w:hAnsi="Times New Roman" w:cs="Times New Roman"/>
          <w:color w:val="000000"/>
          <w:spacing w:val="1"/>
          <w:sz w:val="24"/>
          <w:szCs w:val="24"/>
        </w:rPr>
        <w:t>ин</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ви</w:t>
      </w:r>
      <w:r w:rsidRPr="00EF3099">
        <w:rPr>
          <w:rFonts w:ascii="Times New Roman" w:eastAsia="Times New Roman" w:hAnsi="Times New Roman" w:cs="Times New Roman"/>
          <w:color w:val="000000"/>
          <w:spacing w:val="2"/>
          <w:sz w:val="24"/>
          <w:szCs w:val="24"/>
        </w:rPr>
        <w:t>д</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льные</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z w:val="24"/>
          <w:szCs w:val="24"/>
        </w:rPr>
        <w:t>г</w:t>
      </w:r>
      <w:r w:rsidRPr="00EF3099">
        <w:rPr>
          <w:rFonts w:ascii="Times New Roman" w:eastAsia="Times New Roman" w:hAnsi="Times New Roman" w:cs="Times New Roman"/>
          <w:color w:val="000000"/>
          <w:spacing w:val="3"/>
          <w:sz w:val="24"/>
          <w:szCs w:val="24"/>
        </w:rPr>
        <w:t>р</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п</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овые</w:t>
      </w:r>
      <w:r w:rsidRPr="00EF3099">
        <w:rPr>
          <w:rFonts w:ascii="Times New Roman" w:eastAsia="Times New Roman" w:hAnsi="Times New Roman" w:cs="Times New Roman"/>
          <w:color w:val="000000"/>
          <w:spacing w:val="50"/>
          <w:sz w:val="24"/>
          <w:szCs w:val="24"/>
        </w:rPr>
        <w:t xml:space="preserve"> </w:t>
      </w:r>
      <w:r w:rsidRPr="00EF3099">
        <w:rPr>
          <w:rFonts w:ascii="Times New Roman" w:eastAsia="Times New Roman" w:hAnsi="Times New Roman" w:cs="Times New Roman"/>
          <w:color w:val="000000"/>
          <w:sz w:val="24"/>
          <w:szCs w:val="24"/>
        </w:rPr>
        <w:t>формы,</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само-</w:t>
      </w:r>
      <w:r w:rsidRPr="00EF3099">
        <w:rPr>
          <w:rFonts w:ascii="Times New Roman" w:eastAsia="Times New Roman" w:hAnsi="Times New Roman" w:cs="Times New Roman"/>
          <w:color w:val="000000"/>
          <w:spacing w:val="50"/>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z w:val="24"/>
          <w:szCs w:val="24"/>
        </w:rPr>
        <w:t>вза</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мооцен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48"/>
          <w:sz w:val="24"/>
          <w:szCs w:val="24"/>
        </w:rPr>
        <w:t xml:space="preserve"> </w:t>
      </w:r>
      <w:r w:rsidRPr="00EF3099">
        <w:rPr>
          <w:rFonts w:ascii="Times New Roman" w:eastAsia="Times New Roman" w:hAnsi="Times New Roman" w:cs="Times New Roman"/>
          <w:color w:val="000000"/>
          <w:sz w:val="24"/>
          <w:szCs w:val="24"/>
        </w:rPr>
        <w:t>рефлек</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ия, 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сты</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продвижен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pacing w:val="-2"/>
          <w:sz w:val="24"/>
          <w:szCs w:val="24"/>
        </w:rPr>
        <w:t>д</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гие) с</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том</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собен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остей</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ебного предм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та.</w:t>
      </w:r>
    </w:p>
    <w:p w:rsidR="001D258F" w:rsidRPr="00EF3099" w:rsidRDefault="00186E6B">
      <w:pPr>
        <w:widowControl w:val="0"/>
        <w:spacing w:line="240" w:lineRule="auto"/>
        <w:ind w:left="720" w:right="-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льтаты</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2"/>
          <w:sz w:val="24"/>
          <w:szCs w:val="24"/>
        </w:rPr>
        <w:t>к</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щ</w:t>
      </w:r>
      <w:r w:rsidRPr="00EF3099">
        <w:rPr>
          <w:rFonts w:ascii="Times New Roman" w:eastAsia="Times New Roman" w:hAnsi="Times New Roman" w:cs="Times New Roman"/>
          <w:color w:val="000000"/>
          <w:sz w:val="24"/>
          <w:szCs w:val="24"/>
        </w:rPr>
        <w:t>ей оцен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и являю</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ся</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новой</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z w:val="24"/>
          <w:szCs w:val="24"/>
        </w:rPr>
        <w:t>для</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инд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лиза</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 xml:space="preserve">ии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чеб</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ого про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w:t>
      </w:r>
    </w:p>
    <w:p w:rsidR="001D258F" w:rsidRPr="00EF3099" w:rsidRDefault="00186E6B">
      <w:pPr>
        <w:widowControl w:val="0"/>
        <w:spacing w:line="240" w:lineRule="auto"/>
        <w:ind w:right="-43"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Те</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атическая</w:t>
      </w:r>
      <w:r w:rsidRPr="00EF3099">
        <w:rPr>
          <w:rFonts w:ascii="Times New Roman" w:eastAsia="Times New Roman" w:hAnsi="Times New Roman" w:cs="Times New Roman"/>
          <w:color w:val="000000"/>
          <w:spacing w:val="44"/>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42"/>
          <w:sz w:val="24"/>
          <w:szCs w:val="24"/>
        </w:rPr>
        <w:t xml:space="preserve"> </w:t>
      </w:r>
      <w:r w:rsidRPr="00EF3099">
        <w:rPr>
          <w:rFonts w:ascii="Times New Roman" w:eastAsia="Times New Roman" w:hAnsi="Times New Roman" w:cs="Times New Roman"/>
          <w:color w:val="000000"/>
          <w:sz w:val="24"/>
          <w:szCs w:val="24"/>
        </w:rPr>
        <w:t>представляет</w:t>
      </w:r>
      <w:r w:rsidRPr="00EF3099">
        <w:rPr>
          <w:rFonts w:ascii="Times New Roman" w:eastAsia="Times New Roman" w:hAnsi="Times New Roman" w:cs="Times New Roman"/>
          <w:color w:val="000000"/>
          <w:spacing w:val="42"/>
          <w:sz w:val="24"/>
          <w:szCs w:val="24"/>
        </w:rPr>
        <w:t xml:space="preserve"> </w:t>
      </w:r>
      <w:r w:rsidRPr="00EF3099">
        <w:rPr>
          <w:rFonts w:ascii="Times New Roman" w:eastAsia="Times New Roman" w:hAnsi="Times New Roman" w:cs="Times New Roman"/>
          <w:color w:val="000000"/>
          <w:sz w:val="24"/>
          <w:szCs w:val="24"/>
        </w:rPr>
        <w:t>собой</w:t>
      </w:r>
      <w:r w:rsidRPr="00EF3099">
        <w:rPr>
          <w:rFonts w:ascii="Times New Roman" w:eastAsia="Times New Roman" w:hAnsi="Times New Roman" w:cs="Times New Roman"/>
          <w:color w:val="000000"/>
          <w:spacing w:val="43"/>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39"/>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46"/>
          <w:sz w:val="24"/>
          <w:szCs w:val="24"/>
        </w:rPr>
        <w:t xml:space="preserve"> </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ровня</w:t>
      </w:r>
      <w:r w:rsidRPr="00EF3099">
        <w:rPr>
          <w:rFonts w:ascii="Times New Roman" w:eastAsia="Times New Roman" w:hAnsi="Times New Roman" w:cs="Times New Roman"/>
          <w:color w:val="000000"/>
          <w:spacing w:val="42"/>
          <w:sz w:val="24"/>
          <w:szCs w:val="24"/>
        </w:rPr>
        <w:t xml:space="preserve"> </w:t>
      </w:r>
      <w:r w:rsidRPr="00EF3099">
        <w:rPr>
          <w:rFonts w:ascii="Times New Roman" w:eastAsia="Times New Roman" w:hAnsi="Times New Roman" w:cs="Times New Roman"/>
          <w:color w:val="000000"/>
          <w:sz w:val="24"/>
          <w:szCs w:val="24"/>
        </w:rPr>
        <w:t>дост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жен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43"/>
          <w:sz w:val="24"/>
          <w:szCs w:val="24"/>
        </w:rPr>
        <w:t xml:space="preserve"> </w:t>
      </w:r>
      <w:r w:rsidRPr="00EF3099">
        <w:rPr>
          <w:rFonts w:ascii="Times New Roman" w:eastAsia="Times New Roman" w:hAnsi="Times New Roman" w:cs="Times New Roman"/>
          <w:color w:val="000000"/>
          <w:sz w:val="24"/>
          <w:szCs w:val="24"/>
        </w:rPr>
        <w:t>тематиче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45"/>
          <w:sz w:val="24"/>
          <w:szCs w:val="24"/>
        </w:rPr>
        <w:t xml:space="preserve"> </w:t>
      </w:r>
      <w:r w:rsidRPr="00EF3099">
        <w:rPr>
          <w:rFonts w:ascii="Times New Roman" w:eastAsia="Times New Roman" w:hAnsi="Times New Roman" w:cs="Times New Roman"/>
          <w:color w:val="000000"/>
          <w:sz w:val="24"/>
          <w:szCs w:val="24"/>
        </w:rPr>
        <w:t>пл</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емых 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по</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чебному</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пре</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z w:val="24"/>
          <w:szCs w:val="24"/>
        </w:rPr>
        <w:t>ме</w:t>
      </w:r>
      <w:r w:rsidRPr="00EF3099">
        <w:rPr>
          <w:rFonts w:ascii="Times New Roman" w:eastAsia="Times New Roman" w:hAnsi="Times New Roman" w:cs="Times New Roman"/>
          <w:color w:val="000000"/>
          <w:spacing w:val="4"/>
          <w:sz w:val="24"/>
          <w:szCs w:val="24"/>
        </w:rPr>
        <w:t>т</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w:t>
      </w:r>
    </w:p>
    <w:p w:rsidR="001D258F" w:rsidRPr="00EF3099" w:rsidRDefault="00186E6B">
      <w:pPr>
        <w:widowControl w:val="0"/>
        <w:spacing w:line="240" w:lineRule="auto"/>
        <w:ind w:left="720" w:right="373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тренний</w:t>
      </w:r>
      <w:r w:rsidRPr="00EF3099">
        <w:rPr>
          <w:rFonts w:ascii="Times New Roman" w:eastAsia="Times New Roman" w:hAnsi="Times New Roman" w:cs="Times New Roman"/>
          <w:color w:val="000000"/>
          <w:spacing w:val="-1"/>
          <w:sz w:val="24"/>
          <w:szCs w:val="24"/>
        </w:rPr>
        <w:t xml:space="preserve"> м</w:t>
      </w:r>
      <w:r w:rsidRPr="00EF3099">
        <w:rPr>
          <w:rFonts w:ascii="Times New Roman" w:eastAsia="Times New Roman" w:hAnsi="Times New Roman" w:cs="Times New Roman"/>
          <w:color w:val="000000"/>
          <w:sz w:val="24"/>
          <w:szCs w:val="24"/>
        </w:rPr>
        <w:t>онитори</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г</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представля</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обой</w:t>
      </w:r>
      <w:r w:rsidRPr="00EF3099">
        <w:rPr>
          <w:rFonts w:ascii="Times New Roman" w:eastAsia="Times New Roman" w:hAnsi="Times New Roman" w:cs="Times New Roman"/>
          <w:color w:val="000000"/>
          <w:spacing w:val="-1"/>
          <w:sz w:val="24"/>
          <w:szCs w:val="24"/>
        </w:rPr>
        <w:t xml:space="preserve"> с</w:t>
      </w:r>
      <w:r w:rsidRPr="00EF3099">
        <w:rPr>
          <w:rFonts w:ascii="Times New Roman" w:eastAsia="Times New Roman" w:hAnsi="Times New Roman" w:cs="Times New Roman"/>
          <w:color w:val="000000"/>
          <w:spacing w:val="1"/>
          <w:sz w:val="24"/>
          <w:szCs w:val="24"/>
        </w:rPr>
        <w:t>л</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ющ</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про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3"/>
          <w:sz w:val="24"/>
          <w:szCs w:val="24"/>
        </w:rPr>
        <w:t>д</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ры: стартов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диаг</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ости</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w:t>
      </w:r>
    </w:p>
    <w:p w:rsidR="001D258F" w:rsidRPr="00EF3099" w:rsidRDefault="00186E6B">
      <w:pPr>
        <w:widowControl w:val="0"/>
        <w:spacing w:line="240" w:lineRule="auto"/>
        <w:ind w:left="720" w:right="3486"/>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оце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 xml:space="preserve">ка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ров</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до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жен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предм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тапредметных</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льтатов; оце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 xml:space="preserve">ка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ров</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pacing w:val="1"/>
          <w:sz w:val="24"/>
          <w:szCs w:val="24"/>
        </w:rPr>
        <w:t>ф</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нкцио</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 грамотност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p>
    <w:p w:rsidR="001D258F" w:rsidRPr="00EF3099" w:rsidRDefault="00186E6B">
      <w:pPr>
        <w:widowControl w:val="0"/>
        <w:spacing w:line="240" w:lineRule="auto"/>
        <w:ind w:right="-17"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оце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ка</w:t>
      </w:r>
      <w:r w:rsidRPr="00EF3099">
        <w:rPr>
          <w:rFonts w:ascii="Times New Roman" w:eastAsia="Times New Roman" w:hAnsi="Times New Roman" w:cs="Times New Roman"/>
          <w:color w:val="000000"/>
          <w:spacing w:val="107"/>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ровня</w:t>
      </w:r>
      <w:r w:rsidRPr="00EF3099">
        <w:rPr>
          <w:rFonts w:ascii="Times New Roman" w:eastAsia="Times New Roman" w:hAnsi="Times New Roman" w:cs="Times New Roman"/>
          <w:color w:val="000000"/>
          <w:spacing w:val="105"/>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рофес</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ио</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ого</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мастерства</w:t>
      </w:r>
      <w:r w:rsidRPr="00EF3099">
        <w:rPr>
          <w:rFonts w:ascii="Times New Roman" w:eastAsia="Times New Roman" w:hAnsi="Times New Roman" w:cs="Times New Roman"/>
          <w:color w:val="000000"/>
          <w:spacing w:val="105"/>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едагогиче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кого</w:t>
      </w:r>
      <w:r w:rsidRPr="00EF3099">
        <w:rPr>
          <w:rFonts w:ascii="Times New Roman" w:eastAsia="Times New Roman" w:hAnsi="Times New Roman" w:cs="Times New Roman"/>
          <w:color w:val="000000"/>
          <w:spacing w:val="108"/>
          <w:sz w:val="24"/>
          <w:szCs w:val="24"/>
        </w:rPr>
        <w:t xml:space="preserve"> </w:t>
      </w:r>
      <w:r w:rsidRPr="00EF3099">
        <w:rPr>
          <w:rFonts w:ascii="Times New Roman" w:eastAsia="Times New Roman" w:hAnsi="Times New Roman" w:cs="Times New Roman"/>
          <w:color w:val="000000"/>
          <w:sz w:val="24"/>
          <w:szCs w:val="24"/>
        </w:rPr>
        <w:t>работ</w:t>
      </w:r>
      <w:r w:rsidRPr="00EF3099">
        <w:rPr>
          <w:rFonts w:ascii="Times New Roman" w:eastAsia="Times New Roman" w:hAnsi="Times New Roman" w:cs="Times New Roman"/>
          <w:color w:val="000000"/>
          <w:spacing w:val="1"/>
          <w:sz w:val="24"/>
          <w:szCs w:val="24"/>
        </w:rPr>
        <w:t>ни</w:t>
      </w:r>
      <w:r w:rsidRPr="00EF3099">
        <w:rPr>
          <w:rFonts w:ascii="Times New Roman" w:eastAsia="Times New Roman" w:hAnsi="Times New Roman" w:cs="Times New Roman"/>
          <w:color w:val="000000"/>
          <w:sz w:val="24"/>
          <w:szCs w:val="24"/>
        </w:rPr>
        <w:t>ка,</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щ</w:t>
      </w:r>
      <w:r w:rsidRPr="00EF3099">
        <w:rPr>
          <w:rFonts w:ascii="Times New Roman" w:eastAsia="Times New Roman" w:hAnsi="Times New Roman" w:cs="Times New Roman"/>
          <w:color w:val="000000"/>
          <w:spacing w:val="-1"/>
          <w:sz w:val="24"/>
          <w:szCs w:val="24"/>
        </w:rPr>
        <w:t>ес</w:t>
      </w:r>
      <w:r w:rsidRPr="00EF3099">
        <w:rPr>
          <w:rFonts w:ascii="Times New Roman" w:eastAsia="Times New Roman" w:hAnsi="Times New Roman" w:cs="Times New Roman"/>
          <w:color w:val="000000"/>
          <w:sz w:val="24"/>
          <w:szCs w:val="24"/>
        </w:rPr>
        <w:t>тв</w:t>
      </w:r>
      <w:r w:rsidRPr="00EF3099">
        <w:rPr>
          <w:rFonts w:ascii="Times New Roman" w:eastAsia="Times New Roman" w:hAnsi="Times New Roman" w:cs="Times New Roman"/>
          <w:color w:val="000000"/>
          <w:spacing w:val="2"/>
          <w:sz w:val="24"/>
          <w:szCs w:val="24"/>
        </w:rPr>
        <w:t>л</w:t>
      </w:r>
      <w:r w:rsidRPr="00EF3099">
        <w:rPr>
          <w:rFonts w:ascii="Times New Roman" w:eastAsia="Times New Roman" w:hAnsi="Times New Roman" w:cs="Times New Roman"/>
          <w:color w:val="000000"/>
          <w:sz w:val="24"/>
          <w:szCs w:val="24"/>
        </w:rPr>
        <w:t>яемого</w:t>
      </w:r>
      <w:r w:rsidRPr="00EF3099">
        <w:rPr>
          <w:rFonts w:ascii="Times New Roman" w:eastAsia="Times New Roman" w:hAnsi="Times New Roman" w:cs="Times New Roman"/>
          <w:color w:val="000000"/>
          <w:spacing w:val="114"/>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07"/>
          <w:sz w:val="24"/>
          <w:szCs w:val="24"/>
        </w:rPr>
        <w:t xml:space="preserve"> </w:t>
      </w:r>
      <w:r w:rsidRPr="00EF3099">
        <w:rPr>
          <w:rFonts w:ascii="Times New Roman" w:eastAsia="Times New Roman" w:hAnsi="Times New Roman" w:cs="Times New Roman"/>
          <w:color w:val="000000"/>
          <w:sz w:val="24"/>
          <w:szCs w:val="24"/>
        </w:rPr>
        <w:t>основе выпол</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65"/>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чающимися</w:t>
      </w:r>
      <w:r w:rsidRPr="00EF3099">
        <w:rPr>
          <w:rFonts w:ascii="Times New Roman" w:eastAsia="Times New Roman" w:hAnsi="Times New Roman" w:cs="Times New Roman"/>
          <w:color w:val="000000"/>
          <w:spacing w:val="65"/>
          <w:sz w:val="24"/>
          <w:szCs w:val="24"/>
        </w:rPr>
        <w:t xml:space="preserve"> </w:t>
      </w:r>
      <w:r w:rsidRPr="00EF3099">
        <w:rPr>
          <w:rFonts w:ascii="Times New Roman" w:eastAsia="Times New Roman" w:hAnsi="Times New Roman" w:cs="Times New Roman"/>
          <w:color w:val="000000"/>
          <w:sz w:val="24"/>
          <w:szCs w:val="24"/>
        </w:rPr>
        <w:t>проверочных</w:t>
      </w:r>
      <w:r w:rsidRPr="00EF3099">
        <w:rPr>
          <w:rFonts w:ascii="Times New Roman" w:eastAsia="Times New Roman" w:hAnsi="Times New Roman" w:cs="Times New Roman"/>
          <w:color w:val="000000"/>
          <w:spacing w:val="66"/>
          <w:sz w:val="24"/>
          <w:szCs w:val="24"/>
        </w:rPr>
        <w:t xml:space="preserve"> </w:t>
      </w:r>
      <w:r w:rsidRPr="00EF3099">
        <w:rPr>
          <w:rFonts w:ascii="Times New Roman" w:eastAsia="Times New Roman" w:hAnsi="Times New Roman" w:cs="Times New Roman"/>
          <w:color w:val="000000"/>
          <w:spacing w:val="-1"/>
          <w:sz w:val="24"/>
          <w:szCs w:val="24"/>
        </w:rPr>
        <w:t>ра</w:t>
      </w:r>
      <w:r w:rsidRPr="00EF3099">
        <w:rPr>
          <w:rFonts w:ascii="Times New Roman" w:eastAsia="Times New Roman" w:hAnsi="Times New Roman" w:cs="Times New Roman"/>
          <w:color w:val="000000"/>
          <w:sz w:val="24"/>
          <w:szCs w:val="24"/>
        </w:rPr>
        <w:t>бот,</w:t>
      </w:r>
      <w:r w:rsidRPr="00EF3099">
        <w:rPr>
          <w:rFonts w:ascii="Times New Roman" w:eastAsia="Times New Roman" w:hAnsi="Times New Roman" w:cs="Times New Roman"/>
          <w:color w:val="000000"/>
          <w:spacing w:val="65"/>
          <w:sz w:val="24"/>
          <w:szCs w:val="24"/>
        </w:rPr>
        <w:t xml:space="preserve"> </w:t>
      </w:r>
      <w:r w:rsidRPr="00EF3099">
        <w:rPr>
          <w:rFonts w:ascii="Times New Roman" w:eastAsia="Times New Roman" w:hAnsi="Times New Roman" w:cs="Times New Roman"/>
          <w:color w:val="000000"/>
          <w:sz w:val="24"/>
          <w:szCs w:val="24"/>
        </w:rPr>
        <w:t>анали</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64"/>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осеще</w:t>
      </w:r>
      <w:r w:rsidRPr="00EF3099">
        <w:rPr>
          <w:rFonts w:ascii="Times New Roman" w:eastAsia="Times New Roman" w:hAnsi="Times New Roman" w:cs="Times New Roman"/>
          <w:color w:val="000000"/>
          <w:spacing w:val="1"/>
          <w:sz w:val="24"/>
          <w:szCs w:val="24"/>
        </w:rPr>
        <w:t>нн</w:t>
      </w:r>
      <w:r w:rsidRPr="00EF3099">
        <w:rPr>
          <w:rFonts w:ascii="Times New Roman" w:eastAsia="Times New Roman" w:hAnsi="Times New Roman" w:cs="Times New Roman"/>
          <w:color w:val="000000"/>
          <w:spacing w:val="-2"/>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68"/>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роков,</w:t>
      </w:r>
      <w:r w:rsidRPr="00EF3099">
        <w:rPr>
          <w:rFonts w:ascii="Times New Roman" w:eastAsia="Times New Roman" w:hAnsi="Times New Roman" w:cs="Times New Roman"/>
          <w:color w:val="000000"/>
          <w:spacing w:val="66"/>
          <w:sz w:val="24"/>
          <w:szCs w:val="24"/>
        </w:rPr>
        <w:t xml:space="preserve"> </w:t>
      </w:r>
      <w:r w:rsidRPr="00EF3099">
        <w:rPr>
          <w:rFonts w:ascii="Times New Roman" w:eastAsia="Times New Roman" w:hAnsi="Times New Roman" w:cs="Times New Roman"/>
          <w:color w:val="000000"/>
          <w:sz w:val="24"/>
          <w:szCs w:val="24"/>
        </w:rPr>
        <w:t>анали</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64"/>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ст</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68"/>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ебных</w:t>
      </w:r>
      <w:r w:rsidRPr="00EF3099">
        <w:rPr>
          <w:rFonts w:ascii="Times New Roman" w:eastAsia="Times New Roman" w:hAnsi="Times New Roman" w:cs="Times New Roman"/>
          <w:color w:val="000000"/>
          <w:spacing w:val="66"/>
          <w:sz w:val="24"/>
          <w:szCs w:val="24"/>
        </w:rPr>
        <w:t xml:space="preserve"> </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адан</w:t>
      </w:r>
      <w:r w:rsidRPr="00EF3099">
        <w:rPr>
          <w:rFonts w:ascii="Times New Roman" w:eastAsia="Times New Roman" w:hAnsi="Times New Roman" w:cs="Times New Roman"/>
          <w:color w:val="000000"/>
          <w:spacing w:val="1"/>
          <w:sz w:val="24"/>
          <w:szCs w:val="24"/>
        </w:rPr>
        <w:t>ий</w:t>
      </w:r>
      <w:r w:rsidRPr="00EF3099">
        <w:rPr>
          <w:rFonts w:ascii="Times New Roman" w:eastAsia="Times New Roman" w:hAnsi="Times New Roman" w:cs="Times New Roman"/>
          <w:color w:val="000000"/>
          <w:sz w:val="24"/>
          <w:szCs w:val="24"/>
        </w:rPr>
        <w:t>, предлага</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мых</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ед</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гог</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ск</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z w:val="24"/>
          <w:szCs w:val="24"/>
        </w:rPr>
        <w:t>работ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иком</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об</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чающимся.</w:t>
      </w:r>
    </w:p>
    <w:p w:rsidR="001D258F" w:rsidRDefault="00186E6B">
      <w:pPr>
        <w:widowControl w:val="0"/>
        <w:spacing w:line="240" w:lineRule="auto"/>
        <w:ind w:right="-16"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Содержан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z w:val="24"/>
          <w:szCs w:val="24"/>
        </w:rPr>
        <w:t>пер</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z w:val="24"/>
          <w:szCs w:val="24"/>
        </w:rPr>
        <w:t>ичность</w:t>
      </w:r>
      <w:r w:rsidRPr="00EF3099">
        <w:rPr>
          <w:rFonts w:ascii="Times New Roman" w:eastAsia="Times New Roman" w:hAnsi="Times New Roman" w:cs="Times New Roman"/>
          <w:color w:val="000000"/>
          <w:spacing w:val="54"/>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2"/>
          <w:sz w:val="24"/>
          <w:szCs w:val="24"/>
        </w:rPr>
        <w:t>н</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трен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его</w:t>
      </w:r>
      <w:r w:rsidRPr="00EF3099">
        <w:rPr>
          <w:rFonts w:ascii="Times New Roman" w:eastAsia="Times New Roman" w:hAnsi="Times New Roman" w:cs="Times New Roman"/>
          <w:color w:val="000000"/>
          <w:spacing w:val="54"/>
          <w:sz w:val="24"/>
          <w:szCs w:val="24"/>
        </w:rPr>
        <w:t xml:space="preserve"> </w:t>
      </w:r>
      <w:r w:rsidRPr="00EF3099">
        <w:rPr>
          <w:rFonts w:ascii="Times New Roman" w:eastAsia="Times New Roman" w:hAnsi="Times New Roman" w:cs="Times New Roman"/>
          <w:color w:val="000000"/>
          <w:sz w:val="24"/>
          <w:szCs w:val="24"/>
        </w:rPr>
        <w:t>мон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то</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инга</w:t>
      </w:r>
      <w:r w:rsidRPr="00EF3099">
        <w:rPr>
          <w:rFonts w:ascii="Times New Roman" w:eastAsia="Times New Roman" w:hAnsi="Times New Roman" w:cs="Times New Roman"/>
          <w:color w:val="000000"/>
          <w:spacing w:val="54"/>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танав</w:t>
      </w:r>
      <w:r w:rsidRPr="00EF3099">
        <w:rPr>
          <w:rFonts w:ascii="Times New Roman" w:eastAsia="Times New Roman" w:hAnsi="Times New Roman" w:cs="Times New Roman"/>
          <w:color w:val="000000"/>
          <w:spacing w:val="1"/>
          <w:sz w:val="24"/>
          <w:szCs w:val="24"/>
        </w:rPr>
        <w:t>ли</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ется</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1"/>
          <w:sz w:val="24"/>
          <w:szCs w:val="24"/>
        </w:rPr>
        <w:t>ш</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ем</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z w:val="24"/>
          <w:szCs w:val="24"/>
        </w:rPr>
        <w:t>агогического</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сов</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pacing w:val="2"/>
          <w:sz w:val="24"/>
          <w:szCs w:val="24"/>
        </w:rPr>
        <w:t>т</w:t>
      </w:r>
      <w:r w:rsidRPr="00EF3099">
        <w:rPr>
          <w:rFonts w:ascii="Times New Roman" w:eastAsia="Times New Roman" w:hAnsi="Times New Roman" w:cs="Times New Roman"/>
          <w:color w:val="000000"/>
          <w:sz w:val="24"/>
          <w:szCs w:val="24"/>
        </w:rPr>
        <w:t>а образователь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36"/>
          <w:sz w:val="24"/>
          <w:szCs w:val="24"/>
        </w:rPr>
        <w:t xml:space="preserve"> </w:t>
      </w:r>
      <w:r w:rsidRPr="00EF3099">
        <w:rPr>
          <w:rFonts w:ascii="Times New Roman" w:eastAsia="Times New Roman" w:hAnsi="Times New Roman" w:cs="Times New Roman"/>
          <w:color w:val="000000"/>
          <w:sz w:val="24"/>
          <w:szCs w:val="24"/>
        </w:rPr>
        <w:t>организации.</w:t>
      </w:r>
      <w:r w:rsidRPr="00EF3099">
        <w:rPr>
          <w:rFonts w:ascii="Times New Roman" w:eastAsia="Times New Roman" w:hAnsi="Times New Roman" w:cs="Times New Roman"/>
          <w:color w:val="000000"/>
          <w:spacing w:val="34"/>
          <w:sz w:val="24"/>
          <w:szCs w:val="24"/>
        </w:rPr>
        <w:t xml:space="preserve"> </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льтаты</w:t>
      </w:r>
      <w:r w:rsidRPr="00EF3099">
        <w:rPr>
          <w:rFonts w:ascii="Times New Roman" w:eastAsia="Times New Roman" w:hAnsi="Times New Roman" w:cs="Times New Roman"/>
          <w:color w:val="000000"/>
          <w:spacing w:val="36"/>
          <w:sz w:val="24"/>
          <w:szCs w:val="24"/>
        </w:rPr>
        <w:t xml:space="preserve"> </w:t>
      </w:r>
      <w:r w:rsidRPr="00EF3099">
        <w:rPr>
          <w:rFonts w:ascii="Times New Roman" w:eastAsia="Times New Roman" w:hAnsi="Times New Roman" w:cs="Times New Roman"/>
          <w:color w:val="000000"/>
          <w:sz w:val="24"/>
          <w:szCs w:val="24"/>
        </w:rPr>
        <w:t>вн</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2"/>
          <w:sz w:val="24"/>
          <w:szCs w:val="24"/>
        </w:rPr>
        <w:t>т</w:t>
      </w:r>
      <w:r w:rsidRPr="00EF3099">
        <w:rPr>
          <w:rFonts w:ascii="Times New Roman" w:eastAsia="Times New Roman" w:hAnsi="Times New Roman" w:cs="Times New Roman"/>
          <w:color w:val="000000"/>
          <w:sz w:val="24"/>
          <w:szCs w:val="24"/>
        </w:rPr>
        <w:t>рен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его</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мон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то</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ин</w:t>
      </w:r>
      <w:r w:rsidRPr="00EF3099">
        <w:rPr>
          <w:rFonts w:ascii="Times New Roman" w:eastAsia="Times New Roman" w:hAnsi="Times New Roman" w:cs="Times New Roman"/>
          <w:color w:val="000000"/>
          <w:spacing w:val="-2"/>
          <w:sz w:val="24"/>
          <w:szCs w:val="24"/>
        </w:rPr>
        <w:t>г</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являю</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ся</w:t>
      </w:r>
      <w:r w:rsidRPr="00EF3099">
        <w:rPr>
          <w:rFonts w:ascii="Times New Roman" w:eastAsia="Times New Roman" w:hAnsi="Times New Roman" w:cs="Times New Roman"/>
          <w:color w:val="000000"/>
          <w:spacing w:val="41"/>
          <w:sz w:val="24"/>
          <w:szCs w:val="24"/>
        </w:rPr>
        <w:t xml:space="preserve"> </w:t>
      </w:r>
      <w:r w:rsidRPr="00EF3099">
        <w:rPr>
          <w:rFonts w:ascii="Times New Roman" w:eastAsia="Times New Roman" w:hAnsi="Times New Roman" w:cs="Times New Roman"/>
          <w:color w:val="000000"/>
          <w:sz w:val="24"/>
          <w:szCs w:val="24"/>
        </w:rPr>
        <w:t>основан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ем</w:t>
      </w:r>
      <w:r w:rsidRPr="00EF3099">
        <w:rPr>
          <w:rFonts w:ascii="Times New Roman" w:eastAsia="Times New Roman" w:hAnsi="Times New Roman" w:cs="Times New Roman"/>
          <w:color w:val="000000"/>
          <w:spacing w:val="3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одго</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овки</w:t>
      </w:r>
      <w:r w:rsidRPr="00EF3099">
        <w:rPr>
          <w:rFonts w:ascii="Times New Roman" w:eastAsia="Times New Roman" w:hAnsi="Times New Roman" w:cs="Times New Roman"/>
          <w:color w:val="000000"/>
          <w:spacing w:val="38"/>
          <w:sz w:val="24"/>
          <w:szCs w:val="24"/>
        </w:rPr>
        <w:t xml:space="preserve"> </w:t>
      </w:r>
      <w:r w:rsidRPr="00EF3099">
        <w:rPr>
          <w:rFonts w:ascii="Times New Roman" w:eastAsia="Times New Roman" w:hAnsi="Times New Roman" w:cs="Times New Roman"/>
          <w:color w:val="000000"/>
          <w:sz w:val="24"/>
          <w:szCs w:val="24"/>
        </w:rPr>
        <w:t>рекоме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даций для</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те</w:t>
      </w:r>
      <w:r w:rsidRPr="00EF3099">
        <w:rPr>
          <w:rFonts w:ascii="Times New Roman" w:eastAsia="Times New Roman" w:hAnsi="Times New Roman" w:cs="Times New Roman"/>
          <w:color w:val="000000"/>
          <w:spacing w:val="2"/>
          <w:sz w:val="24"/>
          <w:szCs w:val="24"/>
        </w:rPr>
        <w:t>к</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щ</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й</w:t>
      </w:r>
      <w:r w:rsidRPr="00EF3099">
        <w:rPr>
          <w:rFonts w:ascii="Times New Roman" w:eastAsia="Times New Roman" w:hAnsi="Times New Roman" w:cs="Times New Roman"/>
          <w:color w:val="000000"/>
          <w:spacing w:val="107"/>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оррек</w:t>
      </w:r>
      <w:r w:rsidRPr="00EF3099">
        <w:rPr>
          <w:rFonts w:ascii="Times New Roman" w:eastAsia="Times New Roman" w:hAnsi="Times New Roman" w:cs="Times New Roman"/>
          <w:color w:val="000000"/>
          <w:spacing w:val="1"/>
          <w:sz w:val="24"/>
          <w:szCs w:val="24"/>
        </w:rPr>
        <w:t>ци</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10"/>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ебного</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07"/>
          <w:sz w:val="24"/>
          <w:szCs w:val="24"/>
        </w:rPr>
        <w:t xml:space="preserve"> </w:t>
      </w:r>
      <w:r w:rsidRPr="00EF3099">
        <w:rPr>
          <w:rFonts w:ascii="Times New Roman" w:eastAsia="Times New Roman" w:hAnsi="Times New Roman" w:cs="Times New Roman"/>
          <w:color w:val="000000"/>
          <w:sz w:val="24"/>
          <w:szCs w:val="24"/>
        </w:rPr>
        <w:t>его</w:t>
      </w:r>
      <w:r w:rsidRPr="00EF3099">
        <w:rPr>
          <w:rFonts w:ascii="Times New Roman" w:eastAsia="Times New Roman" w:hAnsi="Times New Roman" w:cs="Times New Roman"/>
          <w:color w:val="000000"/>
          <w:spacing w:val="105"/>
          <w:sz w:val="24"/>
          <w:szCs w:val="24"/>
        </w:rPr>
        <w:t xml:space="preserve"> </w:t>
      </w:r>
      <w:r w:rsidRPr="00EF3099">
        <w:rPr>
          <w:rFonts w:ascii="Times New Roman" w:eastAsia="Times New Roman" w:hAnsi="Times New Roman" w:cs="Times New Roman"/>
          <w:color w:val="000000"/>
          <w:spacing w:val="1"/>
          <w:sz w:val="24"/>
          <w:szCs w:val="24"/>
        </w:rPr>
        <w:t>ин</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2"/>
          <w:sz w:val="24"/>
          <w:szCs w:val="24"/>
        </w:rPr>
        <w:t>д</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ли</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ации</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03"/>
          <w:sz w:val="24"/>
          <w:szCs w:val="24"/>
        </w:rPr>
        <w:t xml:space="preserve"> </w:t>
      </w:r>
      <w:r w:rsidRPr="00EF3099">
        <w:rPr>
          <w:rFonts w:ascii="Times New Roman" w:eastAsia="Times New Roman" w:hAnsi="Times New Roman" w:cs="Times New Roman"/>
          <w:color w:val="000000"/>
          <w:sz w:val="24"/>
          <w:szCs w:val="24"/>
        </w:rPr>
        <w:t>(ил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105"/>
          <w:sz w:val="24"/>
          <w:szCs w:val="24"/>
        </w:rPr>
        <w:t xml:space="preserve"> </w:t>
      </w:r>
      <w:r w:rsidRPr="00EF3099">
        <w:rPr>
          <w:rFonts w:ascii="Times New Roman" w:eastAsia="Times New Roman" w:hAnsi="Times New Roman" w:cs="Times New Roman"/>
          <w:color w:val="000000"/>
          <w:sz w:val="24"/>
          <w:szCs w:val="24"/>
        </w:rPr>
        <w:t>для</w:t>
      </w:r>
      <w:r w:rsidRPr="00EF3099">
        <w:rPr>
          <w:rFonts w:ascii="Times New Roman" w:eastAsia="Times New Roman" w:hAnsi="Times New Roman" w:cs="Times New Roman"/>
          <w:color w:val="000000"/>
          <w:spacing w:val="103"/>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овышен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104"/>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валифика</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ии педагогиче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кого рабо</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ик</w:t>
      </w:r>
      <w:r w:rsidRPr="00EF3099">
        <w:rPr>
          <w:rFonts w:ascii="Times New Roman" w:eastAsia="Times New Roman" w:hAnsi="Times New Roman" w:cs="Times New Roman"/>
          <w:color w:val="000000"/>
          <w:sz w:val="24"/>
          <w:szCs w:val="24"/>
        </w:rPr>
        <w:t>а.</w:t>
      </w:r>
    </w:p>
    <w:p w:rsidR="00D57B27" w:rsidRPr="00D57B27" w:rsidRDefault="00D57B27" w:rsidP="00D57B27">
      <w:pPr>
        <w:widowControl w:val="0"/>
        <w:autoSpaceDE w:val="0"/>
        <w:autoSpaceDN w:val="0"/>
        <w:spacing w:before="1" w:line="240" w:lineRule="auto"/>
        <w:ind w:right="-560" w:firstLine="567"/>
        <w:jc w:val="both"/>
        <w:rPr>
          <w:rFonts w:ascii="Times New Roman" w:eastAsia="Times New Roman" w:hAnsi="Times New Roman" w:cs="Times New Roman"/>
          <w:sz w:val="24"/>
          <w:szCs w:val="24"/>
          <w:lang w:eastAsia="en-US"/>
        </w:rPr>
      </w:pPr>
      <w:r w:rsidRPr="00D57B27">
        <w:rPr>
          <w:rFonts w:ascii="Times New Roman" w:eastAsia="Times New Roman" w:hAnsi="Times New Roman" w:cs="Times New Roman"/>
          <w:sz w:val="24"/>
          <w:szCs w:val="24"/>
          <w:lang w:eastAsia="en-US"/>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rsidR="00D57B27" w:rsidRPr="00D57B27" w:rsidRDefault="00D57B27" w:rsidP="00D57B27">
      <w:pPr>
        <w:widowControl w:val="0"/>
        <w:autoSpaceDE w:val="0"/>
        <w:autoSpaceDN w:val="0"/>
        <w:spacing w:before="1" w:line="240" w:lineRule="auto"/>
        <w:ind w:right="-560" w:firstLine="567"/>
        <w:jc w:val="both"/>
        <w:rPr>
          <w:rFonts w:ascii="Times New Roman" w:eastAsia="Times New Roman" w:hAnsi="Times New Roman" w:cs="Times New Roman"/>
          <w:sz w:val="24"/>
          <w:szCs w:val="24"/>
          <w:lang w:eastAsia="en-US"/>
        </w:rPr>
      </w:pPr>
      <w:r w:rsidRPr="00D57B27">
        <w:rPr>
          <w:rFonts w:ascii="Times New Roman" w:eastAsia="Times New Roman" w:hAnsi="Times New Roman" w:cs="Times New Roman"/>
          <w:sz w:val="24"/>
          <w:szCs w:val="24"/>
          <w:lang w:eastAsia="en-US"/>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D57B27" w:rsidRPr="00D57B27" w:rsidRDefault="00D57B27" w:rsidP="00D57B27">
      <w:pPr>
        <w:widowControl w:val="0"/>
        <w:autoSpaceDE w:val="0"/>
        <w:autoSpaceDN w:val="0"/>
        <w:spacing w:before="1" w:line="240" w:lineRule="auto"/>
        <w:ind w:right="-560" w:firstLine="567"/>
        <w:jc w:val="both"/>
        <w:rPr>
          <w:rFonts w:ascii="Times New Roman" w:eastAsia="Times New Roman" w:hAnsi="Times New Roman" w:cs="Times New Roman"/>
          <w:sz w:val="24"/>
          <w:szCs w:val="24"/>
          <w:lang w:eastAsia="en-US"/>
        </w:rPr>
      </w:pPr>
      <w:r w:rsidRPr="00D57B27">
        <w:rPr>
          <w:rFonts w:ascii="Times New Roman" w:eastAsia="Times New Roman" w:hAnsi="Times New Roman" w:cs="Times New Roman"/>
          <w:sz w:val="24"/>
          <w:szCs w:val="24"/>
          <w:lang w:eastAsia="en-US"/>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D57B27" w:rsidRPr="00D57B27" w:rsidRDefault="00D57B27" w:rsidP="00D57B27">
      <w:pPr>
        <w:widowControl w:val="0"/>
        <w:autoSpaceDE w:val="0"/>
        <w:autoSpaceDN w:val="0"/>
        <w:spacing w:before="1" w:line="240" w:lineRule="auto"/>
        <w:ind w:right="-560" w:firstLine="567"/>
        <w:jc w:val="both"/>
        <w:rPr>
          <w:rFonts w:ascii="Times New Roman" w:eastAsia="Times New Roman" w:hAnsi="Times New Roman" w:cs="Times New Roman"/>
          <w:sz w:val="24"/>
          <w:szCs w:val="24"/>
          <w:lang w:eastAsia="en-US"/>
        </w:rPr>
      </w:pPr>
      <w:r w:rsidRPr="00D57B27">
        <w:rPr>
          <w:rFonts w:ascii="Times New Roman" w:eastAsia="Times New Roman" w:hAnsi="Times New Roman" w:cs="Times New Roman"/>
          <w:sz w:val="24"/>
          <w:szCs w:val="24"/>
          <w:lang w:eastAsia="en-US"/>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D57B27">
        <w:rPr>
          <w:rFonts w:ascii="Times New Roman" w:eastAsia="Times New Roman" w:hAnsi="Times New Roman" w:cs="Times New Roman"/>
          <w:sz w:val="24"/>
          <w:szCs w:val="24"/>
          <w:lang w:eastAsia="en-US"/>
        </w:rPr>
        <w:softHyphen/>
        <w:t>мендаций как для текущей коррекции учебного процесса и его индивидуализации, так и для повышения квалификации учи</w:t>
      </w:r>
      <w:r w:rsidRPr="00D57B27">
        <w:rPr>
          <w:rFonts w:ascii="Times New Roman" w:eastAsia="Times New Roman" w:hAnsi="Times New Roman" w:cs="Times New Roman"/>
          <w:sz w:val="24"/>
          <w:szCs w:val="24"/>
          <w:lang w:eastAsia="en-US"/>
        </w:rPr>
        <w:softHyphen/>
        <w:t xml:space="preserve">теля. </w:t>
      </w:r>
    </w:p>
    <w:p w:rsidR="00D57B27" w:rsidRPr="00D57B27" w:rsidRDefault="00D57B27" w:rsidP="00D57B27">
      <w:pPr>
        <w:widowControl w:val="0"/>
        <w:autoSpaceDE w:val="0"/>
        <w:autoSpaceDN w:val="0"/>
        <w:spacing w:before="1" w:line="240" w:lineRule="auto"/>
        <w:ind w:right="-560" w:firstLine="567"/>
        <w:jc w:val="both"/>
        <w:rPr>
          <w:rFonts w:ascii="Times New Roman" w:eastAsia="Times New Roman" w:hAnsi="Times New Roman" w:cs="Times New Roman"/>
          <w:sz w:val="24"/>
          <w:szCs w:val="24"/>
          <w:lang w:eastAsia="en-US"/>
        </w:rPr>
      </w:pPr>
      <w:r w:rsidRPr="00D57B27">
        <w:rPr>
          <w:rFonts w:ascii="Times New Roman" w:eastAsia="Times New Roman" w:hAnsi="Times New Roman" w:cs="Times New Roman"/>
          <w:sz w:val="24"/>
          <w:szCs w:val="24"/>
          <w:lang w:eastAsia="en-US"/>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rsidR="00D57B27" w:rsidRPr="00D57B27" w:rsidRDefault="00D57B27" w:rsidP="00D57B27">
      <w:pPr>
        <w:widowControl w:val="0"/>
        <w:autoSpaceDE w:val="0"/>
        <w:autoSpaceDN w:val="0"/>
        <w:spacing w:before="1" w:line="240" w:lineRule="auto"/>
        <w:ind w:right="-560" w:firstLine="567"/>
        <w:jc w:val="both"/>
        <w:rPr>
          <w:rFonts w:ascii="Times New Roman" w:eastAsia="Times New Roman" w:hAnsi="Times New Roman" w:cs="Times New Roman"/>
          <w:sz w:val="24"/>
          <w:szCs w:val="24"/>
          <w:lang w:eastAsia="en-US"/>
        </w:rPr>
      </w:pPr>
      <w:r w:rsidRPr="00D57B27">
        <w:rPr>
          <w:rFonts w:ascii="Times New Roman" w:eastAsia="Times New Roman" w:hAnsi="Times New Roman" w:cs="Times New Roman"/>
          <w:sz w:val="24"/>
          <w:szCs w:val="24"/>
          <w:lang w:eastAsia="en-US"/>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D57B27" w:rsidRPr="00D57B27" w:rsidRDefault="00D57B27" w:rsidP="00D57B27">
      <w:pPr>
        <w:widowControl w:val="0"/>
        <w:autoSpaceDE w:val="0"/>
        <w:autoSpaceDN w:val="0"/>
        <w:spacing w:before="1" w:line="240" w:lineRule="auto"/>
        <w:ind w:right="-560" w:firstLine="567"/>
        <w:jc w:val="both"/>
        <w:rPr>
          <w:rFonts w:ascii="Times New Roman" w:eastAsia="Times New Roman" w:hAnsi="Times New Roman" w:cs="Times New Roman"/>
          <w:sz w:val="24"/>
          <w:szCs w:val="24"/>
          <w:lang w:eastAsia="en-US"/>
        </w:rPr>
      </w:pPr>
      <w:r w:rsidRPr="00D57B27">
        <w:rPr>
          <w:rFonts w:ascii="Times New Roman" w:eastAsia="Times New Roman" w:hAnsi="Times New Roman" w:cs="Times New Roman"/>
          <w:sz w:val="24"/>
          <w:szCs w:val="24"/>
          <w:lang w:eastAsia="en-US"/>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D57B27" w:rsidRPr="00D57B27" w:rsidRDefault="00D57B27" w:rsidP="00D57B27">
      <w:pPr>
        <w:widowControl w:val="0"/>
        <w:autoSpaceDE w:val="0"/>
        <w:autoSpaceDN w:val="0"/>
        <w:spacing w:before="1" w:line="240" w:lineRule="auto"/>
        <w:ind w:right="-560" w:firstLine="567"/>
        <w:jc w:val="both"/>
        <w:rPr>
          <w:rFonts w:ascii="Times New Roman" w:eastAsia="Times New Roman" w:hAnsi="Times New Roman" w:cs="Times New Roman"/>
          <w:sz w:val="24"/>
          <w:szCs w:val="24"/>
          <w:lang w:eastAsia="en-US"/>
        </w:rPr>
      </w:pPr>
      <w:r w:rsidRPr="00D57B27">
        <w:rPr>
          <w:rFonts w:ascii="Times New Roman" w:eastAsia="Times New Roman" w:hAnsi="Times New Roman" w:cs="Times New Roman"/>
          <w:sz w:val="24"/>
          <w:szCs w:val="24"/>
          <w:lang w:eastAsia="en-US"/>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rsidR="001D258F" w:rsidRPr="00EF3099" w:rsidRDefault="00186E6B">
      <w:pPr>
        <w:widowControl w:val="0"/>
        <w:spacing w:line="240" w:lineRule="auto"/>
        <w:ind w:right="-16"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стема</w:t>
      </w:r>
      <w:r w:rsidRPr="00EF3099">
        <w:rPr>
          <w:rFonts w:ascii="Times New Roman" w:eastAsia="Times New Roman" w:hAnsi="Times New Roman" w:cs="Times New Roman"/>
          <w:color w:val="000000"/>
          <w:spacing w:val="66"/>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69"/>
          <w:sz w:val="24"/>
          <w:szCs w:val="24"/>
        </w:rPr>
        <w:t xml:space="preserve"> </w:t>
      </w:r>
      <w:r w:rsidRPr="00EF3099">
        <w:rPr>
          <w:rFonts w:ascii="Times New Roman" w:eastAsia="Times New Roman" w:hAnsi="Times New Roman" w:cs="Times New Roman"/>
          <w:color w:val="000000"/>
          <w:sz w:val="24"/>
          <w:szCs w:val="24"/>
        </w:rPr>
        <w:t>дос</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ижен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68"/>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чающимися</w:t>
      </w:r>
      <w:r w:rsidRPr="00EF3099">
        <w:rPr>
          <w:rFonts w:ascii="Times New Roman" w:eastAsia="Times New Roman" w:hAnsi="Times New Roman" w:cs="Times New Roman"/>
          <w:color w:val="000000"/>
          <w:spacing w:val="67"/>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67"/>
          <w:sz w:val="24"/>
          <w:szCs w:val="24"/>
        </w:rPr>
        <w:t xml:space="preserve"> </w:t>
      </w:r>
      <w:r w:rsidRPr="00EF3099">
        <w:rPr>
          <w:rFonts w:ascii="Times New Roman" w:eastAsia="Times New Roman" w:hAnsi="Times New Roman" w:cs="Times New Roman"/>
          <w:color w:val="000000"/>
          <w:sz w:val="24"/>
          <w:szCs w:val="24"/>
        </w:rPr>
        <w:t>ЗПР</w:t>
      </w:r>
      <w:r w:rsidRPr="00EF3099">
        <w:rPr>
          <w:rFonts w:ascii="Times New Roman" w:eastAsia="Times New Roman" w:hAnsi="Times New Roman" w:cs="Times New Roman"/>
          <w:color w:val="000000"/>
          <w:spacing w:val="68"/>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лан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pacing w:val="1"/>
          <w:sz w:val="24"/>
          <w:szCs w:val="24"/>
        </w:rPr>
        <w:t>мы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70"/>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68"/>
          <w:sz w:val="24"/>
          <w:szCs w:val="24"/>
        </w:rPr>
        <w:t xml:space="preserve"> </w:t>
      </w:r>
      <w:r w:rsidRPr="00EF3099">
        <w:rPr>
          <w:rFonts w:ascii="Times New Roman" w:eastAsia="Times New Roman" w:hAnsi="Times New Roman" w:cs="Times New Roman"/>
          <w:color w:val="000000"/>
          <w:sz w:val="24"/>
          <w:szCs w:val="24"/>
        </w:rPr>
        <w:t>осв</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68"/>
          <w:sz w:val="24"/>
          <w:szCs w:val="24"/>
        </w:rPr>
        <w:t xml:space="preserve"> </w:t>
      </w:r>
      <w:r w:rsidRPr="00EF3099">
        <w:rPr>
          <w:rFonts w:ascii="Times New Roman" w:eastAsia="Times New Roman" w:hAnsi="Times New Roman" w:cs="Times New Roman"/>
          <w:color w:val="000000"/>
          <w:sz w:val="24"/>
          <w:szCs w:val="24"/>
        </w:rPr>
        <w:t>АООП</w:t>
      </w:r>
      <w:r w:rsidRPr="00EF3099">
        <w:rPr>
          <w:rFonts w:ascii="Times New Roman" w:eastAsia="Times New Roman" w:hAnsi="Times New Roman" w:cs="Times New Roman"/>
          <w:color w:val="000000"/>
          <w:spacing w:val="76"/>
          <w:sz w:val="24"/>
          <w:szCs w:val="24"/>
        </w:rPr>
        <w:t xml:space="preserve"> </w:t>
      </w:r>
      <w:r w:rsidRPr="00EF3099">
        <w:rPr>
          <w:rFonts w:ascii="Times New Roman" w:eastAsia="Times New Roman" w:hAnsi="Times New Roman" w:cs="Times New Roman"/>
          <w:color w:val="000000"/>
          <w:sz w:val="24"/>
          <w:szCs w:val="24"/>
        </w:rPr>
        <w:t>ООО</w:t>
      </w:r>
      <w:r w:rsidRPr="00EF3099">
        <w:rPr>
          <w:rFonts w:ascii="Times New Roman" w:eastAsia="Times New Roman" w:hAnsi="Times New Roman" w:cs="Times New Roman"/>
          <w:color w:val="000000"/>
          <w:spacing w:val="70"/>
          <w:sz w:val="24"/>
          <w:szCs w:val="24"/>
        </w:rPr>
        <w:t xml:space="preserve"> </w:t>
      </w:r>
      <w:r w:rsidRPr="00EF3099">
        <w:rPr>
          <w:rFonts w:ascii="Times New Roman" w:eastAsia="Times New Roman" w:hAnsi="Times New Roman" w:cs="Times New Roman"/>
          <w:color w:val="000000"/>
          <w:sz w:val="24"/>
          <w:szCs w:val="24"/>
        </w:rPr>
        <w:t>для о</w:t>
      </w:r>
      <w:r w:rsidRPr="00EF3099">
        <w:rPr>
          <w:rFonts w:ascii="Times New Roman" w:eastAsia="Times New Roman" w:hAnsi="Times New Roman" w:cs="Times New Roman"/>
          <w:color w:val="000000"/>
          <w:spacing w:val="1"/>
          <w:sz w:val="24"/>
          <w:szCs w:val="24"/>
        </w:rPr>
        <w:t>б</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чающихся</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z w:val="24"/>
          <w:szCs w:val="24"/>
        </w:rPr>
        <w:t>ЗПР</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должна</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д</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тр</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pacing w:val="2"/>
          <w:sz w:val="24"/>
          <w:szCs w:val="24"/>
        </w:rPr>
        <w:t>т</w:t>
      </w:r>
      <w:r w:rsidRPr="00EF3099">
        <w:rPr>
          <w:rFonts w:ascii="Times New Roman" w:eastAsia="Times New Roman" w:hAnsi="Times New Roman" w:cs="Times New Roman"/>
          <w:color w:val="000000"/>
          <w:sz w:val="24"/>
          <w:szCs w:val="24"/>
        </w:rPr>
        <w:t>ь</w:t>
      </w:r>
      <w:r w:rsidRPr="00EF3099">
        <w:rPr>
          <w:rFonts w:ascii="Times New Roman" w:eastAsia="Times New Roman" w:hAnsi="Times New Roman" w:cs="Times New Roman"/>
          <w:color w:val="000000"/>
          <w:spacing w:val="54"/>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2"/>
          <w:sz w:val="24"/>
          <w:szCs w:val="24"/>
        </w:rPr>
        <w:t>к</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z w:val="24"/>
          <w:szCs w:val="24"/>
        </w:rPr>
        <w:t>дост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жен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lastRenderedPageBreak/>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чающимися</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ЗПР</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лан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мых</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льтатов осво</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 ПКР.</w:t>
      </w:r>
    </w:p>
    <w:p w:rsidR="001D258F" w:rsidRPr="00EF3099" w:rsidRDefault="00186E6B">
      <w:pPr>
        <w:widowControl w:val="0"/>
        <w:spacing w:line="240" w:lineRule="auto"/>
        <w:ind w:right="-43" w:firstLine="7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Оцен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дост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же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ий</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 Программе</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оррек</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нной</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z w:val="24"/>
          <w:szCs w:val="24"/>
        </w:rPr>
        <w:t>работы</w:t>
      </w:r>
      <w:r w:rsidRPr="00EF3099">
        <w:rPr>
          <w:rFonts w:ascii="Times New Roman" w:eastAsia="Times New Roman" w:hAnsi="Times New Roman" w:cs="Times New Roman"/>
          <w:color w:val="000000"/>
          <w:spacing w:val="56"/>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ет</w:t>
      </w:r>
      <w:r w:rsidRPr="00EF3099">
        <w:rPr>
          <w:rFonts w:ascii="Times New Roman" w:eastAsia="Times New Roman" w:hAnsi="Times New Roman" w:cs="Times New Roman"/>
          <w:color w:val="000000"/>
          <w:spacing w:val="58"/>
          <w:sz w:val="24"/>
          <w:szCs w:val="24"/>
        </w:rPr>
        <w:t xml:space="preserve"> </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1"/>
          <w:sz w:val="24"/>
          <w:szCs w:val="24"/>
        </w:rPr>
        <w:t>ф</w:t>
      </w:r>
      <w:r w:rsidRPr="00EF3099">
        <w:rPr>
          <w:rFonts w:ascii="Times New Roman" w:eastAsia="Times New Roman" w:hAnsi="Times New Roman" w:cs="Times New Roman"/>
          <w:color w:val="000000"/>
          <w:sz w:val="24"/>
          <w:szCs w:val="24"/>
        </w:rPr>
        <w:t>ферен</w:t>
      </w:r>
      <w:r w:rsidRPr="00EF3099">
        <w:rPr>
          <w:rFonts w:ascii="Times New Roman" w:eastAsia="Times New Roman" w:hAnsi="Times New Roman" w:cs="Times New Roman"/>
          <w:color w:val="000000"/>
          <w:spacing w:val="1"/>
          <w:sz w:val="24"/>
          <w:szCs w:val="24"/>
        </w:rPr>
        <w:t>ци</w:t>
      </w:r>
      <w:r w:rsidRPr="00EF3099">
        <w:rPr>
          <w:rFonts w:ascii="Times New Roman" w:eastAsia="Times New Roman" w:hAnsi="Times New Roman" w:cs="Times New Roman"/>
          <w:color w:val="000000"/>
          <w:sz w:val="24"/>
          <w:szCs w:val="24"/>
        </w:rPr>
        <w:t>ров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ы</w:t>
      </w:r>
      <w:r w:rsidRPr="00EF3099">
        <w:rPr>
          <w:rFonts w:ascii="Times New Roman" w:eastAsia="Times New Roman" w:hAnsi="Times New Roman" w:cs="Times New Roman"/>
          <w:color w:val="000000"/>
          <w:sz w:val="24"/>
          <w:szCs w:val="24"/>
        </w:rPr>
        <w:t>й</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pacing w:val="2"/>
          <w:sz w:val="24"/>
          <w:szCs w:val="24"/>
        </w:rPr>
        <w:t>х</w:t>
      </w:r>
      <w:r w:rsidRPr="00EF3099">
        <w:rPr>
          <w:rFonts w:ascii="Times New Roman" w:eastAsia="Times New Roman" w:hAnsi="Times New Roman" w:cs="Times New Roman"/>
          <w:color w:val="000000"/>
          <w:sz w:val="24"/>
          <w:szCs w:val="24"/>
        </w:rPr>
        <w:t>ар</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ктер,</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связи</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м мож</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 о</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 xml:space="preserve">ределяться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ндиви</w:t>
      </w:r>
      <w:r w:rsidRPr="00EF3099">
        <w:rPr>
          <w:rFonts w:ascii="Times New Roman" w:eastAsia="Times New Roman" w:hAnsi="Times New Roman" w:cs="Times New Roman"/>
          <w:color w:val="000000"/>
          <w:spacing w:val="2"/>
          <w:sz w:val="24"/>
          <w:szCs w:val="24"/>
        </w:rPr>
        <w:t>д</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 xml:space="preserve">льными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рогра</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ми разв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 о</w:t>
      </w:r>
      <w:r w:rsidRPr="00EF3099">
        <w:rPr>
          <w:rFonts w:ascii="Times New Roman" w:eastAsia="Times New Roman" w:hAnsi="Times New Roman" w:cs="Times New Roman"/>
          <w:color w:val="000000"/>
          <w:spacing w:val="6"/>
          <w:sz w:val="24"/>
          <w:szCs w:val="24"/>
        </w:rPr>
        <w:t>б</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ающи</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ся с</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ЗПР.</w:t>
      </w:r>
    </w:p>
    <w:p w:rsidR="001D258F" w:rsidRPr="00EF3099" w:rsidRDefault="00186E6B">
      <w:pPr>
        <w:widowControl w:val="0"/>
        <w:spacing w:line="240" w:lineRule="auto"/>
        <w:ind w:left="720" w:right="-20"/>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Мо</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иторинг</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достижен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б</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чающимися</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план</w:t>
      </w:r>
      <w:r w:rsidRPr="00EF3099">
        <w:rPr>
          <w:rFonts w:ascii="Times New Roman" w:eastAsia="Times New Roman" w:hAnsi="Times New Roman" w:cs="Times New Roman"/>
          <w:color w:val="000000"/>
          <w:spacing w:val="1"/>
          <w:sz w:val="24"/>
          <w:szCs w:val="24"/>
        </w:rPr>
        <w:t>ир</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емых 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ПКР</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предполага</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w:t>
      </w:r>
    </w:p>
    <w:p w:rsidR="001D258F" w:rsidRPr="00EF3099" w:rsidRDefault="00186E6B" w:rsidP="009D2957">
      <w:pPr>
        <w:widowControl w:val="0"/>
        <w:tabs>
          <w:tab w:val="left" w:pos="1982"/>
          <w:tab w:val="left" w:pos="4120"/>
          <w:tab w:val="left" w:pos="5590"/>
          <w:tab w:val="left" w:pos="8233"/>
          <w:tab w:val="left" w:pos="9683"/>
        </w:tabs>
        <w:spacing w:line="240" w:lineRule="auto"/>
        <w:ind w:right="-17"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проведен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z w:val="24"/>
          <w:szCs w:val="24"/>
        </w:rPr>
        <w:tab/>
        <w:t>спец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2"/>
          <w:sz w:val="24"/>
          <w:szCs w:val="24"/>
        </w:rPr>
        <w:t>л</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зи</w:t>
      </w:r>
      <w:r w:rsidRPr="00EF3099">
        <w:rPr>
          <w:rFonts w:ascii="Times New Roman" w:eastAsia="Times New Roman" w:hAnsi="Times New Roman" w:cs="Times New Roman"/>
          <w:color w:val="000000"/>
          <w:sz w:val="24"/>
          <w:szCs w:val="24"/>
        </w:rPr>
        <w:t>рова</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ного</w:t>
      </w:r>
      <w:r w:rsidR="009D2957">
        <w:rPr>
          <w:rFonts w:ascii="Times New Roman" w:eastAsia="Times New Roman" w:hAnsi="Times New Roman" w:cs="Times New Roman"/>
          <w:color w:val="000000"/>
          <w:sz w:val="24"/>
          <w:szCs w:val="24"/>
        </w:rPr>
        <w:t xml:space="preserve"> </w:t>
      </w:r>
      <w:r w:rsidRPr="00EF3099">
        <w:rPr>
          <w:rFonts w:ascii="Times New Roman" w:eastAsia="Times New Roman" w:hAnsi="Times New Roman" w:cs="Times New Roman"/>
          <w:color w:val="000000"/>
          <w:sz w:val="24"/>
          <w:szCs w:val="24"/>
        </w:rPr>
        <w:t>ко</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п</w:t>
      </w:r>
      <w:r w:rsidRPr="00EF3099">
        <w:rPr>
          <w:rFonts w:ascii="Times New Roman" w:eastAsia="Times New Roman" w:hAnsi="Times New Roman" w:cs="Times New Roman"/>
          <w:color w:val="000000"/>
          <w:spacing w:val="-1"/>
          <w:sz w:val="24"/>
          <w:szCs w:val="24"/>
        </w:rPr>
        <w:t>ле</w:t>
      </w:r>
      <w:r w:rsidRPr="00EF3099">
        <w:rPr>
          <w:rFonts w:ascii="Times New Roman" w:eastAsia="Times New Roman" w:hAnsi="Times New Roman" w:cs="Times New Roman"/>
          <w:color w:val="000000"/>
          <w:sz w:val="24"/>
          <w:szCs w:val="24"/>
        </w:rPr>
        <w:t>ксного</w:t>
      </w:r>
      <w:r w:rsidR="009D2957">
        <w:rPr>
          <w:rFonts w:ascii="Times New Roman" w:eastAsia="Times New Roman" w:hAnsi="Times New Roman" w:cs="Times New Roman"/>
          <w:color w:val="000000"/>
          <w:sz w:val="24"/>
          <w:szCs w:val="24"/>
        </w:rPr>
        <w:t xml:space="preserve"> </w:t>
      </w:r>
      <w:r w:rsidRPr="00EF3099">
        <w:rPr>
          <w:rFonts w:ascii="Times New Roman" w:eastAsia="Times New Roman" w:hAnsi="Times New Roman" w:cs="Times New Roman"/>
          <w:color w:val="000000"/>
          <w:sz w:val="24"/>
          <w:szCs w:val="24"/>
        </w:rPr>
        <w:t>пси</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олого-п</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дагогич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ского</w:t>
      </w:r>
      <w:r w:rsidR="009D2957">
        <w:rPr>
          <w:rFonts w:ascii="Times New Roman" w:eastAsia="Times New Roman" w:hAnsi="Times New Roman" w:cs="Times New Roman"/>
          <w:color w:val="000000"/>
          <w:sz w:val="24"/>
          <w:szCs w:val="24"/>
        </w:rPr>
        <w:t xml:space="preserve"> </w:t>
      </w:r>
      <w:r w:rsidRPr="00EF3099">
        <w:rPr>
          <w:rFonts w:ascii="Times New Roman" w:eastAsia="Times New Roman" w:hAnsi="Times New Roman" w:cs="Times New Roman"/>
          <w:color w:val="000000"/>
          <w:sz w:val="24"/>
          <w:szCs w:val="24"/>
        </w:rPr>
        <w:t>обс</w:t>
      </w:r>
      <w:r w:rsidRPr="00EF3099">
        <w:rPr>
          <w:rFonts w:ascii="Times New Roman" w:eastAsia="Times New Roman" w:hAnsi="Times New Roman" w:cs="Times New Roman"/>
          <w:color w:val="000000"/>
          <w:spacing w:val="1"/>
          <w:sz w:val="24"/>
          <w:szCs w:val="24"/>
        </w:rPr>
        <w:t>л</w:t>
      </w:r>
      <w:r w:rsidRPr="00EF3099">
        <w:rPr>
          <w:rFonts w:ascii="Times New Roman" w:eastAsia="Times New Roman" w:hAnsi="Times New Roman" w:cs="Times New Roman"/>
          <w:color w:val="000000"/>
          <w:sz w:val="24"/>
          <w:szCs w:val="24"/>
        </w:rPr>
        <w:t>едован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z w:val="24"/>
          <w:szCs w:val="24"/>
        </w:rPr>
        <w:tab/>
        <w:t>каждого о</w:t>
      </w:r>
      <w:r w:rsidRPr="00EF3099">
        <w:rPr>
          <w:rFonts w:ascii="Times New Roman" w:eastAsia="Times New Roman" w:hAnsi="Times New Roman" w:cs="Times New Roman"/>
          <w:color w:val="000000"/>
          <w:spacing w:val="1"/>
          <w:sz w:val="24"/>
          <w:szCs w:val="24"/>
        </w:rPr>
        <w:t>б</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чающего</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33"/>
          <w:sz w:val="24"/>
          <w:szCs w:val="24"/>
        </w:rPr>
        <w:t xml:space="preserve"> </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z w:val="24"/>
          <w:szCs w:val="24"/>
        </w:rPr>
        <w:t>ПР,</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33"/>
          <w:sz w:val="24"/>
          <w:szCs w:val="24"/>
        </w:rPr>
        <w:t xml:space="preserve"> </w:t>
      </w:r>
      <w:r w:rsidRPr="00EF3099">
        <w:rPr>
          <w:rFonts w:ascii="Times New Roman" w:eastAsia="Times New Roman" w:hAnsi="Times New Roman" w:cs="Times New Roman"/>
          <w:color w:val="000000"/>
          <w:sz w:val="24"/>
          <w:szCs w:val="24"/>
        </w:rPr>
        <w:t>том</w:t>
      </w:r>
      <w:r w:rsidRPr="00EF3099">
        <w:rPr>
          <w:rFonts w:ascii="Times New Roman" w:eastAsia="Times New Roman" w:hAnsi="Times New Roman" w:cs="Times New Roman"/>
          <w:color w:val="000000"/>
          <w:spacing w:val="34"/>
          <w:sz w:val="24"/>
          <w:szCs w:val="24"/>
        </w:rPr>
        <w:t xml:space="preserve"> </w:t>
      </w:r>
      <w:r w:rsidRPr="00EF3099">
        <w:rPr>
          <w:rFonts w:ascii="Times New Roman" w:eastAsia="Times New Roman" w:hAnsi="Times New Roman" w:cs="Times New Roman"/>
          <w:color w:val="000000"/>
          <w:sz w:val="24"/>
          <w:szCs w:val="24"/>
        </w:rPr>
        <w:t>числе</w:t>
      </w:r>
      <w:r w:rsidRPr="00EF3099">
        <w:rPr>
          <w:rFonts w:ascii="Times New Roman" w:eastAsia="Times New Roman" w:hAnsi="Times New Roman" w:cs="Times New Roman"/>
          <w:color w:val="000000"/>
          <w:spacing w:val="33"/>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азателей</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разв</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89"/>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знавательно</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pacing w:val="33"/>
          <w:sz w:val="24"/>
          <w:szCs w:val="24"/>
        </w:rPr>
        <w:t>,</w:t>
      </w:r>
      <w:r w:rsidRPr="00EF3099">
        <w:rPr>
          <w:rFonts w:ascii="Times New Roman" w:eastAsia="Times New Roman" w:hAnsi="Times New Roman" w:cs="Times New Roman"/>
          <w:color w:val="000000"/>
          <w:sz w:val="24"/>
          <w:szCs w:val="24"/>
        </w:rPr>
        <w:t>эмоцио</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но</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33"/>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1"/>
          <w:sz w:val="24"/>
          <w:szCs w:val="24"/>
        </w:rPr>
        <w:t>г</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лятор</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й</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34"/>
          <w:sz w:val="24"/>
          <w:szCs w:val="24"/>
        </w:rPr>
        <w:t xml:space="preserve"> </w:t>
      </w:r>
      <w:r w:rsidRPr="00EF3099">
        <w:rPr>
          <w:rFonts w:ascii="Times New Roman" w:eastAsia="Times New Roman" w:hAnsi="Times New Roman" w:cs="Times New Roman"/>
          <w:color w:val="000000"/>
          <w:sz w:val="24"/>
          <w:szCs w:val="24"/>
        </w:rPr>
        <w:t>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с</w:t>
      </w:r>
      <w:r w:rsidRPr="00EF3099">
        <w:rPr>
          <w:rFonts w:ascii="Times New Roman" w:eastAsia="Times New Roman" w:hAnsi="Times New Roman" w:cs="Times New Roman"/>
          <w:color w:val="000000"/>
          <w:sz w:val="24"/>
          <w:szCs w:val="24"/>
        </w:rPr>
        <w:t>тной, ком</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ик</w:t>
      </w:r>
      <w:r w:rsidRPr="00EF3099">
        <w:rPr>
          <w:rFonts w:ascii="Times New Roman" w:eastAsia="Times New Roman" w:hAnsi="Times New Roman" w:cs="Times New Roman"/>
          <w:color w:val="000000"/>
          <w:sz w:val="24"/>
          <w:szCs w:val="24"/>
        </w:rPr>
        <w:t>ат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вной</w:t>
      </w:r>
      <w:r w:rsidRPr="00EF3099">
        <w:rPr>
          <w:rFonts w:ascii="Times New Roman" w:eastAsia="Times New Roman" w:hAnsi="Times New Roman" w:cs="Times New Roman"/>
          <w:color w:val="000000"/>
          <w:spacing w:val="115"/>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13"/>
          <w:sz w:val="24"/>
          <w:szCs w:val="24"/>
        </w:rPr>
        <w:t xml:space="preserve"> </w:t>
      </w:r>
      <w:r w:rsidRPr="00EF3099">
        <w:rPr>
          <w:rFonts w:ascii="Times New Roman" w:eastAsia="Times New Roman" w:hAnsi="Times New Roman" w:cs="Times New Roman"/>
          <w:color w:val="000000"/>
          <w:sz w:val="24"/>
          <w:szCs w:val="24"/>
        </w:rPr>
        <w:t>реч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вой</w:t>
      </w:r>
      <w:r w:rsidRPr="00EF3099">
        <w:rPr>
          <w:rFonts w:ascii="Times New Roman" w:eastAsia="Times New Roman" w:hAnsi="Times New Roman" w:cs="Times New Roman"/>
          <w:color w:val="000000"/>
          <w:spacing w:val="114"/>
          <w:sz w:val="24"/>
          <w:szCs w:val="24"/>
        </w:rPr>
        <w:t xml:space="preserve"> </w:t>
      </w:r>
      <w:r w:rsidRPr="00EF3099">
        <w:rPr>
          <w:rFonts w:ascii="Times New Roman" w:eastAsia="Times New Roman" w:hAnsi="Times New Roman" w:cs="Times New Roman"/>
          <w:color w:val="000000"/>
          <w:sz w:val="24"/>
          <w:szCs w:val="24"/>
        </w:rPr>
        <w:t>сфер,</w:t>
      </w:r>
      <w:r w:rsidRPr="00EF3099">
        <w:rPr>
          <w:rFonts w:ascii="Times New Roman" w:eastAsia="Times New Roman" w:hAnsi="Times New Roman" w:cs="Times New Roman"/>
          <w:color w:val="000000"/>
          <w:spacing w:val="115"/>
          <w:sz w:val="24"/>
          <w:szCs w:val="24"/>
        </w:rPr>
        <w:t xml:space="preserve"> </w:t>
      </w:r>
      <w:r w:rsidRPr="00EF3099">
        <w:rPr>
          <w:rFonts w:ascii="Times New Roman" w:eastAsia="Times New Roman" w:hAnsi="Times New Roman" w:cs="Times New Roman"/>
          <w:color w:val="000000"/>
          <w:sz w:val="24"/>
          <w:szCs w:val="24"/>
        </w:rPr>
        <w:t>свиде</w:t>
      </w:r>
      <w:r w:rsidRPr="00EF3099">
        <w:rPr>
          <w:rFonts w:ascii="Times New Roman" w:eastAsia="Times New Roman" w:hAnsi="Times New Roman" w:cs="Times New Roman"/>
          <w:color w:val="000000"/>
          <w:spacing w:val="2"/>
          <w:sz w:val="24"/>
          <w:szCs w:val="24"/>
        </w:rPr>
        <w:t>т</w:t>
      </w:r>
      <w:r w:rsidRPr="00EF3099">
        <w:rPr>
          <w:rFonts w:ascii="Times New Roman" w:eastAsia="Times New Roman" w:hAnsi="Times New Roman" w:cs="Times New Roman"/>
          <w:color w:val="000000"/>
          <w:sz w:val="24"/>
          <w:szCs w:val="24"/>
        </w:rPr>
        <w:t>ел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ст</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ющий</w:t>
      </w:r>
      <w:r w:rsidRPr="00EF3099">
        <w:rPr>
          <w:rFonts w:ascii="Times New Roman" w:eastAsia="Times New Roman" w:hAnsi="Times New Roman" w:cs="Times New Roman"/>
          <w:color w:val="000000"/>
          <w:spacing w:val="117"/>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14"/>
          <w:sz w:val="24"/>
          <w:szCs w:val="24"/>
        </w:rPr>
        <w:t xml:space="preserve"> </w:t>
      </w:r>
      <w:r w:rsidRPr="00EF3099">
        <w:rPr>
          <w:rFonts w:ascii="Times New Roman" w:eastAsia="Times New Roman" w:hAnsi="Times New Roman" w:cs="Times New Roman"/>
          <w:color w:val="000000"/>
          <w:sz w:val="24"/>
          <w:szCs w:val="24"/>
        </w:rPr>
        <w:t>степени</w:t>
      </w:r>
      <w:r w:rsidRPr="00EF3099">
        <w:rPr>
          <w:rFonts w:ascii="Times New Roman" w:eastAsia="Times New Roman" w:hAnsi="Times New Roman" w:cs="Times New Roman"/>
          <w:color w:val="000000"/>
          <w:spacing w:val="116"/>
          <w:sz w:val="24"/>
          <w:szCs w:val="24"/>
        </w:rPr>
        <w:t xml:space="preserve"> </w:t>
      </w:r>
      <w:r w:rsidRPr="00EF3099">
        <w:rPr>
          <w:rFonts w:ascii="Times New Roman" w:eastAsia="Times New Roman" w:hAnsi="Times New Roman" w:cs="Times New Roman"/>
          <w:color w:val="000000"/>
          <w:sz w:val="24"/>
          <w:szCs w:val="24"/>
        </w:rPr>
        <w:t>влияния</w:t>
      </w:r>
      <w:r w:rsidRPr="00EF3099">
        <w:rPr>
          <w:rFonts w:ascii="Times New Roman" w:eastAsia="Times New Roman" w:hAnsi="Times New Roman" w:cs="Times New Roman"/>
          <w:color w:val="000000"/>
          <w:spacing w:val="115"/>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шен</w:t>
      </w:r>
      <w:r w:rsidRPr="00EF3099">
        <w:rPr>
          <w:rFonts w:ascii="Times New Roman" w:eastAsia="Times New Roman" w:hAnsi="Times New Roman" w:cs="Times New Roman"/>
          <w:color w:val="000000"/>
          <w:sz w:val="24"/>
          <w:szCs w:val="24"/>
        </w:rPr>
        <w:t>ий</w:t>
      </w:r>
      <w:r w:rsidRPr="00EF3099">
        <w:rPr>
          <w:rFonts w:ascii="Times New Roman" w:eastAsia="Times New Roman" w:hAnsi="Times New Roman" w:cs="Times New Roman"/>
          <w:color w:val="000000"/>
          <w:spacing w:val="117"/>
          <w:sz w:val="24"/>
          <w:szCs w:val="24"/>
        </w:rPr>
        <w:t xml:space="preserve"> </w:t>
      </w:r>
      <w:r w:rsidRPr="00EF3099">
        <w:rPr>
          <w:rFonts w:ascii="Times New Roman" w:eastAsia="Times New Roman" w:hAnsi="Times New Roman" w:cs="Times New Roman"/>
          <w:color w:val="000000"/>
          <w:sz w:val="24"/>
          <w:szCs w:val="24"/>
        </w:rPr>
        <w:t>раз</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z w:val="24"/>
          <w:szCs w:val="24"/>
        </w:rPr>
        <w:t>ит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113"/>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15"/>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чеб</w:t>
      </w:r>
      <w:r w:rsidRPr="00EF3099">
        <w:rPr>
          <w:rFonts w:ascii="Times New Roman" w:eastAsia="Times New Roman" w:hAnsi="Times New Roman" w:cs="Times New Roman"/>
          <w:color w:val="000000"/>
          <w:spacing w:val="1"/>
          <w:sz w:val="24"/>
          <w:szCs w:val="24"/>
        </w:rPr>
        <w:t>но</w:t>
      </w:r>
      <w:r w:rsidRPr="00EF3099">
        <w:rPr>
          <w:rFonts w:ascii="Times New Roman" w:eastAsia="Times New Roman" w:hAnsi="Times New Roman" w:cs="Times New Roman"/>
          <w:color w:val="000000"/>
          <w:sz w:val="24"/>
          <w:szCs w:val="24"/>
        </w:rPr>
        <w:t>-по</w:t>
      </w:r>
      <w:r w:rsidRPr="00EF3099">
        <w:rPr>
          <w:rFonts w:ascii="Times New Roman" w:eastAsia="Times New Roman" w:hAnsi="Times New Roman" w:cs="Times New Roman"/>
          <w:color w:val="000000"/>
          <w:spacing w:val="1"/>
          <w:sz w:val="24"/>
          <w:szCs w:val="24"/>
        </w:rPr>
        <w:t>зн</w:t>
      </w:r>
      <w:r w:rsidRPr="00EF3099">
        <w:rPr>
          <w:rFonts w:ascii="Times New Roman" w:eastAsia="Times New Roman" w:hAnsi="Times New Roman" w:cs="Times New Roman"/>
          <w:color w:val="000000"/>
          <w:sz w:val="24"/>
          <w:szCs w:val="24"/>
        </w:rPr>
        <w:t>ав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тель</w:t>
      </w:r>
      <w:r w:rsidRPr="00EF3099">
        <w:rPr>
          <w:rFonts w:ascii="Times New Roman" w:eastAsia="Times New Roman" w:hAnsi="Times New Roman" w:cs="Times New Roman"/>
          <w:color w:val="000000"/>
          <w:spacing w:val="3"/>
          <w:sz w:val="24"/>
          <w:szCs w:val="24"/>
        </w:rPr>
        <w:t>н</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pacing w:val="63"/>
          <w:sz w:val="24"/>
          <w:szCs w:val="24"/>
        </w:rPr>
        <w:t xml:space="preserve"> </w:t>
      </w:r>
      <w:r w:rsidRPr="00EF3099">
        <w:rPr>
          <w:rFonts w:ascii="Times New Roman" w:eastAsia="Times New Roman" w:hAnsi="Times New Roman" w:cs="Times New Roman"/>
          <w:color w:val="000000"/>
          <w:sz w:val="24"/>
          <w:szCs w:val="24"/>
        </w:rPr>
        <w:t>деят</w:t>
      </w:r>
      <w:r w:rsidRPr="00EF3099">
        <w:rPr>
          <w:rFonts w:ascii="Times New Roman" w:eastAsia="Times New Roman" w:hAnsi="Times New Roman" w:cs="Times New Roman"/>
          <w:color w:val="000000"/>
          <w:spacing w:val="2"/>
          <w:sz w:val="24"/>
          <w:szCs w:val="24"/>
        </w:rPr>
        <w:t>е</w:t>
      </w:r>
      <w:r w:rsidRPr="00EF3099">
        <w:rPr>
          <w:rFonts w:ascii="Times New Roman" w:eastAsia="Times New Roman" w:hAnsi="Times New Roman" w:cs="Times New Roman"/>
          <w:color w:val="000000"/>
          <w:sz w:val="24"/>
          <w:szCs w:val="24"/>
        </w:rPr>
        <w:t>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ность</w:t>
      </w:r>
      <w:r w:rsidRPr="00EF3099">
        <w:rPr>
          <w:rFonts w:ascii="Times New Roman" w:eastAsia="Times New Roman" w:hAnsi="Times New Roman" w:cs="Times New Roman"/>
          <w:color w:val="000000"/>
          <w:spacing w:val="61"/>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61"/>
          <w:sz w:val="24"/>
          <w:szCs w:val="24"/>
        </w:rPr>
        <w:t xml:space="preserve"> </w:t>
      </w:r>
      <w:r w:rsidRPr="00EF3099">
        <w:rPr>
          <w:rFonts w:ascii="Times New Roman" w:eastAsia="Times New Roman" w:hAnsi="Times New Roman" w:cs="Times New Roman"/>
          <w:color w:val="000000"/>
          <w:sz w:val="24"/>
          <w:szCs w:val="24"/>
        </w:rPr>
        <w:t>соц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ал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pacing w:val="2"/>
          <w:sz w:val="24"/>
          <w:szCs w:val="24"/>
        </w:rPr>
        <w:t>н</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pacing w:val="63"/>
          <w:sz w:val="24"/>
          <w:szCs w:val="24"/>
        </w:rPr>
        <w:t xml:space="preserve"> </w:t>
      </w:r>
      <w:r w:rsidRPr="00EF3099">
        <w:rPr>
          <w:rFonts w:ascii="Times New Roman" w:eastAsia="Times New Roman" w:hAnsi="Times New Roman" w:cs="Times New Roman"/>
          <w:color w:val="000000"/>
          <w:sz w:val="24"/>
          <w:szCs w:val="24"/>
        </w:rPr>
        <w:t>адапта</w:t>
      </w:r>
      <w:r w:rsidRPr="00EF3099">
        <w:rPr>
          <w:rFonts w:ascii="Times New Roman" w:eastAsia="Times New Roman" w:hAnsi="Times New Roman" w:cs="Times New Roman"/>
          <w:color w:val="000000"/>
          <w:spacing w:val="1"/>
          <w:sz w:val="24"/>
          <w:szCs w:val="24"/>
        </w:rPr>
        <w:t>ци</w:t>
      </w:r>
      <w:r w:rsidRPr="00EF3099">
        <w:rPr>
          <w:rFonts w:ascii="Times New Roman" w:eastAsia="Times New Roman" w:hAnsi="Times New Roman" w:cs="Times New Roman"/>
          <w:color w:val="000000"/>
          <w:sz w:val="24"/>
          <w:szCs w:val="24"/>
        </w:rPr>
        <w:t>ю,</w:t>
      </w:r>
      <w:r w:rsidRPr="00EF3099">
        <w:rPr>
          <w:rFonts w:ascii="Times New Roman" w:eastAsia="Times New Roman" w:hAnsi="Times New Roman" w:cs="Times New Roman"/>
          <w:color w:val="000000"/>
          <w:spacing w:val="60"/>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59"/>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ере</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оде</w:t>
      </w:r>
      <w:r w:rsidRPr="00EF3099">
        <w:rPr>
          <w:rFonts w:ascii="Times New Roman" w:eastAsia="Times New Roman" w:hAnsi="Times New Roman" w:cs="Times New Roman"/>
          <w:color w:val="000000"/>
          <w:spacing w:val="59"/>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63"/>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вень</w:t>
      </w:r>
      <w:r w:rsidRPr="00EF3099">
        <w:rPr>
          <w:rFonts w:ascii="Times New Roman" w:eastAsia="Times New Roman" w:hAnsi="Times New Roman" w:cs="Times New Roman"/>
          <w:color w:val="000000"/>
          <w:spacing w:val="62"/>
          <w:sz w:val="24"/>
          <w:szCs w:val="24"/>
        </w:rPr>
        <w:t xml:space="preserve"> </w:t>
      </w:r>
      <w:r w:rsidRPr="00EF3099">
        <w:rPr>
          <w:rFonts w:ascii="Times New Roman" w:eastAsia="Times New Roman" w:hAnsi="Times New Roman" w:cs="Times New Roman"/>
          <w:color w:val="000000"/>
          <w:sz w:val="24"/>
          <w:szCs w:val="24"/>
        </w:rPr>
        <w:t>ос</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овного</w:t>
      </w:r>
      <w:r w:rsidRPr="00EF3099">
        <w:rPr>
          <w:rFonts w:ascii="Times New Roman" w:eastAsia="Times New Roman" w:hAnsi="Times New Roman" w:cs="Times New Roman"/>
          <w:color w:val="000000"/>
          <w:spacing w:val="62"/>
          <w:sz w:val="24"/>
          <w:szCs w:val="24"/>
        </w:rPr>
        <w:t xml:space="preserve"> </w:t>
      </w:r>
      <w:r w:rsidRPr="00EF3099">
        <w:rPr>
          <w:rFonts w:ascii="Times New Roman" w:eastAsia="Times New Roman" w:hAnsi="Times New Roman" w:cs="Times New Roman"/>
          <w:color w:val="000000"/>
          <w:sz w:val="24"/>
          <w:szCs w:val="24"/>
        </w:rPr>
        <w:t>общего</w:t>
      </w:r>
      <w:r w:rsidRPr="00EF3099">
        <w:rPr>
          <w:rFonts w:ascii="Times New Roman" w:eastAsia="Times New Roman" w:hAnsi="Times New Roman" w:cs="Times New Roman"/>
          <w:color w:val="000000"/>
          <w:spacing w:val="61"/>
          <w:sz w:val="24"/>
          <w:szCs w:val="24"/>
        </w:rPr>
        <w:t xml:space="preserve"> </w:t>
      </w:r>
      <w:r w:rsidRPr="00EF3099">
        <w:rPr>
          <w:rFonts w:ascii="Times New Roman" w:eastAsia="Times New Roman" w:hAnsi="Times New Roman" w:cs="Times New Roman"/>
          <w:color w:val="000000"/>
          <w:sz w:val="24"/>
          <w:szCs w:val="24"/>
        </w:rPr>
        <w:t>образования (</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тартовая</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агност</w:t>
      </w:r>
      <w:r w:rsidRPr="00EF3099">
        <w:rPr>
          <w:rFonts w:ascii="Times New Roman" w:eastAsia="Times New Roman" w:hAnsi="Times New Roman" w:cs="Times New Roman"/>
          <w:color w:val="000000"/>
          <w:spacing w:val="1"/>
          <w:sz w:val="24"/>
          <w:szCs w:val="24"/>
        </w:rPr>
        <w:t>ик</w:t>
      </w:r>
      <w:r w:rsidRPr="00EF3099">
        <w:rPr>
          <w:rFonts w:ascii="Times New Roman" w:eastAsia="Times New Roman" w:hAnsi="Times New Roman" w:cs="Times New Roman"/>
          <w:color w:val="000000"/>
          <w:sz w:val="24"/>
          <w:szCs w:val="24"/>
        </w:rPr>
        <w:t>а в</w:t>
      </w:r>
      <w:r w:rsidRPr="00EF3099">
        <w:rPr>
          <w:rFonts w:ascii="Times New Roman" w:eastAsia="Times New Roman" w:hAnsi="Times New Roman" w:cs="Times New Roman"/>
          <w:color w:val="000000"/>
          <w:spacing w:val="1"/>
          <w:sz w:val="24"/>
          <w:szCs w:val="24"/>
        </w:rPr>
        <w:t xml:space="preserve"> н</w:t>
      </w:r>
      <w:r w:rsidRPr="00EF3099">
        <w:rPr>
          <w:rFonts w:ascii="Times New Roman" w:eastAsia="Times New Roman" w:hAnsi="Times New Roman" w:cs="Times New Roman"/>
          <w:color w:val="000000"/>
          <w:sz w:val="24"/>
          <w:szCs w:val="24"/>
        </w:rPr>
        <w:t>ачале</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ения</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п</w:t>
      </w:r>
      <w:r w:rsidRPr="00EF3099">
        <w:rPr>
          <w:rFonts w:ascii="Times New Roman" w:eastAsia="Times New Roman" w:hAnsi="Times New Roman" w:cs="Times New Roman"/>
          <w:color w:val="000000"/>
          <w:spacing w:val="-1"/>
          <w:sz w:val="24"/>
          <w:szCs w:val="24"/>
        </w:rPr>
        <w:t>я</w:t>
      </w:r>
      <w:r w:rsidRPr="00EF3099">
        <w:rPr>
          <w:rFonts w:ascii="Times New Roman" w:eastAsia="Times New Roman" w:hAnsi="Times New Roman" w:cs="Times New Roman"/>
          <w:color w:val="000000"/>
          <w:sz w:val="24"/>
          <w:szCs w:val="24"/>
        </w:rPr>
        <w:t>том</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лас</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также</w:t>
      </w:r>
      <w:r w:rsidRPr="00EF3099">
        <w:rPr>
          <w:rFonts w:ascii="Times New Roman" w:eastAsia="Times New Roman" w:hAnsi="Times New Roman" w:cs="Times New Roman"/>
          <w:color w:val="000000"/>
          <w:spacing w:val="1"/>
          <w:sz w:val="24"/>
          <w:szCs w:val="24"/>
        </w:rPr>
        <w:t xml:space="preserve"> не</w:t>
      </w:r>
      <w:r w:rsidRPr="00EF3099">
        <w:rPr>
          <w:rFonts w:ascii="Times New Roman" w:eastAsia="Times New Roman" w:hAnsi="Times New Roman" w:cs="Times New Roman"/>
          <w:color w:val="000000"/>
          <w:sz w:val="24"/>
          <w:szCs w:val="24"/>
        </w:rPr>
        <w:t xml:space="preserve"> р</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же</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од</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ого</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раза</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z w:val="24"/>
          <w:szCs w:val="24"/>
        </w:rPr>
        <w:t>по</w:t>
      </w:r>
      <w:r w:rsidRPr="00EF3099">
        <w:rPr>
          <w:rFonts w:ascii="Times New Roman" w:eastAsia="Times New Roman" w:hAnsi="Times New Roman" w:cs="Times New Roman"/>
          <w:color w:val="000000"/>
          <w:spacing w:val="2"/>
          <w:sz w:val="24"/>
          <w:szCs w:val="24"/>
        </w:rPr>
        <w:t>л</w:t>
      </w:r>
      <w:r w:rsidRPr="00EF3099">
        <w:rPr>
          <w:rFonts w:ascii="Times New Roman" w:eastAsia="Times New Roman" w:hAnsi="Times New Roman" w:cs="Times New Roman"/>
          <w:color w:val="000000"/>
          <w:spacing w:val="-1"/>
          <w:sz w:val="24"/>
          <w:szCs w:val="24"/>
        </w:rPr>
        <w:t>у</w:t>
      </w:r>
      <w:r w:rsidRPr="00EF3099">
        <w:rPr>
          <w:rFonts w:ascii="Times New Roman" w:eastAsia="Times New Roman" w:hAnsi="Times New Roman" w:cs="Times New Roman"/>
          <w:color w:val="000000"/>
          <w:sz w:val="24"/>
          <w:szCs w:val="24"/>
        </w:rPr>
        <w:t>годие;</w:t>
      </w:r>
    </w:p>
    <w:p w:rsidR="001D258F" w:rsidRPr="00EF3099" w:rsidRDefault="00186E6B" w:rsidP="009D2957">
      <w:pPr>
        <w:widowControl w:val="0"/>
        <w:spacing w:line="240" w:lineRule="auto"/>
        <w:ind w:right="-45"/>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систем</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 xml:space="preserve">ское </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pacing w:val="3"/>
          <w:sz w:val="24"/>
          <w:szCs w:val="24"/>
        </w:rPr>
        <w:t>с</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ществлен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 пси</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олог</w:t>
      </w:r>
      <w:r w:rsidRPr="00EF3099">
        <w:rPr>
          <w:rFonts w:ascii="Times New Roman" w:eastAsia="Times New Roman" w:hAnsi="Times New Roman" w:cs="Times New Roman"/>
          <w:color w:val="000000"/>
          <w:spacing w:val="3"/>
          <w:sz w:val="24"/>
          <w:szCs w:val="24"/>
        </w:rPr>
        <w:t>о</w:t>
      </w:r>
      <w:r w:rsidRPr="00EF3099">
        <w:rPr>
          <w:rFonts w:ascii="Times New Roman" w:eastAsia="Times New Roman" w:hAnsi="Times New Roman" w:cs="Times New Roman"/>
          <w:color w:val="000000"/>
          <w:sz w:val="24"/>
          <w:szCs w:val="24"/>
        </w:rPr>
        <w:t>-педагогиче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 xml:space="preserve">х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аблюдений в</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ебной</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вн</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1"/>
          <w:sz w:val="24"/>
          <w:szCs w:val="24"/>
        </w:rPr>
        <w:t>очн</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3"/>
          <w:sz w:val="24"/>
          <w:szCs w:val="24"/>
        </w:rPr>
        <w:t>й</w:t>
      </w:r>
      <w:r w:rsidRPr="00EF3099">
        <w:rPr>
          <w:rFonts w:ascii="Times New Roman" w:eastAsia="Times New Roman" w:hAnsi="Times New Roman" w:cs="Times New Roman"/>
          <w:color w:val="000000"/>
          <w:sz w:val="24"/>
          <w:szCs w:val="24"/>
        </w:rPr>
        <w:t>деятел</w:t>
      </w:r>
      <w:r w:rsidRPr="00EF3099">
        <w:rPr>
          <w:rFonts w:ascii="Times New Roman" w:eastAsia="Times New Roman" w:hAnsi="Times New Roman" w:cs="Times New Roman"/>
          <w:color w:val="000000"/>
          <w:spacing w:val="1"/>
          <w:sz w:val="24"/>
          <w:szCs w:val="24"/>
        </w:rPr>
        <w:t>ьн</w:t>
      </w:r>
      <w:r w:rsidRPr="00EF3099">
        <w:rPr>
          <w:rFonts w:ascii="Times New Roman" w:eastAsia="Times New Roman" w:hAnsi="Times New Roman" w:cs="Times New Roman"/>
          <w:color w:val="000000"/>
          <w:sz w:val="24"/>
          <w:szCs w:val="24"/>
        </w:rPr>
        <w:t>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 проведен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мон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то</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га</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соц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аль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2"/>
          <w:sz w:val="24"/>
          <w:szCs w:val="24"/>
        </w:rPr>
        <w:t>т</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ловий</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семей</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ого</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воспи</w:t>
      </w:r>
      <w:r w:rsidRPr="00EF3099">
        <w:rPr>
          <w:rFonts w:ascii="Times New Roman" w:eastAsia="Times New Roman" w:hAnsi="Times New Roman" w:cs="Times New Roman"/>
          <w:color w:val="000000"/>
          <w:spacing w:val="8"/>
          <w:sz w:val="24"/>
          <w:szCs w:val="24"/>
        </w:rPr>
        <w:t>т</w:t>
      </w:r>
      <w:r w:rsidRPr="00EF3099">
        <w:rPr>
          <w:rFonts w:ascii="Times New Roman" w:eastAsia="Times New Roman" w:hAnsi="Times New Roman" w:cs="Times New Roman"/>
          <w:color w:val="000000"/>
          <w:sz w:val="24"/>
          <w:szCs w:val="24"/>
        </w:rPr>
        <w:t>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(проводится</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7"/>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ач</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ле</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4"/>
          <w:sz w:val="24"/>
          <w:szCs w:val="24"/>
        </w:rPr>
        <w:t>б</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p>
    <w:p w:rsidR="001D258F" w:rsidRPr="00EF3099" w:rsidRDefault="00186E6B" w:rsidP="009D2957">
      <w:pPr>
        <w:widowControl w:val="0"/>
        <w:spacing w:line="240" w:lineRule="auto"/>
        <w:ind w:right="-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 xml:space="preserve">пятом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лас</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е, а</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также</w:t>
      </w:r>
      <w:r w:rsidRPr="00EF3099">
        <w:rPr>
          <w:rFonts w:ascii="Times New Roman" w:eastAsia="Times New Roman" w:hAnsi="Times New Roman" w:cs="Times New Roman"/>
          <w:color w:val="000000"/>
          <w:spacing w:val="1"/>
          <w:sz w:val="24"/>
          <w:szCs w:val="24"/>
        </w:rPr>
        <w:t xml:space="preserve"> н</w:t>
      </w:r>
      <w:r w:rsidRPr="00EF3099">
        <w:rPr>
          <w:rFonts w:ascii="Times New Roman" w:eastAsia="Times New Roman" w:hAnsi="Times New Roman" w:cs="Times New Roman"/>
          <w:color w:val="000000"/>
          <w:sz w:val="24"/>
          <w:szCs w:val="24"/>
        </w:rPr>
        <w:t>е реже</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одного раза в по</w:t>
      </w:r>
      <w:r w:rsidRPr="00EF3099">
        <w:rPr>
          <w:rFonts w:ascii="Times New Roman" w:eastAsia="Times New Roman" w:hAnsi="Times New Roman" w:cs="Times New Roman"/>
          <w:color w:val="000000"/>
          <w:spacing w:val="2"/>
          <w:sz w:val="24"/>
          <w:szCs w:val="24"/>
        </w:rPr>
        <w:t>л</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год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1"/>
          <w:sz w:val="24"/>
          <w:szCs w:val="24"/>
        </w:rPr>
        <w:t>)</w:t>
      </w:r>
      <w:r w:rsidRPr="00EF3099">
        <w:rPr>
          <w:rFonts w:ascii="Times New Roman" w:eastAsia="Times New Roman" w:hAnsi="Times New Roman" w:cs="Times New Roman"/>
          <w:color w:val="000000"/>
          <w:sz w:val="24"/>
          <w:szCs w:val="24"/>
        </w:rPr>
        <w:t>;</w:t>
      </w:r>
    </w:p>
    <w:p w:rsidR="001D258F" w:rsidRPr="00EF3099" w:rsidRDefault="00186E6B" w:rsidP="009D2957">
      <w:pPr>
        <w:widowControl w:val="0"/>
        <w:spacing w:line="240" w:lineRule="auto"/>
        <w:ind w:right="-17"/>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3"/>
          <w:sz w:val="24"/>
          <w:szCs w:val="24"/>
        </w:rPr>
        <w:t>з</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чение</w:t>
      </w:r>
      <w:r w:rsidRPr="00EF3099">
        <w:rPr>
          <w:rFonts w:ascii="Times New Roman" w:eastAsia="Times New Roman" w:hAnsi="Times New Roman" w:cs="Times New Roman"/>
          <w:color w:val="000000"/>
          <w:spacing w:val="105"/>
          <w:sz w:val="24"/>
          <w:szCs w:val="24"/>
        </w:rPr>
        <w:t xml:space="preserve"> </w:t>
      </w:r>
      <w:r w:rsidRPr="00EF3099">
        <w:rPr>
          <w:rFonts w:ascii="Times New Roman" w:eastAsia="Times New Roman" w:hAnsi="Times New Roman" w:cs="Times New Roman"/>
          <w:color w:val="000000"/>
          <w:sz w:val="24"/>
          <w:szCs w:val="24"/>
        </w:rPr>
        <w:t>мнен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105"/>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04"/>
          <w:sz w:val="24"/>
          <w:szCs w:val="24"/>
        </w:rPr>
        <w:t xml:space="preserve"> </w:t>
      </w:r>
      <w:r w:rsidRPr="00EF3099">
        <w:rPr>
          <w:rFonts w:ascii="Times New Roman" w:eastAsia="Times New Roman" w:hAnsi="Times New Roman" w:cs="Times New Roman"/>
          <w:color w:val="000000"/>
          <w:sz w:val="24"/>
          <w:szCs w:val="24"/>
        </w:rPr>
        <w:t>соц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к</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w:t>
      </w:r>
      <w:r w:rsidRPr="00EF3099">
        <w:rPr>
          <w:rFonts w:ascii="Times New Roman" w:eastAsia="Times New Roman" w:hAnsi="Times New Roman" w:cs="Times New Roman"/>
          <w:color w:val="000000"/>
          <w:spacing w:val="3"/>
          <w:sz w:val="24"/>
          <w:szCs w:val="24"/>
        </w:rPr>
        <w:t>т</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рном</w:t>
      </w:r>
      <w:r w:rsidRPr="00EF3099">
        <w:rPr>
          <w:rFonts w:ascii="Times New Roman" w:eastAsia="Times New Roman" w:hAnsi="Times New Roman" w:cs="Times New Roman"/>
          <w:color w:val="000000"/>
          <w:spacing w:val="105"/>
          <w:sz w:val="24"/>
          <w:szCs w:val="24"/>
        </w:rPr>
        <w:t xml:space="preserve"> </w:t>
      </w:r>
      <w:r w:rsidRPr="00EF3099">
        <w:rPr>
          <w:rFonts w:ascii="Times New Roman" w:eastAsia="Times New Roman" w:hAnsi="Times New Roman" w:cs="Times New Roman"/>
          <w:color w:val="000000"/>
          <w:sz w:val="24"/>
          <w:szCs w:val="24"/>
        </w:rPr>
        <w:t>раз</w:t>
      </w:r>
      <w:r w:rsidRPr="00EF3099">
        <w:rPr>
          <w:rFonts w:ascii="Times New Roman" w:eastAsia="Times New Roman" w:hAnsi="Times New Roman" w:cs="Times New Roman"/>
          <w:color w:val="000000"/>
          <w:spacing w:val="1"/>
          <w:sz w:val="24"/>
          <w:szCs w:val="24"/>
        </w:rPr>
        <w:t>ви</w:t>
      </w:r>
      <w:r w:rsidRPr="00EF3099">
        <w:rPr>
          <w:rFonts w:ascii="Times New Roman" w:eastAsia="Times New Roman" w:hAnsi="Times New Roman" w:cs="Times New Roman"/>
          <w:color w:val="000000"/>
          <w:sz w:val="24"/>
          <w:szCs w:val="24"/>
        </w:rPr>
        <w:t>тии</w:t>
      </w:r>
      <w:r w:rsidRPr="00EF3099">
        <w:rPr>
          <w:rFonts w:ascii="Times New Roman" w:eastAsia="Times New Roman" w:hAnsi="Times New Roman" w:cs="Times New Roman"/>
          <w:color w:val="000000"/>
          <w:spacing w:val="105"/>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чающ</w:t>
      </w:r>
      <w:r w:rsidRPr="00EF3099">
        <w:rPr>
          <w:rFonts w:ascii="Times New Roman" w:eastAsia="Times New Roman" w:hAnsi="Times New Roman" w:cs="Times New Roman"/>
          <w:color w:val="000000"/>
          <w:spacing w:val="1"/>
          <w:sz w:val="24"/>
          <w:szCs w:val="24"/>
        </w:rPr>
        <w:t>их</w:t>
      </w:r>
      <w:r w:rsidRPr="00EF3099">
        <w:rPr>
          <w:rFonts w:ascii="Times New Roman" w:eastAsia="Times New Roman" w:hAnsi="Times New Roman" w:cs="Times New Roman"/>
          <w:color w:val="000000"/>
          <w:sz w:val="24"/>
          <w:szCs w:val="24"/>
        </w:rPr>
        <w:t>ся</w:t>
      </w:r>
      <w:r w:rsidRPr="00EF3099">
        <w:rPr>
          <w:rFonts w:ascii="Times New Roman" w:eastAsia="Times New Roman" w:hAnsi="Times New Roman" w:cs="Times New Roman"/>
          <w:color w:val="000000"/>
          <w:spacing w:val="105"/>
          <w:sz w:val="24"/>
          <w:szCs w:val="24"/>
        </w:rPr>
        <w:t xml:space="preserve"> </w:t>
      </w:r>
      <w:r w:rsidRPr="00EF3099">
        <w:rPr>
          <w:rFonts w:ascii="Times New Roman" w:eastAsia="Times New Roman" w:hAnsi="Times New Roman" w:cs="Times New Roman"/>
          <w:color w:val="000000"/>
          <w:sz w:val="24"/>
          <w:szCs w:val="24"/>
        </w:rPr>
        <w:t>п</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дагогиче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107"/>
          <w:sz w:val="24"/>
          <w:szCs w:val="24"/>
        </w:rPr>
        <w:t xml:space="preserve"> </w:t>
      </w:r>
      <w:r w:rsidRPr="00EF3099">
        <w:rPr>
          <w:rFonts w:ascii="Times New Roman" w:eastAsia="Times New Roman" w:hAnsi="Times New Roman" w:cs="Times New Roman"/>
          <w:color w:val="000000"/>
          <w:sz w:val="24"/>
          <w:szCs w:val="24"/>
        </w:rPr>
        <w:t>работни</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ов</w:t>
      </w:r>
      <w:r w:rsidRPr="00EF3099">
        <w:rPr>
          <w:rFonts w:ascii="Times New Roman" w:eastAsia="Times New Roman" w:hAnsi="Times New Roman" w:cs="Times New Roman"/>
          <w:color w:val="000000"/>
          <w:spacing w:val="104"/>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05"/>
          <w:sz w:val="24"/>
          <w:szCs w:val="24"/>
        </w:rPr>
        <w:t xml:space="preserve"> </w:t>
      </w:r>
      <w:r w:rsidRPr="00EF3099">
        <w:rPr>
          <w:rFonts w:ascii="Times New Roman" w:eastAsia="Times New Roman" w:hAnsi="Times New Roman" w:cs="Times New Roman"/>
          <w:color w:val="000000"/>
          <w:sz w:val="24"/>
          <w:szCs w:val="24"/>
        </w:rPr>
        <w:t>ро</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z w:val="24"/>
          <w:szCs w:val="24"/>
        </w:rPr>
        <w:t>ителей (зако</w:t>
      </w:r>
      <w:r w:rsidRPr="00EF3099">
        <w:rPr>
          <w:rFonts w:ascii="Times New Roman" w:eastAsia="Times New Roman" w:hAnsi="Times New Roman" w:cs="Times New Roman"/>
          <w:color w:val="000000"/>
          <w:spacing w:val="1"/>
          <w:sz w:val="24"/>
          <w:szCs w:val="24"/>
        </w:rPr>
        <w:t>нн</w:t>
      </w:r>
      <w:r w:rsidRPr="00EF3099">
        <w:rPr>
          <w:rFonts w:ascii="Times New Roman" w:eastAsia="Times New Roman" w:hAnsi="Times New Roman" w:cs="Times New Roman"/>
          <w:color w:val="000000"/>
          <w:spacing w:val="-2"/>
          <w:sz w:val="24"/>
          <w:szCs w:val="24"/>
        </w:rPr>
        <w:t>ы</w:t>
      </w:r>
      <w:r w:rsidRPr="00EF3099">
        <w:rPr>
          <w:rFonts w:ascii="Times New Roman" w:eastAsia="Times New Roman" w:hAnsi="Times New Roman" w:cs="Times New Roman"/>
          <w:color w:val="000000"/>
          <w:sz w:val="24"/>
          <w:szCs w:val="24"/>
        </w:rPr>
        <w:t>х</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редста</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z w:val="24"/>
          <w:szCs w:val="24"/>
        </w:rPr>
        <w:t>ит</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лей)</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z w:val="24"/>
          <w:szCs w:val="24"/>
        </w:rPr>
        <w:t>(провод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тся</w:t>
      </w:r>
      <w:r w:rsidRPr="00EF3099">
        <w:rPr>
          <w:rFonts w:ascii="Times New Roman" w:eastAsia="Times New Roman" w:hAnsi="Times New Roman" w:cs="Times New Roman"/>
          <w:color w:val="000000"/>
          <w:spacing w:val="48"/>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ри</w:t>
      </w:r>
      <w:r w:rsidRPr="00EF3099">
        <w:rPr>
          <w:rFonts w:ascii="Times New Roman" w:eastAsia="Times New Roman" w:hAnsi="Times New Roman" w:cs="Times New Roman"/>
          <w:color w:val="000000"/>
          <w:spacing w:val="4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ере</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оде</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ро</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z w:val="24"/>
          <w:szCs w:val="24"/>
        </w:rPr>
        <w:t>ень</w:t>
      </w:r>
      <w:r w:rsidRPr="00EF3099">
        <w:rPr>
          <w:rFonts w:ascii="Times New Roman" w:eastAsia="Times New Roman" w:hAnsi="Times New Roman" w:cs="Times New Roman"/>
          <w:color w:val="000000"/>
          <w:spacing w:val="48"/>
          <w:sz w:val="24"/>
          <w:szCs w:val="24"/>
        </w:rPr>
        <w:t xml:space="preserve"> </w:t>
      </w:r>
      <w:r w:rsidRPr="00EF3099">
        <w:rPr>
          <w:rFonts w:ascii="Times New Roman" w:eastAsia="Times New Roman" w:hAnsi="Times New Roman" w:cs="Times New Roman"/>
          <w:color w:val="000000"/>
          <w:sz w:val="24"/>
          <w:szCs w:val="24"/>
        </w:rPr>
        <w:t>ос</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овно</w:t>
      </w:r>
      <w:r w:rsidRPr="00EF3099">
        <w:rPr>
          <w:rFonts w:ascii="Times New Roman" w:eastAsia="Times New Roman" w:hAnsi="Times New Roman" w:cs="Times New Roman"/>
          <w:color w:val="000000"/>
          <w:spacing w:val="6"/>
          <w:sz w:val="24"/>
          <w:szCs w:val="24"/>
        </w:rPr>
        <w:t>г</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48"/>
          <w:sz w:val="24"/>
          <w:szCs w:val="24"/>
        </w:rPr>
        <w:t xml:space="preserve"> </w:t>
      </w:r>
      <w:r w:rsidRPr="00EF3099">
        <w:rPr>
          <w:rFonts w:ascii="Times New Roman" w:eastAsia="Times New Roman" w:hAnsi="Times New Roman" w:cs="Times New Roman"/>
          <w:color w:val="000000"/>
          <w:sz w:val="24"/>
          <w:szCs w:val="24"/>
        </w:rPr>
        <w:t>общего</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z w:val="24"/>
          <w:szCs w:val="24"/>
        </w:rPr>
        <w:t>образован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48"/>
          <w:sz w:val="24"/>
          <w:szCs w:val="24"/>
        </w:rPr>
        <w:t xml:space="preserve"> </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z w:val="24"/>
          <w:szCs w:val="24"/>
        </w:rPr>
        <w:t>также</w:t>
      </w:r>
      <w:r w:rsidRPr="00EF3099">
        <w:rPr>
          <w:rFonts w:ascii="Times New Roman" w:eastAsia="Times New Roman" w:hAnsi="Times New Roman" w:cs="Times New Roman"/>
          <w:color w:val="000000"/>
          <w:spacing w:val="48"/>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z w:val="24"/>
          <w:szCs w:val="24"/>
        </w:rPr>
        <w:t>реже од</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ого раза в</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по</w:t>
      </w:r>
      <w:r w:rsidRPr="00EF3099">
        <w:rPr>
          <w:rFonts w:ascii="Times New Roman" w:eastAsia="Times New Roman" w:hAnsi="Times New Roman" w:cs="Times New Roman"/>
          <w:color w:val="000000"/>
          <w:spacing w:val="1"/>
          <w:sz w:val="24"/>
          <w:szCs w:val="24"/>
        </w:rPr>
        <w:t>л</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год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p>
    <w:p w:rsidR="001D258F" w:rsidRPr="00EF3099" w:rsidRDefault="00186E6B" w:rsidP="009D2957">
      <w:pPr>
        <w:widowControl w:val="0"/>
        <w:tabs>
          <w:tab w:val="left" w:pos="1750"/>
          <w:tab w:val="left" w:pos="2986"/>
          <w:tab w:val="left" w:pos="3888"/>
          <w:tab w:val="left" w:pos="5317"/>
          <w:tab w:val="left" w:pos="5622"/>
          <w:tab w:val="left" w:pos="6195"/>
          <w:tab w:val="left" w:pos="7573"/>
          <w:tab w:val="left" w:pos="8807"/>
          <w:tab w:val="left" w:pos="9413"/>
        </w:tabs>
        <w:spacing w:line="240" w:lineRule="auto"/>
        <w:ind w:right="-19"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z w:val="24"/>
          <w:szCs w:val="24"/>
        </w:rPr>
        <w:tab/>
        <w:t>д</w:t>
      </w:r>
      <w:r w:rsidRPr="00EF3099">
        <w:rPr>
          <w:rFonts w:ascii="Times New Roman" w:eastAsia="Times New Roman" w:hAnsi="Times New Roman" w:cs="Times New Roman"/>
          <w:color w:val="000000"/>
          <w:spacing w:val="2"/>
          <w:sz w:val="24"/>
          <w:szCs w:val="24"/>
        </w:rPr>
        <w:t>о</w:t>
      </w:r>
      <w:r w:rsidRPr="00EF3099">
        <w:rPr>
          <w:rFonts w:ascii="Times New Roman" w:eastAsia="Times New Roman" w:hAnsi="Times New Roman" w:cs="Times New Roman"/>
          <w:color w:val="000000"/>
          <w:sz w:val="24"/>
          <w:szCs w:val="24"/>
        </w:rPr>
        <w:t>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жения</w:t>
      </w:r>
      <w:r w:rsidRPr="00EF3099">
        <w:rPr>
          <w:rFonts w:ascii="Times New Roman" w:eastAsia="Times New Roman" w:hAnsi="Times New Roman" w:cs="Times New Roman"/>
          <w:color w:val="000000"/>
          <w:sz w:val="24"/>
          <w:szCs w:val="24"/>
        </w:rPr>
        <w:tab/>
        <w:t>каждым</w:t>
      </w:r>
      <w:r w:rsidRPr="00EF3099">
        <w:rPr>
          <w:rFonts w:ascii="Times New Roman" w:eastAsia="Times New Roman" w:hAnsi="Times New Roman" w:cs="Times New Roman"/>
          <w:color w:val="000000"/>
          <w:sz w:val="24"/>
          <w:szCs w:val="24"/>
        </w:rPr>
        <w:tab/>
        <w:t>о</w:t>
      </w:r>
      <w:r w:rsidRPr="00EF3099">
        <w:rPr>
          <w:rFonts w:ascii="Times New Roman" w:eastAsia="Times New Roman" w:hAnsi="Times New Roman" w:cs="Times New Roman"/>
          <w:color w:val="000000"/>
          <w:spacing w:val="3"/>
          <w:sz w:val="24"/>
          <w:szCs w:val="24"/>
        </w:rPr>
        <w:t>б</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чаю</w:t>
      </w:r>
      <w:r w:rsidRPr="00EF3099">
        <w:rPr>
          <w:rFonts w:ascii="Times New Roman" w:eastAsia="Times New Roman" w:hAnsi="Times New Roman" w:cs="Times New Roman"/>
          <w:color w:val="000000"/>
          <w:spacing w:val="1"/>
          <w:sz w:val="24"/>
          <w:szCs w:val="24"/>
        </w:rPr>
        <w:t>щим</w:t>
      </w:r>
      <w:r w:rsidRPr="00EF3099">
        <w:rPr>
          <w:rFonts w:ascii="Times New Roman" w:eastAsia="Times New Roman" w:hAnsi="Times New Roman" w:cs="Times New Roman"/>
          <w:color w:val="000000"/>
          <w:sz w:val="24"/>
          <w:szCs w:val="24"/>
        </w:rPr>
        <w:t>ся</w:t>
      </w:r>
      <w:r w:rsidRPr="00EF3099">
        <w:rPr>
          <w:rFonts w:ascii="Times New Roman" w:eastAsia="Times New Roman" w:hAnsi="Times New Roman" w:cs="Times New Roman"/>
          <w:color w:val="000000"/>
          <w:sz w:val="24"/>
          <w:szCs w:val="24"/>
        </w:rPr>
        <w:tab/>
        <w:t>с</w:t>
      </w:r>
      <w:r w:rsidRPr="00EF3099">
        <w:rPr>
          <w:rFonts w:ascii="Times New Roman" w:eastAsia="Times New Roman" w:hAnsi="Times New Roman" w:cs="Times New Roman"/>
          <w:color w:val="000000"/>
          <w:sz w:val="24"/>
          <w:szCs w:val="24"/>
        </w:rPr>
        <w:tab/>
        <w:t>ЗПР</w:t>
      </w:r>
      <w:r w:rsidRPr="00EF3099">
        <w:rPr>
          <w:rFonts w:ascii="Times New Roman" w:eastAsia="Times New Roman" w:hAnsi="Times New Roman" w:cs="Times New Roman"/>
          <w:color w:val="000000"/>
          <w:sz w:val="24"/>
          <w:szCs w:val="24"/>
        </w:rPr>
        <w:tab/>
        <w:t>пла</w:t>
      </w:r>
      <w:r w:rsidRPr="00EF3099">
        <w:rPr>
          <w:rFonts w:ascii="Times New Roman" w:eastAsia="Times New Roman" w:hAnsi="Times New Roman" w:cs="Times New Roman"/>
          <w:color w:val="000000"/>
          <w:spacing w:val="1"/>
          <w:sz w:val="24"/>
          <w:szCs w:val="24"/>
        </w:rPr>
        <w:t>нир</w:t>
      </w:r>
      <w:r w:rsidRPr="00EF3099">
        <w:rPr>
          <w:rFonts w:ascii="Times New Roman" w:eastAsia="Times New Roman" w:hAnsi="Times New Roman" w:cs="Times New Roman"/>
          <w:color w:val="000000"/>
          <w:spacing w:val="-2"/>
          <w:sz w:val="24"/>
          <w:szCs w:val="24"/>
        </w:rPr>
        <w:t>у</w:t>
      </w:r>
      <w:r w:rsidR="00EF3099">
        <w:rPr>
          <w:rFonts w:ascii="Times New Roman" w:eastAsia="Times New Roman" w:hAnsi="Times New Roman" w:cs="Times New Roman"/>
          <w:color w:val="000000"/>
          <w:sz w:val="24"/>
          <w:szCs w:val="24"/>
        </w:rPr>
        <w:t xml:space="preserve">емых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00EF3099">
        <w:rPr>
          <w:rFonts w:ascii="Times New Roman" w:eastAsia="Times New Roman" w:hAnsi="Times New Roman" w:cs="Times New Roman"/>
          <w:color w:val="000000"/>
          <w:sz w:val="24"/>
          <w:szCs w:val="24"/>
        </w:rPr>
        <w:t xml:space="preserve">льтатов </w:t>
      </w:r>
      <w:r w:rsidRPr="00EF3099">
        <w:rPr>
          <w:rFonts w:ascii="Times New Roman" w:eastAsia="Times New Roman" w:hAnsi="Times New Roman" w:cs="Times New Roman"/>
          <w:color w:val="000000"/>
          <w:sz w:val="24"/>
          <w:szCs w:val="24"/>
        </w:rPr>
        <w:t>ПКР</w:t>
      </w:r>
      <w:r w:rsidR="00EF3099">
        <w:rPr>
          <w:rFonts w:ascii="Times New Roman" w:eastAsia="Times New Roman" w:hAnsi="Times New Roman" w:cs="Times New Roman"/>
          <w:color w:val="000000"/>
          <w:sz w:val="24"/>
          <w:szCs w:val="24"/>
        </w:rPr>
        <w:t xml:space="preserve"> </w:t>
      </w:r>
      <w:r w:rsidRPr="00EF3099">
        <w:rPr>
          <w:rFonts w:ascii="Times New Roman" w:eastAsia="Times New Roman" w:hAnsi="Times New Roman" w:cs="Times New Roman"/>
          <w:color w:val="000000"/>
          <w:sz w:val="24"/>
          <w:szCs w:val="24"/>
        </w:rPr>
        <w:t>провод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тся педагогиче</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к</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ми</w:t>
      </w:r>
      <w:r w:rsidRPr="00EF3099">
        <w:rPr>
          <w:rFonts w:ascii="Times New Roman" w:eastAsia="Times New Roman" w:hAnsi="Times New Roman" w:cs="Times New Roman"/>
          <w:color w:val="000000"/>
          <w:spacing w:val="148"/>
          <w:sz w:val="24"/>
          <w:szCs w:val="24"/>
        </w:rPr>
        <w:t xml:space="preserve"> </w:t>
      </w:r>
      <w:r w:rsidRPr="00EF3099">
        <w:rPr>
          <w:rFonts w:ascii="Times New Roman" w:eastAsia="Times New Roman" w:hAnsi="Times New Roman" w:cs="Times New Roman"/>
          <w:color w:val="000000"/>
          <w:sz w:val="24"/>
          <w:szCs w:val="24"/>
        </w:rPr>
        <w:t>работ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иками,</w:t>
      </w:r>
      <w:r w:rsidRPr="00EF3099">
        <w:rPr>
          <w:rFonts w:ascii="Times New Roman" w:eastAsia="Times New Roman" w:hAnsi="Times New Roman" w:cs="Times New Roman"/>
          <w:color w:val="000000"/>
          <w:spacing w:val="147"/>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145"/>
          <w:sz w:val="24"/>
          <w:szCs w:val="24"/>
        </w:rPr>
        <w:t xml:space="preserve"> </w:t>
      </w:r>
      <w:r w:rsidRPr="00EF3099">
        <w:rPr>
          <w:rFonts w:ascii="Times New Roman" w:eastAsia="Times New Roman" w:hAnsi="Times New Roman" w:cs="Times New Roman"/>
          <w:color w:val="000000"/>
          <w:sz w:val="24"/>
          <w:szCs w:val="24"/>
        </w:rPr>
        <w:t>том</w:t>
      </w:r>
      <w:r w:rsidRPr="00EF3099">
        <w:rPr>
          <w:rFonts w:ascii="Times New Roman" w:eastAsia="Times New Roman" w:hAnsi="Times New Roman" w:cs="Times New Roman"/>
          <w:color w:val="000000"/>
          <w:spacing w:val="145"/>
          <w:sz w:val="24"/>
          <w:szCs w:val="24"/>
        </w:rPr>
        <w:t xml:space="preserve"> </w:t>
      </w:r>
      <w:r w:rsidRPr="00EF3099">
        <w:rPr>
          <w:rFonts w:ascii="Times New Roman" w:eastAsia="Times New Roman" w:hAnsi="Times New Roman" w:cs="Times New Roman"/>
          <w:color w:val="000000"/>
          <w:sz w:val="24"/>
          <w:szCs w:val="24"/>
        </w:rPr>
        <w:t>числе</w:t>
      </w:r>
      <w:r w:rsidRPr="00EF3099">
        <w:rPr>
          <w:rFonts w:ascii="Times New Roman" w:eastAsia="Times New Roman" w:hAnsi="Times New Roman" w:cs="Times New Roman"/>
          <w:color w:val="000000"/>
          <w:spacing w:val="148"/>
          <w:sz w:val="24"/>
          <w:szCs w:val="24"/>
        </w:rPr>
        <w:t xml:space="preserve"> </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ителям</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-деф</w:t>
      </w:r>
      <w:r w:rsidRPr="00EF3099">
        <w:rPr>
          <w:rFonts w:ascii="Times New Roman" w:eastAsia="Times New Roman" w:hAnsi="Times New Roman" w:cs="Times New Roman"/>
          <w:color w:val="000000"/>
          <w:spacing w:val="1"/>
          <w:sz w:val="24"/>
          <w:szCs w:val="24"/>
        </w:rPr>
        <w:t>ек</w:t>
      </w:r>
      <w:r w:rsidRPr="00EF3099">
        <w:rPr>
          <w:rFonts w:ascii="Times New Roman" w:eastAsia="Times New Roman" w:hAnsi="Times New Roman" w:cs="Times New Roman"/>
          <w:color w:val="000000"/>
          <w:sz w:val="24"/>
          <w:szCs w:val="24"/>
        </w:rPr>
        <w:t>тологами,</w:t>
      </w:r>
      <w:r w:rsidRPr="00EF3099">
        <w:rPr>
          <w:rFonts w:ascii="Times New Roman" w:eastAsia="Times New Roman" w:hAnsi="Times New Roman" w:cs="Times New Roman"/>
          <w:color w:val="000000"/>
          <w:spacing w:val="145"/>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едагог</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pacing w:val="2"/>
          <w:sz w:val="24"/>
          <w:szCs w:val="24"/>
        </w:rPr>
        <w:t>и</w:t>
      </w:r>
      <w:r w:rsidRPr="00EF3099">
        <w:rPr>
          <w:rFonts w:ascii="Times New Roman" w:eastAsia="Times New Roman" w:hAnsi="Times New Roman" w:cs="Times New Roman"/>
          <w:color w:val="000000"/>
          <w:sz w:val="24"/>
          <w:szCs w:val="24"/>
        </w:rPr>
        <w:t>-пс</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ологами,</w:t>
      </w:r>
      <w:r w:rsidRPr="00EF3099">
        <w:rPr>
          <w:rFonts w:ascii="Times New Roman" w:eastAsia="Times New Roman" w:hAnsi="Times New Roman" w:cs="Times New Roman"/>
          <w:color w:val="000000"/>
          <w:spacing w:val="149"/>
          <w:sz w:val="24"/>
          <w:szCs w:val="24"/>
        </w:rPr>
        <w:t xml:space="preserve"> </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ит</w:t>
      </w:r>
      <w:r w:rsidRPr="00EF3099">
        <w:rPr>
          <w:rFonts w:ascii="Times New Roman" w:eastAsia="Times New Roman" w:hAnsi="Times New Roman" w:cs="Times New Roman"/>
          <w:color w:val="000000"/>
          <w:spacing w:val="2"/>
          <w:sz w:val="24"/>
          <w:szCs w:val="24"/>
        </w:rPr>
        <w:t>е</w:t>
      </w:r>
      <w:r w:rsidRPr="00EF3099">
        <w:rPr>
          <w:rFonts w:ascii="Times New Roman" w:eastAsia="Times New Roman" w:hAnsi="Times New Roman" w:cs="Times New Roman"/>
          <w:color w:val="000000"/>
          <w:sz w:val="24"/>
          <w:szCs w:val="24"/>
        </w:rPr>
        <w:t>лям</w:t>
      </w:r>
      <w:r w:rsidRPr="00EF3099">
        <w:rPr>
          <w:rFonts w:ascii="Times New Roman" w:eastAsia="Times New Roman" w:hAnsi="Times New Roman" w:cs="Times New Roman"/>
          <w:color w:val="000000"/>
          <w:spacing w:val="2"/>
          <w:sz w:val="24"/>
          <w:szCs w:val="24"/>
        </w:rPr>
        <w:t>и</w:t>
      </w:r>
      <w:r w:rsidRPr="00EF3099">
        <w:rPr>
          <w:rFonts w:ascii="Times New Roman" w:eastAsia="Times New Roman" w:hAnsi="Times New Roman" w:cs="Times New Roman"/>
          <w:color w:val="000000"/>
          <w:sz w:val="24"/>
          <w:szCs w:val="24"/>
        </w:rPr>
        <w:t>-логопедам</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соц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ал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ым</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едагога</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чител</w:t>
      </w:r>
      <w:r w:rsidRPr="00EF3099">
        <w:rPr>
          <w:rFonts w:ascii="Times New Roman" w:eastAsia="Times New Roman" w:hAnsi="Times New Roman" w:cs="Times New Roman"/>
          <w:color w:val="000000"/>
          <w:spacing w:val="1"/>
          <w:sz w:val="24"/>
          <w:szCs w:val="24"/>
        </w:rPr>
        <w:t>я</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-предметниками,</w:t>
      </w:r>
      <w:r w:rsidRPr="00EF3099">
        <w:rPr>
          <w:rFonts w:ascii="Times New Roman" w:eastAsia="Times New Roman" w:hAnsi="Times New Roman" w:cs="Times New Roman"/>
          <w:color w:val="000000"/>
          <w:spacing w:val="1"/>
          <w:sz w:val="24"/>
          <w:szCs w:val="24"/>
        </w:rPr>
        <w:t xml:space="preserve"> к</w:t>
      </w:r>
      <w:r w:rsidRPr="00EF3099">
        <w:rPr>
          <w:rFonts w:ascii="Times New Roman" w:eastAsia="Times New Roman" w:hAnsi="Times New Roman" w:cs="Times New Roman"/>
          <w:color w:val="000000"/>
          <w:sz w:val="24"/>
          <w:szCs w:val="24"/>
        </w:rPr>
        <w:t>л</w:t>
      </w:r>
      <w:r w:rsidRPr="00EF3099">
        <w:rPr>
          <w:rFonts w:ascii="Times New Roman" w:eastAsia="Times New Roman" w:hAnsi="Times New Roman" w:cs="Times New Roman"/>
          <w:color w:val="000000"/>
          <w:spacing w:val="-2"/>
          <w:sz w:val="24"/>
          <w:szCs w:val="24"/>
        </w:rPr>
        <w:t>а</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z w:val="24"/>
          <w:szCs w:val="24"/>
        </w:rPr>
        <w:t>ными</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ководителями.</w:t>
      </w:r>
    </w:p>
    <w:p w:rsidR="001D258F" w:rsidRPr="00EF3099" w:rsidRDefault="00186E6B">
      <w:pPr>
        <w:widowControl w:val="0"/>
        <w:tabs>
          <w:tab w:val="left" w:pos="1154"/>
        </w:tabs>
        <w:spacing w:line="240" w:lineRule="auto"/>
        <w:ind w:right="-19"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Для</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енки</w:t>
      </w:r>
      <w:r w:rsidRPr="00EF3099">
        <w:rPr>
          <w:rFonts w:ascii="Times New Roman" w:eastAsia="Times New Roman" w:hAnsi="Times New Roman" w:cs="Times New Roman"/>
          <w:color w:val="000000"/>
          <w:spacing w:val="54"/>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осво</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чаю</w:t>
      </w:r>
      <w:r w:rsidRPr="00EF3099">
        <w:rPr>
          <w:rFonts w:ascii="Times New Roman" w:eastAsia="Times New Roman" w:hAnsi="Times New Roman" w:cs="Times New Roman"/>
          <w:color w:val="000000"/>
          <w:spacing w:val="2"/>
          <w:sz w:val="24"/>
          <w:szCs w:val="24"/>
        </w:rPr>
        <w:t>щ</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мися</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pacing w:val="1"/>
          <w:sz w:val="24"/>
          <w:szCs w:val="24"/>
        </w:rPr>
        <w:t>с</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z w:val="24"/>
          <w:szCs w:val="24"/>
        </w:rPr>
        <w:t>ЗПР</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ПК</w:t>
      </w:r>
      <w:r w:rsidRPr="00EF3099">
        <w:rPr>
          <w:rFonts w:ascii="Times New Roman" w:eastAsia="Times New Roman" w:hAnsi="Times New Roman" w:cs="Times New Roman"/>
          <w:color w:val="000000"/>
          <w:spacing w:val="1"/>
          <w:sz w:val="24"/>
          <w:szCs w:val="24"/>
        </w:rPr>
        <w:t>Р</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в</w:t>
      </w:r>
      <w:r w:rsidRPr="00EF3099">
        <w:rPr>
          <w:rFonts w:ascii="Times New Roman" w:eastAsia="Times New Roman" w:hAnsi="Times New Roman" w:cs="Times New Roman"/>
          <w:color w:val="000000"/>
          <w:spacing w:val="54"/>
          <w:sz w:val="24"/>
          <w:szCs w:val="24"/>
        </w:rPr>
        <w:t xml:space="preserve"> </w:t>
      </w:r>
      <w:r w:rsidRPr="00EF3099">
        <w:rPr>
          <w:rFonts w:ascii="Times New Roman" w:eastAsia="Times New Roman" w:hAnsi="Times New Roman" w:cs="Times New Roman"/>
          <w:color w:val="000000"/>
          <w:sz w:val="24"/>
          <w:szCs w:val="24"/>
        </w:rPr>
        <w:t>том</w:t>
      </w:r>
      <w:r w:rsidRPr="00EF3099">
        <w:rPr>
          <w:rFonts w:ascii="Times New Roman" w:eastAsia="Times New Roman" w:hAnsi="Times New Roman" w:cs="Times New Roman"/>
          <w:color w:val="000000"/>
          <w:spacing w:val="52"/>
          <w:sz w:val="24"/>
          <w:szCs w:val="24"/>
        </w:rPr>
        <w:t xml:space="preserve"> </w:t>
      </w:r>
      <w:r w:rsidRPr="00EF3099">
        <w:rPr>
          <w:rFonts w:ascii="Times New Roman" w:eastAsia="Times New Roman" w:hAnsi="Times New Roman" w:cs="Times New Roman"/>
          <w:color w:val="000000"/>
          <w:sz w:val="24"/>
          <w:szCs w:val="24"/>
        </w:rPr>
        <w:t>ч</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сле</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сширен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w:t>
      </w:r>
      <w:r w:rsidRPr="00EF3099">
        <w:rPr>
          <w:rFonts w:ascii="Times New Roman" w:eastAsia="Times New Roman" w:hAnsi="Times New Roman" w:cs="Times New Roman"/>
          <w:color w:val="000000"/>
          <w:spacing w:val="53"/>
          <w:sz w:val="24"/>
          <w:szCs w:val="24"/>
        </w:rPr>
        <w:t xml:space="preserve"> </w:t>
      </w:r>
      <w:r w:rsidRPr="00EF3099">
        <w:rPr>
          <w:rFonts w:ascii="Times New Roman" w:eastAsia="Times New Roman" w:hAnsi="Times New Roman" w:cs="Times New Roman"/>
          <w:color w:val="000000"/>
          <w:sz w:val="24"/>
          <w:szCs w:val="24"/>
        </w:rPr>
        <w:t>сферы</w:t>
      </w:r>
      <w:r w:rsidRPr="00EF3099">
        <w:rPr>
          <w:rFonts w:ascii="Times New Roman" w:eastAsia="Times New Roman" w:hAnsi="Times New Roman" w:cs="Times New Roman"/>
          <w:color w:val="000000"/>
          <w:spacing w:val="51"/>
          <w:sz w:val="24"/>
          <w:szCs w:val="24"/>
        </w:rPr>
        <w:t xml:space="preserve"> </w:t>
      </w:r>
      <w:r w:rsidRPr="00EF3099">
        <w:rPr>
          <w:rFonts w:ascii="Times New Roman" w:eastAsia="Times New Roman" w:hAnsi="Times New Roman" w:cs="Times New Roman"/>
          <w:color w:val="000000"/>
          <w:sz w:val="24"/>
          <w:szCs w:val="24"/>
        </w:rPr>
        <w:t>жи</w:t>
      </w:r>
      <w:r w:rsidRPr="00EF3099">
        <w:rPr>
          <w:rFonts w:ascii="Times New Roman" w:eastAsia="Times New Roman" w:hAnsi="Times New Roman" w:cs="Times New Roman"/>
          <w:color w:val="000000"/>
          <w:spacing w:val="1"/>
          <w:sz w:val="24"/>
          <w:szCs w:val="24"/>
        </w:rPr>
        <w:t>зн</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й ком</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етенци</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31"/>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2"/>
          <w:sz w:val="24"/>
          <w:szCs w:val="24"/>
        </w:rPr>
        <w:t>с</w:t>
      </w:r>
      <w:r w:rsidRPr="00EF3099">
        <w:rPr>
          <w:rFonts w:ascii="Times New Roman" w:eastAsia="Times New Roman" w:hAnsi="Times New Roman" w:cs="Times New Roman"/>
          <w:color w:val="000000"/>
          <w:sz w:val="24"/>
          <w:szCs w:val="24"/>
        </w:rPr>
        <w:t>поль</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тся</w:t>
      </w:r>
      <w:r w:rsidRPr="00EF3099">
        <w:rPr>
          <w:rFonts w:ascii="Times New Roman" w:eastAsia="Times New Roman" w:hAnsi="Times New Roman" w:cs="Times New Roman"/>
          <w:color w:val="000000"/>
          <w:spacing w:val="30"/>
          <w:sz w:val="24"/>
          <w:szCs w:val="24"/>
        </w:rPr>
        <w:t xml:space="preserve"> </w:t>
      </w:r>
      <w:r w:rsidRPr="00EF3099">
        <w:rPr>
          <w:rFonts w:ascii="Times New Roman" w:eastAsia="Times New Roman" w:hAnsi="Times New Roman" w:cs="Times New Roman"/>
          <w:color w:val="000000"/>
          <w:sz w:val="24"/>
          <w:szCs w:val="24"/>
        </w:rPr>
        <w:t>метод</w:t>
      </w:r>
      <w:r w:rsidRPr="00EF3099">
        <w:rPr>
          <w:rFonts w:ascii="Times New Roman" w:eastAsia="Times New Roman" w:hAnsi="Times New Roman" w:cs="Times New Roman"/>
          <w:color w:val="000000"/>
          <w:spacing w:val="30"/>
          <w:sz w:val="24"/>
          <w:szCs w:val="24"/>
        </w:rPr>
        <w:t xml:space="preserve"> </w:t>
      </w:r>
      <w:r w:rsidRPr="00EF3099">
        <w:rPr>
          <w:rFonts w:ascii="Times New Roman" w:eastAsia="Times New Roman" w:hAnsi="Times New Roman" w:cs="Times New Roman"/>
          <w:color w:val="000000"/>
          <w:sz w:val="24"/>
          <w:szCs w:val="24"/>
        </w:rPr>
        <w:t>э</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сперт</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32"/>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енки,</w:t>
      </w:r>
      <w:r w:rsidRPr="00EF3099">
        <w:rPr>
          <w:rFonts w:ascii="Times New Roman" w:eastAsia="Times New Roman" w:hAnsi="Times New Roman" w:cs="Times New Roman"/>
          <w:color w:val="000000"/>
          <w:spacing w:val="30"/>
          <w:sz w:val="24"/>
          <w:szCs w:val="24"/>
        </w:rPr>
        <w:t xml:space="preserve"> </w:t>
      </w:r>
      <w:r w:rsidRPr="00EF3099">
        <w:rPr>
          <w:rFonts w:ascii="Times New Roman" w:eastAsia="Times New Roman" w:hAnsi="Times New Roman" w:cs="Times New Roman"/>
          <w:color w:val="000000"/>
          <w:sz w:val="24"/>
          <w:szCs w:val="24"/>
        </w:rPr>
        <w:t>кот</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рый</w:t>
      </w:r>
      <w:r w:rsidRPr="00EF3099">
        <w:rPr>
          <w:rFonts w:ascii="Times New Roman" w:eastAsia="Times New Roman" w:hAnsi="Times New Roman" w:cs="Times New Roman"/>
          <w:color w:val="000000"/>
          <w:spacing w:val="29"/>
          <w:sz w:val="24"/>
          <w:szCs w:val="24"/>
        </w:rPr>
        <w:t xml:space="preserve"> </w:t>
      </w:r>
      <w:r w:rsidRPr="00EF3099">
        <w:rPr>
          <w:rFonts w:ascii="Times New Roman" w:eastAsia="Times New Roman" w:hAnsi="Times New Roman" w:cs="Times New Roman"/>
          <w:color w:val="000000"/>
          <w:sz w:val="24"/>
          <w:szCs w:val="24"/>
        </w:rPr>
        <w:t>представляет</w:t>
      </w:r>
      <w:r w:rsidRPr="00EF3099">
        <w:rPr>
          <w:rFonts w:ascii="Times New Roman" w:eastAsia="Times New Roman" w:hAnsi="Times New Roman" w:cs="Times New Roman"/>
          <w:color w:val="000000"/>
          <w:spacing w:val="30"/>
          <w:sz w:val="24"/>
          <w:szCs w:val="24"/>
        </w:rPr>
        <w:t xml:space="preserve"> </w:t>
      </w:r>
      <w:r w:rsidRPr="00EF3099">
        <w:rPr>
          <w:rFonts w:ascii="Times New Roman" w:eastAsia="Times New Roman" w:hAnsi="Times New Roman" w:cs="Times New Roman"/>
          <w:color w:val="000000"/>
          <w:sz w:val="24"/>
          <w:szCs w:val="24"/>
        </w:rPr>
        <w:t>собой</w:t>
      </w:r>
      <w:r w:rsidRPr="00EF3099">
        <w:rPr>
          <w:rFonts w:ascii="Times New Roman" w:eastAsia="Times New Roman" w:hAnsi="Times New Roman" w:cs="Times New Roman"/>
          <w:color w:val="000000"/>
          <w:spacing w:val="31"/>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ед</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3"/>
          <w:sz w:val="24"/>
          <w:szCs w:val="24"/>
        </w:rPr>
        <w:t>р</w:t>
      </w:r>
      <w:r w:rsidRPr="00EF3099">
        <w:rPr>
          <w:rFonts w:ascii="Times New Roman" w:eastAsia="Times New Roman" w:hAnsi="Times New Roman" w:cs="Times New Roman"/>
          <w:color w:val="000000"/>
          <w:sz w:val="24"/>
          <w:szCs w:val="24"/>
        </w:rPr>
        <w:t>у</w:t>
      </w:r>
      <w:r w:rsidRPr="00EF3099">
        <w:rPr>
          <w:rFonts w:ascii="Times New Roman" w:eastAsia="Times New Roman" w:hAnsi="Times New Roman" w:cs="Times New Roman"/>
          <w:color w:val="000000"/>
          <w:spacing w:val="28"/>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ен</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32"/>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30"/>
          <w:sz w:val="24"/>
          <w:szCs w:val="24"/>
        </w:rPr>
        <w:t xml:space="preserve"> </w:t>
      </w:r>
      <w:r w:rsidRPr="00EF3099">
        <w:rPr>
          <w:rFonts w:ascii="Times New Roman" w:eastAsia="Times New Roman" w:hAnsi="Times New Roman" w:cs="Times New Roman"/>
          <w:color w:val="000000"/>
          <w:spacing w:val="1"/>
          <w:sz w:val="24"/>
          <w:szCs w:val="24"/>
        </w:rPr>
        <w:t>на</w:t>
      </w:r>
      <w:r w:rsidRPr="00EF3099">
        <w:rPr>
          <w:rFonts w:ascii="Times New Roman" w:eastAsia="Times New Roman" w:hAnsi="Times New Roman" w:cs="Times New Roman"/>
          <w:color w:val="000000"/>
          <w:sz w:val="24"/>
          <w:szCs w:val="24"/>
        </w:rPr>
        <w:t xml:space="preserve"> основе</w:t>
      </w:r>
      <w:r w:rsidRPr="00EF3099">
        <w:rPr>
          <w:rFonts w:ascii="Times New Roman" w:eastAsia="Times New Roman" w:hAnsi="Times New Roman" w:cs="Times New Roman"/>
          <w:color w:val="000000"/>
          <w:spacing w:val="45"/>
          <w:sz w:val="24"/>
          <w:szCs w:val="24"/>
        </w:rPr>
        <w:t xml:space="preserve"> </w:t>
      </w:r>
      <w:r w:rsidRPr="00EF3099">
        <w:rPr>
          <w:rFonts w:ascii="Times New Roman" w:eastAsia="Times New Roman" w:hAnsi="Times New Roman" w:cs="Times New Roman"/>
          <w:color w:val="000000"/>
          <w:sz w:val="24"/>
          <w:szCs w:val="24"/>
        </w:rPr>
        <w:t>мне</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ий</w:t>
      </w:r>
      <w:r w:rsidRPr="00EF3099">
        <w:rPr>
          <w:rFonts w:ascii="Times New Roman" w:eastAsia="Times New Roman" w:hAnsi="Times New Roman" w:cs="Times New Roman"/>
          <w:color w:val="000000"/>
          <w:spacing w:val="46"/>
          <w:sz w:val="24"/>
          <w:szCs w:val="24"/>
        </w:rPr>
        <w:t xml:space="preserve"> </w:t>
      </w:r>
      <w:r w:rsidRPr="00EF3099">
        <w:rPr>
          <w:rFonts w:ascii="Times New Roman" w:eastAsia="Times New Roman" w:hAnsi="Times New Roman" w:cs="Times New Roman"/>
          <w:color w:val="000000"/>
          <w:sz w:val="24"/>
          <w:szCs w:val="24"/>
        </w:rPr>
        <w:t>г</w:t>
      </w:r>
      <w:r w:rsidRPr="00EF3099">
        <w:rPr>
          <w:rFonts w:ascii="Times New Roman" w:eastAsia="Times New Roman" w:hAnsi="Times New Roman" w:cs="Times New Roman"/>
          <w:color w:val="000000"/>
          <w:spacing w:val="2"/>
          <w:sz w:val="24"/>
          <w:szCs w:val="24"/>
        </w:rPr>
        <w:t>р</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п</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ы</w:t>
      </w:r>
      <w:r w:rsidRPr="00EF3099">
        <w:rPr>
          <w:rFonts w:ascii="Times New Roman" w:eastAsia="Times New Roman" w:hAnsi="Times New Roman" w:cs="Times New Roman"/>
          <w:color w:val="000000"/>
          <w:spacing w:val="48"/>
          <w:sz w:val="24"/>
          <w:szCs w:val="24"/>
        </w:rPr>
        <w:t xml:space="preserve"> </w:t>
      </w:r>
      <w:r w:rsidRPr="00EF3099">
        <w:rPr>
          <w:rFonts w:ascii="Times New Roman" w:eastAsia="Times New Roman" w:hAnsi="Times New Roman" w:cs="Times New Roman"/>
          <w:color w:val="000000"/>
          <w:sz w:val="24"/>
          <w:szCs w:val="24"/>
        </w:rPr>
        <w:t>спе</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иал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стов</w:t>
      </w:r>
      <w:r w:rsidRPr="00EF3099">
        <w:rPr>
          <w:rFonts w:ascii="Times New Roman" w:eastAsia="Times New Roman" w:hAnsi="Times New Roman" w:cs="Times New Roman"/>
          <w:color w:val="000000"/>
          <w:spacing w:val="46"/>
          <w:sz w:val="24"/>
          <w:szCs w:val="24"/>
        </w:rPr>
        <w:t xml:space="preserve"> </w:t>
      </w:r>
      <w:r w:rsidRPr="00EF3099">
        <w:rPr>
          <w:rFonts w:ascii="Times New Roman" w:eastAsia="Times New Roman" w:hAnsi="Times New Roman" w:cs="Times New Roman"/>
          <w:color w:val="000000"/>
          <w:sz w:val="24"/>
          <w:szCs w:val="24"/>
        </w:rPr>
        <w:t>(</w:t>
      </w:r>
      <w:r w:rsidRPr="00EF3099">
        <w:rPr>
          <w:rFonts w:ascii="Times New Roman" w:eastAsia="Times New Roman" w:hAnsi="Times New Roman" w:cs="Times New Roman"/>
          <w:color w:val="000000"/>
          <w:spacing w:val="-1"/>
          <w:sz w:val="24"/>
          <w:szCs w:val="24"/>
        </w:rPr>
        <w:t>э</w:t>
      </w:r>
      <w:r w:rsidRPr="00EF3099">
        <w:rPr>
          <w:rFonts w:ascii="Times New Roman" w:eastAsia="Times New Roman" w:hAnsi="Times New Roman" w:cs="Times New Roman"/>
          <w:color w:val="000000"/>
          <w:sz w:val="24"/>
          <w:szCs w:val="24"/>
        </w:rPr>
        <w:t>кспертов)</w:t>
      </w:r>
      <w:r w:rsidRPr="00EF3099">
        <w:rPr>
          <w:rFonts w:ascii="Times New Roman" w:eastAsia="Times New Roman" w:hAnsi="Times New Roman" w:cs="Times New Roman"/>
          <w:color w:val="000000"/>
          <w:spacing w:val="46"/>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z w:val="24"/>
          <w:szCs w:val="24"/>
        </w:rPr>
        <w:t>ро</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z w:val="24"/>
          <w:szCs w:val="24"/>
        </w:rPr>
        <w:t>ителей</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5"/>
          <w:sz w:val="24"/>
          <w:szCs w:val="24"/>
        </w:rPr>
        <w:t>у</w:t>
      </w:r>
      <w:r w:rsidRPr="00EF3099">
        <w:rPr>
          <w:rFonts w:ascii="Times New Roman" w:eastAsia="Times New Roman" w:hAnsi="Times New Roman" w:cs="Times New Roman"/>
          <w:color w:val="000000"/>
          <w:sz w:val="24"/>
          <w:szCs w:val="24"/>
        </w:rPr>
        <w:t>чающегося.</w:t>
      </w:r>
      <w:r w:rsidRPr="00EF3099">
        <w:rPr>
          <w:rFonts w:ascii="Times New Roman" w:eastAsia="Times New Roman" w:hAnsi="Times New Roman" w:cs="Times New Roman"/>
          <w:color w:val="000000"/>
          <w:spacing w:val="46"/>
          <w:sz w:val="24"/>
          <w:szCs w:val="24"/>
        </w:rPr>
        <w:t xml:space="preserve"> </w:t>
      </w:r>
      <w:r w:rsidRPr="00EF3099">
        <w:rPr>
          <w:rFonts w:ascii="Times New Roman" w:eastAsia="Times New Roman" w:hAnsi="Times New Roman" w:cs="Times New Roman"/>
          <w:color w:val="000000"/>
          <w:sz w:val="24"/>
          <w:szCs w:val="24"/>
        </w:rPr>
        <w:t>Данная</w:t>
      </w:r>
      <w:r w:rsidRPr="00EF3099">
        <w:rPr>
          <w:rFonts w:ascii="Times New Roman" w:eastAsia="Times New Roman" w:hAnsi="Times New Roman" w:cs="Times New Roman"/>
          <w:color w:val="000000"/>
          <w:spacing w:val="47"/>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це</w:t>
      </w:r>
      <w:r w:rsidRPr="00EF3099">
        <w:rPr>
          <w:rFonts w:ascii="Times New Roman" w:eastAsia="Times New Roman" w:hAnsi="Times New Roman" w:cs="Times New Roman"/>
          <w:color w:val="000000"/>
          <w:spacing w:val="1"/>
          <w:sz w:val="24"/>
          <w:szCs w:val="24"/>
        </w:rPr>
        <w:t>д</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ра</w:t>
      </w:r>
      <w:r w:rsidRPr="00EF3099">
        <w:rPr>
          <w:rFonts w:ascii="Times New Roman" w:eastAsia="Times New Roman" w:hAnsi="Times New Roman" w:cs="Times New Roman"/>
          <w:color w:val="000000"/>
          <w:spacing w:val="45"/>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3"/>
          <w:sz w:val="24"/>
          <w:szCs w:val="24"/>
        </w:rPr>
        <w:t>с</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ществляется</w:t>
      </w:r>
      <w:r w:rsidRPr="00EF3099">
        <w:rPr>
          <w:rFonts w:ascii="Times New Roman" w:eastAsia="Times New Roman" w:hAnsi="Times New Roman" w:cs="Times New Roman"/>
          <w:color w:val="000000"/>
          <w:spacing w:val="49"/>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 зас</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дан</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ях</w:t>
      </w:r>
      <w:r w:rsidRPr="00EF3099">
        <w:rPr>
          <w:rFonts w:ascii="Times New Roman" w:eastAsia="Times New Roman" w:hAnsi="Times New Roman" w:cs="Times New Roman"/>
          <w:color w:val="000000"/>
          <w:sz w:val="24"/>
          <w:szCs w:val="24"/>
        </w:rPr>
        <w:tab/>
        <w:t>психолого-педагогич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ского</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нси</w:t>
      </w:r>
      <w:r w:rsidRPr="00EF3099">
        <w:rPr>
          <w:rFonts w:ascii="Times New Roman" w:eastAsia="Times New Roman" w:hAnsi="Times New Roman" w:cs="Times New Roman"/>
          <w:color w:val="000000"/>
          <w:sz w:val="24"/>
          <w:szCs w:val="24"/>
        </w:rPr>
        <w:t>л</w:t>
      </w:r>
      <w:r w:rsidRPr="00EF3099">
        <w:rPr>
          <w:rFonts w:ascii="Times New Roman" w:eastAsia="Times New Roman" w:hAnsi="Times New Roman" w:cs="Times New Roman"/>
          <w:color w:val="000000"/>
          <w:spacing w:val="3"/>
          <w:sz w:val="24"/>
          <w:szCs w:val="24"/>
        </w:rPr>
        <w:t>и</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ма</w:t>
      </w:r>
      <w:r w:rsidRPr="00EF3099">
        <w:rPr>
          <w:rFonts w:ascii="Times New Roman" w:eastAsia="Times New Roman" w:hAnsi="Times New Roman" w:cs="Times New Roman"/>
          <w:color w:val="000000"/>
          <w:spacing w:val="105"/>
          <w:sz w:val="24"/>
          <w:szCs w:val="24"/>
        </w:rPr>
        <w:t xml:space="preserve"> </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z w:val="24"/>
          <w:szCs w:val="24"/>
        </w:rPr>
        <w:t>об</w:t>
      </w:r>
      <w:r w:rsidRPr="00EF3099">
        <w:rPr>
          <w:rFonts w:ascii="Times New Roman" w:eastAsia="Times New Roman" w:hAnsi="Times New Roman" w:cs="Times New Roman"/>
          <w:color w:val="000000"/>
          <w:spacing w:val="1"/>
          <w:sz w:val="24"/>
          <w:szCs w:val="24"/>
        </w:rPr>
        <w:t>ъ</w:t>
      </w:r>
      <w:r w:rsidRPr="00EF3099">
        <w:rPr>
          <w:rFonts w:ascii="Times New Roman" w:eastAsia="Times New Roman" w:hAnsi="Times New Roman" w:cs="Times New Roman"/>
          <w:color w:val="000000"/>
          <w:sz w:val="24"/>
          <w:szCs w:val="24"/>
        </w:rPr>
        <w:t>ед</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няет</w:t>
      </w:r>
      <w:r w:rsidRPr="00EF3099">
        <w:rPr>
          <w:rFonts w:ascii="Times New Roman" w:eastAsia="Times New Roman" w:hAnsi="Times New Roman" w:cs="Times New Roman"/>
          <w:color w:val="000000"/>
          <w:spacing w:val="103"/>
          <w:sz w:val="24"/>
          <w:szCs w:val="24"/>
        </w:rPr>
        <w:t xml:space="preserve"> </w:t>
      </w:r>
      <w:r w:rsidRPr="00EF3099">
        <w:rPr>
          <w:rFonts w:ascii="Times New Roman" w:eastAsia="Times New Roman" w:hAnsi="Times New Roman" w:cs="Times New Roman"/>
          <w:color w:val="000000"/>
          <w:sz w:val="24"/>
          <w:szCs w:val="24"/>
        </w:rPr>
        <w:t>всех</w:t>
      </w:r>
      <w:r w:rsidRPr="00EF3099">
        <w:rPr>
          <w:rFonts w:ascii="Times New Roman" w:eastAsia="Times New Roman" w:hAnsi="Times New Roman" w:cs="Times New Roman"/>
          <w:color w:val="000000"/>
          <w:spacing w:val="108"/>
          <w:sz w:val="24"/>
          <w:szCs w:val="24"/>
        </w:rPr>
        <w:t xml:space="preserve"> </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частников</w:t>
      </w:r>
      <w:r w:rsidRPr="00EF3099">
        <w:rPr>
          <w:rFonts w:ascii="Times New Roman" w:eastAsia="Times New Roman" w:hAnsi="Times New Roman" w:cs="Times New Roman"/>
          <w:color w:val="000000"/>
          <w:spacing w:val="105"/>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б</w:t>
      </w:r>
      <w:r w:rsidRPr="00EF3099">
        <w:rPr>
          <w:rFonts w:ascii="Times New Roman" w:eastAsia="Times New Roman" w:hAnsi="Times New Roman" w:cs="Times New Roman"/>
          <w:color w:val="000000"/>
          <w:sz w:val="24"/>
          <w:szCs w:val="24"/>
        </w:rPr>
        <w:t>разов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тель</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ого</w:t>
      </w:r>
      <w:r w:rsidRPr="00EF3099">
        <w:rPr>
          <w:rFonts w:ascii="Times New Roman" w:eastAsia="Times New Roman" w:hAnsi="Times New Roman" w:cs="Times New Roman"/>
          <w:color w:val="000000"/>
          <w:spacing w:val="10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роц</w:t>
      </w:r>
      <w:r w:rsidRPr="00EF3099">
        <w:rPr>
          <w:rFonts w:ascii="Times New Roman" w:eastAsia="Times New Roman" w:hAnsi="Times New Roman" w:cs="Times New Roman"/>
          <w:color w:val="000000"/>
          <w:spacing w:val="-1"/>
          <w:sz w:val="24"/>
          <w:szCs w:val="24"/>
        </w:rPr>
        <w:t>есс</w:t>
      </w:r>
      <w:r w:rsidRPr="00EF3099">
        <w:rPr>
          <w:rFonts w:ascii="Times New Roman" w:eastAsia="Times New Roman" w:hAnsi="Times New Roman" w:cs="Times New Roman"/>
          <w:color w:val="000000"/>
          <w:sz w:val="24"/>
          <w:szCs w:val="24"/>
        </w:rPr>
        <w:t>а, сопровождающих</w:t>
      </w:r>
      <w:r w:rsidRPr="00EF3099">
        <w:rPr>
          <w:rFonts w:ascii="Times New Roman" w:eastAsia="Times New Roman" w:hAnsi="Times New Roman" w:cs="Times New Roman"/>
          <w:color w:val="000000"/>
          <w:spacing w:val="38"/>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4"/>
          <w:sz w:val="24"/>
          <w:szCs w:val="24"/>
        </w:rPr>
        <w:t>б</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чающегося</w:t>
      </w:r>
      <w:r w:rsidRPr="00EF3099">
        <w:rPr>
          <w:rFonts w:ascii="Times New Roman" w:eastAsia="Times New Roman" w:hAnsi="Times New Roman" w:cs="Times New Roman"/>
          <w:color w:val="000000"/>
          <w:spacing w:val="40"/>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ЗПР.</w:t>
      </w:r>
      <w:r w:rsidRPr="00EF3099">
        <w:rPr>
          <w:rFonts w:ascii="Times New Roman" w:eastAsia="Times New Roman" w:hAnsi="Times New Roman" w:cs="Times New Roman"/>
          <w:color w:val="000000"/>
          <w:spacing w:val="38"/>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3"/>
          <w:sz w:val="24"/>
          <w:szCs w:val="24"/>
        </w:rPr>
        <w:t>з</w:t>
      </w:r>
      <w:r w:rsidRPr="00EF3099">
        <w:rPr>
          <w:rFonts w:ascii="Times New Roman" w:eastAsia="Times New Roman" w:hAnsi="Times New Roman" w:cs="Times New Roman"/>
          <w:color w:val="000000"/>
          <w:spacing w:val="-1"/>
          <w:sz w:val="24"/>
          <w:szCs w:val="24"/>
        </w:rPr>
        <w:t>у</w:t>
      </w:r>
      <w:r w:rsidRPr="00EF3099">
        <w:rPr>
          <w:rFonts w:ascii="Times New Roman" w:eastAsia="Times New Roman" w:hAnsi="Times New Roman" w:cs="Times New Roman"/>
          <w:color w:val="000000"/>
          <w:sz w:val="24"/>
          <w:szCs w:val="24"/>
        </w:rPr>
        <w:t>льтаты</w:t>
      </w:r>
      <w:r w:rsidRPr="00EF3099">
        <w:rPr>
          <w:rFonts w:ascii="Times New Roman" w:eastAsia="Times New Roman" w:hAnsi="Times New Roman" w:cs="Times New Roman"/>
          <w:color w:val="000000"/>
          <w:spacing w:val="37"/>
          <w:sz w:val="24"/>
          <w:szCs w:val="24"/>
        </w:rPr>
        <w:t xml:space="preserve"> </w:t>
      </w:r>
      <w:r w:rsidRPr="00EF3099">
        <w:rPr>
          <w:rFonts w:ascii="Times New Roman" w:eastAsia="Times New Roman" w:hAnsi="Times New Roman" w:cs="Times New Roman"/>
          <w:color w:val="000000"/>
          <w:sz w:val="24"/>
          <w:szCs w:val="24"/>
        </w:rPr>
        <w:t>освоения</w:t>
      </w:r>
      <w:r w:rsidRPr="00EF3099">
        <w:rPr>
          <w:rFonts w:ascii="Times New Roman" w:eastAsia="Times New Roman" w:hAnsi="Times New Roman" w:cs="Times New Roman"/>
          <w:color w:val="000000"/>
          <w:spacing w:val="36"/>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ющ</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мися</w:t>
      </w:r>
      <w:r w:rsidRPr="00EF3099">
        <w:rPr>
          <w:rFonts w:ascii="Times New Roman" w:eastAsia="Times New Roman" w:hAnsi="Times New Roman" w:cs="Times New Roman"/>
          <w:color w:val="000000"/>
          <w:spacing w:val="37"/>
          <w:sz w:val="24"/>
          <w:szCs w:val="24"/>
        </w:rPr>
        <w:t xml:space="preserve"> </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37"/>
          <w:sz w:val="24"/>
          <w:szCs w:val="24"/>
        </w:rPr>
        <w:t xml:space="preserve"> </w:t>
      </w:r>
      <w:r w:rsidRPr="00EF3099">
        <w:rPr>
          <w:rFonts w:ascii="Times New Roman" w:eastAsia="Times New Roman" w:hAnsi="Times New Roman" w:cs="Times New Roman"/>
          <w:color w:val="000000"/>
          <w:sz w:val="24"/>
          <w:szCs w:val="24"/>
        </w:rPr>
        <w:t>ЗПР</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ПКР</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не</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z w:val="24"/>
          <w:szCs w:val="24"/>
        </w:rPr>
        <w:t>выносятся</w:t>
      </w:r>
      <w:r w:rsidRPr="00EF3099">
        <w:rPr>
          <w:rFonts w:ascii="Times New Roman" w:eastAsia="Times New Roman" w:hAnsi="Times New Roman" w:cs="Times New Roman"/>
          <w:color w:val="000000"/>
          <w:spacing w:val="38"/>
          <w:sz w:val="24"/>
          <w:szCs w:val="24"/>
        </w:rPr>
        <w:t xml:space="preserve"> </w:t>
      </w:r>
      <w:r w:rsidRPr="00EF3099">
        <w:rPr>
          <w:rFonts w:ascii="Times New Roman" w:eastAsia="Times New Roman" w:hAnsi="Times New Roman" w:cs="Times New Roman"/>
          <w:color w:val="000000"/>
          <w:sz w:val="24"/>
          <w:szCs w:val="24"/>
        </w:rPr>
        <w:t>на</w:t>
      </w:r>
      <w:r w:rsidRPr="00EF3099">
        <w:rPr>
          <w:rFonts w:ascii="Times New Roman" w:eastAsia="Times New Roman" w:hAnsi="Times New Roman" w:cs="Times New Roman"/>
          <w:color w:val="000000"/>
          <w:spacing w:val="35"/>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то</w:t>
      </w:r>
      <w:r w:rsidRPr="00EF3099">
        <w:rPr>
          <w:rFonts w:ascii="Times New Roman" w:eastAsia="Times New Roman" w:hAnsi="Times New Roman" w:cs="Times New Roman"/>
          <w:color w:val="000000"/>
          <w:spacing w:val="1"/>
          <w:sz w:val="24"/>
          <w:szCs w:val="24"/>
        </w:rPr>
        <w:t>г</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в</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ю оцен</w:t>
      </w:r>
      <w:r w:rsidRPr="00EF3099">
        <w:rPr>
          <w:rFonts w:ascii="Times New Roman" w:eastAsia="Times New Roman" w:hAnsi="Times New Roman" w:cs="Times New Roman"/>
          <w:color w:val="000000"/>
          <w:spacing w:val="2"/>
          <w:sz w:val="24"/>
          <w:szCs w:val="24"/>
        </w:rPr>
        <w:t>к</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z w:val="24"/>
          <w:szCs w:val="24"/>
        </w:rPr>
        <w:t>.</w:t>
      </w:r>
    </w:p>
    <w:p w:rsidR="001D258F" w:rsidRPr="00D57B27" w:rsidRDefault="00186E6B" w:rsidP="00D57B27">
      <w:pPr>
        <w:widowControl w:val="0"/>
        <w:spacing w:line="240" w:lineRule="auto"/>
        <w:ind w:right="-14" w:firstLine="720"/>
        <w:jc w:val="both"/>
        <w:rPr>
          <w:rFonts w:ascii="Times New Roman" w:eastAsia="Times New Roman" w:hAnsi="Times New Roman" w:cs="Times New Roman"/>
          <w:color w:val="000000"/>
          <w:sz w:val="24"/>
          <w:szCs w:val="24"/>
        </w:rPr>
      </w:pPr>
      <w:r w:rsidRPr="00EF3099">
        <w:rPr>
          <w:rFonts w:ascii="Times New Roman" w:eastAsia="Times New Roman" w:hAnsi="Times New Roman" w:cs="Times New Roman"/>
          <w:color w:val="000000"/>
          <w:sz w:val="24"/>
          <w:szCs w:val="24"/>
        </w:rPr>
        <w:t>Решение</w:t>
      </w:r>
      <w:r w:rsidRPr="00EF3099">
        <w:rPr>
          <w:rFonts w:ascii="Times New Roman" w:eastAsia="Times New Roman" w:hAnsi="Times New Roman" w:cs="Times New Roman"/>
          <w:color w:val="000000"/>
          <w:spacing w:val="26"/>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6"/>
          <w:sz w:val="24"/>
          <w:szCs w:val="24"/>
        </w:rPr>
        <w:t xml:space="preserve"> </w:t>
      </w:r>
      <w:r w:rsidRPr="00EF3099">
        <w:rPr>
          <w:rFonts w:ascii="Times New Roman" w:eastAsia="Times New Roman" w:hAnsi="Times New Roman" w:cs="Times New Roman"/>
          <w:color w:val="000000"/>
          <w:sz w:val="24"/>
          <w:szCs w:val="24"/>
        </w:rPr>
        <w:t>дост</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жении</w:t>
      </w:r>
      <w:r w:rsidRPr="00EF3099">
        <w:rPr>
          <w:rFonts w:ascii="Times New Roman" w:eastAsia="Times New Roman" w:hAnsi="Times New Roman" w:cs="Times New Roman"/>
          <w:color w:val="000000"/>
          <w:spacing w:val="26"/>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чающ</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ся</w:t>
      </w:r>
      <w:r w:rsidRPr="00EF3099">
        <w:rPr>
          <w:rFonts w:ascii="Times New Roman" w:eastAsia="Times New Roman" w:hAnsi="Times New Roman" w:cs="Times New Roman"/>
          <w:color w:val="000000"/>
          <w:spacing w:val="26"/>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ла</w:t>
      </w:r>
      <w:r w:rsidRPr="00EF3099">
        <w:rPr>
          <w:rFonts w:ascii="Times New Roman" w:eastAsia="Times New Roman" w:hAnsi="Times New Roman" w:cs="Times New Roman"/>
          <w:color w:val="000000"/>
          <w:spacing w:val="1"/>
          <w:sz w:val="24"/>
          <w:szCs w:val="24"/>
        </w:rPr>
        <w:t>нир</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емых</w:t>
      </w:r>
      <w:r w:rsidRPr="00EF3099">
        <w:rPr>
          <w:rFonts w:ascii="Times New Roman" w:eastAsia="Times New Roman" w:hAnsi="Times New Roman" w:cs="Times New Roman"/>
          <w:color w:val="000000"/>
          <w:spacing w:val="28"/>
          <w:sz w:val="24"/>
          <w:szCs w:val="24"/>
        </w:rPr>
        <w:t xml:space="preserve"> </w:t>
      </w:r>
      <w:r w:rsidRPr="00EF3099">
        <w:rPr>
          <w:rFonts w:ascii="Times New Roman" w:eastAsia="Times New Roman" w:hAnsi="Times New Roman" w:cs="Times New Roman"/>
          <w:color w:val="000000"/>
          <w:sz w:val="24"/>
          <w:szCs w:val="24"/>
        </w:rPr>
        <w:t>ре</w:t>
      </w:r>
      <w:r w:rsidRPr="00EF3099">
        <w:rPr>
          <w:rFonts w:ascii="Times New Roman" w:eastAsia="Times New Roman" w:hAnsi="Times New Roman" w:cs="Times New Roman"/>
          <w:color w:val="000000"/>
          <w:spacing w:val="2"/>
          <w:sz w:val="24"/>
          <w:szCs w:val="24"/>
        </w:rPr>
        <w:t>з</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льтатов</w:t>
      </w:r>
      <w:r w:rsidRPr="00EF3099">
        <w:rPr>
          <w:rFonts w:ascii="Times New Roman" w:eastAsia="Times New Roman" w:hAnsi="Times New Roman" w:cs="Times New Roman"/>
          <w:color w:val="000000"/>
          <w:spacing w:val="26"/>
          <w:sz w:val="24"/>
          <w:szCs w:val="24"/>
        </w:rPr>
        <w:t xml:space="preserve"> </w:t>
      </w:r>
      <w:r w:rsidRPr="00EF3099">
        <w:rPr>
          <w:rFonts w:ascii="Times New Roman" w:eastAsia="Times New Roman" w:hAnsi="Times New Roman" w:cs="Times New Roman"/>
          <w:color w:val="000000"/>
          <w:spacing w:val="2"/>
          <w:sz w:val="24"/>
          <w:szCs w:val="24"/>
        </w:rPr>
        <w:t>П</w:t>
      </w:r>
      <w:r w:rsidRPr="00EF3099">
        <w:rPr>
          <w:rFonts w:ascii="Times New Roman" w:eastAsia="Times New Roman" w:hAnsi="Times New Roman" w:cs="Times New Roman"/>
          <w:color w:val="000000"/>
          <w:sz w:val="24"/>
          <w:szCs w:val="24"/>
        </w:rPr>
        <w:t>КР</w:t>
      </w:r>
      <w:r w:rsidRPr="00EF3099">
        <w:rPr>
          <w:rFonts w:ascii="Times New Roman" w:eastAsia="Times New Roman" w:hAnsi="Times New Roman" w:cs="Times New Roman"/>
          <w:color w:val="000000"/>
          <w:spacing w:val="28"/>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ринима</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т</w:t>
      </w:r>
      <w:r w:rsidRPr="00EF3099">
        <w:rPr>
          <w:rFonts w:ascii="Times New Roman" w:eastAsia="Times New Roman" w:hAnsi="Times New Roman" w:cs="Times New Roman"/>
          <w:color w:val="000000"/>
          <w:spacing w:val="27"/>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с</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1"/>
          <w:sz w:val="24"/>
          <w:szCs w:val="24"/>
        </w:rPr>
        <w:t>х</w:t>
      </w:r>
      <w:r w:rsidRPr="00EF3099">
        <w:rPr>
          <w:rFonts w:ascii="Times New Roman" w:eastAsia="Times New Roman" w:hAnsi="Times New Roman" w:cs="Times New Roman"/>
          <w:color w:val="000000"/>
          <w:sz w:val="24"/>
          <w:szCs w:val="24"/>
        </w:rPr>
        <w:t>ол</w:t>
      </w:r>
      <w:r w:rsidRPr="00EF3099">
        <w:rPr>
          <w:rFonts w:ascii="Times New Roman" w:eastAsia="Times New Roman" w:hAnsi="Times New Roman" w:cs="Times New Roman"/>
          <w:color w:val="000000"/>
          <w:spacing w:val="-1"/>
          <w:sz w:val="24"/>
          <w:szCs w:val="24"/>
        </w:rPr>
        <w:t>о</w:t>
      </w:r>
      <w:r w:rsidRPr="00EF3099">
        <w:rPr>
          <w:rFonts w:ascii="Times New Roman" w:eastAsia="Times New Roman" w:hAnsi="Times New Roman" w:cs="Times New Roman"/>
          <w:color w:val="000000"/>
          <w:sz w:val="24"/>
          <w:szCs w:val="24"/>
        </w:rPr>
        <w:t>го-</w:t>
      </w:r>
      <w:r w:rsidRPr="00EF3099">
        <w:rPr>
          <w:rFonts w:ascii="Times New Roman" w:eastAsia="Times New Roman" w:hAnsi="Times New Roman" w:cs="Times New Roman"/>
          <w:color w:val="000000"/>
          <w:spacing w:val="25"/>
          <w:sz w:val="24"/>
          <w:szCs w:val="24"/>
        </w:rPr>
        <w:t xml:space="preserve"> </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едагогич</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ск</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й ко</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сил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образовате</w:t>
      </w:r>
      <w:r w:rsidRPr="00EF3099">
        <w:rPr>
          <w:rFonts w:ascii="Times New Roman" w:eastAsia="Times New Roman" w:hAnsi="Times New Roman" w:cs="Times New Roman"/>
          <w:color w:val="000000"/>
          <w:spacing w:val="1"/>
          <w:sz w:val="24"/>
          <w:szCs w:val="24"/>
        </w:rPr>
        <w:t>льн</w:t>
      </w:r>
      <w:r w:rsidRPr="00EF3099">
        <w:rPr>
          <w:rFonts w:ascii="Times New Roman" w:eastAsia="Times New Roman" w:hAnsi="Times New Roman" w:cs="Times New Roman"/>
          <w:color w:val="000000"/>
          <w:sz w:val="24"/>
          <w:szCs w:val="24"/>
        </w:rPr>
        <w:t>ой</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z w:val="24"/>
          <w:szCs w:val="24"/>
        </w:rPr>
        <w:t>орг</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низац</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и</w:t>
      </w:r>
      <w:r w:rsidRPr="00EF3099">
        <w:rPr>
          <w:rFonts w:ascii="Times New Roman" w:eastAsia="Times New Roman" w:hAnsi="Times New Roman" w:cs="Times New Roman"/>
          <w:color w:val="000000"/>
          <w:spacing w:val="6"/>
          <w:sz w:val="24"/>
          <w:szCs w:val="24"/>
        </w:rPr>
        <w:t xml:space="preserve"> </w:t>
      </w:r>
      <w:r w:rsidRPr="00EF3099">
        <w:rPr>
          <w:rFonts w:ascii="Times New Roman" w:eastAsia="Times New Roman" w:hAnsi="Times New Roman" w:cs="Times New Roman"/>
          <w:color w:val="000000"/>
          <w:spacing w:val="1"/>
          <w:sz w:val="24"/>
          <w:szCs w:val="24"/>
        </w:rPr>
        <w:t>н</w:t>
      </w:r>
      <w:r w:rsidRPr="00EF3099">
        <w:rPr>
          <w:rFonts w:ascii="Times New Roman" w:eastAsia="Times New Roman" w:hAnsi="Times New Roman" w:cs="Times New Roman"/>
          <w:color w:val="000000"/>
          <w:sz w:val="24"/>
          <w:szCs w:val="24"/>
        </w:rPr>
        <w:t>а</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с</w:t>
      </w:r>
      <w:r w:rsidRPr="00EF3099">
        <w:rPr>
          <w:rFonts w:ascii="Times New Roman" w:eastAsia="Times New Roman" w:hAnsi="Times New Roman" w:cs="Times New Roman"/>
          <w:color w:val="000000"/>
          <w:sz w:val="24"/>
          <w:szCs w:val="24"/>
        </w:rPr>
        <w:t>нове</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анал</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z w:val="24"/>
          <w:szCs w:val="24"/>
        </w:rPr>
        <w:t>за</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м</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териа</w:t>
      </w:r>
      <w:r w:rsidRPr="00EF3099">
        <w:rPr>
          <w:rFonts w:ascii="Times New Roman" w:eastAsia="Times New Roman" w:hAnsi="Times New Roman" w:cs="Times New Roman"/>
          <w:color w:val="000000"/>
          <w:spacing w:val="6"/>
          <w:sz w:val="24"/>
          <w:szCs w:val="24"/>
        </w:rPr>
        <w:t>л</w:t>
      </w:r>
      <w:r w:rsidRPr="00EF3099">
        <w:rPr>
          <w:rFonts w:ascii="Times New Roman" w:eastAsia="Times New Roman" w:hAnsi="Times New Roman" w:cs="Times New Roman"/>
          <w:color w:val="000000"/>
          <w:sz w:val="24"/>
          <w:szCs w:val="24"/>
        </w:rPr>
        <w:t>ов</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ом</w:t>
      </w:r>
      <w:r w:rsidRPr="00EF3099">
        <w:rPr>
          <w:rFonts w:ascii="Times New Roman" w:eastAsia="Times New Roman" w:hAnsi="Times New Roman" w:cs="Times New Roman"/>
          <w:color w:val="000000"/>
          <w:spacing w:val="1"/>
          <w:sz w:val="24"/>
          <w:szCs w:val="24"/>
        </w:rPr>
        <w:t>п</w:t>
      </w:r>
      <w:r w:rsidRPr="00EF3099">
        <w:rPr>
          <w:rFonts w:ascii="Times New Roman" w:eastAsia="Times New Roman" w:hAnsi="Times New Roman" w:cs="Times New Roman"/>
          <w:color w:val="000000"/>
          <w:sz w:val="24"/>
          <w:szCs w:val="24"/>
        </w:rPr>
        <w:t>лексного</w:t>
      </w:r>
      <w:r w:rsidRPr="00EF3099">
        <w:rPr>
          <w:rFonts w:ascii="Times New Roman" w:eastAsia="Times New Roman" w:hAnsi="Times New Roman" w:cs="Times New Roman"/>
          <w:color w:val="000000"/>
          <w:spacing w:val="7"/>
          <w:sz w:val="24"/>
          <w:szCs w:val="24"/>
        </w:rPr>
        <w:t xml:space="preserve"> </w:t>
      </w:r>
      <w:r w:rsidRPr="00EF3099">
        <w:rPr>
          <w:rFonts w:ascii="Times New Roman" w:eastAsia="Times New Roman" w:hAnsi="Times New Roman" w:cs="Times New Roman"/>
          <w:color w:val="000000"/>
          <w:spacing w:val="1"/>
          <w:sz w:val="24"/>
          <w:szCs w:val="24"/>
        </w:rPr>
        <w:t>и</w:t>
      </w:r>
      <w:r w:rsidRPr="00EF3099">
        <w:rPr>
          <w:rFonts w:ascii="Times New Roman" w:eastAsia="Times New Roman" w:hAnsi="Times New Roman" w:cs="Times New Roman"/>
          <w:color w:val="000000"/>
          <w:spacing w:val="3"/>
          <w:sz w:val="24"/>
          <w:szCs w:val="24"/>
        </w:rPr>
        <w:t>з</w:t>
      </w:r>
      <w:r w:rsidRPr="00EF3099">
        <w:rPr>
          <w:rFonts w:ascii="Times New Roman" w:eastAsia="Times New Roman" w:hAnsi="Times New Roman" w:cs="Times New Roman"/>
          <w:color w:val="000000"/>
          <w:spacing w:val="-4"/>
          <w:sz w:val="24"/>
          <w:szCs w:val="24"/>
        </w:rPr>
        <w:t>у</w:t>
      </w:r>
      <w:r w:rsidRPr="00EF3099">
        <w:rPr>
          <w:rFonts w:ascii="Times New Roman" w:eastAsia="Times New Roman" w:hAnsi="Times New Roman" w:cs="Times New Roman"/>
          <w:color w:val="000000"/>
          <w:spacing w:val="-1"/>
          <w:sz w:val="24"/>
          <w:szCs w:val="24"/>
        </w:rPr>
        <w:t>ч</w:t>
      </w:r>
      <w:r w:rsidRPr="00EF3099">
        <w:rPr>
          <w:rFonts w:ascii="Times New Roman" w:eastAsia="Times New Roman" w:hAnsi="Times New Roman" w:cs="Times New Roman"/>
          <w:color w:val="000000"/>
          <w:sz w:val="24"/>
          <w:szCs w:val="24"/>
        </w:rPr>
        <w:t>ения</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pacing w:val="1"/>
          <w:sz w:val="24"/>
          <w:szCs w:val="24"/>
        </w:rPr>
        <w:t>к</w:t>
      </w:r>
      <w:r w:rsidRPr="00EF3099">
        <w:rPr>
          <w:rFonts w:ascii="Times New Roman" w:eastAsia="Times New Roman" w:hAnsi="Times New Roman" w:cs="Times New Roman"/>
          <w:color w:val="000000"/>
          <w:sz w:val="24"/>
          <w:szCs w:val="24"/>
        </w:rPr>
        <w:t>аждого</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2"/>
          <w:sz w:val="24"/>
          <w:szCs w:val="24"/>
        </w:rPr>
        <w:t>б</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чающ</w:t>
      </w:r>
      <w:r w:rsidRPr="00EF3099">
        <w:rPr>
          <w:rFonts w:ascii="Times New Roman" w:eastAsia="Times New Roman" w:hAnsi="Times New Roman" w:cs="Times New Roman"/>
          <w:color w:val="000000"/>
          <w:spacing w:val="1"/>
          <w:sz w:val="24"/>
          <w:szCs w:val="24"/>
        </w:rPr>
        <w:t>е</w:t>
      </w:r>
      <w:r w:rsidRPr="00EF3099">
        <w:rPr>
          <w:rFonts w:ascii="Times New Roman" w:eastAsia="Times New Roman" w:hAnsi="Times New Roman" w:cs="Times New Roman"/>
          <w:color w:val="000000"/>
          <w:sz w:val="24"/>
          <w:szCs w:val="24"/>
        </w:rPr>
        <w:t>гося, разрабатыв</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ет рекоме</w:t>
      </w:r>
      <w:r w:rsidRPr="00EF3099">
        <w:rPr>
          <w:rFonts w:ascii="Times New Roman" w:eastAsia="Times New Roman" w:hAnsi="Times New Roman" w:cs="Times New Roman"/>
          <w:color w:val="000000"/>
          <w:spacing w:val="2"/>
          <w:sz w:val="24"/>
          <w:szCs w:val="24"/>
        </w:rPr>
        <w:t>н</w:t>
      </w:r>
      <w:r w:rsidRPr="00EF3099">
        <w:rPr>
          <w:rFonts w:ascii="Times New Roman" w:eastAsia="Times New Roman" w:hAnsi="Times New Roman" w:cs="Times New Roman"/>
          <w:color w:val="000000"/>
          <w:sz w:val="24"/>
          <w:szCs w:val="24"/>
        </w:rPr>
        <w:t>да</w:t>
      </w:r>
      <w:r w:rsidRPr="00EF3099">
        <w:rPr>
          <w:rFonts w:ascii="Times New Roman" w:eastAsia="Times New Roman" w:hAnsi="Times New Roman" w:cs="Times New Roman"/>
          <w:color w:val="000000"/>
          <w:spacing w:val="1"/>
          <w:sz w:val="24"/>
          <w:szCs w:val="24"/>
        </w:rPr>
        <w:t>ц</w:t>
      </w:r>
      <w:r w:rsidRPr="00EF3099">
        <w:rPr>
          <w:rFonts w:ascii="Times New Roman" w:eastAsia="Times New Roman" w:hAnsi="Times New Roman" w:cs="Times New Roman"/>
          <w:color w:val="000000"/>
          <w:sz w:val="24"/>
          <w:szCs w:val="24"/>
        </w:rPr>
        <w:t>ии</w:t>
      </w:r>
      <w:r w:rsidRPr="00EF3099">
        <w:rPr>
          <w:rFonts w:ascii="Times New Roman" w:eastAsia="Times New Roman" w:hAnsi="Times New Roman" w:cs="Times New Roman"/>
          <w:color w:val="000000"/>
          <w:spacing w:val="1"/>
          <w:sz w:val="24"/>
          <w:szCs w:val="24"/>
        </w:rPr>
        <w:t xml:space="preserve"> </w:t>
      </w:r>
      <w:r w:rsidRPr="00EF3099">
        <w:rPr>
          <w:rFonts w:ascii="Times New Roman" w:eastAsia="Times New Roman" w:hAnsi="Times New Roman" w:cs="Times New Roman"/>
          <w:color w:val="000000"/>
          <w:sz w:val="24"/>
          <w:szCs w:val="24"/>
        </w:rPr>
        <w:t>для дал</w:t>
      </w:r>
      <w:r w:rsidRPr="00EF3099">
        <w:rPr>
          <w:rFonts w:ascii="Times New Roman" w:eastAsia="Times New Roman" w:hAnsi="Times New Roman" w:cs="Times New Roman"/>
          <w:color w:val="000000"/>
          <w:spacing w:val="-1"/>
          <w:sz w:val="24"/>
          <w:szCs w:val="24"/>
        </w:rPr>
        <w:t>ь</w:t>
      </w:r>
      <w:r w:rsidRPr="00EF3099">
        <w:rPr>
          <w:rFonts w:ascii="Times New Roman" w:eastAsia="Times New Roman" w:hAnsi="Times New Roman" w:cs="Times New Roman"/>
          <w:color w:val="000000"/>
          <w:sz w:val="24"/>
          <w:szCs w:val="24"/>
        </w:rPr>
        <w:t>нейшего</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о</w:t>
      </w:r>
      <w:r w:rsidRPr="00EF3099">
        <w:rPr>
          <w:rFonts w:ascii="Times New Roman" w:eastAsia="Times New Roman" w:hAnsi="Times New Roman" w:cs="Times New Roman"/>
          <w:color w:val="000000"/>
          <w:spacing w:val="1"/>
          <w:sz w:val="24"/>
          <w:szCs w:val="24"/>
        </w:rPr>
        <w:t>б</w:t>
      </w:r>
      <w:r w:rsidRPr="00EF3099">
        <w:rPr>
          <w:rFonts w:ascii="Times New Roman" w:eastAsia="Times New Roman" w:hAnsi="Times New Roman" w:cs="Times New Roman"/>
          <w:color w:val="000000"/>
          <w:spacing w:val="-2"/>
          <w:sz w:val="24"/>
          <w:szCs w:val="24"/>
        </w:rPr>
        <w:t>у</w:t>
      </w:r>
      <w:r w:rsidR="00D57B27">
        <w:rPr>
          <w:rFonts w:ascii="Times New Roman" w:eastAsia="Times New Roman" w:hAnsi="Times New Roman" w:cs="Times New Roman"/>
          <w:color w:val="000000"/>
          <w:sz w:val="24"/>
          <w:szCs w:val="24"/>
        </w:rPr>
        <w:t>чения.</w:t>
      </w:r>
    </w:p>
    <w:p w:rsidR="001D258F" w:rsidRPr="009D2957" w:rsidRDefault="00186E6B">
      <w:pPr>
        <w:widowControl w:val="0"/>
        <w:spacing w:line="239" w:lineRule="auto"/>
        <w:ind w:left="517" w:right="458"/>
        <w:jc w:val="center"/>
        <w:rPr>
          <w:rFonts w:ascii="Times New Roman" w:eastAsia="Cambria" w:hAnsi="Times New Roman" w:cs="Times New Roman"/>
          <w:b/>
          <w:bCs/>
          <w:sz w:val="28"/>
          <w:szCs w:val="28"/>
        </w:rPr>
      </w:pPr>
      <w:bookmarkStart w:id="20" w:name="_page_84_0"/>
      <w:bookmarkEnd w:id="19"/>
      <w:r w:rsidRPr="00EF3099">
        <w:rPr>
          <w:rFonts w:ascii="Cambria" w:eastAsia="Cambria" w:hAnsi="Cambria" w:cs="Cambria"/>
          <w:b/>
          <w:bCs/>
          <w:sz w:val="28"/>
          <w:szCs w:val="28"/>
        </w:rPr>
        <w:t xml:space="preserve">2. </w:t>
      </w:r>
      <w:r w:rsidRPr="009D2957">
        <w:rPr>
          <w:rFonts w:ascii="Times New Roman" w:eastAsia="Cambria" w:hAnsi="Times New Roman" w:cs="Times New Roman"/>
          <w:b/>
          <w:bCs/>
          <w:sz w:val="28"/>
          <w:szCs w:val="28"/>
        </w:rPr>
        <w:t>Соде</w:t>
      </w:r>
      <w:r w:rsidRPr="009D2957">
        <w:rPr>
          <w:rFonts w:ascii="Times New Roman" w:eastAsia="Cambria" w:hAnsi="Times New Roman" w:cs="Times New Roman"/>
          <w:b/>
          <w:bCs/>
          <w:spacing w:val="1"/>
          <w:sz w:val="28"/>
          <w:szCs w:val="28"/>
        </w:rPr>
        <w:t>р</w:t>
      </w:r>
      <w:r w:rsidRPr="009D2957">
        <w:rPr>
          <w:rFonts w:ascii="Times New Roman" w:eastAsia="Cambria" w:hAnsi="Times New Roman" w:cs="Times New Roman"/>
          <w:b/>
          <w:bCs/>
          <w:sz w:val="28"/>
          <w:szCs w:val="28"/>
        </w:rPr>
        <w:t>жательн</w:t>
      </w:r>
      <w:r w:rsidRPr="009D2957">
        <w:rPr>
          <w:rFonts w:ascii="Times New Roman" w:eastAsia="Cambria" w:hAnsi="Times New Roman" w:cs="Times New Roman"/>
          <w:b/>
          <w:bCs/>
          <w:spacing w:val="2"/>
          <w:sz w:val="28"/>
          <w:szCs w:val="28"/>
        </w:rPr>
        <w:t>ы</w:t>
      </w:r>
      <w:r w:rsidRPr="009D2957">
        <w:rPr>
          <w:rFonts w:ascii="Times New Roman" w:eastAsia="Cambria" w:hAnsi="Times New Roman" w:cs="Times New Roman"/>
          <w:b/>
          <w:bCs/>
          <w:sz w:val="28"/>
          <w:szCs w:val="28"/>
        </w:rPr>
        <w:t>й</w:t>
      </w:r>
      <w:r w:rsidRPr="009D2957">
        <w:rPr>
          <w:rFonts w:ascii="Times New Roman" w:eastAsia="Cambria" w:hAnsi="Times New Roman" w:cs="Times New Roman"/>
          <w:b/>
          <w:bCs/>
          <w:spacing w:val="-1"/>
          <w:sz w:val="28"/>
          <w:szCs w:val="28"/>
        </w:rPr>
        <w:t xml:space="preserve"> </w:t>
      </w:r>
      <w:r w:rsidRPr="009D2957">
        <w:rPr>
          <w:rFonts w:ascii="Times New Roman" w:eastAsia="Cambria" w:hAnsi="Times New Roman" w:cs="Times New Roman"/>
          <w:b/>
          <w:bCs/>
          <w:sz w:val="28"/>
          <w:szCs w:val="28"/>
        </w:rPr>
        <w:t xml:space="preserve">раздел </w:t>
      </w:r>
      <w:r w:rsidRPr="009D2957">
        <w:rPr>
          <w:rFonts w:ascii="Times New Roman" w:eastAsia="Cambria" w:hAnsi="Times New Roman" w:cs="Times New Roman"/>
          <w:b/>
          <w:bCs/>
          <w:spacing w:val="-2"/>
          <w:sz w:val="28"/>
          <w:szCs w:val="28"/>
        </w:rPr>
        <w:t>а</w:t>
      </w:r>
      <w:r w:rsidRPr="009D2957">
        <w:rPr>
          <w:rFonts w:ascii="Times New Roman" w:eastAsia="Cambria" w:hAnsi="Times New Roman" w:cs="Times New Roman"/>
          <w:b/>
          <w:bCs/>
          <w:sz w:val="28"/>
          <w:szCs w:val="28"/>
        </w:rPr>
        <w:t>дапти</w:t>
      </w:r>
      <w:r w:rsidRPr="009D2957">
        <w:rPr>
          <w:rFonts w:ascii="Times New Roman" w:eastAsia="Cambria" w:hAnsi="Times New Roman" w:cs="Times New Roman"/>
          <w:b/>
          <w:bCs/>
          <w:spacing w:val="1"/>
          <w:sz w:val="28"/>
          <w:szCs w:val="28"/>
        </w:rPr>
        <w:t>р</w:t>
      </w:r>
      <w:r w:rsidRPr="009D2957">
        <w:rPr>
          <w:rFonts w:ascii="Times New Roman" w:eastAsia="Cambria" w:hAnsi="Times New Roman" w:cs="Times New Roman"/>
          <w:b/>
          <w:bCs/>
          <w:sz w:val="28"/>
          <w:szCs w:val="28"/>
        </w:rPr>
        <w:t>ов</w:t>
      </w:r>
      <w:r w:rsidRPr="009D2957">
        <w:rPr>
          <w:rFonts w:ascii="Times New Roman" w:eastAsia="Cambria" w:hAnsi="Times New Roman" w:cs="Times New Roman"/>
          <w:b/>
          <w:bCs/>
          <w:spacing w:val="1"/>
          <w:sz w:val="28"/>
          <w:szCs w:val="28"/>
        </w:rPr>
        <w:t>а</w:t>
      </w:r>
      <w:r w:rsidRPr="009D2957">
        <w:rPr>
          <w:rFonts w:ascii="Times New Roman" w:eastAsia="Cambria" w:hAnsi="Times New Roman" w:cs="Times New Roman"/>
          <w:b/>
          <w:bCs/>
          <w:spacing w:val="-1"/>
          <w:sz w:val="28"/>
          <w:szCs w:val="28"/>
        </w:rPr>
        <w:t>н</w:t>
      </w:r>
      <w:r w:rsidRPr="009D2957">
        <w:rPr>
          <w:rFonts w:ascii="Times New Roman" w:eastAsia="Cambria" w:hAnsi="Times New Roman" w:cs="Times New Roman"/>
          <w:b/>
          <w:bCs/>
          <w:sz w:val="28"/>
          <w:szCs w:val="28"/>
        </w:rPr>
        <w:t>ной</w:t>
      </w:r>
      <w:r w:rsidRPr="009D2957">
        <w:rPr>
          <w:rFonts w:ascii="Times New Roman" w:eastAsia="Cambria" w:hAnsi="Times New Roman" w:cs="Times New Roman"/>
          <w:b/>
          <w:bCs/>
          <w:spacing w:val="-1"/>
          <w:sz w:val="28"/>
          <w:szCs w:val="28"/>
        </w:rPr>
        <w:t xml:space="preserve"> </w:t>
      </w:r>
      <w:r w:rsidRPr="009D2957">
        <w:rPr>
          <w:rFonts w:ascii="Times New Roman" w:eastAsia="Cambria" w:hAnsi="Times New Roman" w:cs="Times New Roman"/>
          <w:b/>
          <w:bCs/>
          <w:sz w:val="28"/>
          <w:szCs w:val="28"/>
        </w:rPr>
        <w:t>ос</w:t>
      </w:r>
      <w:r w:rsidRPr="009D2957">
        <w:rPr>
          <w:rFonts w:ascii="Times New Roman" w:eastAsia="Cambria" w:hAnsi="Times New Roman" w:cs="Times New Roman"/>
          <w:b/>
          <w:bCs/>
          <w:spacing w:val="1"/>
          <w:sz w:val="28"/>
          <w:szCs w:val="28"/>
        </w:rPr>
        <w:t>н</w:t>
      </w:r>
      <w:r w:rsidRPr="009D2957">
        <w:rPr>
          <w:rFonts w:ascii="Times New Roman" w:eastAsia="Cambria" w:hAnsi="Times New Roman" w:cs="Times New Roman"/>
          <w:b/>
          <w:bCs/>
          <w:sz w:val="28"/>
          <w:szCs w:val="28"/>
        </w:rPr>
        <w:t>овной образовательной прогр</w:t>
      </w:r>
      <w:r w:rsidRPr="009D2957">
        <w:rPr>
          <w:rFonts w:ascii="Times New Roman" w:eastAsia="Cambria" w:hAnsi="Times New Roman" w:cs="Times New Roman"/>
          <w:b/>
          <w:bCs/>
          <w:spacing w:val="1"/>
          <w:sz w:val="28"/>
          <w:szCs w:val="28"/>
        </w:rPr>
        <w:t>а</w:t>
      </w:r>
      <w:r w:rsidRPr="009D2957">
        <w:rPr>
          <w:rFonts w:ascii="Times New Roman" w:eastAsia="Cambria" w:hAnsi="Times New Roman" w:cs="Times New Roman"/>
          <w:b/>
          <w:bCs/>
          <w:sz w:val="28"/>
          <w:szCs w:val="28"/>
        </w:rPr>
        <w:t>м</w:t>
      </w:r>
      <w:r w:rsidRPr="009D2957">
        <w:rPr>
          <w:rFonts w:ascii="Times New Roman" w:eastAsia="Cambria" w:hAnsi="Times New Roman" w:cs="Times New Roman"/>
          <w:b/>
          <w:bCs/>
          <w:spacing w:val="-1"/>
          <w:sz w:val="28"/>
          <w:szCs w:val="28"/>
        </w:rPr>
        <w:t>м</w:t>
      </w:r>
      <w:r w:rsidRPr="009D2957">
        <w:rPr>
          <w:rFonts w:ascii="Times New Roman" w:eastAsia="Cambria" w:hAnsi="Times New Roman" w:cs="Times New Roman"/>
          <w:b/>
          <w:bCs/>
          <w:sz w:val="28"/>
          <w:szCs w:val="28"/>
        </w:rPr>
        <w:t>ы</w:t>
      </w:r>
      <w:r w:rsidRPr="009D2957">
        <w:rPr>
          <w:rFonts w:ascii="Times New Roman" w:eastAsia="Cambria" w:hAnsi="Times New Roman" w:cs="Times New Roman"/>
          <w:b/>
          <w:bCs/>
          <w:spacing w:val="-1"/>
          <w:sz w:val="28"/>
          <w:szCs w:val="28"/>
        </w:rPr>
        <w:t xml:space="preserve"> </w:t>
      </w:r>
      <w:r w:rsidRPr="009D2957">
        <w:rPr>
          <w:rFonts w:ascii="Times New Roman" w:eastAsia="Cambria" w:hAnsi="Times New Roman" w:cs="Times New Roman"/>
          <w:b/>
          <w:bCs/>
          <w:sz w:val="28"/>
          <w:szCs w:val="28"/>
        </w:rPr>
        <w:t>осн</w:t>
      </w:r>
      <w:r w:rsidRPr="009D2957">
        <w:rPr>
          <w:rFonts w:ascii="Times New Roman" w:eastAsia="Cambria" w:hAnsi="Times New Roman" w:cs="Times New Roman"/>
          <w:b/>
          <w:bCs/>
          <w:spacing w:val="1"/>
          <w:sz w:val="28"/>
          <w:szCs w:val="28"/>
        </w:rPr>
        <w:t>о</w:t>
      </w:r>
      <w:r w:rsidRPr="009D2957">
        <w:rPr>
          <w:rFonts w:ascii="Times New Roman" w:eastAsia="Cambria" w:hAnsi="Times New Roman" w:cs="Times New Roman"/>
          <w:b/>
          <w:bCs/>
          <w:sz w:val="28"/>
          <w:szCs w:val="28"/>
        </w:rPr>
        <w:t>вного общ</w:t>
      </w:r>
      <w:r w:rsidRPr="009D2957">
        <w:rPr>
          <w:rFonts w:ascii="Times New Roman" w:eastAsia="Cambria" w:hAnsi="Times New Roman" w:cs="Times New Roman"/>
          <w:b/>
          <w:bCs/>
          <w:spacing w:val="-1"/>
          <w:sz w:val="28"/>
          <w:szCs w:val="28"/>
        </w:rPr>
        <w:t>е</w:t>
      </w:r>
      <w:r w:rsidRPr="009D2957">
        <w:rPr>
          <w:rFonts w:ascii="Times New Roman" w:eastAsia="Cambria" w:hAnsi="Times New Roman" w:cs="Times New Roman"/>
          <w:b/>
          <w:bCs/>
          <w:sz w:val="28"/>
          <w:szCs w:val="28"/>
        </w:rPr>
        <w:t>го обр</w:t>
      </w:r>
      <w:r w:rsidRPr="009D2957">
        <w:rPr>
          <w:rFonts w:ascii="Times New Roman" w:eastAsia="Cambria" w:hAnsi="Times New Roman" w:cs="Times New Roman"/>
          <w:b/>
          <w:bCs/>
          <w:spacing w:val="1"/>
          <w:sz w:val="28"/>
          <w:szCs w:val="28"/>
        </w:rPr>
        <w:t>а</w:t>
      </w:r>
      <w:r w:rsidRPr="009D2957">
        <w:rPr>
          <w:rFonts w:ascii="Times New Roman" w:eastAsia="Cambria" w:hAnsi="Times New Roman" w:cs="Times New Roman"/>
          <w:b/>
          <w:bCs/>
          <w:sz w:val="28"/>
          <w:szCs w:val="28"/>
        </w:rPr>
        <w:t>зования обучающих</w:t>
      </w:r>
      <w:r w:rsidRPr="009D2957">
        <w:rPr>
          <w:rFonts w:ascii="Times New Roman" w:eastAsia="Cambria" w:hAnsi="Times New Roman" w:cs="Times New Roman"/>
          <w:b/>
          <w:bCs/>
          <w:spacing w:val="1"/>
          <w:sz w:val="28"/>
          <w:szCs w:val="28"/>
        </w:rPr>
        <w:t>с</w:t>
      </w:r>
      <w:r w:rsidRPr="009D2957">
        <w:rPr>
          <w:rFonts w:ascii="Times New Roman" w:eastAsia="Cambria" w:hAnsi="Times New Roman" w:cs="Times New Roman"/>
          <w:b/>
          <w:bCs/>
          <w:sz w:val="28"/>
          <w:szCs w:val="28"/>
        </w:rPr>
        <w:t>я</w:t>
      </w:r>
      <w:r w:rsidRPr="009D2957">
        <w:rPr>
          <w:rFonts w:ascii="Times New Roman" w:eastAsia="Cambria" w:hAnsi="Times New Roman" w:cs="Times New Roman"/>
          <w:b/>
          <w:bCs/>
          <w:spacing w:val="-1"/>
          <w:sz w:val="28"/>
          <w:szCs w:val="28"/>
        </w:rPr>
        <w:t xml:space="preserve"> </w:t>
      </w:r>
      <w:r w:rsidRPr="009D2957">
        <w:rPr>
          <w:rFonts w:ascii="Times New Roman" w:eastAsia="Cambria" w:hAnsi="Times New Roman" w:cs="Times New Roman"/>
          <w:b/>
          <w:bCs/>
          <w:sz w:val="28"/>
          <w:szCs w:val="28"/>
        </w:rPr>
        <w:t>с задер</w:t>
      </w:r>
      <w:r w:rsidRPr="009D2957">
        <w:rPr>
          <w:rFonts w:ascii="Times New Roman" w:eastAsia="Cambria" w:hAnsi="Times New Roman" w:cs="Times New Roman"/>
          <w:b/>
          <w:bCs/>
          <w:spacing w:val="1"/>
          <w:sz w:val="28"/>
          <w:szCs w:val="28"/>
        </w:rPr>
        <w:t>ж</w:t>
      </w:r>
      <w:r w:rsidRPr="009D2957">
        <w:rPr>
          <w:rFonts w:ascii="Times New Roman" w:eastAsia="Cambria" w:hAnsi="Times New Roman" w:cs="Times New Roman"/>
          <w:b/>
          <w:bCs/>
          <w:sz w:val="28"/>
          <w:szCs w:val="28"/>
        </w:rPr>
        <w:t>кой психического р</w:t>
      </w:r>
      <w:r w:rsidRPr="009D2957">
        <w:rPr>
          <w:rFonts w:ascii="Times New Roman" w:eastAsia="Cambria" w:hAnsi="Times New Roman" w:cs="Times New Roman"/>
          <w:b/>
          <w:bCs/>
          <w:spacing w:val="-1"/>
          <w:sz w:val="28"/>
          <w:szCs w:val="28"/>
        </w:rPr>
        <w:t>а</w:t>
      </w:r>
      <w:r w:rsidRPr="009D2957">
        <w:rPr>
          <w:rFonts w:ascii="Times New Roman" w:eastAsia="Cambria" w:hAnsi="Times New Roman" w:cs="Times New Roman"/>
          <w:b/>
          <w:bCs/>
          <w:sz w:val="28"/>
          <w:szCs w:val="28"/>
        </w:rPr>
        <w:t>звития</w:t>
      </w:r>
    </w:p>
    <w:p w:rsidR="001D258F" w:rsidRPr="009D2957" w:rsidRDefault="001D258F">
      <w:pPr>
        <w:spacing w:after="55" w:line="240" w:lineRule="exact"/>
        <w:rPr>
          <w:rFonts w:ascii="Times New Roman" w:eastAsia="Cambria" w:hAnsi="Times New Roman" w:cs="Times New Roman"/>
          <w:sz w:val="24"/>
          <w:szCs w:val="24"/>
        </w:rPr>
      </w:pPr>
    </w:p>
    <w:p w:rsidR="001D258F" w:rsidRPr="009D2957" w:rsidRDefault="00186E6B">
      <w:pPr>
        <w:widowControl w:val="0"/>
        <w:spacing w:line="274" w:lineRule="auto"/>
        <w:ind w:left="1425" w:right="291" w:hanging="1068"/>
        <w:rPr>
          <w:rFonts w:ascii="Times New Roman" w:eastAsia="Times New Roman" w:hAnsi="Times New Roman" w:cs="Times New Roman"/>
          <w:b/>
          <w:bCs/>
          <w:sz w:val="28"/>
          <w:szCs w:val="28"/>
        </w:rPr>
      </w:pPr>
      <w:r w:rsidRPr="009D2957">
        <w:rPr>
          <w:rFonts w:ascii="Times New Roman" w:eastAsia="Times New Roman" w:hAnsi="Times New Roman" w:cs="Times New Roman"/>
          <w:b/>
          <w:bCs/>
          <w:sz w:val="28"/>
          <w:szCs w:val="28"/>
        </w:rPr>
        <w:t xml:space="preserve">2.1. Рабочие </w:t>
      </w:r>
      <w:r w:rsidRPr="009D2957">
        <w:rPr>
          <w:rFonts w:ascii="Times New Roman" w:eastAsia="Times New Roman" w:hAnsi="Times New Roman" w:cs="Times New Roman"/>
          <w:b/>
          <w:bCs/>
          <w:spacing w:val="1"/>
          <w:sz w:val="28"/>
          <w:szCs w:val="28"/>
        </w:rPr>
        <w:t>п</w:t>
      </w:r>
      <w:r w:rsidRPr="009D2957">
        <w:rPr>
          <w:rFonts w:ascii="Times New Roman" w:eastAsia="Times New Roman" w:hAnsi="Times New Roman" w:cs="Times New Roman"/>
          <w:b/>
          <w:bCs/>
          <w:spacing w:val="-1"/>
          <w:sz w:val="28"/>
          <w:szCs w:val="28"/>
        </w:rPr>
        <w:t>р</w:t>
      </w:r>
      <w:r w:rsidRPr="009D2957">
        <w:rPr>
          <w:rFonts w:ascii="Times New Roman" w:eastAsia="Times New Roman" w:hAnsi="Times New Roman" w:cs="Times New Roman"/>
          <w:b/>
          <w:bCs/>
          <w:sz w:val="28"/>
          <w:szCs w:val="28"/>
        </w:rPr>
        <w:t>ограм</w:t>
      </w:r>
      <w:r w:rsidRPr="009D2957">
        <w:rPr>
          <w:rFonts w:ascii="Times New Roman" w:eastAsia="Times New Roman" w:hAnsi="Times New Roman" w:cs="Times New Roman"/>
          <w:b/>
          <w:bCs/>
          <w:spacing w:val="-1"/>
          <w:sz w:val="28"/>
          <w:szCs w:val="28"/>
        </w:rPr>
        <w:t>м</w:t>
      </w:r>
      <w:r w:rsidRPr="009D2957">
        <w:rPr>
          <w:rFonts w:ascii="Times New Roman" w:eastAsia="Times New Roman" w:hAnsi="Times New Roman" w:cs="Times New Roman"/>
          <w:b/>
          <w:bCs/>
          <w:sz w:val="28"/>
          <w:szCs w:val="28"/>
        </w:rPr>
        <w:t xml:space="preserve">ы </w:t>
      </w:r>
      <w:r w:rsidRPr="009D2957">
        <w:rPr>
          <w:rFonts w:ascii="Times New Roman" w:eastAsia="Times New Roman" w:hAnsi="Times New Roman" w:cs="Times New Roman"/>
          <w:b/>
          <w:bCs/>
          <w:spacing w:val="1"/>
          <w:sz w:val="28"/>
          <w:szCs w:val="28"/>
        </w:rPr>
        <w:t>у</w:t>
      </w:r>
      <w:r w:rsidRPr="009D2957">
        <w:rPr>
          <w:rFonts w:ascii="Times New Roman" w:eastAsia="Times New Roman" w:hAnsi="Times New Roman" w:cs="Times New Roman"/>
          <w:b/>
          <w:bCs/>
          <w:sz w:val="28"/>
          <w:szCs w:val="28"/>
        </w:rPr>
        <w:t>чебных предметов, учеб</w:t>
      </w:r>
      <w:r w:rsidRPr="009D2957">
        <w:rPr>
          <w:rFonts w:ascii="Times New Roman" w:eastAsia="Times New Roman" w:hAnsi="Times New Roman" w:cs="Times New Roman"/>
          <w:b/>
          <w:bCs/>
          <w:spacing w:val="1"/>
          <w:sz w:val="28"/>
          <w:szCs w:val="28"/>
        </w:rPr>
        <w:t>н</w:t>
      </w:r>
      <w:r w:rsidRPr="009D2957">
        <w:rPr>
          <w:rFonts w:ascii="Times New Roman" w:eastAsia="Times New Roman" w:hAnsi="Times New Roman" w:cs="Times New Roman"/>
          <w:b/>
          <w:bCs/>
          <w:sz w:val="28"/>
          <w:szCs w:val="28"/>
        </w:rPr>
        <w:t>ых к</w:t>
      </w:r>
      <w:r w:rsidRPr="009D2957">
        <w:rPr>
          <w:rFonts w:ascii="Times New Roman" w:eastAsia="Times New Roman" w:hAnsi="Times New Roman" w:cs="Times New Roman"/>
          <w:b/>
          <w:bCs/>
          <w:spacing w:val="2"/>
          <w:sz w:val="28"/>
          <w:szCs w:val="28"/>
        </w:rPr>
        <w:t>у</w:t>
      </w:r>
      <w:r w:rsidRPr="009D2957">
        <w:rPr>
          <w:rFonts w:ascii="Times New Roman" w:eastAsia="Times New Roman" w:hAnsi="Times New Roman" w:cs="Times New Roman"/>
          <w:b/>
          <w:bCs/>
          <w:sz w:val="28"/>
          <w:szCs w:val="28"/>
        </w:rPr>
        <w:t>рс</w:t>
      </w:r>
      <w:r w:rsidRPr="009D2957">
        <w:rPr>
          <w:rFonts w:ascii="Times New Roman" w:eastAsia="Times New Roman" w:hAnsi="Times New Roman" w:cs="Times New Roman"/>
          <w:b/>
          <w:bCs/>
          <w:spacing w:val="-1"/>
          <w:sz w:val="28"/>
          <w:szCs w:val="28"/>
        </w:rPr>
        <w:t>о</w:t>
      </w:r>
      <w:r w:rsidRPr="009D2957">
        <w:rPr>
          <w:rFonts w:ascii="Times New Roman" w:eastAsia="Times New Roman" w:hAnsi="Times New Roman" w:cs="Times New Roman"/>
          <w:b/>
          <w:bCs/>
          <w:sz w:val="28"/>
          <w:szCs w:val="28"/>
        </w:rPr>
        <w:t>в</w:t>
      </w:r>
      <w:r w:rsidRPr="009D2957">
        <w:rPr>
          <w:rFonts w:ascii="Times New Roman" w:eastAsia="Times New Roman" w:hAnsi="Times New Roman" w:cs="Times New Roman"/>
          <w:b/>
          <w:bCs/>
          <w:spacing w:val="-1"/>
          <w:sz w:val="28"/>
          <w:szCs w:val="28"/>
        </w:rPr>
        <w:t xml:space="preserve"> </w:t>
      </w:r>
      <w:r w:rsidRPr="009D2957">
        <w:rPr>
          <w:rFonts w:ascii="Times New Roman" w:eastAsia="Times New Roman" w:hAnsi="Times New Roman" w:cs="Times New Roman"/>
          <w:b/>
          <w:bCs/>
          <w:sz w:val="28"/>
          <w:szCs w:val="28"/>
        </w:rPr>
        <w:t>(в том чис</w:t>
      </w:r>
      <w:r w:rsidRPr="009D2957">
        <w:rPr>
          <w:rFonts w:ascii="Times New Roman" w:eastAsia="Times New Roman" w:hAnsi="Times New Roman" w:cs="Times New Roman"/>
          <w:b/>
          <w:bCs/>
          <w:spacing w:val="1"/>
          <w:sz w:val="28"/>
          <w:szCs w:val="28"/>
        </w:rPr>
        <w:t>л</w:t>
      </w:r>
      <w:r w:rsidRPr="009D2957">
        <w:rPr>
          <w:rFonts w:ascii="Times New Roman" w:eastAsia="Times New Roman" w:hAnsi="Times New Roman" w:cs="Times New Roman"/>
          <w:b/>
          <w:bCs/>
          <w:sz w:val="28"/>
          <w:szCs w:val="28"/>
        </w:rPr>
        <w:t>е в</w:t>
      </w:r>
      <w:r w:rsidRPr="009D2957">
        <w:rPr>
          <w:rFonts w:ascii="Times New Roman" w:eastAsia="Times New Roman" w:hAnsi="Times New Roman" w:cs="Times New Roman"/>
          <w:b/>
          <w:bCs/>
          <w:spacing w:val="1"/>
          <w:sz w:val="28"/>
          <w:szCs w:val="28"/>
        </w:rPr>
        <w:t>н</w:t>
      </w:r>
      <w:r w:rsidRPr="009D2957">
        <w:rPr>
          <w:rFonts w:ascii="Times New Roman" w:eastAsia="Times New Roman" w:hAnsi="Times New Roman" w:cs="Times New Roman"/>
          <w:b/>
          <w:bCs/>
          <w:spacing w:val="-1"/>
          <w:sz w:val="28"/>
          <w:szCs w:val="28"/>
        </w:rPr>
        <w:t>е</w:t>
      </w:r>
      <w:r w:rsidRPr="009D2957">
        <w:rPr>
          <w:rFonts w:ascii="Times New Roman" w:eastAsia="Times New Roman" w:hAnsi="Times New Roman" w:cs="Times New Roman"/>
          <w:b/>
          <w:bCs/>
          <w:spacing w:val="1"/>
          <w:sz w:val="28"/>
          <w:szCs w:val="28"/>
        </w:rPr>
        <w:t>у</w:t>
      </w:r>
      <w:r w:rsidRPr="009D2957">
        <w:rPr>
          <w:rFonts w:ascii="Times New Roman" w:eastAsia="Times New Roman" w:hAnsi="Times New Roman" w:cs="Times New Roman"/>
          <w:b/>
          <w:bCs/>
          <w:sz w:val="28"/>
          <w:szCs w:val="28"/>
        </w:rPr>
        <w:t>ро</w:t>
      </w:r>
      <w:r w:rsidRPr="009D2957">
        <w:rPr>
          <w:rFonts w:ascii="Times New Roman" w:eastAsia="Times New Roman" w:hAnsi="Times New Roman" w:cs="Times New Roman"/>
          <w:b/>
          <w:bCs/>
          <w:spacing w:val="-1"/>
          <w:sz w:val="28"/>
          <w:szCs w:val="28"/>
        </w:rPr>
        <w:t>чн</w:t>
      </w:r>
      <w:r w:rsidRPr="009D2957">
        <w:rPr>
          <w:rFonts w:ascii="Times New Roman" w:eastAsia="Times New Roman" w:hAnsi="Times New Roman" w:cs="Times New Roman"/>
          <w:b/>
          <w:bCs/>
          <w:sz w:val="28"/>
          <w:szCs w:val="28"/>
        </w:rPr>
        <w:t>ой деяте</w:t>
      </w:r>
      <w:r w:rsidRPr="009D2957">
        <w:rPr>
          <w:rFonts w:ascii="Times New Roman" w:eastAsia="Times New Roman" w:hAnsi="Times New Roman" w:cs="Times New Roman"/>
          <w:b/>
          <w:bCs/>
          <w:spacing w:val="1"/>
          <w:sz w:val="28"/>
          <w:szCs w:val="28"/>
        </w:rPr>
        <w:t>л</w:t>
      </w:r>
      <w:r w:rsidRPr="009D2957">
        <w:rPr>
          <w:rFonts w:ascii="Times New Roman" w:eastAsia="Times New Roman" w:hAnsi="Times New Roman" w:cs="Times New Roman"/>
          <w:b/>
          <w:bCs/>
          <w:sz w:val="28"/>
          <w:szCs w:val="28"/>
        </w:rPr>
        <w:t>ьнос</w:t>
      </w:r>
      <w:r w:rsidRPr="009D2957">
        <w:rPr>
          <w:rFonts w:ascii="Times New Roman" w:eastAsia="Times New Roman" w:hAnsi="Times New Roman" w:cs="Times New Roman"/>
          <w:b/>
          <w:bCs/>
          <w:spacing w:val="-1"/>
          <w:sz w:val="28"/>
          <w:szCs w:val="28"/>
        </w:rPr>
        <w:t>т</w:t>
      </w:r>
      <w:r w:rsidRPr="009D2957">
        <w:rPr>
          <w:rFonts w:ascii="Times New Roman" w:eastAsia="Times New Roman" w:hAnsi="Times New Roman" w:cs="Times New Roman"/>
          <w:b/>
          <w:bCs/>
          <w:sz w:val="28"/>
          <w:szCs w:val="28"/>
        </w:rPr>
        <w:t>и),</w:t>
      </w:r>
      <w:r w:rsidRPr="009D2957">
        <w:rPr>
          <w:rFonts w:ascii="Times New Roman" w:eastAsia="Times New Roman" w:hAnsi="Times New Roman" w:cs="Times New Roman"/>
          <w:b/>
          <w:bCs/>
          <w:spacing w:val="-1"/>
          <w:sz w:val="28"/>
          <w:szCs w:val="28"/>
        </w:rPr>
        <w:t xml:space="preserve"> </w:t>
      </w:r>
      <w:r w:rsidRPr="009D2957">
        <w:rPr>
          <w:rFonts w:ascii="Times New Roman" w:eastAsia="Times New Roman" w:hAnsi="Times New Roman" w:cs="Times New Roman"/>
          <w:b/>
          <w:bCs/>
          <w:sz w:val="28"/>
          <w:szCs w:val="28"/>
        </w:rPr>
        <w:t>учебных мод</w:t>
      </w:r>
      <w:r w:rsidRPr="009D2957">
        <w:rPr>
          <w:rFonts w:ascii="Times New Roman" w:eastAsia="Times New Roman" w:hAnsi="Times New Roman" w:cs="Times New Roman"/>
          <w:b/>
          <w:bCs/>
          <w:spacing w:val="2"/>
          <w:sz w:val="28"/>
          <w:szCs w:val="28"/>
        </w:rPr>
        <w:t>у</w:t>
      </w:r>
      <w:r w:rsidRPr="009D2957">
        <w:rPr>
          <w:rFonts w:ascii="Times New Roman" w:eastAsia="Times New Roman" w:hAnsi="Times New Roman" w:cs="Times New Roman"/>
          <w:b/>
          <w:bCs/>
          <w:sz w:val="28"/>
          <w:szCs w:val="28"/>
        </w:rPr>
        <w:t>л</w:t>
      </w:r>
      <w:r w:rsidRPr="009D2957">
        <w:rPr>
          <w:rFonts w:ascii="Times New Roman" w:eastAsia="Times New Roman" w:hAnsi="Times New Roman" w:cs="Times New Roman"/>
          <w:b/>
          <w:bCs/>
          <w:spacing w:val="-1"/>
          <w:sz w:val="28"/>
          <w:szCs w:val="28"/>
        </w:rPr>
        <w:t>е</w:t>
      </w:r>
      <w:r w:rsidRPr="009D2957">
        <w:rPr>
          <w:rFonts w:ascii="Times New Roman" w:eastAsia="Times New Roman" w:hAnsi="Times New Roman" w:cs="Times New Roman"/>
          <w:b/>
          <w:bCs/>
          <w:sz w:val="28"/>
          <w:szCs w:val="28"/>
        </w:rPr>
        <w:t>й</w:t>
      </w:r>
    </w:p>
    <w:p w:rsidR="001D258F" w:rsidRDefault="00186E6B" w:rsidP="00D57B27">
      <w:pPr>
        <w:widowControl w:val="0"/>
        <w:spacing w:line="240" w:lineRule="auto"/>
        <w:ind w:left="1" w:right="3"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отдельных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бных пред</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 xml:space="preserve">етов и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рсов вн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очной деятельности; программа вн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рочной 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ности соответст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уют ФГОС ОО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w:t>
      </w:r>
    </w:p>
    <w:p w:rsidR="001D258F" w:rsidRDefault="00186E6B" w:rsidP="00D57B27">
      <w:pPr>
        <w:widowControl w:val="0"/>
        <w:spacing w:line="240" w:lineRule="auto"/>
        <w:ind w:left="1" w:right="-18"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соо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ветствии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-273</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образовании</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сий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кой Федераци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еали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обязате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ьной</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зовательной</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програм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основного 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образован</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непо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редственно</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применяются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федеральные</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рабочие</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программы</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 xml:space="preserve">по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бным</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предм</w:t>
      </w:r>
      <w:r>
        <w:rPr>
          <w:rFonts w:ascii="Times New Roman" w:eastAsia="Times New Roman" w:hAnsi="Times New Roman" w:cs="Times New Roman"/>
          <w:color w:val="000000"/>
          <w:spacing w:val="1"/>
          <w:sz w:val="24"/>
          <w:szCs w:val="24"/>
        </w:rPr>
        <w:t>ет</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сский</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яз</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Ли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стори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щес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вознан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«Гео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рафия»</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«Основы</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безопасности</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щи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одн</w:t>
      </w:r>
      <w:r>
        <w:rPr>
          <w:rFonts w:ascii="Times New Roman" w:eastAsia="Times New Roman" w:hAnsi="Times New Roman" w:cs="Times New Roman"/>
          <w:color w:val="000000"/>
          <w:spacing w:val="3"/>
          <w:sz w:val="24"/>
          <w:szCs w:val="24"/>
        </w:rPr>
        <w:t>ы</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нолог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рабоч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программы</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тим</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предм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там</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зраба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ывают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там</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плана</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зовательная</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организа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имеет</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аво</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исп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льзовать</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федеральные</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рабочие программы</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зраба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ывать</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свои</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основе</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федера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ьных</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рабочих</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рамм,</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при этом содержание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плани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емые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 должны б</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ть не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иже феде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p>
    <w:p w:rsidR="001D258F" w:rsidRDefault="00186E6B" w:rsidP="00D57B27">
      <w:pPr>
        <w:widowControl w:val="0"/>
        <w:tabs>
          <w:tab w:val="left" w:pos="2033"/>
          <w:tab w:val="left" w:pos="3768"/>
          <w:tab w:val="left" w:pos="4885"/>
          <w:tab w:val="left" w:pos="6323"/>
          <w:tab w:val="left" w:pos="7556"/>
          <w:tab w:val="left" w:pos="9241"/>
        </w:tabs>
        <w:spacing w:line="240" w:lineRule="auto"/>
        <w:ind w:left="1" w:right="-20"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всех</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щихся</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ОВЗ</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тре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скл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чение</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редмета «Физичес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ая</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вкл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чение</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пре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мета</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«Адаптивная</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z w:val="24"/>
          <w:szCs w:val="24"/>
        </w:rPr>
        <w:t xml:space="preserve">физическая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предм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тные</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льтаты</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которо</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опр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деляются</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М</w:t>
      </w:r>
      <w:r w:rsidR="00EF3099">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pacing w:val="103"/>
          <w:sz w:val="24"/>
          <w:szCs w:val="24"/>
        </w:rPr>
        <w:t xml:space="preserve"> </w:t>
      </w:r>
      <w:r w:rsidR="00EF3099">
        <w:rPr>
          <w:rFonts w:ascii="Times New Roman" w:eastAsia="Times New Roman" w:hAnsi="Times New Roman" w:cs="Times New Roman"/>
          <w:color w:val="000000"/>
          <w:sz w:val="24"/>
          <w:szCs w:val="24"/>
        </w:rPr>
        <w:t>п.Азанка</w:t>
      </w:r>
      <w:r>
        <w:rPr>
          <w:rFonts w:ascii="Times New Roman" w:eastAsia="Times New Roman" w:hAnsi="Times New Roman" w:cs="Times New Roman"/>
          <w:color w:val="000000"/>
          <w:sz w:val="24"/>
          <w:szCs w:val="24"/>
        </w:rPr>
        <w:t xml:space="preserve"> самостоятельно</w:t>
      </w:r>
      <w:r>
        <w:rPr>
          <w:rFonts w:ascii="Times New Roman" w:eastAsia="Times New Roman" w:hAnsi="Times New Roman" w:cs="Times New Roman"/>
          <w:color w:val="000000"/>
          <w:spacing w:val="152"/>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четом</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стояния</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здоров</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особ</w:t>
      </w:r>
      <w:r>
        <w:rPr>
          <w:rFonts w:ascii="Times New Roman" w:eastAsia="Times New Roman" w:hAnsi="Times New Roman" w:cs="Times New Roman"/>
          <w:color w:val="000000"/>
          <w:spacing w:val="6"/>
          <w:sz w:val="24"/>
          <w:szCs w:val="24"/>
        </w:rPr>
        <w:t>ы</w:t>
      </w:r>
      <w:r>
        <w:rPr>
          <w:rFonts w:ascii="Times New Roman" w:eastAsia="Times New Roman" w:hAnsi="Times New Roman" w:cs="Times New Roman"/>
          <w:color w:val="000000"/>
          <w:sz w:val="24"/>
          <w:szCs w:val="24"/>
        </w:rPr>
        <w:t>х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sidR="00EF30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ребносте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sidR="00EF30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sidR="00EF3099">
        <w:rPr>
          <w:rFonts w:ascii="Times New Roman" w:eastAsia="Times New Roman" w:hAnsi="Times New Roman" w:cs="Times New Roman"/>
          <w:color w:val="000000"/>
          <w:sz w:val="24"/>
          <w:szCs w:val="24"/>
        </w:rPr>
        <w:t xml:space="preserve">бочие программы </w:t>
      </w:r>
      <w:r>
        <w:rPr>
          <w:rFonts w:ascii="Times New Roman" w:eastAsia="Times New Roman" w:hAnsi="Times New Roman" w:cs="Times New Roman"/>
          <w:color w:val="000000"/>
          <w:sz w:val="24"/>
          <w:szCs w:val="24"/>
        </w:rPr>
        <w:t>явля</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тся</w:t>
      </w:r>
      <w:r w:rsidR="00EF30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ожением</w:t>
      </w:r>
      <w:r w:rsidR="00EF30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lastRenderedPageBreak/>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ограмме основного общего образован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p w:rsidR="001D258F" w:rsidRDefault="001D258F">
      <w:pPr>
        <w:spacing w:line="240" w:lineRule="exact"/>
        <w:rPr>
          <w:rFonts w:ascii="Times New Roman" w:eastAsia="Times New Roman" w:hAnsi="Times New Roman" w:cs="Times New Roman"/>
          <w:sz w:val="24"/>
          <w:szCs w:val="24"/>
        </w:rPr>
      </w:pPr>
    </w:p>
    <w:p w:rsidR="001D258F" w:rsidRDefault="001D258F">
      <w:pPr>
        <w:spacing w:after="15" w:line="220" w:lineRule="exact"/>
        <w:rPr>
          <w:rFonts w:ascii="Times New Roman" w:eastAsia="Times New Roman" w:hAnsi="Times New Roman" w:cs="Times New Roman"/>
        </w:rPr>
      </w:pPr>
    </w:p>
    <w:p w:rsidR="001D258F" w:rsidRPr="00EF3099" w:rsidRDefault="00186E6B" w:rsidP="00D57B27">
      <w:pPr>
        <w:widowControl w:val="0"/>
        <w:spacing w:line="239" w:lineRule="auto"/>
        <w:ind w:right="327" w:firstLine="567"/>
        <w:jc w:val="center"/>
        <w:rPr>
          <w:rFonts w:ascii="Times New Roman" w:eastAsia="Times New Roman" w:hAnsi="Times New Roman" w:cs="Times New Roman"/>
          <w:b/>
          <w:bCs/>
          <w:sz w:val="28"/>
          <w:szCs w:val="28"/>
        </w:rPr>
      </w:pPr>
      <w:r w:rsidRPr="00EF3099">
        <w:rPr>
          <w:rFonts w:ascii="Times New Roman" w:eastAsia="Times New Roman" w:hAnsi="Times New Roman" w:cs="Times New Roman"/>
          <w:b/>
          <w:bCs/>
          <w:sz w:val="28"/>
          <w:szCs w:val="28"/>
        </w:rPr>
        <w:t>2.2. Про</w:t>
      </w:r>
      <w:r w:rsidRPr="00EF3099">
        <w:rPr>
          <w:rFonts w:ascii="Times New Roman" w:eastAsia="Times New Roman" w:hAnsi="Times New Roman" w:cs="Times New Roman"/>
          <w:b/>
          <w:bCs/>
          <w:spacing w:val="1"/>
          <w:sz w:val="28"/>
          <w:szCs w:val="28"/>
        </w:rPr>
        <w:t>г</w:t>
      </w:r>
      <w:r w:rsidRPr="00EF3099">
        <w:rPr>
          <w:rFonts w:ascii="Times New Roman" w:eastAsia="Times New Roman" w:hAnsi="Times New Roman" w:cs="Times New Roman"/>
          <w:b/>
          <w:bCs/>
          <w:sz w:val="28"/>
          <w:szCs w:val="28"/>
        </w:rPr>
        <w:t xml:space="preserve">рамма </w:t>
      </w:r>
      <w:r w:rsidRPr="00EF3099">
        <w:rPr>
          <w:rFonts w:ascii="Times New Roman" w:eastAsia="Times New Roman" w:hAnsi="Times New Roman" w:cs="Times New Roman"/>
          <w:b/>
          <w:bCs/>
          <w:spacing w:val="-2"/>
          <w:sz w:val="28"/>
          <w:szCs w:val="28"/>
        </w:rPr>
        <w:t>ф</w:t>
      </w:r>
      <w:r w:rsidRPr="00EF3099">
        <w:rPr>
          <w:rFonts w:ascii="Times New Roman" w:eastAsia="Times New Roman" w:hAnsi="Times New Roman" w:cs="Times New Roman"/>
          <w:b/>
          <w:bCs/>
          <w:sz w:val="28"/>
          <w:szCs w:val="28"/>
        </w:rPr>
        <w:t>ормиро</w:t>
      </w:r>
      <w:r w:rsidRPr="00EF3099">
        <w:rPr>
          <w:rFonts w:ascii="Times New Roman" w:eastAsia="Times New Roman" w:hAnsi="Times New Roman" w:cs="Times New Roman"/>
          <w:b/>
          <w:bCs/>
          <w:spacing w:val="1"/>
          <w:sz w:val="28"/>
          <w:szCs w:val="28"/>
        </w:rPr>
        <w:t>в</w:t>
      </w:r>
      <w:r w:rsidRPr="00EF3099">
        <w:rPr>
          <w:rFonts w:ascii="Times New Roman" w:eastAsia="Times New Roman" w:hAnsi="Times New Roman" w:cs="Times New Roman"/>
          <w:b/>
          <w:bCs/>
          <w:sz w:val="28"/>
          <w:szCs w:val="28"/>
        </w:rPr>
        <w:t>ан</w:t>
      </w:r>
      <w:r w:rsidRPr="00EF3099">
        <w:rPr>
          <w:rFonts w:ascii="Times New Roman" w:eastAsia="Times New Roman" w:hAnsi="Times New Roman" w:cs="Times New Roman"/>
          <w:b/>
          <w:bCs/>
          <w:spacing w:val="1"/>
          <w:sz w:val="28"/>
          <w:szCs w:val="28"/>
        </w:rPr>
        <w:t>и</w:t>
      </w:r>
      <w:r w:rsidRPr="00EF3099">
        <w:rPr>
          <w:rFonts w:ascii="Times New Roman" w:eastAsia="Times New Roman" w:hAnsi="Times New Roman" w:cs="Times New Roman"/>
          <w:b/>
          <w:bCs/>
          <w:sz w:val="28"/>
          <w:szCs w:val="28"/>
        </w:rPr>
        <w:t>я</w:t>
      </w:r>
      <w:r w:rsidRPr="00EF3099">
        <w:rPr>
          <w:rFonts w:ascii="Times New Roman" w:eastAsia="Times New Roman" w:hAnsi="Times New Roman" w:cs="Times New Roman"/>
          <w:b/>
          <w:bCs/>
          <w:spacing w:val="-1"/>
          <w:sz w:val="28"/>
          <w:szCs w:val="28"/>
        </w:rPr>
        <w:t xml:space="preserve"> </w:t>
      </w:r>
      <w:r w:rsidRPr="00EF3099">
        <w:rPr>
          <w:rFonts w:ascii="Times New Roman" w:eastAsia="Times New Roman" w:hAnsi="Times New Roman" w:cs="Times New Roman"/>
          <w:b/>
          <w:bCs/>
          <w:spacing w:val="1"/>
          <w:sz w:val="28"/>
          <w:szCs w:val="28"/>
        </w:rPr>
        <w:t>у</w:t>
      </w:r>
      <w:r w:rsidRPr="00EF3099">
        <w:rPr>
          <w:rFonts w:ascii="Times New Roman" w:eastAsia="Times New Roman" w:hAnsi="Times New Roman" w:cs="Times New Roman"/>
          <w:b/>
          <w:bCs/>
          <w:sz w:val="28"/>
          <w:szCs w:val="28"/>
        </w:rPr>
        <w:t xml:space="preserve">ниверсальных </w:t>
      </w:r>
      <w:r w:rsidRPr="00EF3099">
        <w:rPr>
          <w:rFonts w:ascii="Times New Roman" w:eastAsia="Times New Roman" w:hAnsi="Times New Roman" w:cs="Times New Roman"/>
          <w:b/>
          <w:bCs/>
          <w:spacing w:val="1"/>
          <w:sz w:val="28"/>
          <w:szCs w:val="28"/>
        </w:rPr>
        <w:t>у</w:t>
      </w:r>
      <w:r w:rsidRPr="00EF3099">
        <w:rPr>
          <w:rFonts w:ascii="Times New Roman" w:eastAsia="Times New Roman" w:hAnsi="Times New Roman" w:cs="Times New Roman"/>
          <w:b/>
          <w:bCs/>
          <w:sz w:val="28"/>
          <w:szCs w:val="28"/>
        </w:rPr>
        <w:t>чебных действий</w:t>
      </w:r>
      <w:r w:rsidRPr="00EF3099">
        <w:rPr>
          <w:rFonts w:ascii="Times New Roman" w:eastAsia="Times New Roman" w:hAnsi="Times New Roman" w:cs="Times New Roman"/>
          <w:b/>
          <w:bCs/>
          <w:spacing w:val="-1"/>
          <w:sz w:val="28"/>
          <w:szCs w:val="28"/>
        </w:rPr>
        <w:t xml:space="preserve"> </w:t>
      </w:r>
      <w:r w:rsidRPr="00EF3099">
        <w:rPr>
          <w:rFonts w:ascii="Times New Roman" w:eastAsia="Times New Roman" w:hAnsi="Times New Roman" w:cs="Times New Roman"/>
          <w:b/>
          <w:bCs/>
          <w:sz w:val="28"/>
          <w:szCs w:val="28"/>
        </w:rPr>
        <w:t>у об</w:t>
      </w:r>
      <w:r w:rsidRPr="00EF3099">
        <w:rPr>
          <w:rFonts w:ascii="Times New Roman" w:eastAsia="Times New Roman" w:hAnsi="Times New Roman" w:cs="Times New Roman"/>
          <w:b/>
          <w:bCs/>
          <w:spacing w:val="1"/>
          <w:sz w:val="28"/>
          <w:szCs w:val="28"/>
        </w:rPr>
        <w:t>у</w:t>
      </w:r>
      <w:r w:rsidRPr="00EF3099">
        <w:rPr>
          <w:rFonts w:ascii="Times New Roman" w:eastAsia="Times New Roman" w:hAnsi="Times New Roman" w:cs="Times New Roman"/>
          <w:b/>
          <w:bCs/>
          <w:sz w:val="28"/>
          <w:szCs w:val="28"/>
        </w:rPr>
        <w:t>чаю</w:t>
      </w:r>
      <w:r w:rsidRPr="00EF3099">
        <w:rPr>
          <w:rFonts w:ascii="Times New Roman" w:eastAsia="Times New Roman" w:hAnsi="Times New Roman" w:cs="Times New Roman"/>
          <w:b/>
          <w:bCs/>
          <w:spacing w:val="-1"/>
          <w:sz w:val="28"/>
          <w:szCs w:val="28"/>
        </w:rPr>
        <w:t>щ</w:t>
      </w:r>
      <w:r w:rsidRPr="00EF3099">
        <w:rPr>
          <w:rFonts w:ascii="Times New Roman" w:eastAsia="Times New Roman" w:hAnsi="Times New Roman" w:cs="Times New Roman"/>
          <w:b/>
          <w:bCs/>
          <w:sz w:val="28"/>
          <w:szCs w:val="28"/>
        </w:rPr>
        <w:t>ихся с заде</w:t>
      </w:r>
      <w:r w:rsidRPr="00EF3099">
        <w:rPr>
          <w:rFonts w:ascii="Times New Roman" w:eastAsia="Times New Roman" w:hAnsi="Times New Roman" w:cs="Times New Roman"/>
          <w:b/>
          <w:bCs/>
          <w:spacing w:val="2"/>
          <w:sz w:val="28"/>
          <w:szCs w:val="28"/>
        </w:rPr>
        <w:t>р</w:t>
      </w:r>
      <w:r w:rsidRPr="00EF3099">
        <w:rPr>
          <w:rFonts w:ascii="Times New Roman" w:eastAsia="Times New Roman" w:hAnsi="Times New Roman" w:cs="Times New Roman"/>
          <w:b/>
          <w:bCs/>
          <w:spacing w:val="-2"/>
          <w:sz w:val="28"/>
          <w:szCs w:val="28"/>
        </w:rPr>
        <w:t>ж</w:t>
      </w:r>
      <w:r w:rsidRPr="00EF3099">
        <w:rPr>
          <w:rFonts w:ascii="Times New Roman" w:eastAsia="Times New Roman" w:hAnsi="Times New Roman" w:cs="Times New Roman"/>
          <w:b/>
          <w:bCs/>
          <w:sz w:val="28"/>
          <w:szCs w:val="28"/>
        </w:rPr>
        <w:t>кой психического развития</w:t>
      </w:r>
    </w:p>
    <w:p w:rsidR="001D258F" w:rsidRPr="00EF3099" w:rsidRDefault="00186E6B" w:rsidP="00D57B27">
      <w:pPr>
        <w:widowControl w:val="0"/>
        <w:spacing w:line="244"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color w:val="000000"/>
          <w:sz w:val="24"/>
          <w:szCs w:val="24"/>
        </w:rPr>
        <w:t>Универсальные</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чебные</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по</w:t>
      </w:r>
      <w:r w:rsidRPr="00EF3099">
        <w:rPr>
          <w:rFonts w:ascii="Times New Roman" w:eastAsia="Times New Roman" w:hAnsi="Times New Roman" w:cs="Times New Roman"/>
          <w:color w:val="000000"/>
          <w:spacing w:val="-1"/>
          <w:sz w:val="24"/>
          <w:szCs w:val="24"/>
        </w:rPr>
        <w:t>з</w:t>
      </w:r>
      <w:r w:rsidRPr="00EF3099">
        <w:rPr>
          <w:rFonts w:ascii="Times New Roman" w:eastAsia="Times New Roman" w:hAnsi="Times New Roman" w:cs="Times New Roman"/>
          <w:color w:val="000000"/>
          <w:sz w:val="24"/>
          <w:szCs w:val="24"/>
        </w:rPr>
        <w:t>н</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ватель</w:t>
      </w:r>
      <w:r w:rsidRPr="00EF3099">
        <w:rPr>
          <w:rFonts w:ascii="Times New Roman" w:eastAsia="Times New Roman" w:hAnsi="Times New Roman" w:cs="Times New Roman"/>
          <w:color w:val="000000"/>
          <w:spacing w:val="1"/>
          <w:sz w:val="24"/>
          <w:szCs w:val="24"/>
        </w:rPr>
        <w:t>ны</w:t>
      </w:r>
      <w:r w:rsidRPr="00EF3099">
        <w:rPr>
          <w:rFonts w:ascii="Times New Roman" w:eastAsia="Times New Roman" w:hAnsi="Times New Roman" w:cs="Times New Roman"/>
          <w:color w:val="000000"/>
          <w:sz w:val="24"/>
          <w:szCs w:val="24"/>
        </w:rPr>
        <w:t>е</w:t>
      </w:r>
      <w:r w:rsidRPr="00EF3099">
        <w:rPr>
          <w:rFonts w:ascii="Times New Roman" w:eastAsia="Times New Roman" w:hAnsi="Times New Roman" w:cs="Times New Roman"/>
          <w:color w:val="000000"/>
          <w:spacing w:val="2"/>
          <w:sz w:val="24"/>
          <w:szCs w:val="24"/>
        </w:rPr>
        <w:t xml:space="preserve"> </w:t>
      </w:r>
      <w:r w:rsidRPr="00EF3099">
        <w:rPr>
          <w:rFonts w:ascii="Times New Roman" w:eastAsia="Times New Roman" w:hAnsi="Times New Roman" w:cs="Times New Roman"/>
          <w:color w:val="000000"/>
          <w:sz w:val="24"/>
          <w:szCs w:val="24"/>
        </w:rPr>
        <w:t>дейс</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вия</w:t>
      </w:r>
      <w:r w:rsidRPr="00EF3099">
        <w:rPr>
          <w:rFonts w:ascii="Times New Roman" w:eastAsia="Times New Roman" w:hAnsi="Times New Roman" w:cs="Times New Roman"/>
          <w:bCs/>
          <w:color w:val="000000"/>
          <w:sz w:val="24"/>
          <w:szCs w:val="24"/>
        </w:rPr>
        <w:t>:</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по</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отношению</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к об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чающимся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с</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pacing w:val="-2"/>
          <w:sz w:val="24"/>
          <w:szCs w:val="24"/>
        </w:rPr>
        <w:t>З</w:t>
      </w:r>
      <w:r w:rsidRPr="00EF3099">
        <w:rPr>
          <w:rFonts w:ascii="Times New Roman" w:eastAsia="Times New Roman" w:hAnsi="Times New Roman" w:cs="Times New Roman"/>
          <w:bCs/>
          <w:color w:val="000000"/>
          <w:sz w:val="24"/>
          <w:szCs w:val="24"/>
        </w:rPr>
        <w:t>ПР</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пред</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z w:val="24"/>
          <w:szCs w:val="24"/>
        </w:rPr>
        <w:t>етом</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ос</w:t>
      </w:r>
      <w:r w:rsidRPr="00EF3099">
        <w:rPr>
          <w:rFonts w:ascii="Times New Roman" w:eastAsia="Times New Roman" w:hAnsi="Times New Roman" w:cs="Times New Roman"/>
          <w:bCs/>
          <w:color w:val="000000"/>
          <w:spacing w:val="-1"/>
          <w:sz w:val="24"/>
          <w:szCs w:val="24"/>
        </w:rPr>
        <w:t>о</w:t>
      </w:r>
      <w:r w:rsidRPr="00EF3099">
        <w:rPr>
          <w:rFonts w:ascii="Times New Roman" w:eastAsia="Times New Roman" w:hAnsi="Times New Roman" w:cs="Times New Roman"/>
          <w:bCs/>
          <w:color w:val="000000"/>
          <w:sz w:val="24"/>
          <w:szCs w:val="24"/>
        </w:rPr>
        <w:t>бо</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z w:val="24"/>
          <w:szCs w:val="24"/>
        </w:rPr>
        <w:t>о</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кор</w:t>
      </w:r>
      <w:r w:rsidRPr="00EF3099">
        <w:rPr>
          <w:rFonts w:ascii="Times New Roman" w:eastAsia="Times New Roman" w:hAnsi="Times New Roman" w:cs="Times New Roman"/>
          <w:bCs/>
          <w:color w:val="000000"/>
          <w:spacing w:val="1"/>
          <w:sz w:val="24"/>
          <w:szCs w:val="24"/>
        </w:rPr>
        <w:t>р</w:t>
      </w:r>
      <w:r w:rsidRPr="00EF3099">
        <w:rPr>
          <w:rFonts w:ascii="Times New Roman" w:eastAsia="Times New Roman" w:hAnsi="Times New Roman" w:cs="Times New Roman"/>
          <w:bCs/>
          <w:color w:val="000000"/>
          <w:sz w:val="24"/>
          <w:szCs w:val="24"/>
        </w:rPr>
        <w:t>екционного</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внимания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является</w:t>
      </w:r>
    </w:p>
    <w:p w:rsidR="001D258F" w:rsidRPr="00EF3099" w:rsidRDefault="00186E6B" w:rsidP="00D57B27">
      <w:pPr>
        <w:widowControl w:val="0"/>
        <w:spacing w:line="239"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pacing w:val="-2"/>
          <w:sz w:val="24"/>
          <w:szCs w:val="24"/>
        </w:rPr>
        <w:t>ф</w:t>
      </w:r>
      <w:r w:rsidRPr="00EF3099">
        <w:rPr>
          <w:rFonts w:ascii="Times New Roman" w:eastAsia="Times New Roman" w:hAnsi="Times New Roman" w:cs="Times New Roman"/>
          <w:bCs/>
          <w:color w:val="000000"/>
          <w:sz w:val="24"/>
          <w:szCs w:val="24"/>
        </w:rPr>
        <w:t>ор</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z w:val="24"/>
          <w:szCs w:val="24"/>
        </w:rPr>
        <w:t>ирование</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приемов</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м</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слите</w:t>
      </w:r>
      <w:r w:rsidRPr="00EF3099">
        <w:rPr>
          <w:rFonts w:ascii="Times New Roman" w:eastAsia="Times New Roman" w:hAnsi="Times New Roman" w:cs="Times New Roman"/>
          <w:bCs/>
          <w:color w:val="000000"/>
          <w:spacing w:val="-1"/>
          <w:sz w:val="24"/>
          <w:szCs w:val="24"/>
        </w:rPr>
        <w:t>л</w:t>
      </w:r>
      <w:r w:rsidRPr="00EF3099">
        <w:rPr>
          <w:rFonts w:ascii="Times New Roman" w:eastAsia="Times New Roman" w:hAnsi="Times New Roman" w:cs="Times New Roman"/>
          <w:bCs/>
          <w:color w:val="000000"/>
          <w:sz w:val="24"/>
          <w:szCs w:val="24"/>
        </w:rPr>
        <w:t>ьной</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деятельно</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ти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и соответств</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ющих ло</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z w:val="24"/>
          <w:szCs w:val="24"/>
        </w:rPr>
        <w:t>ических</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pacing w:val="1"/>
          <w:sz w:val="24"/>
          <w:szCs w:val="24"/>
        </w:rPr>
        <w:t>о</w:t>
      </w:r>
      <w:r w:rsidRPr="00EF3099">
        <w:rPr>
          <w:rFonts w:ascii="Times New Roman" w:eastAsia="Times New Roman" w:hAnsi="Times New Roman" w:cs="Times New Roman"/>
          <w:bCs/>
          <w:color w:val="000000"/>
          <w:sz w:val="24"/>
          <w:szCs w:val="24"/>
        </w:rPr>
        <w:t>пер</w:t>
      </w:r>
      <w:r w:rsidRPr="00EF3099">
        <w:rPr>
          <w:rFonts w:ascii="Times New Roman" w:eastAsia="Times New Roman" w:hAnsi="Times New Roman" w:cs="Times New Roman"/>
          <w:bCs/>
          <w:color w:val="000000"/>
          <w:spacing w:val="2"/>
          <w:sz w:val="24"/>
          <w:szCs w:val="24"/>
        </w:rPr>
        <w:t>а</w:t>
      </w:r>
      <w:r w:rsidRPr="00EF3099">
        <w:rPr>
          <w:rFonts w:ascii="Times New Roman" w:eastAsia="Times New Roman" w:hAnsi="Times New Roman" w:cs="Times New Roman"/>
          <w:bCs/>
          <w:color w:val="000000"/>
          <w:sz w:val="24"/>
          <w:szCs w:val="24"/>
        </w:rPr>
        <w:t>ций, об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 xml:space="preserve">словленное </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 xml:space="preserve">ниженным </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ровн</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 xml:space="preserve">м </w:t>
      </w:r>
      <w:r w:rsidRPr="00EF3099">
        <w:rPr>
          <w:rFonts w:ascii="Times New Roman" w:eastAsia="Times New Roman" w:hAnsi="Times New Roman" w:cs="Times New Roman"/>
          <w:bCs/>
          <w:color w:val="000000"/>
          <w:spacing w:val="1"/>
          <w:sz w:val="24"/>
          <w:szCs w:val="24"/>
        </w:rPr>
        <w:t>р</w:t>
      </w:r>
      <w:r w:rsidRPr="00EF3099">
        <w:rPr>
          <w:rFonts w:ascii="Times New Roman" w:eastAsia="Times New Roman" w:hAnsi="Times New Roman" w:cs="Times New Roman"/>
          <w:bCs/>
          <w:color w:val="000000"/>
          <w:sz w:val="24"/>
          <w:szCs w:val="24"/>
        </w:rPr>
        <w:t>азвития</w:t>
      </w:r>
      <w:r w:rsidRPr="00EF3099">
        <w:rPr>
          <w:rFonts w:ascii="Times New Roman" w:eastAsia="Times New Roman" w:hAnsi="Times New Roman" w:cs="Times New Roman"/>
          <w:bCs/>
          <w:color w:val="000000"/>
          <w:spacing w:val="4"/>
          <w:sz w:val="24"/>
          <w:szCs w:val="24"/>
        </w:rPr>
        <w:t xml:space="preserve"> </w:t>
      </w:r>
      <w:r w:rsidRPr="00EF3099">
        <w:rPr>
          <w:rFonts w:ascii="Times New Roman" w:eastAsia="Times New Roman" w:hAnsi="Times New Roman" w:cs="Times New Roman"/>
          <w:bCs/>
          <w:color w:val="000000"/>
          <w:sz w:val="24"/>
          <w:szCs w:val="24"/>
        </w:rPr>
        <w:t>словесно-ло</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z w:val="24"/>
          <w:szCs w:val="24"/>
        </w:rPr>
        <w:t>ических</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pacing w:val="-2"/>
          <w:sz w:val="24"/>
          <w:szCs w:val="24"/>
        </w:rPr>
        <w:t>ф</w:t>
      </w:r>
      <w:r w:rsidRPr="00EF3099">
        <w:rPr>
          <w:rFonts w:ascii="Times New Roman" w:eastAsia="Times New Roman" w:hAnsi="Times New Roman" w:cs="Times New Roman"/>
          <w:bCs/>
          <w:color w:val="000000"/>
          <w:sz w:val="24"/>
          <w:szCs w:val="24"/>
        </w:rPr>
        <w:t>орм</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м</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шления.</w:t>
      </w:r>
    </w:p>
    <w:p w:rsidR="001D258F" w:rsidRPr="00EF3099" w:rsidRDefault="00186E6B" w:rsidP="00D57B27">
      <w:pPr>
        <w:widowControl w:val="0"/>
        <w:spacing w:line="244"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color w:val="000000"/>
          <w:sz w:val="24"/>
          <w:szCs w:val="24"/>
        </w:rPr>
        <w:t>Универсальные</w:t>
      </w:r>
      <w:r w:rsidRPr="00EF3099">
        <w:rPr>
          <w:rFonts w:ascii="Times New Roman" w:eastAsia="Times New Roman" w:hAnsi="Times New Roman" w:cs="Times New Roman"/>
          <w:color w:val="000000"/>
          <w:spacing w:val="4"/>
          <w:sz w:val="24"/>
          <w:szCs w:val="24"/>
        </w:rPr>
        <w:t xml:space="preserve"> </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чебные</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ком</w:t>
      </w:r>
      <w:r w:rsidRPr="00EF3099">
        <w:rPr>
          <w:rFonts w:ascii="Times New Roman" w:eastAsia="Times New Roman" w:hAnsi="Times New Roman" w:cs="Times New Roman"/>
          <w:color w:val="000000"/>
          <w:spacing w:val="1"/>
          <w:sz w:val="24"/>
          <w:szCs w:val="24"/>
        </w:rPr>
        <w:t>м</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ник</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тивные</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действия</w:t>
      </w:r>
      <w:r w:rsidRPr="00EF3099">
        <w:rPr>
          <w:rFonts w:ascii="Times New Roman" w:eastAsia="Times New Roman" w:hAnsi="Times New Roman" w:cs="Times New Roman"/>
          <w:bCs/>
          <w:color w:val="000000"/>
          <w:sz w:val="24"/>
          <w:szCs w:val="24"/>
        </w:rPr>
        <w:t>:</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по</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отнош</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нию</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к об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чающимся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с</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pacing w:val="-2"/>
          <w:sz w:val="24"/>
          <w:szCs w:val="24"/>
        </w:rPr>
        <w:t>З</w:t>
      </w:r>
      <w:r w:rsidRPr="00EF3099">
        <w:rPr>
          <w:rFonts w:ascii="Times New Roman" w:eastAsia="Times New Roman" w:hAnsi="Times New Roman" w:cs="Times New Roman"/>
          <w:bCs/>
          <w:color w:val="000000"/>
          <w:sz w:val="24"/>
          <w:szCs w:val="24"/>
        </w:rPr>
        <w:t>ПР</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особ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ю значимость</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представляет</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расширение</w:t>
      </w:r>
    </w:p>
    <w:p w:rsidR="001D258F" w:rsidRPr="00EF3099" w:rsidRDefault="00186E6B" w:rsidP="00D57B27">
      <w:pPr>
        <w:widowControl w:val="0"/>
        <w:spacing w:line="239"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комм</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никативно</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z w:val="24"/>
          <w:szCs w:val="24"/>
        </w:rPr>
        <w:t>о реперт</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 xml:space="preserve">ара, </w:t>
      </w:r>
      <w:r w:rsidRPr="00EF3099">
        <w:rPr>
          <w:rFonts w:ascii="Times New Roman" w:eastAsia="Times New Roman" w:hAnsi="Times New Roman" w:cs="Times New Roman"/>
          <w:bCs/>
          <w:color w:val="000000"/>
          <w:spacing w:val="-2"/>
          <w:sz w:val="24"/>
          <w:szCs w:val="24"/>
        </w:rPr>
        <w:t>ф</w:t>
      </w:r>
      <w:r w:rsidRPr="00EF3099">
        <w:rPr>
          <w:rFonts w:ascii="Times New Roman" w:eastAsia="Times New Roman" w:hAnsi="Times New Roman" w:cs="Times New Roman"/>
          <w:bCs/>
          <w:color w:val="000000"/>
          <w:sz w:val="24"/>
          <w:szCs w:val="24"/>
        </w:rPr>
        <w:t>о</w:t>
      </w:r>
      <w:r w:rsidRPr="00EF3099">
        <w:rPr>
          <w:rFonts w:ascii="Times New Roman" w:eastAsia="Times New Roman" w:hAnsi="Times New Roman" w:cs="Times New Roman"/>
          <w:bCs/>
          <w:color w:val="000000"/>
          <w:spacing w:val="1"/>
          <w:sz w:val="24"/>
          <w:szCs w:val="24"/>
        </w:rPr>
        <w:t>р</w:t>
      </w:r>
      <w:r w:rsidRPr="00EF3099">
        <w:rPr>
          <w:rFonts w:ascii="Times New Roman" w:eastAsia="Times New Roman" w:hAnsi="Times New Roman" w:cs="Times New Roman"/>
          <w:bCs/>
          <w:color w:val="000000"/>
          <w:sz w:val="24"/>
          <w:szCs w:val="24"/>
        </w:rPr>
        <w:t>ми</w:t>
      </w:r>
      <w:r w:rsidRPr="00EF3099">
        <w:rPr>
          <w:rFonts w:ascii="Times New Roman" w:eastAsia="Times New Roman" w:hAnsi="Times New Roman" w:cs="Times New Roman"/>
          <w:bCs/>
          <w:color w:val="000000"/>
          <w:spacing w:val="1"/>
          <w:sz w:val="24"/>
          <w:szCs w:val="24"/>
        </w:rPr>
        <w:t>р</w:t>
      </w:r>
      <w:r w:rsidRPr="00EF3099">
        <w:rPr>
          <w:rFonts w:ascii="Times New Roman" w:eastAsia="Times New Roman" w:hAnsi="Times New Roman" w:cs="Times New Roman"/>
          <w:bCs/>
          <w:color w:val="000000"/>
          <w:sz w:val="24"/>
          <w:szCs w:val="24"/>
        </w:rPr>
        <w:t>ование навыков</w:t>
      </w:r>
      <w:r w:rsidRPr="00EF3099">
        <w:rPr>
          <w:rFonts w:ascii="Times New Roman" w:eastAsia="Times New Roman" w:hAnsi="Times New Roman" w:cs="Times New Roman"/>
          <w:bCs/>
          <w:color w:val="000000"/>
          <w:spacing w:val="5"/>
          <w:sz w:val="24"/>
          <w:szCs w:val="24"/>
        </w:rPr>
        <w:t xml:space="preserve"> </w:t>
      </w:r>
      <w:r w:rsidRPr="00EF3099">
        <w:rPr>
          <w:rFonts w:ascii="Times New Roman" w:eastAsia="Times New Roman" w:hAnsi="Times New Roman" w:cs="Times New Roman"/>
          <w:bCs/>
          <w:color w:val="000000"/>
          <w:sz w:val="24"/>
          <w:szCs w:val="24"/>
        </w:rPr>
        <w:t>гибко</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ти общ</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ия, соотносимых</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с к</w:t>
      </w:r>
      <w:r w:rsidRPr="00EF3099">
        <w:rPr>
          <w:rFonts w:ascii="Times New Roman" w:eastAsia="Times New Roman" w:hAnsi="Times New Roman" w:cs="Times New Roman"/>
          <w:bCs/>
          <w:color w:val="000000"/>
          <w:spacing w:val="2"/>
          <w:sz w:val="24"/>
          <w:szCs w:val="24"/>
        </w:rPr>
        <w:t>о</w:t>
      </w:r>
      <w:r w:rsidRPr="00EF3099">
        <w:rPr>
          <w:rFonts w:ascii="Times New Roman" w:eastAsia="Times New Roman" w:hAnsi="Times New Roman" w:cs="Times New Roman"/>
          <w:bCs/>
          <w:color w:val="000000"/>
          <w:sz w:val="24"/>
          <w:szCs w:val="24"/>
        </w:rPr>
        <w:t>нтекстом социальн</w:t>
      </w:r>
      <w:r w:rsidRPr="00EF3099">
        <w:rPr>
          <w:rFonts w:ascii="Times New Roman" w:eastAsia="Times New Roman" w:hAnsi="Times New Roman" w:cs="Times New Roman"/>
          <w:bCs/>
          <w:color w:val="000000"/>
          <w:spacing w:val="1"/>
          <w:sz w:val="24"/>
          <w:szCs w:val="24"/>
        </w:rPr>
        <w:t>о</w:t>
      </w:r>
      <w:r w:rsidRPr="00EF3099">
        <w:rPr>
          <w:rFonts w:ascii="Times New Roman" w:eastAsia="Times New Roman" w:hAnsi="Times New Roman" w:cs="Times New Roman"/>
          <w:bCs/>
          <w:color w:val="000000"/>
          <w:sz w:val="24"/>
          <w:szCs w:val="24"/>
        </w:rPr>
        <w:t>-ком</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никати</w:t>
      </w:r>
      <w:r w:rsidRPr="00EF3099">
        <w:rPr>
          <w:rFonts w:ascii="Times New Roman" w:eastAsia="Times New Roman" w:hAnsi="Times New Roman" w:cs="Times New Roman"/>
          <w:bCs/>
          <w:color w:val="000000"/>
          <w:spacing w:val="-1"/>
          <w:sz w:val="24"/>
          <w:szCs w:val="24"/>
        </w:rPr>
        <w:t>в</w:t>
      </w:r>
      <w:r w:rsidRPr="00EF3099">
        <w:rPr>
          <w:rFonts w:ascii="Times New Roman" w:eastAsia="Times New Roman" w:hAnsi="Times New Roman" w:cs="Times New Roman"/>
          <w:bCs/>
          <w:color w:val="000000"/>
          <w:sz w:val="24"/>
          <w:szCs w:val="24"/>
        </w:rPr>
        <w:t xml:space="preserve">ной </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ит</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ации, развитие речев</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pacing w:val="7"/>
          <w:sz w:val="24"/>
          <w:szCs w:val="24"/>
        </w:rPr>
        <w:t>х</w:t>
      </w:r>
      <w:r w:rsidRPr="00EF3099">
        <w:rPr>
          <w:rFonts w:ascii="Times New Roman" w:eastAsia="Times New Roman" w:hAnsi="Times New Roman" w:cs="Times New Roman"/>
          <w:bCs/>
          <w:color w:val="000000"/>
          <w:sz w:val="24"/>
          <w:szCs w:val="24"/>
        </w:rPr>
        <w:t>компете</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ций</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 xml:space="preserve">и </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вязной речи.</w:t>
      </w:r>
    </w:p>
    <w:p w:rsidR="001D258F" w:rsidRPr="00EF3099" w:rsidRDefault="00186E6B" w:rsidP="00D57B27">
      <w:pPr>
        <w:widowControl w:val="0"/>
        <w:spacing w:line="244"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color w:val="000000"/>
          <w:sz w:val="24"/>
          <w:szCs w:val="24"/>
        </w:rPr>
        <w:t>Универс</w:t>
      </w:r>
      <w:r w:rsidRPr="00EF3099">
        <w:rPr>
          <w:rFonts w:ascii="Times New Roman" w:eastAsia="Times New Roman" w:hAnsi="Times New Roman" w:cs="Times New Roman"/>
          <w:color w:val="000000"/>
          <w:spacing w:val="-1"/>
          <w:sz w:val="24"/>
          <w:szCs w:val="24"/>
        </w:rPr>
        <w:t>а</w:t>
      </w:r>
      <w:r w:rsidRPr="00EF3099">
        <w:rPr>
          <w:rFonts w:ascii="Times New Roman" w:eastAsia="Times New Roman" w:hAnsi="Times New Roman" w:cs="Times New Roman"/>
          <w:color w:val="000000"/>
          <w:sz w:val="24"/>
          <w:szCs w:val="24"/>
        </w:rPr>
        <w:t>льные</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pacing w:val="-2"/>
          <w:sz w:val="24"/>
          <w:szCs w:val="24"/>
        </w:rPr>
        <w:t>у</w:t>
      </w:r>
      <w:r w:rsidRPr="00EF3099">
        <w:rPr>
          <w:rFonts w:ascii="Times New Roman" w:eastAsia="Times New Roman" w:hAnsi="Times New Roman" w:cs="Times New Roman"/>
          <w:color w:val="000000"/>
          <w:sz w:val="24"/>
          <w:szCs w:val="24"/>
        </w:rPr>
        <w:t>чебные</w:t>
      </w:r>
      <w:r w:rsidRPr="00EF3099">
        <w:rPr>
          <w:rFonts w:ascii="Times New Roman" w:eastAsia="Times New Roman" w:hAnsi="Times New Roman" w:cs="Times New Roman"/>
          <w:color w:val="000000"/>
          <w:spacing w:val="3"/>
          <w:sz w:val="24"/>
          <w:szCs w:val="24"/>
        </w:rPr>
        <w:t xml:space="preserve"> </w:t>
      </w:r>
      <w:r w:rsidRPr="00EF3099">
        <w:rPr>
          <w:rFonts w:ascii="Times New Roman" w:eastAsia="Times New Roman" w:hAnsi="Times New Roman" w:cs="Times New Roman"/>
          <w:color w:val="000000"/>
          <w:sz w:val="24"/>
          <w:szCs w:val="24"/>
        </w:rPr>
        <w:t>рег</w:t>
      </w:r>
      <w:r w:rsidRPr="00EF3099">
        <w:rPr>
          <w:rFonts w:ascii="Times New Roman" w:eastAsia="Times New Roman" w:hAnsi="Times New Roman" w:cs="Times New Roman"/>
          <w:color w:val="000000"/>
          <w:spacing w:val="-3"/>
          <w:sz w:val="24"/>
          <w:szCs w:val="24"/>
        </w:rPr>
        <w:t>у</w:t>
      </w:r>
      <w:r w:rsidRPr="00EF3099">
        <w:rPr>
          <w:rFonts w:ascii="Times New Roman" w:eastAsia="Times New Roman" w:hAnsi="Times New Roman" w:cs="Times New Roman"/>
          <w:color w:val="000000"/>
          <w:sz w:val="24"/>
          <w:szCs w:val="24"/>
        </w:rPr>
        <w:t>л</w:t>
      </w:r>
      <w:r w:rsidRPr="00EF3099">
        <w:rPr>
          <w:rFonts w:ascii="Times New Roman" w:eastAsia="Times New Roman" w:hAnsi="Times New Roman" w:cs="Times New Roman"/>
          <w:color w:val="000000"/>
          <w:spacing w:val="1"/>
          <w:sz w:val="24"/>
          <w:szCs w:val="24"/>
        </w:rPr>
        <w:t>я</w:t>
      </w:r>
      <w:r w:rsidRPr="00EF3099">
        <w:rPr>
          <w:rFonts w:ascii="Times New Roman" w:eastAsia="Times New Roman" w:hAnsi="Times New Roman" w:cs="Times New Roman"/>
          <w:color w:val="000000"/>
          <w:sz w:val="24"/>
          <w:szCs w:val="24"/>
        </w:rPr>
        <w:t>тивные</w:t>
      </w:r>
      <w:r w:rsidRPr="00EF3099">
        <w:rPr>
          <w:rFonts w:ascii="Times New Roman" w:eastAsia="Times New Roman" w:hAnsi="Times New Roman" w:cs="Times New Roman"/>
          <w:color w:val="000000"/>
          <w:spacing w:val="5"/>
          <w:sz w:val="24"/>
          <w:szCs w:val="24"/>
        </w:rPr>
        <w:t xml:space="preserve"> </w:t>
      </w:r>
      <w:r w:rsidRPr="00EF3099">
        <w:rPr>
          <w:rFonts w:ascii="Times New Roman" w:eastAsia="Times New Roman" w:hAnsi="Times New Roman" w:cs="Times New Roman"/>
          <w:color w:val="000000"/>
          <w:sz w:val="24"/>
          <w:szCs w:val="24"/>
        </w:rPr>
        <w:t>дейс</w:t>
      </w:r>
      <w:r w:rsidRPr="00EF3099">
        <w:rPr>
          <w:rFonts w:ascii="Times New Roman" w:eastAsia="Times New Roman" w:hAnsi="Times New Roman" w:cs="Times New Roman"/>
          <w:color w:val="000000"/>
          <w:spacing w:val="-1"/>
          <w:sz w:val="24"/>
          <w:szCs w:val="24"/>
        </w:rPr>
        <w:t>т</w:t>
      </w:r>
      <w:r w:rsidRPr="00EF3099">
        <w:rPr>
          <w:rFonts w:ascii="Times New Roman" w:eastAsia="Times New Roman" w:hAnsi="Times New Roman" w:cs="Times New Roman"/>
          <w:color w:val="000000"/>
          <w:sz w:val="24"/>
          <w:szCs w:val="24"/>
        </w:rPr>
        <w:t>вия</w:t>
      </w:r>
      <w:r w:rsidRPr="00EF3099">
        <w:rPr>
          <w:rFonts w:ascii="Times New Roman" w:eastAsia="Times New Roman" w:hAnsi="Times New Roman" w:cs="Times New Roman"/>
          <w:bCs/>
          <w:color w:val="000000"/>
          <w:sz w:val="24"/>
          <w:szCs w:val="24"/>
        </w:rPr>
        <w:t>:</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по</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отношению</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к об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чающимся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с</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pacing w:val="-2"/>
          <w:sz w:val="24"/>
          <w:szCs w:val="24"/>
        </w:rPr>
        <w:t>З</w:t>
      </w:r>
      <w:r w:rsidRPr="00EF3099">
        <w:rPr>
          <w:rFonts w:ascii="Times New Roman" w:eastAsia="Times New Roman" w:hAnsi="Times New Roman" w:cs="Times New Roman"/>
          <w:bCs/>
          <w:color w:val="000000"/>
          <w:sz w:val="24"/>
          <w:szCs w:val="24"/>
        </w:rPr>
        <w:t>ПР саморег</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ляция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познавател</w:t>
      </w:r>
      <w:r w:rsidRPr="00EF3099">
        <w:rPr>
          <w:rFonts w:ascii="Times New Roman" w:eastAsia="Times New Roman" w:hAnsi="Times New Roman" w:cs="Times New Roman"/>
          <w:bCs/>
          <w:color w:val="000000"/>
          <w:spacing w:val="-1"/>
          <w:sz w:val="24"/>
          <w:szCs w:val="24"/>
        </w:rPr>
        <w:t>ь</w:t>
      </w:r>
      <w:r w:rsidRPr="00EF3099">
        <w:rPr>
          <w:rFonts w:ascii="Times New Roman" w:eastAsia="Times New Roman" w:hAnsi="Times New Roman" w:cs="Times New Roman"/>
          <w:bCs/>
          <w:color w:val="000000"/>
          <w:sz w:val="24"/>
          <w:szCs w:val="24"/>
        </w:rPr>
        <w:t>ной</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деятел</w:t>
      </w:r>
      <w:r w:rsidRPr="00EF3099">
        <w:rPr>
          <w:rFonts w:ascii="Times New Roman" w:eastAsia="Times New Roman" w:hAnsi="Times New Roman" w:cs="Times New Roman"/>
          <w:bCs/>
          <w:color w:val="000000"/>
          <w:spacing w:val="-1"/>
          <w:sz w:val="24"/>
          <w:szCs w:val="24"/>
        </w:rPr>
        <w:t>ь</w:t>
      </w:r>
      <w:r w:rsidRPr="00EF3099">
        <w:rPr>
          <w:rFonts w:ascii="Times New Roman" w:eastAsia="Times New Roman" w:hAnsi="Times New Roman" w:cs="Times New Roman"/>
          <w:bCs/>
          <w:color w:val="000000"/>
          <w:sz w:val="24"/>
          <w:szCs w:val="24"/>
        </w:rPr>
        <w:t>н</w:t>
      </w:r>
      <w:r w:rsidRPr="00EF3099">
        <w:rPr>
          <w:rFonts w:ascii="Times New Roman" w:eastAsia="Times New Roman" w:hAnsi="Times New Roman" w:cs="Times New Roman"/>
          <w:bCs/>
          <w:color w:val="000000"/>
          <w:spacing w:val="1"/>
          <w:sz w:val="24"/>
          <w:szCs w:val="24"/>
        </w:rPr>
        <w:t>о</w:t>
      </w:r>
      <w:r w:rsidRPr="00EF3099">
        <w:rPr>
          <w:rFonts w:ascii="Times New Roman" w:eastAsia="Times New Roman" w:hAnsi="Times New Roman" w:cs="Times New Roman"/>
          <w:bCs/>
          <w:color w:val="000000"/>
          <w:sz w:val="24"/>
          <w:szCs w:val="24"/>
        </w:rPr>
        <w:t>сти,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поведения</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и</w:t>
      </w:r>
    </w:p>
    <w:p w:rsidR="001D258F" w:rsidRPr="00EF3099" w:rsidRDefault="00186E6B" w:rsidP="00D57B27">
      <w:pPr>
        <w:widowControl w:val="0"/>
        <w:spacing w:line="240"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эмоционал</w:t>
      </w:r>
      <w:r w:rsidRPr="00EF3099">
        <w:rPr>
          <w:rFonts w:ascii="Times New Roman" w:eastAsia="Times New Roman" w:hAnsi="Times New Roman" w:cs="Times New Roman"/>
          <w:bCs/>
          <w:color w:val="000000"/>
          <w:spacing w:val="-1"/>
          <w:sz w:val="24"/>
          <w:szCs w:val="24"/>
        </w:rPr>
        <w:t>ь</w:t>
      </w:r>
      <w:r w:rsidRPr="00EF3099">
        <w:rPr>
          <w:rFonts w:ascii="Times New Roman" w:eastAsia="Times New Roman" w:hAnsi="Times New Roman" w:cs="Times New Roman"/>
          <w:bCs/>
          <w:color w:val="000000"/>
          <w:sz w:val="24"/>
          <w:szCs w:val="24"/>
        </w:rPr>
        <w:t>но</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z w:val="24"/>
          <w:szCs w:val="24"/>
        </w:rPr>
        <w:t>о</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pacing w:val="3"/>
          <w:sz w:val="24"/>
          <w:szCs w:val="24"/>
        </w:rPr>
        <w:t>р</w:t>
      </w:r>
      <w:r w:rsidRPr="00EF3099">
        <w:rPr>
          <w:rFonts w:ascii="Times New Roman" w:eastAsia="Times New Roman" w:hAnsi="Times New Roman" w:cs="Times New Roman"/>
          <w:bCs/>
          <w:color w:val="000000"/>
          <w:sz w:val="24"/>
          <w:szCs w:val="24"/>
        </w:rPr>
        <w:t>еа</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z w:val="24"/>
          <w:szCs w:val="24"/>
        </w:rPr>
        <w:t>ирования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является</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предметом особо</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z w:val="24"/>
          <w:szCs w:val="24"/>
        </w:rPr>
        <w:t>о коррекцио</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но</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z w:val="24"/>
          <w:szCs w:val="24"/>
        </w:rPr>
        <w:t>о внимания. Фор</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z w:val="24"/>
          <w:szCs w:val="24"/>
        </w:rPr>
        <w:t>ирование саморег</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ляции у обуча</w:t>
      </w:r>
      <w:r w:rsidRPr="00EF3099">
        <w:rPr>
          <w:rFonts w:ascii="Times New Roman" w:eastAsia="Times New Roman" w:hAnsi="Times New Roman" w:cs="Times New Roman"/>
          <w:bCs/>
          <w:color w:val="000000"/>
          <w:spacing w:val="1"/>
          <w:sz w:val="24"/>
          <w:szCs w:val="24"/>
        </w:rPr>
        <w:t>ю</w:t>
      </w:r>
      <w:r w:rsidRPr="00EF3099">
        <w:rPr>
          <w:rFonts w:ascii="Times New Roman" w:eastAsia="Times New Roman" w:hAnsi="Times New Roman" w:cs="Times New Roman"/>
          <w:bCs/>
          <w:color w:val="000000"/>
          <w:spacing w:val="-1"/>
          <w:sz w:val="24"/>
          <w:szCs w:val="24"/>
        </w:rPr>
        <w:t>щ</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2"/>
          <w:sz w:val="24"/>
          <w:szCs w:val="24"/>
        </w:rPr>
        <w:t>х</w:t>
      </w:r>
      <w:r w:rsidRPr="00EF3099">
        <w:rPr>
          <w:rFonts w:ascii="Times New Roman" w:eastAsia="Times New Roman" w:hAnsi="Times New Roman" w:cs="Times New Roman"/>
          <w:bCs/>
          <w:color w:val="000000"/>
          <w:sz w:val="24"/>
          <w:szCs w:val="24"/>
        </w:rPr>
        <w:t>ся с ЗПР</w:t>
      </w:r>
      <w:r w:rsidRPr="00EF3099">
        <w:rPr>
          <w:rFonts w:ascii="Times New Roman" w:eastAsia="Times New Roman" w:hAnsi="Times New Roman" w:cs="Times New Roman"/>
          <w:bCs/>
          <w:color w:val="000000"/>
          <w:spacing w:val="4"/>
          <w:sz w:val="24"/>
          <w:szCs w:val="24"/>
        </w:rPr>
        <w:t xml:space="preserve"> </w:t>
      </w:r>
      <w:r w:rsidRPr="00EF3099">
        <w:rPr>
          <w:rFonts w:ascii="Times New Roman" w:eastAsia="Times New Roman" w:hAnsi="Times New Roman" w:cs="Times New Roman"/>
          <w:bCs/>
          <w:color w:val="000000"/>
          <w:sz w:val="24"/>
          <w:szCs w:val="24"/>
        </w:rPr>
        <w:t>является обязател</w:t>
      </w:r>
      <w:r w:rsidRPr="00EF3099">
        <w:rPr>
          <w:rFonts w:ascii="Times New Roman" w:eastAsia="Times New Roman" w:hAnsi="Times New Roman" w:cs="Times New Roman"/>
          <w:bCs/>
          <w:color w:val="000000"/>
          <w:spacing w:val="-1"/>
          <w:sz w:val="24"/>
          <w:szCs w:val="24"/>
        </w:rPr>
        <w:t>ь</w:t>
      </w:r>
      <w:r w:rsidRPr="00EF3099">
        <w:rPr>
          <w:rFonts w:ascii="Times New Roman" w:eastAsia="Times New Roman" w:hAnsi="Times New Roman" w:cs="Times New Roman"/>
          <w:bCs/>
          <w:color w:val="000000"/>
          <w:sz w:val="24"/>
          <w:szCs w:val="24"/>
        </w:rPr>
        <w:t>ным ск</w:t>
      </w:r>
      <w:r w:rsidRPr="00EF3099">
        <w:rPr>
          <w:rFonts w:ascii="Times New Roman" w:eastAsia="Times New Roman" w:hAnsi="Times New Roman" w:cs="Times New Roman"/>
          <w:bCs/>
          <w:color w:val="000000"/>
          <w:spacing w:val="1"/>
          <w:sz w:val="24"/>
          <w:szCs w:val="24"/>
        </w:rPr>
        <w:t>в</w:t>
      </w:r>
      <w:r w:rsidRPr="00EF3099">
        <w:rPr>
          <w:rFonts w:ascii="Times New Roman" w:eastAsia="Times New Roman" w:hAnsi="Times New Roman" w:cs="Times New Roman"/>
          <w:bCs/>
          <w:color w:val="000000"/>
          <w:sz w:val="24"/>
          <w:szCs w:val="24"/>
        </w:rPr>
        <w:t>озным направлени</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м</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в</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образовате</w:t>
      </w:r>
      <w:r w:rsidRPr="00EF3099">
        <w:rPr>
          <w:rFonts w:ascii="Times New Roman" w:eastAsia="Times New Roman" w:hAnsi="Times New Roman" w:cs="Times New Roman"/>
          <w:bCs/>
          <w:color w:val="000000"/>
          <w:spacing w:val="1"/>
          <w:sz w:val="24"/>
          <w:szCs w:val="24"/>
        </w:rPr>
        <w:t>л</w:t>
      </w:r>
      <w:r w:rsidRPr="00EF3099">
        <w:rPr>
          <w:rFonts w:ascii="Times New Roman" w:eastAsia="Times New Roman" w:hAnsi="Times New Roman" w:cs="Times New Roman"/>
          <w:bCs/>
          <w:color w:val="000000"/>
          <w:sz w:val="24"/>
          <w:szCs w:val="24"/>
        </w:rPr>
        <w:t>ьном</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и коррекционном процесс</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w:t>
      </w:r>
    </w:p>
    <w:p w:rsidR="001D258F" w:rsidRPr="00EF3099" w:rsidRDefault="001D258F" w:rsidP="00D57B27">
      <w:pPr>
        <w:spacing w:after="16" w:line="240" w:lineRule="exact"/>
        <w:ind w:right="5" w:firstLine="567"/>
        <w:jc w:val="both"/>
        <w:rPr>
          <w:rFonts w:ascii="Times New Roman" w:eastAsia="Times New Roman" w:hAnsi="Times New Roman" w:cs="Times New Roman"/>
          <w:sz w:val="24"/>
          <w:szCs w:val="24"/>
        </w:rPr>
      </w:pPr>
    </w:p>
    <w:p w:rsidR="001D258F" w:rsidRPr="00EF3099" w:rsidRDefault="00186E6B" w:rsidP="00D57B27">
      <w:pPr>
        <w:widowControl w:val="0"/>
        <w:spacing w:line="240" w:lineRule="auto"/>
        <w:ind w:right="5" w:firstLine="567"/>
        <w:jc w:val="both"/>
        <w:rPr>
          <w:rFonts w:ascii="Times New Roman" w:eastAsia="Times New Roman" w:hAnsi="Times New Roman" w:cs="Times New Roman"/>
          <w:b/>
          <w:bCs/>
          <w:color w:val="000000"/>
        </w:rPr>
      </w:pPr>
      <w:r w:rsidRPr="00EF3099">
        <w:rPr>
          <w:rFonts w:ascii="Times New Roman" w:eastAsia="Times New Roman" w:hAnsi="Times New Roman" w:cs="Times New Roman"/>
          <w:b/>
          <w:bCs/>
          <w:color w:val="000000"/>
        </w:rPr>
        <w:t>Целевой ра</w:t>
      </w:r>
      <w:r w:rsidRPr="00EF3099">
        <w:rPr>
          <w:rFonts w:ascii="Times New Roman" w:eastAsia="Times New Roman" w:hAnsi="Times New Roman" w:cs="Times New Roman"/>
          <w:b/>
          <w:bCs/>
          <w:color w:val="000000"/>
          <w:spacing w:val="-1"/>
        </w:rPr>
        <w:t>з</w:t>
      </w:r>
      <w:r w:rsidRPr="00EF3099">
        <w:rPr>
          <w:rFonts w:ascii="Times New Roman" w:eastAsia="Times New Roman" w:hAnsi="Times New Roman" w:cs="Times New Roman"/>
          <w:b/>
          <w:bCs/>
          <w:color w:val="000000"/>
        </w:rPr>
        <w:t>дел</w:t>
      </w:r>
    </w:p>
    <w:p w:rsidR="001D258F" w:rsidRPr="00EF3099" w:rsidRDefault="00186E6B" w:rsidP="00D57B27">
      <w:pPr>
        <w:widowControl w:val="0"/>
        <w:spacing w:line="240"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Программа</w:t>
      </w:r>
      <w:r w:rsidRPr="00EF3099">
        <w:rPr>
          <w:rFonts w:ascii="Times New Roman" w:eastAsia="Times New Roman" w:hAnsi="Times New Roman" w:cs="Times New Roman"/>
          <w:bCs/>
          <w:color w:val="000000"/>
          <w:spacing w:val="38"/>
          <w:sz w:val="24"/>
          <w:szCs w:val="24"/>
        </w:rPr>
        <w:t xml:space="preserve"> </w:t>
      </w:r>
      <w:r w:rsidRPr="00EF3099">
        <w:rPr>
          <w:rFonts w:ascii="Times New Roman" w:eastAsia="Times New Roman" w:hAnsi="Times New Roman" w:cs="Times New Roman"/>
          <w:bCs/>
          <w:color w:val="000000"/>
          <w:spacing w:val="-3"/>
          <w:sz w:val="24"/>
          <w:szCs w:val="24"/>
        </w:rPr>
        <w:t>ф</w:t>
      </w:r>
      <w:r w:rsidRPr="00EF3099">
        <w:rPr>
          <w:rFonts w:ascii="Times New Roman" w:eastAsia="Times New Roman" w:hAnsi="Times New Roman" w:cs="Times New Roman"/>
          <w:bCs/>
          <w:color w:val="000000"/>
          <w:sz w:val="24"/>
          <w:szCs w:val="24"/>
        </w:rPr>
        <w:t>ор</w:t>
      </w:r>
      <w:r w:rsidRPr="00EF3099">
        <w:rPr>
          <w:rFonts w:ascii="Times New Roman" w:eastAsia="Times New Roman" w:hAnsi="Times New Roman" w:cs="Times New Roman"/>
          <w:bCs/>
          <w:color w:val="000000"/>
          <w:spacing w:val="2"/>
          <w:sz w:val="24"/>
          <w:szCs w:val="24"/>
        </w:rPr>
        <w:t>м</w:t>
      </w:r>
      <w:r w:rsidRPr="00EF3099">
        <w:rPr>
          <w:rFonts w:ascii="Times New Roman" w:eastAsia="Times New Roman" w:hAnsi="Times New Roman" w:cs="Times New Roman"/>
          <w:bCs/>
          <w:color w:val="000000"/>
          <w:sz w:val="24"/>
          <w:szCs w:val="24"/>
        </w:rPr>
        <w:t>иро</w:t>
      </w:r>
      <w:r w:rsidRPr="00EF3099">
        <w:rPr>
          <w:rFonts w:ascii="Times New Roman" w:eastAsia="Times New Roman" w:hAnsi="Times New Roman" w:cs="Times New Roman"/>
          <w:bCs/>
          <w:color w:val="000000"/>
          <w:spacing w:val="1"/>
          <w:sz w:val="24"/>
          <w:szCs w:val="24"/>
        </w:rPr>
        <w:t>в</w:t>
      </w:r>
      <w:r w:rsidRPr="00EF3099">
        <w:rPr>
          <w:rFonts w:ascii="Times New Roman" w:eastAsia="Times New Roman" w:hAnsi="Times New Roman" w:cs="Times New Roman"/>
          <w:bCs/>
          <w:color w:val="000000"/>
          <w:sz w:val="24"/>
          <w:szCs w:val="24"/>
        </w:rPr>
        <w:t>ания</w:t>
      </w:r>
      <w:r w:rsidRPr="00EF3099">
        <w:rPr>
          <w:rFonts w:ascii="Times New Roman" w:eastAsia="Times New Roman" w:hAnsi="Times New Roman" w:cs="Times New Roman"/>
          <w:bCs/>
          <w:color w:val="000000"/>
          <w:spacing w:val="38"/>
          <w:sz w:val="24"/>
          <w:szCs w:val="24"/>
        </w:rPr>
        <w:t xml:space="preserve"> </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ниверсальн</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х</w:t>
      </w:r>
      <w:r w:rsidRPr="00EF3099">
        <w:rPr>
          <w:rFonts w:ascii="Times New Roman" w:eastAsia="Times New Roman" w:hAnsi="Times New Roman" w:cs="Times New Roman"/>
          <w:bCs/>
          <w:color w:val="000000"/>
          <w:spacing w:val="39"/>
          <w:sz w:val="24"/>
          <w:szCs w:val="24"/>
        </w:rPr>
        <w:t xml:space="preserve"> </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чебных</w:t>
      </w:r>
      <w:r w:rsidRPr="00EF3099">
        <w:rPr>
          <w:rFonts w:ascii="Times New Roman" w:eastAsia="Times New Roman" w:hAnsi="Times New Roman" w:cs="Times New Roman"/>
          <w:bCs/>
          <w:color w:val="000000"/>
          <w:spacing w:val="37"/>
          <w:sz w:val="24"/>
          <w:szCs w:val="24"/>
        </w:rPr>
        <w:t xml:space="preserve"> </w:t>
      </w:r>
      <w:r w:rsidRPr="00EF3099">
        <w:rPr>
          <w:rFonts w:ascii="Times New Roman" w:eastAsia="Times New Roman" w:hAnsi="Times New Roman" w:cs="Times New Roman"/>
          <w:bCs/>
          <w:color w:val="000000"/>
          <w:sz w:val="24"/>
          <w:szCs w:val="24"/>
        </w:rPr>
        <w:t>действий</w:t>
      </w:r>
      <w:r w:rsidRPr="00EF3099">
        <w:rPr>
          <w:rFonts w:ascii="Times New Roman" w:eastAsia="Times New Roman" w:hAnsi="Times New Roman" w:cs="Times New Roman"/>
          <w:bCs/>
          <w:color w:val="000000"/>
          <w:spacing w:val="37"/>
          <w:sz w:val="24"/>
          <w:szCs w:val="24"/>
        </w:rPr>
        <w:t xml:space="preserve"> </w:t>
      </w:r>
      <w:r w:rsidRPr="00EF3099">
        <w:rPr>
          <w:rFonts w:ascii="Times New Roman" w:eastAsia="Times New Roman" w:hAnsi="Times New Roman" w:cs="Times New Roman"/>
          <w:bCs/>
          <w:color w:val="000000"/>
          <w:sz w:val="24"/>
          <w:szCs w:val="24"/>
        </w:rPr>
        <w:t>(далее</w:t>
      </w:r>
      <w:r w:rsidRPr="00EF3099">
        <w:rPr>
          <w:rFonts w:ascii="Times New Roman" w:eastAsia="Times New Roman" w:hAnsi="Times New Roman" w:cs="Times New Roman"/>
          <w:bCs/>
          <w:color w:val="000000"/>
          <w:spacing w:val="43"/>
          <w:sz w:val="24"/>
          <w:szCs w:val="24"/>
        </w:rPr>
        <w:t xml:space="preserve"> </w:t>
      </w:r>
      <w:r w:rsidRPr="00EF3099">
        <w:rPr>
          <w:rFonts w:ascii="Times New Roman" w:eastAsia="Times New Roman" w:hAnsi="Times New Roman" w:cs="Times New Roman"/>
          <w:bCs/>
          <w:color w:val="000000"/>
          <w:sz w:val="24"/>
          <w:szCs w:val="24"/>
        </w:rPr>
        <w:t>-УУД)</w:t>
      </w:r>
      <w:r w:rsidRPr="00EF3099">
        <w:rPr>
          <w:rFonts w:ascii="Times New Roman" w:eastAsia="Times New Roman" w:hAnsi="Times New Roman" w:cs="Times New Roman"/>
          <w:bCs/>
          <w:color w:val="000000"/>
          <w:spacing w:val="41"/>
          <w:sz w:val="24"/>
          <w:szCs w:val="24"/>
        </w:rPr>
        <w:t xml:space="preserve"> </w:t>
      </w:r>
      <w:r w:rsidRPr="00EF3099">
        <w:rPr>
          <w:rFonts w:ascii="Times New Roman" w:eastAsia="Times New Roman" w:hAnsi="Times New Roman" w:cs="Times New Roman"/>
          <w:bCs/>
          <w:color w:val="000000"/>
          <w:sz w:val="24"/>
          <w:szCs w:val="24"/>
        </w:rPr>
        <w:t>у</w:t>
      </w:r>
      <w:r w:rsidRPr="00EF3099">
        <w:rPr>
          <w:rFonts w:ascii="Times New Roman" w:eastAsia="Times New Roman" w:hAnsi="Times New Roman" w:cs="Times New Roman"/>
          <w:bCs/>
          <w:color w:val="000000"/>
          <w:spacing w:val="38"/>
          <w:sz w:val="24"/>
          <w:szCs w:val="24"/>
        </w:rPr>
        <w:t xml:space="preserve"> </w:t>
      </w:r>
      <w:r w:rsidRPr="00EF3099">
        <w:rPr>
          <w:rFonts w:ascii="Times New Roman" w:eastAsia="Times New Roman" w:hAnsi="Times New Roman" w:cs="Times New Roman"/>
          <w:bCs/>
          <w:color w:val="000000"/>
          <w:sz w:val="24"/>
          <w:szCs w:val="24"/>
        </w:rPr>
        <w:t>о</w:t>
      </w:r>
      <w:r w:rsidRPr="00EF3099">
        <w:rPr>
          <w:rFonts w:ascii="Times New Roman" w:eastAsia="Times New Roman" w:hAnsi="Times New Roman" w:cs="Times New Roman"/>
          <w:bCs/>
          <w:color w:val="000000"/>
          <w:spacing w:val="-1"/>
          <w:sz w:val="24"/>
          <w:szCs w:val="24"/>
        </w:rPr>
        <w:t>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ча</w:t>
      </w:r>
      <w:r w:rsidRPr="00EF3099">
        <w:rPr>
          <w:rFonts w:ascii="Times New Roman" w:eastAsia="Times New Roman" w:hAnsi="Times New Roman" w:cs="Times New Roman"/>
          <w:bCs/>
          <w:color w:val="000000"/>
          <w:spacing w:val="1"/>
          <w:sz w:val="24"/>
          <w:szCs w:val="24"/>
        </w:rPr>
        <w:t>ю</w:t>
      </w:r>
      <w:r w:rsidRPr="00EF3099">
        <w:rPr>
          <w:rFonts w:ascii="Times New Roman" w:eastAsia="Times New Roman" w:hAnsi="Times New Roman" w:cs="Times New Roman"/>
          <w:bCs/>
          <w:color w:val="000000"/>
          <w:spacing w:val="-2"/>
          <w:sz w:val="24"/>
          <w:szCs w:val="24"/>
        </w:rPr>
        <w:t>щ</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2"/>
          <w:sz w:val="24"/>
          <w:szCs w:val="24"/>
        </w:rPr>
        <w:t>х</w:t>
      </w:r>
      <w:r w:rsidRPr="00EF3099">
        <w:rPr>
          <w:rFonts w:ascii="Times New Roman" w:eastAsia="Times New Roman" w:hAnsi="Times New Roman" w:cs="Times New Roman"/>
          <w:bCs/>
          <w:color w:val="000000"/>
          <w:sz w:val="24"/>
          <w:szCs w:val="24"/>
        </w:rPr>
        <w:t>ся</w:t>
      </w:r>
      <w:r w:rsidRPr="00EF3099">
        <w:rPr>
          <w:rFonts w:ascii="Times New Roman" w:eastAsia="Times New Roman" w:hAnsi="Times New Roman" w:cs="Times New Roman"/>
          <w:bCs/>
          <w:color w:val="000000"/>
          <w:spacing w:val="40"/>
          <w:sz w:val="24"/>
          <w:szCs w:val="24"/>
        </w:rPr>
        <w:t xml:space="preserve"> </w:t>
      </w:r>
      <w:r w:rsidRPr="00EF3099">
        <w:rPr>
          <w:rFonts w:ascii="Times New Roman" w:eastAsia="Times New Roman" w:hAnsi="Times New Roman" w:cs="Times New Roman"/>
          <w:bCs/>
          <w:color w:val="000000"/>
          <w:spacing w:val="7"/>
          <w:sz w:val="24"/>
          <w:szCs w:val="24"/>
        </w:rPr>
        <w:t>с</w:t>
      </w:r>
      <w:r w:rsidRPr="00EF3099">
        <w:rPr>
          <w:rFonts w:ascii="Times New Roman" w:eastAsia="Times New Roman" w:hAnsi="Times New Roman" w:cs="Times New Roman"/>
          <w:bCs/>
          <w:color w:val="000000"/>
          <w:spacing w:val="1"/>
          <w:sz w:val="24"/>
          <w:szCs w:val="24"/>
        </w:rPr>
        <w:t>о</w:t>
      </w:r>
      <w:r w:rsidRPr="00EF3099">
        <w:rPr>
          <w:rFonts w:ascii="Times New Roman" w:eastAsia="Times New Roman" w:hAnsi="Times New Roman" w:cs="Times New Roman"/>
          <w:bCs/>
          <w:color w:val="000000"/>
          <w:sz w:val="24"/>
          <w:szCs w:val="24"/>
        </w:rPr>
        <w:t>граничен</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ы</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z w:val="24"/>
          <w:szCs w:val="24"/>
        </w:rPr>
        <w:t>и возмо</w:t>
      </w:r>
      <w:r w:rsidRPr="00EF3099">
        <w:rPr>
          <w:rFonts w:ascii="Times New Roman" w:eastAsia="Times New Roman" w:hAnsi="Times New Roman" w:cs="Times New Roman"/>
          <w:bCs/>
          <w:color w:val="000000"/>
          <w:spacing w:val="-3"/>
          <w:sz w:val="24"/>
          <w:szCs w:val="24"/>
        </w:rPr>
        <w:t>ж</w:t>
      </w:r>
      <w:r w:rsidRPr="00EF3099">
        <w:rPr>
          <w:rFonts w:ascii="Times New Roman" w:eastAsia="Times New Roman" w:hAnsi="Times New Roman" w:cs="Times New Roman"/>
          <w:bCs/>
          <w:color w:val="000000"/>
          <w:sz w:val="24"/>
          <w:szCs w:val="24"/>
        </w:rPr>
        <w:t>ност</w:t>
      </w:r>
      <w:r w:rsidRPr="00EF3099">
        <w:rPr>
          <w:rFonts w:ascii="Times New Roman" w:eastAsia="Times New Roman" w:hAnsi="Times New Roman" w:cs="Times New Roman"/>
          <w:bCs/>
          <w:color w:val="000000"/>
          <w:spacing w:val="2"/>
          <w:sz w:val="24"/>
          <w:szCs w:val="24"/>
        </w:rPr>
        <w:t>я</w:t>
      </w:r>
      <w:r w:rsidRPr="00EF3099">
        <w:rPr>
          <w:rFonts w:ascii="Times New Roman" w:eastAsia="Times New Roman" w:hAnsi="Times New Roman" w:cs="Times New Roman"/>
          <w:bCs/>
          <w:color w:val="000000"/>
          <w:sz w:val="24"/>
          <w:szCs w:val="24"/>
        </w:rPr>
        <w:t>ми здоро</w:t>
      </w:r>
      <w:r w:rsidRPr="00EF3099">
        <w:rPr>
          <w:rFonts w:ascii="Times New Roman" w:eastAsia="Times New Roman" w:hAnsi="Times New Roman" w:cs="Times New Roman"/>
          <w:bCs/>
          <w:color w:val="000000"/>
          <w:spacing w:val="1"/>
          <w:sz w:val="24"/>
          <w:szCs w:val="24"/>
        </w:rPr>
        <w:t>в</w:t>
      </w:r>
      <w:r w:rsidRPr="00EF3099">
        <w:rPr>
          <w:rFonts w:ascii="Times New Roman" w:eastAsia="Times New Roman" w:hAnsi="Times New Roman" w:cs="Times New Roman"/>
          <w:bCs/>
          <w:color w:val="000000"/>
          <w:sz w:val="24"/>
          <w:szCs w:val="24"/>
        </w:rPr>
        <w:t>ья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(далее</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w:t>
      </w:r>
      <w:r w:rsidRPr="00EF3099">
        <w:rPr>
          <w:rFonts w:ascii="Times New Roman" w:eastAsia="Times New Roman" w:hAnsi="Times New Roman" w:cs="Times New Roman"/>
          <w:bCs/>
          <w:color w:val="000000"/>
          <w:spacing w:val="-1"/>
          <w:sz w:val="24"/>
          <w:szCs w:val="24"/>
        </w:rPr>
        <w:t>В</w:t>
      </w:r>
      <w:r w:rsidRPr="00EF3099">
        <w:rPr>
          <w:rFonts w:ascii="Times New Roman" w:eastAsia="Times New Roman" w:hAnsi="Times New Roman" w:cs="Times New Roman"/>
          <w:bCs/>
          <w:color w:val="000000"/>
          <w:sz w:val="24"/>
          <w:szCs w:val="24"/>
        </w:rPr>
        <w:t>З)</w:t>
      </w:r>
    </w:p>
    <w:p w:rsidR="001D258F" w:rsidRDefault="001D258F" w:rsidP="00D57B27">
      <w:pPr>
        <w:spacing w:after="4" w:line="120" w:lineRule="exact"/>
        <w:ind w:right="5" w:firstLine="567"/>
        <w:rPr>
          <w:rFonts w:ascii="Times New Roman" w:eastAsia="Times New Roman" w:hAnsi="Times New Roman" w:cs="Times New Roman"/>
          <w:sz w:val="12"/>
          <w:szCs w:val="12"/>
        </w:rPr>
      </w:pPr>
    </w:p>
    <w:p w:rsidR="001D258F" w:rsidRPr="00EF3099" w:rsidRDefault="00186E6B" w:rsidP="00D57B27">
      <w:pPr>
        <w:widowControl w:val="0"/>
        <w:spacing w:line="240" w:lineRule="auto"/>
        <w:ind w:right="5" w:firstLine="567"/>
        <w:jc w:val="both"/>
        <w:rPr>
          <w:rFonts w:ascii="Times New Roman" w:eastAsia="Times New Roman" w:hAnsi="Times New Roman" w:cs="Times New Roman"/>
          <w:bCs/>
          <w:color w:val="000000"/>
          <w:sz w:val="24"/>
          <w:szCs w:val="24"/>
        </w:rPr>
      </w:pPr>
      <w:bookmarkStart w:id="21" w:name="_page_91_0"/>
      <w:bookmarkEnd w:id="20"/>
      <w:r w:rsidRPr="00EF3099">
        <w:rPr>
          <w:rFonts w:ascii="Times New Roman" w:eastAsia="Times New Roman" w:hAnsi="Times New Roman" w:cs="Times New Roman"/>
          <w:bCs/>
          <w:color w:val="000000"/>
          <w:sz w:val="24"/>
          <w:szCs w:val="24"/>
        </w:rPr>
        <w:t>обесп</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чивает:</w:t>
      </w:r>
    </w:p>
    <w:p w:rsidR="001D258F" w:rsidRPr="00EF3099" w:rsidRDefault="00186E6B" w:rsidP="00D57B27">
      <w:pPr>
        <w:widowControl w:val="0"/>
        <w:tabs>
          <w:tab w:val="left" w:pos="1317"/>
        </w:tabs>
        <w:spacing w:line="239" w:lineRule="auto"/>
        <w:ind w:right="5" w:firstLine="567"/>
        <w:jc w:val="both"/>
        <w:rPr>
          <w:rFonts w:ascii="Times New Roman" w:eastAsia="Times New Roman" w:hAnsi="Times New Roman" w:cs="Times New Roman"/>
          <w:bCs/>
          <w:color w:val="000000"/>
          <w:sz w:val="24"/>
          <w:szCs w:val="24"/>
        </w:rPr>
      </w:pPr>
      <w:r w:rsidRPr="00EF3099">
        <w:rPr>
          <w:rFonts w:ascii="Symbol" w:eastAsia="Symbol" w:hAnsi="Symbol" w:cs="Symbol"/>
          <w:color w:val="000000"/>
          <w:sz w:val="24"/>
          <w:szCs w:val="24"/>
        </w:rPr>
        <w:t></w:t>
      </w:r>
      <w:r w:rsidRPr="00EF3099">
        <w:rPr>
          <w:rFonts w:ascii="Symbol" w:eastAsia="Symbol" w:hAnsi="Symbol" w:cs="Symbol"/>
          <w:color w:val="000000"/>
          <w:sz w:val="24"/>
          <w:szCs w:val="24"/>
        </w:rPr>
        <w:tab/>
      </w:r>
      <w:r w:rsidRPr="00EF3099">
        <w:rPr>
          <w:rFonts w:ascii="Times New Roman" w:eastAsia="Times New Roman" w:hAnsi="Times New Roman" w:cs="Times New Roman"/>
          <w:bCs/>
          <w:color w:val="000000"/>
          <w:sz w:val="24"/>
          <w:szCs w:val="24"/>
        </w:rPr>
        <w:t>развитие</w:t>
      </w:r>
      <w:r w:rsidRPr="00EF3099">
        <w:rPr>
          <w:rFonts w:ascii="Times New Roman" w:eastAsia="Times New Roman" w:hAnsi="Times New Roman" w:cs="Times New Roman"/>
          <w:bCs/>
          <w:color w:val="000000"/>
          <w:spacing w:val="28"/>
          <w:sz w:val="24"/>
          <w:szCs w:val="24"/>
        </w:rPr>
        <w:t xml:space="preserve"> </w:t>
      </w:r>
      <w:r w:rsidRPr="00EF3099">
        <w:rPr>
          <w:rFonts w:ascii="Times New Roman" w:eastAsia="Times New Roman" w:hAnsi="Times New Roman" w:cs="Times New Roman"/>
          <w:bCs/>
          <w:color w:val="000000"/>
          <w:sz w:val="24"/>
          <w:szCs w:val="24"/>
        </w:rPr>
        <w:t>способности</w:t>
      </w:r>
      <w:r w:rsidRPr="00EF3099">
        <w:rPr>
          <w:rFonts w:ascii="Times New Roman" w:eastAsia="Times New Roman" w:hAnsi="Times New Roman" w:cs="Times New Roman"/>
          <w:bCs/>
          <w:color w:val="000000"/>
          <w:spacing w:val="25"/>
          <w:sz w:val="24"/>
          <w:szCs w:val="24"/>
        </w:rPr>
        <w:t xml:space="preserve"> </w:t>
      </w:r>
      <w:r w:rsidRPr="00EF3099">
        <w:rPr>
          <w:rFonts w:ascii="Times New Roman" w:eastAsia="Times New Roman" w:hAnsi="Times New Roman" w:cs="Times New Roman"/>
          <w:bCs/>
          <w:color w:val="000000"/>
          <w:sz w:val="24"/>
          <w:szCs w:val="24"/>
        </w:rPr>
        <w:t>к</w:t>
      </w:r>
      <w:r w:rsidRPr="00EF3099">
        <w:rPr>
          <w:rFonts w:ascii="Times New Roman" w:eastAsia="Times New Roman" w:hAnsi="Times New Roman" w:cs="Times New Roman"/>
          <w:bCs/>
          <w:color w:val="000000"/>
          <w:spacing w:val="24"/>
          <w:sz w:val="24"/>
          <w:szCs w:val="24"/>
        </w:rPr>
        <w:t xml:space="preserve"> </w:t>
      </w:r>
      <w:r w:rsidRPr="00EF3099">
        <w:rPr>
          <w:rFonts w:ascii="Times New Roman" w:eastAsia="Times New Roman" w:hAnsi="Times New Roman" w:cs="Times New Roman"/>
          <w:bCs/>
          <w:color w:val="000000"/>
          <w:sz w:val="24"/>
          <w:szCs w:val="24"/>
        </w:rPr>
        <w:t>саморазвитию</w:t>
      </w:r>
      <w:r w:rsidRPr="00EF3099">
        <w:rPr>
          <w:rFonts w:ascii="Times New Roman" w:eastAsia="Times New Roman" w:hAnsi="Times New Roman" w:cs="Times New Roman"/>
          <w:bCs/>
          <w:color w:val="000000"/>
          <w:spacing w:val="26"/>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28"/>
          <w:sz w:val="24"/>
          <w:szCs w:val="24"/>
        </w:rPr>
        <w:t xml:space="preserve"> </w:t>
      </w:r>
      <w:r w:rsidRPr="00EF3099">
        <w:rPr>
          <w:rFonts w:ascii="Times New Roman" w:eastAsia="Times New Roman" w:hAnsi="Times New Roman" w:cs="Times New Roman"/>
          <w:bCs/>
          <w:color w:val="000000"/>
          <w:sz w:val="24"/>
          <w:szCs w:val="24"/>
        </w:rPr>
        <w:t>самосовер</w:t>
      </w:r>
      <w:r w:rsidRPr="00EF3099">
        <w:rPr>
          <w:rFonts w:ascii="Times New Roman" w:eastAsia="Times New Roman" w:hAnsi="Times New Roman" w:cs="Times New Roman"/>
          <w:bCs/>
          <w:color w:val="000000"/>
          <w:spacing w:val="-1"/>
          <w:sz w:val="24"/>
          <w:szCs w:val="24"/>
        </w:rPr>
        <w:t>ш</w:t>
      </w:r>
      <w:r w:rsidRPr="00EF3099">
        <w:rPr>
          <w:rFonts w:ascii="Times New Roman" w:eastAsia="Times New Roman" w:hAnsi="Times New Roman" w:cs="Times New Roman"/>
          <w:bCs/>
          <w:color w:val="000000"/>
          <w:sz w:val="24"/>
          <w:szCs w:val="24"/>
        </w:rPr>
        <w:t>е</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 xml:space="preserve">ствованию; </w:t>
      </w:r>
      <w:r w:rsidRPr="00EF3099">
        <w:rPr>
          <w:rFonts w:ascii="Times New Roman" w:eastAsia="Times New Roman" w:hAnsi="Times New Roman" w:cs="Times New Roman"/>
          <w:bCs/>
          <w:color w:val="000000"/>
          <w:spacing w:val="-2"/>
          <w:sz w:val="24"/>
          <w:szCs w:val="24"/>
        </w:rPr>
        <w:t>ф</w:t>
      </w:r>
      <w:r w:rsidRPr="00EF3099">
        <w:rPr>
          <w:rFonts w:ascii="Times New Roman" w:eastAsia="Times New Roman" w:hAnsi="Times New Roman" w:cs="Times New Roman"/>
          <w:bCs/>
          <w:color w:val="000000"/>
          <w:sz w:val="24"/>
          <w:szCs w:val="24"/>
        </w:rPr>
        <w:t>ор</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z w:val="24"/>
          <w:szCs w:val="24"/>
        </w:rPr>
        <w:t>ирование</w:t>
      </w:r>
      <w:r w:rsidRPr="00EF3099">
        <w:rPr>
          <w:rFonts w:ascii="Times New Roman" w:eastAsia="Times New Roman" w:hAnsi="Times New Roman" w:cs="Times New Roman"/>
          <w:bCs/>
          <w:color w:val="000000"/>
          <w:spacing w:val="28"/>
          <w:sz w:val="24"/>
          <w:szCs w:val="24"/>
        </w:rPr>
        <w:t xml:space="preserve"> </w:t>
      </w:r>
      <w:r w:rsidRPr="00EF3099">
        <w:rPr>
          <w:rFonts w:ascii="Times New Roman" w:eastAsia="Times New Roman" w:hAnsi="Times New Roman" w:cs="Times New Roman"/>
          <w:bCs/>
          <w:color w:val="000000"/>
          <w:sz w:val="24"/>
          <w:szCs w:val="24"/>
        </w:rPr>
        <w:t>в</w:t>
      </w:r>
      <w:r w:rsidRPr="00EF3099">
        <w:rPr>
          <w:rFonts w:ascii="Times New Roman" w:eastAsia="Times New Roman" w:hAnsi="Times New Roman" w:cs="Times New Roman"/>
          <w:bCs/>
          <w:color w:val="000000"/>
          <w:spacing w:val="2"/>
          <w:sz w:val="24"/>
          <w:szCs w:val="24"/>
        </w:rPr>
        <w:t>ну</w:t>
      </w:r>
      <w:r w:rsidRPr="00EF3099">
        <w:rPr>
          <w:rFonts w:ascii="Times New Roman" w:eastAsia="Times New Roman" w:hAnsi="Times New Roman" w:cs="Times New Roman"/>
          <w:bCs/>
          <w:color w:val="000000"/>
          <w:sz w:val="24"/>
          <w:szCs w:val="24"/>
        </w:rPr>
        <w:t>тренней</w:t>
      </w:r>
      <w:r w:rsidRPr="00EF3099">
        <w:rPr>
          <w:rFonts w:ascii="Times New Roman" w:eastAsia="Times New Roman" w:hAnsi="Times New Roman" w:cs="Times New Roman"/>
          <w:bCs/>
          <w:color w:val="000000"/>
          <w:spacing w:val="28"/>
          <w:sz w:val="24"/>
          <w:szCs w:val="24"/>
        </w:rPr>
        <w:t xml:space="preserve"> </w:t>
      </w:r>
      <w:r w:rsidRPr="00EF3099">
        <w:rPr>
          <w:rFonts w:ascii="Times New Roman" w:eastAsia="Times New Roman" w:hAnsi="Times New Roman" w:cs="Times New Roman"/>
          <w:bCs/>
          <w:color w:val="000000"/>
          <w:sz w:val="24"/>
          <w:szCs w:val="24"/>
        </w:rPr>
        <w:t>позици</w:t>
      </w:r>
      <w:r w:rsidRPr="00EF3099">
        <w:rPr>
          <w:rFonts w:ascii="Times New Roman" w:eastAsia="Times New Roman" w:hAnsi="Times New Roman" w:cs="Times New Roman"/>
          <w:bCs/>
          <w:color w:val="000000"/>
          <w:spacing w:val="9"/>
          <w:sz w:val="24"/>
          <w:szCs w:val="24"/>
        </w:rPr>
        <w:t>и</w:t>
      </w:r>
      <w:r w:rsidRPr="00EF3099">
        <w:rPr>
          <w:rFonts w:ascii="Times New Roman" w:eastAsia="Times New Roman" w:hAnsi="Times New Roman" w:cs="Times New Roman"/>
          <w:bCs/>
          <w:color w:val="000000"/>
          <w:sz w:val="24"/>
          <w:szCs w:val="24"/>
        </w:rPr>
        <w:t>личности,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р</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г</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лятивны</w:t>
      </w:r>
      <w:r w:rsidRPr="00EF3099">
        <w:rPr>
          <w:rFonts w:ascii="Times New Roman" w:eastAsia="Times New Roman" w:hAnsi="Times New Roman" w:cs="Times New Roman"/>
          <w:bCs/>
          <w:color w:val="000000"/>
          <w:spacing w:val="-1"/>
          <w:sz w:val="24"/>
          <w:szCs w:val="24"/>
        </w:rPr>
        <w:t>х</w:t>
      </w:r>
      <w:r w:rsidRPr="00EF3099">
        <w:rPr>
          <w:rFonts w:ascii="Times New Roman" w:eastAsia="Times New Roman" w:hAnsi="Times New Roman" w:cs="Times New Roman"/>
          <w:bCs/>
          <w:color w:val="000000"/>
          <w:sz w:val="24"/>
          <w:szCs w:val="24"/>
        </w:rPr>
        <w:t>,</w:t>
      </w:r>
    </w:p>
    <w:p w:rsidR="001D258F" w:rsidRPr="00EF3099" w:rsidRDefault="00186E6B" w:rsidP="00D57B27">
      <w:pPr>
        <w:widowControl w:val="0"/>
        <w:spacing w:before="1" w:line="241"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познавател</w:t>
      </w:r>
      <w:r w:rsidRPr="00EF3099">
        <w:rPr>
          <w:rFonts w:ascii="Times New Roman" w:eastAsia="Times New Roman" w:hAnsi="Times New Roman" w:cs="Times New Roman"/>
          <w:bCs/>
          <w:color w:val="000000"/>
          <w:spacing w:val="-2"/>
          <w:sz w:val="24"/>
          <w:szCs w:val="24"/>
        </w:rPr>
        <w:t>ь</w:t>
      </w:r>
      <w:r w:rsidRPr="00EF3099">
        <w:rPr>
          <w:rFonts w:ascii="Times New Roman" w:eastAsia="Times New Roman" w:hAnsi="Times New Roman" w:cs="Times New Roman"/>
          <w:bCs/>
          <w:color w:val="000000"/>
          <w:sz w:val="24"/>
          <w:szCs w:val="24"/>
        </w:rPr>
        <w:t>н</w:t>
      </w:r>
      <w:r w:rsidRPr="00EF3099">
        <w:rPr>
          <w:rFonts w:ascii="Times New Roman" w:eastAsia="Times New Roman" w:hAnsi="Times New Roman" w:cs="Times New Roman"/>
          <w:bCs/>
          <w:color w:val="000000"/>
          <w:spacing w:val="2"/>
          <w:sz w:val="24"/>
          <w:szCs w:val="24"/>
        </w:rPr>
        <w:t>ы</w:t>
      </w:r>
      <w:r w:rsidRPr="00EF3099">
        <w:rPr>
          <w:rFonts w:ascii="Times New Roman" w:eastAsia="Times New Roman" w:hAnsi="Times New Roman" w:cs="Times New Roman"/>
          <w:bCs/>
          <w:color w:val="000000"/>
          <w:spacing w:val="-1"/>
          <w:sz w:val="24"/>
          <w:szCs w:val="24"/>
        </w:rPr>
        <w:t>х</w:t>
      </w:r>
      <w:r w:rsidRPr="00EF3099">
        <w:rPr>
          <w:rFonts w:ascii="Times New Roman" w:eastAsia="Times New Roman" w:hAnsi="Times New Roman" w:cs="Times New Roman"/>
          <w:bCs/>
          <w:color w:val="000000"/>
          <w:sz w:val="24"/>
          <w:szCs w:val="24"/>
        </w:rPr>
        <w:t>, комм</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никативн</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х</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УУД у об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ча</w:t>
      </w:r>
      <w:r w:rsidRPr="00EF3099">
        <w:rPr>
          <w:rFonts w:ascii="Times New Roman" w:eastAsia="Times New Roman" w:hAnsi="Times New Roman" w:cs="Times New Roman"/>
          <w:bCs/>
          <w:color w:val="000000"/>
          <w:spacing w:val="1"/>
          <w:sz w:val="24"/>
          <w:szCs w:val="24"/>
        </w:rPr>
        <w:t>ю</w:t>
      </w:r>
      <w:r w:rsidRPr="00EF3099">
        <w:rPr>
          <w:rFonts w:ascii="Times New Roman" w:eastAsia="Times New Roman" w:hAnsi="Times New Roman" w:cs="Times New Roman"/>
          <w:bCs/>
          <w:color w:val="000000"/>
          <w:spacing w:val="-1"/>
          <w:sz w:val="24"/>
          <w:szCs w:val="24"/>
        </w:rPr>
        <w:t>щ</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2"/>
          <w:sz w:val="24"/>
          <w:szCs w:val="24"/>
        </w:rPr>
        <w:t>х</w:t>
      </w:r>
      <w:r w:rsidRPr="00EF3099">
        <w:rPr>
          <w:rFonts w:ascii="Times New Roman" w:eastAsia="Times New Roman" w:hAnsi="Times New Roman" w:cs="Times New Roman"/>
          <w:bCs/>
          <w:color w:val="000000"/>
          <w:sz w:val="24"/>
          <w:szCs w:val="24"/>
        </w:rPr>
        <w:t>ся;</w:t>
      </w:r>
    </w:p>
    <w:p w:rsidR="001D258F" w:rsidRPr="00EF3099" w:rsidRDefault="00186E6B" w:rsidP="00D57B27">
      <w:pPr>
        <w:widowControl w:val="0"/>
        <w:tabs>
          <w:tab w:val="left" w:pos="1187"/>
        </w:tabs>
        <w:spacing w:line="237" w:lineRule="auto"/>
        <w:ind w:right="5" w:firstLine="567"/>
        <w:jc w:val="both"/>
        <w:rPr>
          <w:rFonts w:ascii="Times New Roman" w:eastAsia="Times New Roman" w:hAnsi="Times New Roman" w:cs="Times New Roman"/>
          <w:bCs/>
          <w:color w:val="000000"/>
          <w:sz w:val="24"/>
          <w:szCs w:val="24"/>
        </w:rPr>
      </w:pPr>
      <w:r w:rsidRPr="00EF3099">
        <w:rPr>
          <w:rFonts w:ascii="Symbol" w:eastAsia="Symbol" w:hAnsi="Symbol" w:cs="Symbol"/>
          <w:color w:val="000000"/>
          <w:sz w:val="24"/>
          <w:szCs w:val="24"/>
        </w:rPr>
        <w:t></w:t>
      </w:r>
      <w:r w:rsidRPr="00EF3099">
        <w:rPr>
          <w:rFonts w:ascii="Symbol" w:eastAsia="Symbol" w:hAnsi="Symbol" w:cs="Symbol"/>
          <w:color w:val="000000"/>
          <w:sz w:val="24"/>
          <w:szCs w:val="24"/>
        </w:rPr>
        <w:tab/>
      </w:r>
      <w:r w:rsidRPr="00EF3099">
        <w:rPr>
          <w:rFonts w:ascii="Times New Roman" w:eastAsia="Times New Roman" w:hAnsi="Times New Roman" w:cs="Times New Roman"/>
          <w:bCs/>
          <w:color w:val="000000"/>
          <w:spacing w:val="-2"/>
          <w:sz w:val="24"/>
          <w:szCs w:val="24"/>
        </w:rPr>
        <w:t>ф</w:t>
      </w:r>
      <w:r w:rsidRPr="00EF3099">
        <w:rPr>
          <w:rFonts w:ascii="Times New Roman" w:eastAsia="Times New Roman" w:hAnsi="Times New Roman" w:cs="Times New Roman"/>
          <w:bCs/>
          <w:color w:val="000000"/>
          <w:sz w:val="24"/>
          <w:szCs w:val="24"/>
        </w:rPr>
        <w:t>ор</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z w:val="24"/>
          <w:szCs w:val="24"/>
        </w:rPr>
        <w:t>ирование</w:t>
      </w:r>
      <w:r w:rsidRPr="00EF3099">
        <w:rPr>
          <w:rFonts w:ascii="Times New Roman" w:eastAsia="Times New Roman" w:hAnsi="Times New Roman" w:cs="Times New Roman"/>
          <w:bCs/>
          <w:color w:val="000000"/>
          <w:spacing w:val="32"/>
          <w:sz w:val="24"/>
          <w:szCs w:val="24"/>
        </w:rPr>
        <w:t xml:space="preserve"> </w:t>
      </w:r>
      <w:r w:rsidRPr="00EF3099">
        <w:rPr>
          <w:rFonts w:ascii="Times New Roman" w:eastAsia="Times New Roman" w:hAnsi="Times New Roman" w:cs="Times New Roman"/>
          <w:bCs/>
          <w:color w:val="000000"/>
          <w:sz w:val="24"/>
          <w:szCs w:val="24"/>
        </w:rPr>
        <w:t>о</w:t>
      </w:r>
      <w:r w:rsidRPr="00EF3099">
        <w:rPr>
          <w:rFonts w:ascii="Times New Roman" w:eastAsia="Times New Roman" w:hAnsi="Times New Roman" w:cs="Times New Roman"/>
          <w:bCs/>
          <w:color w:val="000000"/>
          <w:spacing w:val="2"/>
          <w:sz w:val="24"/>
          <w:szCs w:val="24"/>
        </w:rPr>
        <w:t>п</w:t>
      </w:r>
      <w:r w:rsidRPr="00EF3099">
        <w:rPr>
          <w:rFonts w:ascii="Times New Roman" w:eastAsia="Times New Roman" w:hAnsi="Times New Roman" w:cs="Times New Roman"/>
          <w:bCs/>
          <w:color w:val="000000"/>
          <w:sz w:val="24"/>
          <w:szCs w:val="24"/>
        </w:rPr>
        <w:t>ыта</w:t>
      </w:r>
      <w:r w:rsidRPr="00EF3099">
        <w:rPr>
          <w:rFonts w:ascii="Times New Roman" w:eastAsia="Times New Roman" w:hAnsi="Times New Roman" w:cs="Times New Roman"/>
          <w:bCs/>
          <w:color w:val="000000"/>
          <w:spacing w:val="35"/>
          <w:sz w:val="24"/>
          <w:szCs w:val="24"/>
        </w:rPr>
        <w:t xml:space="preserve"> </w:t>
      </w:r>
      <w:r w:rsidRPr="00EF3099">
        <w:rPr>
          <w:rFonts w:ascii="Times New Roman" w:eastAsia="Times New Roman" w:hAnsi="Times New Roman" w:cs="Times New Roman"/>
          <w:bCs/>
          <w:color w:val="000000"/>
          <w:sz w:val="24"/>
          <w:szCs w:val="24"/>
        </w:rPr>
        <w:t>применения</w:t>
      </w:r>
      <w:r w:rsidRPr="00EF3099">
        <w:rPr>
          <w:rFonts w:ascii="Times New Roman" w:eastAsia="Times New Roman" w:hAnsi="Times New Roman" w:cs="Times New Roman"/>
          <w:bCs/>
          <w:color w:val="000000"/>
          <w:spacing w:val="29"/>
          <w:sz w:val="24"/>
          <w:szCs w:val="24"/>
        </w:rPr>
        <w:t xml:space="preserve"> </w:t>
      </w:r>
      <w:r w:rsidRPr="00EF3099">
        <w:rPr>
          <w:rFonts w:ascii="Times New Roman" w:eastAsia="Times New Roman" w:hAnsi="Times New Roman" w:cs="Times New Roman"/>
          <w:bCs/>
          <w:color w:val="000000"/>
          <w:sz w:val="24"/>
          <w:szCs w:val="24"/>
        </w:rPr>
        <w:t>УУД</w:t>
      </w:r>
      <w:r w:rsidRPr="00EF3099">
        <w:rPr>
          <w:rFonts w:ascii="Times New Roman" w:eastAsia="Times New Roman" w:hAnsi="Times New Roman" w:cs="Times New Roman"/>
          <w:bCs/>
          <w:color w:val="000000"/>
          <w:spacing w:val="33"/>
          <w:sz w:val="24"/>
          <w:szCs w:val="24"/>
        </w:rPr>
        <w:t xml:space="preserve"> </w:t>
      </w:r>
      <w:r w:rsidRPr="00EF3099">
        <w:rPr>
          <w:rFonts w:ascii="Times New Roman" w:eastAsia="Times New Roman" w:hAnsi="Times New Roman" w:cs="Times New Roman"/>
          <w:bCs/>
          <w:color w:val="000000"/>
          <w:sz w:val="24"/>
          <w:szCs w:val="24"/>
        </w:rPr>
        <w:t>в</w:t>
      </w:r>
      <w:r w:rsidRPr="00EF3099">
        <w:rPr>
          <w:rFonts w:ascii="Times New Roman" w:eastAsia="Times New Roman" w:hAnsi="Times New Roman" w:cs="Times New Roman"/>
          <w:bCs/>
          <w:color w:val="000000"/>
          <w:spacing w:val="33"/>
          <w:sz w:val="24"/>
          <w:szCs w:val="24"/>
        </w:rPr>
        <w:t xml:space="preserve"> </w:t>
      </w:r>
      <w:r w:rsidRPr="00EF3099">
        <w:rPr>
          <w:rFonts w:ascii="Times New Roman" w:eastAsia="Times New Roman" w:hAnsi="Times New Roman" w:cs="Times New Roman"/>
          <w:bCs/>
          <w:color w:val="000000"/>
          <w:spacing w:val="-3"/>
          <w:sz w:val="24"/>
          <w:szCs w:val="24"/>
        </w:rPr>
        <w:t>ж</w:t>
      </w:r>
      <w:r w:rsidRPr="00EF3099">
        <w:rPr>
          <w:rFonts w:ascii="Times New Roman" w:eastAsia="Times New Roman" w:hAnsi="Times New Roman" w:cs="Times New Roman"/>
          <w:bCs/>
          <w:color w:val="000000"/>
          <w:sz w:val="24"/>
          <w:szCs w:val="24"/>
        </w:rPr>
        <w:t>изненных</w:t>
      </w:r>
      <w:r w:rsidRPr="00EF3099">
        <w:rPr>
          <w:rFonts w:ascii="Times New Roman" w:eastAsia="Times New Roman" w:hAnsi="Times New Roman" w:cs="Times New Roman"/>
          <w:bCs/>
          <w:color w:val="000000"/>
          <w:spacing w:val="31"/>
          <w:sz w:val="24"/>
          <w:szCs w:val="24"/>
        </w:rPr>
        <w:t xml:space="preserve"> </w:t>
      </w:r>
      <w:r w:rsidRPr="00EF3099">
        <w:rPr>
          <w:rFonts w:ascii="Times New Roman" w:eastAsia="Times New Roman" w:hAnsi="Times New Roman" w:cs="Times New Roman"/>
          <w:bCs/>
          <w:color w:val="000000"/>
          <w:sz w:val="24"/>
          <w:szCs w:val="24"/>
        </w:rPr>
        <w:t>сит</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ациях</w:t>
      </w:r>
      <w:r w:rsidRPr="00EF3099">
        <w:rPr>
          <w:rFonts w:ascii="Times New Roman" w:eastAsia="Times New Roman" w:hAnsi="Times New Roman" w:cs="Times New Roman"/>
          <w:bCs/>
          <w:color w:val="000000"/>
          <w:spacing w:val="30"/>
          <w:sz w:val="24"/>
          <w:szCs w:val="24"/>
        </w:rPr>
        <w:t xml:space="preserve"> </w:t>
      </w:r>
      <w:r w:rsidRPr="00EF3099">
        <w:rPr>
          <w:rFonts w:ascii="Times New Roman" w:eastAsia="Times New Roman" w:hAnsi="Times New Roman" w:cs="Times New Roman"/>
          <w:bCs/>
          <w:color w:val="000000"/>
          <w:sz w:val="24"/>
          <w:szCs w:val="24"/>
        </w:rPr>
        <w:t>для решения</w:t>
      </w:r>
      <w:r w:rsidRPr="00EF3099">
        <w:rPr>
          <w:rFonts w:ascii="Times New Roman" w:eastAsia="Times New Roman" w:hAnsi="Times New Roman" w:cs="Times New Roman"/>
          <w:bCs/>
          <w:color w:val="000000"/>
          <w:spacing w:val="29"/>
          <w:sz w:val="24"/>
          <w:szCs w:val="24"/>
        </w:rPr>
        <w:t xml:space="preserve"> </w:t>
      </w:r>
      <w:r w:rsidRPr="00EF3099">
        <w:rPr>
          <w:rFonts w:ascii="Times New Roman" w:eastAsia="Times New Roman" w:hAnsi="Times New Roman" w:cs="Times New Roman"/>
          <w:bCs/>
          <w:color w:val="000000"/>
          <w:sz w:val="24"/>
          <w:szCs w:val="24"/>
        </w:rPr>
        <w:t>задач</w:t>
      </w:r>
      <w:r w:rsidRPr="00EF3099">
        <w:rPr>
          <w:rFonts w:ascii="Times New Roman" w:eastAsia="Times New Roman" w:hAnsi="Times New Roman" w:cs="Times New Roman"/>
          <w:bCs/>
          <w:color w:val="000000"/>
          <w:spacing w:val="33"/>
          <w:sz w:val="24"/>
          <w:szCs w:val="24"/>
        </w:rPr>
        <w:t xml:space="preserve"> </w:t>
      </w:r>
      <w:r w:rsidRPr="00EF3099">
        <w:rPr>
          <w:rFonts w:ascii="Times New Roman" w:eastAsia="Times New Roman" w:hAnsi="Times New Roman" w:cs="Times New Roman"/>
          <w:bCs/>
          <w:color w:val="000000"/>
          <w:sz w:val="24"/>
          <w:szCs w:val="24"/>
        </w:rPr>
        <w:t>общекульт</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рного</w:t>
      </w:r>
      <w:r w:rsidRPr="00EF3099">
        <w:rPr>
          <w:rFonts w:ascii="Times New Roman" w:eastAsia="Times New Roman" w:hAnsi="Times New Roman" w:cs="Times New Roman"/>
          <w:bCs/>
          <w:color w:val="000000"/>
          <w:spacing w:val="8"/>
          <w:sz w:val="24"/>
          <w:szCs w:val="24"/>
        </w:rPr>
        <w:t>,</w:t>
      </w:r>
      <w:r w:rsidRPr="00EF3099">
        <w:rPr>
          <w:rFonts w:ascii="Times New Roman" w:eastAsia="Times New Roman" w:hAnsi="Times New Roman" w:cs="Times New Roman"/>
          <w:bCs/>
          <w:color w:val="000000"/>
          <w:sz w:val="24"/>
          <w:szCs w:val="24"/>
        </w:rPr>
        <w:t>личностного и познавател</w:t>
      </w:r>
      <w:r w:rsidRPr="00EF3099">
        <w:rPr>
          <w:rFonts w:ascii="Times New Roman" w:eastAsia="Times New Roman" w:hAnsi="Times New Roman" w:cs="Times New Roman"/>
          <w:bCs/>
          <w:color w:val="000000"/>
          <w:spacing w:val="-1"/>
          <w:sz w:val="24"/>
          <w:szCs w:val="24"/>
        </w:rPr>
        <w:t>ь</w:t>
      </w:r>
      <w:r w:rsidRPr="00EF3099">
        <w:rPr>
          <w:rFonts w:ascii="Times New Roman" w:eastAsia="Times New Roman" w:hAnsi="Times New Roman" w:cs="Times New Roman"/>
          <w:bCs/>
          <w:color w:val="000000"/>
          <w:sz w:val="24"/>
          <w:szCs w:val="24"/>
        </w:rPr>
        <w:t>но</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z w:val="24"/>
          <w:szCs w:val="24"/>
        </w:rPr>
        <w:t>о разви</w:t>
      </w:r>
      <w:r w:rsidRPr="00EF3099">
        <w:rPr>
          <w:rFonts w:ascii="Times New Roman" w:eastAsia="Times New Roman" w:hAnsi="Times New Roman" w:cs="Times New Roman"/>
          <w:bCs/>
          <w:color w:val="000000"/>
          <w:spacing w:val="1"/>
          <w:sz w:val="24"/>
          <w:szCs w:val="24"/>
        </w:rPr>
        <w:t>т</w:t>
      </w:r>
      <w:r w:rsidRPr="00EF3099">
        <w:rPr>
          <w:rFonts w:ascii="Times New Roman" w:eastAsia="Times New Roman" w:hAnsi="Times New Roman" w:cs="Times New Roman"/>
          <w:bCs/>
          <w:color w:val="000000"/>
          <w:sz w:val="24"/>
          <w:szCs w:val="24"/>
        </w:rPr>
        <w:t>ия</w:t>
      </w:r>
    </w:p>
    <w:p w:rsidR="001D258F" w:rsidRPr="00EF3099" w:rsidRDefault="00186E6B" w:rsidP="00D57B27">
      <w:pPr>
        <w:widowControl w:val="0"/>
        <w:spacing w:before="3" w:line="240"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об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чающи</w:t>
      </w:r>
      <w:r w:rsidRPr="00EF3099">
        <w:rPr>
          <w:rFonts w:ascii="Times New Roman" w:eastAsia="Times New Roman" w:hAnsi="Times New Roman" w:cs="Times New Roman"/>
          <w:bCs/>
          <w:color w:val="000000"/>
          <w:spacing w:val="-2"/>
          <w:sz w:val="24"/>
          <w:szCs w:val="24"/>
        </w:rPr>
        <w:t>х</w:t>
      </w:r>
      <w:r w:rsidRPr="00EF3099">
        <w:rPr>
          <w:rFonts w:ascii="Times New Roman" w:eastAsia="Times New Roman" w:hAnsi="Times New Roman" w:cs="Times New Roman"/>
          <w:bCs/>
          <w:color w:val="000000"/>
          <w:sz w:val="24"/>
          <w:szCs w:val="24"/>
        </w:rPr>
        <w:t>ся,</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готовности к ре</w:t>
      </w:r>
      <w:r w:rsidRPr="00EF3099">
        <w:rPr>
          <w:rFonts w:ascii="Times New Roman" w:eastAsia="Times New Roman" w:hAnsi="Times New Roman" w:cs="Times New Roman"/>
          <w:bCs/>
          <w:color w:val="000000"/>
          <w:spacing w:val="-1"/>
          <w:sz w:val="24"/>
          <w:szCs w:val="24"/>
        </w:rPr>
        <w:t>ш</w:t>
      </w:r>
      <w:r w:rsidRPr="00EF3099">
        <w:rPr>
          <w:rFonts w:ascii="Times New Roman" w:eastAsia="Times New Roman" w:hAnsi="Times New Roman" w:cs="Times New Roman"/>
          <w:bCs/>
          <w:color w:val="000000"/>
          <w:sz w:val="24"/>
          <w:szCs w:val="24"/>
        </w:rPr>
        <w:t>е</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pacing w:val="1"/>
          <w:sz w:val="24"/>
          <w:szCs w:val="24"/>
        </w:rPr>
        <w:t>и</w:t>
      </w:r>
      <w:r w:rsidRPr="00EF3099">
        <w:rPr>
          <w:rFonts w:ascii="Times New Roman" w:eastAsia="Times New Roman" w:hAnsi="Times New Roman" w:cs="Times New Roman"/>
          <w:bCs/>
          <w:color w:val="000000"/>
          <w:sz w:val="24"/>
          <w:szCs w:val="24"/>
        </w:rPr>
        <w:t>ю практических зада</w:t>
      </w:r>
      <w:r w:rsidRPr="00EF3099">
        <w:rPr>
          <w:rFonts w:ascii="Times New Roman" w:eastAsia="Times New Roman" w:hAnsi="Times New Roman" w:cs="Times New Roman"/>
          <w:bCs/>
          <w:color w:val="000000"/>
          <w:spacing w:val="1"/>
          <w:sz w:val="24"/>
          <w:szCs w:val="24"/>
        </w:rPr>
        <w:t>ч</w:t>
      </w:r>
      <w:r w:rsidRPr="00EF3099">
        <w:rPr>
          <w:rFonts w:ascii="Times New Roman" w:eastAsia="Times New Roman" w:hAnsi="Times New Roman" w:cs="Times New Roman"/>
          <w:bCs/>
          <w:color w:val="000000"/>
          <w:sz w:val="24"/>
          <w:szCs w:val="24"/>
        </w:rPr>
        <w:t>;</w:t>
      </w:r>
    </w:p>
    <w:p w:rsidR="001D258F" w:rsidRPr="00EF3099" w:rsidRDefault="00186E6B" w:rsidP="00D57B27">
      <w:pPr>
        <w:widowControl w:val="0"/>
        <w:tabs>
          <w:tab w:val="left" w:pos="1345"/>
        </w:tabs>
        <w:spacing w:line="239" w:lineRule="auto"/>
        <w:ind w:right="5" w:firstLine="567"/>
        <w:jc w:val="both"/>
        <w:rPr>
          <w:rFonts w:ascii="Times New Roman" w:eastAsia="Times New Roman" w:hAnsi="Times New Roman" w:cs="Times New Roman"/>
          <w:bCs/>
          <w:color w:val="000000"/>
          <w:sz w:val="24"/>
          <w:szCs w:val="24"/>
        </w:rPr>
      </w:pPr>
      <w:r w:rsidRPr="00EF3099">
        <w:rPr>
          <w:rFonts w:ascii="Symbol" w:eastAsia="Symbol" w:hAnsi="Symbol" w:cs="Symbol"/>
          <w:color w:val="000000"/>
          <w:sz w:val="24"/>
          <w:szCs w:val="24"/>
        </w:rPr>
        <w:t></w:t>
      </w:r>
      <w:r w:rsidRPr="00EF3099">
        <w:rPr>
          <w:rFonts w:ascii="Symbol" w:eastAsia="Symbol" w:hAnsi="Symbol" w:cs="Symbol"/>
          <w:color w:val="000000"/>
          <w:sz w:val="24"/>
          <w:szCs w:val="24"/>
        </w:rPr>
        <w:tab/>
      </w:r>
      <w:r w:rsidRPr="00EF3099">
        <w:rPr>
          <w:rFonts w:ascii="Times New Roman" w:eastAsia="Times New Roman" w:hAnsi="Times New Roman" w:cs="Times New Roman"/>
          <w:bCs/>
          <w:color w:val="000000"/>
          <w:sz w:val="24"/>
          <w:szCs w:val="24"/>
        </w:rPr>
        <w:t>повышение</w:t>
      </w:r>
      <w:r w:rsidRPr="00EF3099">
        <w:rPr>
          <w:rFonts w:ascii="Times New Roman" w:eastAsia="Times New Roman" w:hAnsi="Times New Roman" w:cs="Times New Roman"/>
          <w:bCs/>
          <w:color w:val="000000"/>
          <w:spacing w:val="37"/>
          <w:sz w:val="24"/>
          <w:szCs w:val="24"/>
        </w:rPr>
        <w:t xml:space="preserve"> </w:t>
      </w:r>
      <w:r w:rsidRPr="00EF3099">
        <w:rPr>
          <w:rFonts w:ascii="Times New Roman" w:eastAsia="Times New Roman" w:hAnsi="Times New Roman" w:cs="Times New Roman"/>
          <w:bCs/>
          <w:color w:val="000000"/>
          <w:spacing w:val="2"/>
          <w:sz w:val="24"/>
          <w:szCs w:val="24"/>
        </w:rPr>
        <w:t>э</w:t>
      </w:r>
      <w:r w:rsidRPr="00EF3099">
        <w:rPr>
          <w:rFonts w:ascii="Times New Roman" w:eastAsia="Times New Roman" w:hAnsi="Times New Roman" w:cs="Times New Roman"/>
          <w:bCs/>
          <w:color w:val="000000"/>
          <w:spacing w:val="-1"/>
          <w:sz w:val="24"/>
          <w:szCs w:val="24"/>
        </w:rPr>
        <w:t>ф</w:t>
      </w:r>
      <w:r w:rsidRPr="00EF3099">
        <w:rPr>
          <w:rFonts w:ascii="Times New Roman" w:eastAsia="Times New Roman" w:hAnsi="Times New Roman" w:cs="Times New Roman"/>
          <w:bCs/>
          <w:color w:val="000000"/>
          <w:spacing w:val="-2"/>
          <w:sz w:val="24"/>
          <w:szCs w:val="24"/>
        </w:rPr>
        <w:t>ф</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ктивности</w:t>
      </w:r>
      <w:r w:rsidRPr="00EF3099">
        <w:rPr>
          <w:rFonts w:ascii="Times New Roman" w:eastAsia="Times New Roman" w:hAnsi="Times New Roman" w:cs="Times New Roman"/>
          <w:bCs/>
          <w:color w:val="000000"/>
          <w:spacing w:val="36"/>
          <w:sz w:val="24"/>
          <w:szCs w:val="24"/>
        </w:rPr>
        <w:t xml:space="preserve"> </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свое</w:t>
      </w:r>
      <w:r w:rsidRPr="00EF3099">
        <w:rPr>
          <w:rFonts w:ascii="Times New Roman" w:eastAsia="Times New Roman" w:hAnsi="Times New Roman" w:cs="Times New Roman"/>
          <w:bCs/>
          <w:color w:val="000000"/>
          <w:spacing w:val="-2"/>
          <w:sz w:val="24"/>
          <w:szCs w:val="24"/>
        </w:rPr>
        <w:t>н</w:t>
      </w:r>
      <w:r w:rsidRPr="00EF3099">
        <w:rPr>
          <w:rFonts w:ascii="Times New Roman" w:eastAsia="Times New Roman" w:hAnsi="Times New Roman" w:cs="Times New Roman"/>
          <w:bCs/>
          <w:color w:val="000000"/>
          <w:sz w:val="24"/>
          <w:szCs w:val="24"/>
        </w:rPr>
        <w:t>ия</w:t>
      </w:r>
      <w:r w:rsidRPr="00EF3099">
        <w:rPr>
          <w:rFonts w:ascii="Times New Roman" w:eastAsia="Times New Roman" w:hAnsi="Times New Roman" w:cs="Times New Roman"/>
          <w:bCs/>
          <w:color w:val="000000"/>
          <w:spacing w:val="35"/>
          <w:sz w:val="24"/>
          <w:szCs w:val="24"/>
        </w:rPr>
        <w:t xml:space="preserve"> </w:t>
      </w:r>
      <w:r w:rsidRPr="00EF3099">
        <w:rPr>
          <w:rFonts w:ascii="Times New Roman" w:eastAsia="Times New Roman" w:hAnsi="Times New Roman" w:cs="Times New Roman"/>
          <w:bCs/>
          <w:color w:val="000000"/>
          <w:sz w:val="24"/>
          <w:szCs w:val="24"/>
        </w:rPr>
        <w:t>знаний</w:t>
      </w:r>
      <w:r w:rsidRPr="00EF3099">
        <w:rPr>
          <w:rFonts w:ascii="Times New Roman" w:eastAsia="Times New Roman" w:hAnsi="Times New Roman" w:cs="Times New Roman"/>
          <w:bCs/>
          <w:color w:val="000000"/>
          <w:spacing w:val="35"/>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35"/>
          <w:sz w:val="24"/>
          <w:szCs w:val="24"/>
        </w:rPr>
        <w:t xml:space="preserve"> </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чебных</w:t>
      </w:r>
      <w:r w:rsidRPr="00EF3099">
        <w:rPr>
          <w:rFonts w:ascii="Times New Roman" w:eastAsia="Times New Roman" w:hAnsi="Times New Roman" w:cs="Times New Roman"/>
          <w:bCs/>
          <w:color w:val="000000"/>
          <w:spacing w:val="34"/>
          <w:sz w:val="24"/>
          <w:szCs w:val="24"/>
        </w:rPr>
        <w:t xml:space="preserve"> </w:t>
      </w:r>
      <w:r w:rsidRPr="00EF3099">
        <w:rPr>
          <w:rFonts w:ascii="Times New Roman" w:eastAsia="Times New Roman" w:hAnsi="Times New Roman" w:cs="Times New Roman"/>
          <w:bCs/>
          <w:color w:val="000000"/>
          <w:sz w:val="24"/>
          <w:szCs w:val="24"/>
        </w:rPr>
        <w:t xml:space="preserve">действий, </w:t>
      </w:r>
      <w:r w:rsidRPr="00EF3099">
        <w:rPr>
          <w:rFonts w:ascii="Times New Roman" w:eastAsia="Times New Roman" w:hAnsi="Times New Roman" w:cs="Times New Roman"/>
          <w:bCs/>
          <w:color w:val="000000"/>
          <w:spacing w:val="-2"/>
          <w:sz w:val="24"/>
          <w:szCs w:val="24"/>
        </w:rPr>
        <w:t>ф</w:t>
      </w:r>
      <w:r w:rsidRPr="00EF3099">
        <w:rPr>
          <w:rFonts w:ascii="Times New Roman" w:eastAsia="Times New Roman" w:hAnsi="Times New Roman" w:cs="Times New Roman"/>
          <w:bCs/>
          <w:color w:val="000000"/>
          <w:sz w:val="24"/>
          <w:szCs w:val="24"/>
        </w:rPr>
        <w:t>ор</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z w:val="24"/>
          <w:szCs w:val="24"/>
        </w:rPr>
        <w:t>ирования</w:t>
      </w:r>
      <w:r w:rsidRPr="00EF3099">
        <w:rPr>
          <w:rFonts w:ascii="Times New Roman" w:eastAsia="Times New Roman" w:hAnsi="Times New Roman" w:cs="Times New Roman"/>
          <w:bCs/>
          <w:color w:val="000000"/>
          <w:spacing w:val="37"/>
          <w:sz w:val="24"/>
          <w:szCs w:val="24"/>
        </w:rPr>
        <w:t xml:space="preserve"> </w:t>
      </w:r>
      <w:r w:rsidRPr="00EF3099">
        <w:rPr>
          <w:rFonts w:ascii="Times New Roman" w:eastAsia="Times New Roman" w:hAnsi="Times New Roman" w:cs="Times New Roman"/>
          <w:bCs/>
          <w:color w:val="000000"/>
          <w:sz w:val="24"/>
          <w:szCs w:val="24"/>
        </w:rPr>
        <w:t>компетенций</w:t>
      </w:r>
      <w:r w:rsidRPr="00EF3099">
        <w:rPr>
          <w:rFonts w:ascii="Times New Roman" w:eastAsia="Times New Roman" w:hAnsi="Times New Roman" w:cs="Times New Roman"/>
          <w:bCs/>
          <w:color w:val="000000"/>
          <w:spacing w:val="32"/>
          <w:sz w:val="24"/>
          <w:szCs w:val="24"/>
        </w:rPr>
        <w:t xml:space="preserve"> </w:t>
      </w:r>
      <w:r w:rsidRPr="00EF3099">
        <w:rPr>
          <w:rFonts w:ascii="Times New Roman" w:eastAsia="Times New Roman" w:hAnsi="Times New Roman" w:cs="Times New Roman"/>
          <w:bCs/>
          <w:color w:val="000000"/>
          <w:spacing w:val="9"/>
          <w:sz w:val="24"/>
          <w:szCs w:val="24"/>
        </w:rPr>
        <w:t>в</w:t>
      </w:r>
      <w:r w:rsidRPr="00EF3099">
        <w:rPr>
          <w:rFonts w:ascii="Times New Roman" w:eastAsia="Times New Roman" w:hAnsi="Times New Roman" w:cs="Times New Roman"/>
          <w:bCs/>
          <w:color w:val="000000"/>
          <w:sz w:val="24"/>
          <w:szCs w:val="24"/>
        </w:rPr>
        <w:t>пред</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z w:val="24"/>
          <w:szCs w:val="24"/>
        </w:rPr>
        <w:t>етных</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w:t>
      </w:r>
      <w:r w:rsidRPr="00EF3099">
        <w:rPr>
          <w:rFonts w:ascii="Times New Roman" w:eastAsia="Times New Roman" w:hAnsi="Times New Roman" w:cs="Times New Roman"/>
          <w:bCs/>
          <w:color w:val="000000"/>
          <w:spacing w:val="1"/>
          <w:sz w:val="24"/>
          <w:szCs w:val="24"/>
        </w:rPr>
        <w:t>б</w:t>
      </w:r>
      <w:r w:rsidRPr="00EF3099">
        <w:rPr>
          <w:rFonts w:ascii="Times New Roman" w:eastAsia="Times New Roman" w:hAnsi="Times New Roman" w:cs="Times New Roman"/>
          <w:bCs/>
          <w:color w:val="000000"/>
          <w:sz w:val="24"/>
          <w:szCs w:val="24"/>
        </w:rPr>
        <w:t>ла</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т</w:t>
      </w:r>
      <w:r w:rsidRPr="00EF3099">
        <w:rPr>
          <w:rFonts w:ascii="Times New Roman" w:eastAsia="Times New Roman" w:hAnsi="Times New Roman" w:cs="Times New Roman"/>
          <w:bCs/>
          <w:color w:val="000000"/>
          <w:spacing w:val="2"/>
          <w:sz w:val="24"/>
          <w:szCs w:val="24"/>
        </w:rPr>
        <w:t>я</w:t>
      </w:r>
      <w:r w:rsidRPr="00EF3099">
        <w:rPr>
          <w:rFonts w:ascii="Times New Roman" w:eastAsia="Times New Roman" w:hAnsi="Times New Roman" w:cs="Times New Roman"/>
          <w:bCs/>
          <w:color w:val="000000"/>
          <w:spacing w:val="-1"/>
          <w:sz w:val="24"/>
          <w:szCs w:val="24"/>
        </w:rPr>
        <w:t>х</w:t>
      </w:r>
      <w:r w:rsidRPr="00EF3099">
        <w:rPr>
          <w:rFonts w:ascii="Times New Roman" w:eastAsia="Times New Roman" w:hAnsi="Times New Roman" w:cs="Times New Roman"/>
          <w:bCs/>
          <w:color w:val="000000"/>
          <w:sz w:val="24"/>
          <w:szCs w:val="24"/>
        </w:rPr>
        <w:t>,</w:t>
      </w:r>
      <w:r w:rsidRPr="00EF3099">
        <w:rPr>
          <w:rFonts w:ascii="Times New Roman" w:eastAsia="Times New Roman" w:hAnsi="Times New Roman" w:cs="Times New Roman"/>
          <w:bCs/>
          <w:color w:val="000000"/>
          <w:spacing w:val="1"/>
          <w:sz w:val="24"/>
          <w:szCs w:val="24"/>
        </w:rPr>
        <w:t xml:space="preserve"> у</w:t>
      </w:r>
      <w:r w:rsidRPr="00EF3099">
        <w:rPr>
          <w:rFonts w:ascii="Times New Roman" w:eastAsia="Times New Roman" w:hAnsi="Times New Roman" w:cs="Times New Roman"/>
          <w:bCs/>
          <w:color w:val="000000"/>
          <w:sz w:val="24"/>
          <w:szCs w:val="24"/>
        </w:rPr>
        <w:t>чебно-</w:t>
      </w:r>
    </w:p>
    <w:p w:rsidR="001D258F" w:rsidRPr="00EF3099" w:rsidRDefault="00186E6B" w:rsidP="00D57B27">
      <w:pPr>
        <w:widowControl w:val="0"/>
        <w:spacing w:before="1" w:line="240"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исс</w:t>
      </w:r>
      <w:r w:rsidRPr="00EF3099">
        <w:rPr>
          <w:rFonts w:ascii="Times New Roman" w:eastAsia="Times New Roman" w:hAnsi="Times New Roman" w:cs="Times New Roman"/>
          <w:bCs/>
          <w:color w:val="000000"/>
          <w:spacing w:val="-1"/>
          <w:sz w:val="24"/>
          <w:szCs w:val="24"/>
        </w:rPr>
        <w:t>л</w:t>
      </w:r>
      <w:r w:rsidRPr="00EF3099">
        <w:rPr>
          <w:rFonts w:ascii="Times New Roman" w:eastAsia="Times New Roman" w:hAnsi="Times New Roman" w:cs="Times New Roman"/>
          <w:bCs/>
          <w:color w:val="000000"/>
          <w:sz w:val="24"/>
          <w:szCs w:val="24"/>
        </w:rPr>
        <w:t>едовате</w:t>
      </w:r>
      <w:r w:rsidRPr="00EF3099">
        <w:rPr>
          <w:rFonts w:ascii="Times New Roman" w:eastAsia="Times New Roman" w:hAnsi="Times New Roman" w:cs="Times New Roman"/>
          <w:bCs/>
          <w:color w:val="000000"/>
          <w:spacing w:val="1"/>
          <w:sz w:val="24"/>
          <w:szCs w:val="24"/>
        </w:rPr>
        <w:t>л</w:t>
      </w:r>
      <w:r w:rsidRPr="00EF3099">
        <w:rPr>
          <w:rFonts w:ascii="Times New Roman" w:eastAsia="Times New Roman" w:hAnsi="Times New Roman" w:cs="Times New Roman"/>
          <w:bCs/>
          <w:color w:val="000000"/>
          <w:sz w:val="24"/>
          <w:szCs w:val="24"/>
        </w:rPr>
        <w:t>ьской</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и прое</w:t>
      </w:r>
      <w:r w:rsidRPr="00EF3099">
        <w:rPr>
          <w:rFonts w:ascii="Times New Roman" w:eastAsia="Times New Roman" w:hAnsi="Times New Roman" w:cs="Times New Roman"/>
          <w:bCs/>
          <w:color w:val="000000"/>
          <w:spacing w:val="-1"/>
          <w:sz w:val="24"/>
          <w:szCs w:val="24"/>
        </w:rPr>
        <w:t>к</w:t>
      </w:r>
      <w:r w:rsidRPr="00EF3099">
        <w:rPr>
          <w:rFonts w:ascii="Times New Roman" w:eastAsia="Times New Roman" w:hAnsi="Times New Roman" w:cs="Times New Roman"/>
          <w:bCs/>
          <w:color w:val="000000"/>
          <w:sz w:val="24"/>
          <w:szCs w:val="24"/>
        </w:rPr>
        <w:t>тной</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де</w:t>
      </w:r>
      <w:r w:rsidRPr="00EF3099">
        <w:rPr>
          <w:rFonts w:ascii="Times New Roman" w:eastAsia="Times New Roman" w:hAnsi="Times New Roman" w:cs="Times New Roman"/>
          <w:bCs/>
          <w:color w:val="000000"/>
          <w:spacing w:val="1"/>
          <w:sz w:val="24"/>
          <w:szCs w:val="24"/>
        </w:rPr>
        <w:t>я</w:t>
      </w:r>
      <w:r w:rsidRPr="00EF3099">
        <w:rPr>
          <w:rFonts w:ascii="Times New Roman" w:eastAsia="Times New Roman" w:hAnsi="Times New Roman" w:cs="Times New Roman"/>
          <w:bCs/>
          <w:color w:val="000000"/>
          <w:sz w:val="24"/>
          <w:szCs w:val="24"/>
        </w:rPr>
        <w:t>тел</w:t>
      </w:r>
      <w:r w:rsidRPr="00EF3099">
        <w:rPr>
          <w:rFonts w:ascii="Times New Roman" w:eastAsia="Times New Roman" w:hAnsi="Times New Roman" w:cs="Times New Roman"/>
          <w:bCs/>
          <w:color w:val="000000"/>
          <w:spacing w:val="-1"/>
          <w:sz w:val="24"/>
          <w:szCs w:val="24"/>
        </w:rPr>
        <w:t>ь</w:t>
      </w:r>
      <w:r w:rsidRPr="00EF3099">
        <w:rPr>
          <w:rFonts w:ascii="Times New Roman" w:eastAsia="Times New Roman" w:hAnsi="Times New Roman" w:cs="Times New Roman"/>
          <w:bCs/>
          <w:color w:val="000000"/>
          <w:sz w:val="24"/>
          <w:szCs w:val="24"/>
        </w:rPr>
        <w:t>ности;</w:t>
      </w:r>
    </w:p>
    <w:p w:rsidR="00EA6179" w:rsidRDefault="00186E6B" w:rsidP="00D57B27">
      <w:pPr>
        <w:widowControl w:val="0"/>
        <w:tabs>
          <w:tab w:val="left" w:pos="969"/>
        </w:tabs>
        <w:spacing w:line="237" w:lineRule="auto"/>
        <w:ind w:right="5" w:firstLine="567"/>
        <w:jc w:val="both"/>
        <w:rPr>
          <w:rFonts w:ascii="Times New Roman" w:eastAsia="Times New Roman" w:hAnsi="Times New Roman" w:cs="Times New Roman"/>
          <w:bCs/>
          <w:color w:val="000000"/>
          <w:sz w:val="24"/>
          <w:szCs w:val="24"/>
        </w:rPr>
      </w:pPr>
      <w:r w:rsidRPr="00EF3099">
        <w:rPr>
          <w:rFonts w:ascii="Symbol" w:eastAsia="Symbol" w:hAnsi="Symbol" w:cs="Symbol"/>
          <w:color w:val="000000"/>
          <w:sz w:val="24"/>
          <w:szCs w:val="24"/>
        </w:rPr>
        <w:t></w:t>
      </w:r>
      <w:r w:rsidRPr="00EF3099">
        <w:rPr>
          <w:rFonts w:ascii="Times New Roman" w:eastAsia="Times New Roman" w:hAnsi="Times New Roman" w:cs="Times New Roman"/>
          <w:bCs/>
          <w:color w:val="000000"/>
          <w:spacing w:val="-2"/>
          <w:sz w:val="24"/>
          <w:szCs w:val="24"/>
        </w:rPr>
        <w:t>ф</w:t>
      </w:r>
      <w:r w:rsidRPr="00EF3099">
        <w:rPr>
          <w:rFonts w:ascii="Times New Roman" w:eastAsia="Times New Roman" w:hAnsi="Times New Roman" w:cs="Times New Roman"/>
          <w:bCs/>
          <w:color w:val="000000"/>
          <w:sz w:val="24"/>
          <w:szCs w:val="24"/>
        </w:rPr>
        <w:t>ор</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z w:val="24"/>
          <w:szCs w:val="24"/>
        </w:rPr>
        <w:t>ирование н</w:t>
      </w:r>
      <w:r w:rsidRPr="00EF3099">
        <w:rPr>
          <w:rFonts w:ascii="Times New Roman" w:eastAsia="Times New Roman" w:hAnsi="Times New Roman" w:cs="Times New Roman"/>
          <w:bCs/>
          <w:color w:val="000000"/>
          <w:spacing w:val="1"/>
          <w:sz w:val="24"/>
          <w:szCs w:val="24"/>
        </w:rPr>
        <w:t>а</w:t>
      </w:r>
      <w:r w:rsidRPr="00EF3099">
        <w:rPr>
          <w:rFonts w:ascii="Times New Roman" w:eastAsia="Times New Roman" w:hAnsi="Times New Roman" w:cs="Times New Roman"/>
          <w:bCs/>
          <w:color w:val="000000"/>
          <w:sz w:val="24"/>
          <w:szCs w:val="24"/>
        </w:rPr>
        <w:t xml:space="preserve">выка участия в </w:t>
      </w:r>
      <w:r w:rsidRPr="00EF3099">
        <w:rPr>
          <w:rFonts w:ascii="Times New Roman" w:eastAsia="Times New Roman" w:hAnsi="Times New Roman" w:cs="Times New Roman"/>
          <w:bCs/>
          <w:color w:val="000000"/>
          <w:spacing w:val="1"/>
          <w:sz w:val="24"/>
          <w:szCs w:val="24"/>
        </w:rPr>
        <w:t>р</w:t>
      </w:r>
      <w:r w:rsidRPr="00EF3099">
        <w:rPr>
          <w:rFonts w:ascii="Times New Roman" w:eastAsia="Times New Roman" w:hAnsi="Times New Roman" w:cs="Times New Roman"/>
          <w:bCs/>
          <w:color w:val="000000"/>
          <w:spacing w:val="-1"/>
          <w:sz w:val="24"/>
          <w:szCs w:val="24"/>
        </w:rPr>
        <w:t>а</w:t>
      </w:r>
      <w:r w:rsidRPr="00EF3099">
        <w:rPr>
          <w:rFonts w:ascii="Times New Roman" w:eastAsia="Times New Roman" w:hAnsi="Times New Roman" w:cs="Times New Roman"/>
          <w:bCs/>
          <w:color w:val="000000"/>
          <w:sz w:val="24"/>
          <w:szCs w:val="24"/>
        </w:rPr>
        <w:t>з</w:t>
      </w:r>
      <w:r w:rsidRPr="00EF3099">
        <w:rPr>
          <w:rFonts w:ascii="Times New Roman" w:eastAsia="Times New Roman" w:hAnsi="Times New Roman" w:cs="Times New Roman"/>
          <w:bCs/>
          <w:color w:val="000000"/>
          <w:spacing w:val="-1"/>
          <w:sz w:val="24"/>
          <w:szCs w:val="24"/>
        </w:rPr>
        <w:t>л</w:t>
      </w:r>
      <w:r w:rsidRPr="00EF3099">
        <w:rPr>
          <w:rFonts w:ascii="Times New Roman" w:eastAsia="Times New Roman" w:hAnsi="Times New Roman" w:cs="Times New Roman"/>
          <w:bCs/>
          <w:color w:val="000000"/>
          <w:sz w:val="24"/>
          <w:szCs w:val="24"/>
        </w:rPr>
        <w:t xml:space="preserve">ичных </w:t>
      </w:r>
      <w:r w:rsidRPr="00EF3099">
        <w:rPr>
          <w:rFonts w:ascii="Times New Roman" w:eastAsia="Times New Roman" w:hAnsi="Times New Roman" w:cs="Times New Roman"/>
          <w:bCs/>
          <w:color w:val="000000"/>
          <w:spacing w:val="-1"/>
          <w:sz w:val="24"/>
          <w:szCs w:val="24"/>
        </w:rPr>
        <w:t>ф</w:t>
      </w:r>
      <w:r w:rsidRPr="00EF3099">
        <w:rPr>
          <w:rFonts w:ascii="Times New Roman" w:eastAsia="Times New Roman" w:hAnsi="Times New Roman" w:cs="Times New Roman"/>
          <w:bCs/>
          <w:color w:val="000000"/>
          <w:sz w:val="24"/>
          <w:szCs w:val="24"/>
        </w:rPr>
        <w:t>орм</w:t>
      </w:r>
      <w:r w:rsidRPr="00EF3099">
        <w:rPr>
          <w:rFonts w:ascii="Times New Roman" w:eastAsia="Times New Roman" w:hAnsi="Times New Roman" w:cs="Times New Roman"/>
          <w:bCs/>
          <w:color w:val="000000"/>
          <w:spacing w:val="1"/>
          <w:sz w:val="24"/>
          <w:szCs w:val="24"/>
        </w:rPr>
        <w:t>а</w:t>
      </w:r>
      <w:r w:rsidRPr="00EF3099">
        <w:rPr>
          <w:rFonts w:ascii="Times New Roman" w:eastAsia="Times New Roman" w:hAnsi="Times New Roman" w:cs="Times New Roman"/>
          <w:bCs/>
          <w:color w:val="000000"/>
          <w:sz w:val="24"/>
          <w:szCs w:val="24"/>
        </w:rPr>
        <w:t>х организации учебн</w:t>
      </w:r>
      <w:r w:rsidRPr="00EF3099">
        <w:rPr>
          <w:rFonts w:ascii="Times New Roman" w:eastAsia="Times New Roman" w:hAnsi="Times New Roman" w:cs="Times New Roman"/>
          <w:bCs/>
          <w:color w:val="000000"/>
          <w:spacing w:val="5"/>
          <w:sz w:val="24"/>
          <w:szCs w:val="24"/>
        </w:rPr>
        <w:t>о</w:t>
      </w:r>
      <w:r w:rsidRPr="00EF3099">
        <w:rPr>
          <w:rFonts w:ascii="Times New Roman" w:eastAsia="Times New Roman" w:hAnsi="Times New Roman" w:cs="Times New Roman"/>
          <w:bCs/>
          <w:color w:val="000000"/>
          <w:sz w:val="24"/>
          <w:szCs w:val="24"/>
        </w:rPr>
        <w:t>-исс</w:t>
      </w:r>
      <w:r w:rsidRPr="00EF3099">
        <w:rPr>
          <w:rFonts w:ascii="Times New Roman" w:eastAsia="Times New Roman" w:hAnsi="Times New Roman" w:cs="Times New Roman"/>
          <w:bCs/>
          <w:color w:val="000000"/>
          <w:spacing w:val="-1"/>
          <w:sz w:val="24"/>
          <w:szCs w:val="24"/>
        </w:rPr>
        <w:t>л</w:t>
      </w:r>
      <w:r w:rsidRPr="00EF3099">
        <w:rPr>
          <w:rFonts w:ascii="Times New Roman" w:eastAsia="Times New Roman" w:hAnsi="Times New Roman" w:cs="Times New Roman"/>
          <w:bCs/>
          <w:color w:val="000000"/>
          <w:sz w:val="24"/>
          <w:szCs w:val="24"/>
        </w:rPr>
        <w:t>едовате</w:t>
      </w:r>
      <w:r w:rsidRPr="00EF3099">
        <w:rPr>
          <w:rFonts w:ascii="Times New Roman" w:eastAsia="Times New Roman" w:hAnsi="Times New Roman" w:cs="Times New Roman"/>
          <w:bCs/>
          <w:color w:val="000000"/>
          <w:spacing w:val="1"/>
          <w:sz w:val="24"/>
          <w:szCs w:val="24"/>
        </w:rPr>
        <w:t>л</w:t>
      </w:r>
      <w:r w:rsidRPr="00EF3099">
        <w:rPr>
          <w:rFonts w:ascii="Times New Roman" w:eastAsia="Times New Roman" w:hAnsi="Times New Roman" w:cs="Times New Roman"/>
          <w:bCs/>
          <w:color w:val="000000"/>
          <w:sz w:val="24"/>
          <w:szCs w:val="24"/>
        </w:rPr>
        <w:t xml:space="preserve">ьской </w:t>
      </w:r>
    </w:p>
    <w:p w:rsidR="001D258F" w:rsidRPr="00EF3099" w:rsidRDefault="00186E6B" w:rsidP="00D57B27">
      <w:pPr>
        <w:widowControl w:val="0"/>
        <w:tabs>
          <w:tab w:val="left" w:pos="969"/>
        </w:tabs>
        <w:spacing w:line="237"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и проектно</w:t>
      </w:r>
      <w:r w:rsidRPr="00EF3099">
        <w:rPr>
          <w:rFonts w:ascii="Times New Roman" w:eastAsia="Times New Roman" w:hAnsi="Times New Roman" w:cs="Times New Roman"/>
          <w:bCs/>
          <w:color w:val="000000"/>
          <w:spacing w:val="8"/>
          <w:sz w:val="24"/>
          <w:szCs w:val="24"/>
        </w:rPr>
        <w:t>й</w:t>
      </w:r>
      <w:r w:rsidRPr="00EF3099">
        <w:rPr>
          <w:rFonts w:ascii="Times New Roman" w:eastAsia="Times New Roman" w:hAnsi="Times New Roman" w:cs="Times New Roman"/>
          <w:bCs/>
          <w:color w:val="000000"/>
          <w:sz w:val="24"/>
          <w:szCs w:val="24"/>
        </w:rPr>
        <w:t>дея</w:t>
      </w:r>
      <w:r w:rsidRPr="00EF3099">
        <w:rPr>
          <w:rFonts w:ascii="Times New Roman" w:eastAsia="Times New Roman" w:hAnsi="Times New Roman" w:cs="Times New Roman"/>
          <w:bCs/>
          <w:color w:val="000000"/>
          <w:spacing w:val="2"/>
          <w:sz w:val="24"/>
          <w:szCs w:val="24"/>
        </w:rPr>
        <w:t>т</w:t>
      </w:r>
      <w:r w:rsidRPr="00EF3099">
        <w:rPr>
          <w:rFonts w:ascii="Times New Roman" w:eastAsia="Times New Roman" w:hAnsi="Times New Roman" w:cs="Times New Roman"/>
          <w:bCs/>
          <w:color w:val="000000"/>
          <w:sz w:val="24"/>
          <w:szCs w:val="24"/>
        </w:rPr>
        <w:t>ельно</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pacing w:val="1"/>
          <w:sz w:val="24"/>
          <w:szCs w:val="24"/>
        </w:rPr>
        <w:t>т</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в</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том чис</w:t>
      </w:r>
      <w:r w:rsidRPr="00EF3099">
        <w:rPr>
          <w:rFonts w:ascii="Times New Roman" w:eastAsia="Times New Roman" w:hAnsi="Times New Roman" w:cs="Times New Roman"/>
          <w:bCs/>
          <w:color w:val="000000"/>
          <w:spacing w:val="-1"/>
          <w:sz w:val="24"/>
          <w:szCs w:val="24"/>
        </w:rPr>
        <w:t>л</w:t>
      </w:r>
      <w:r w:rsidRPr="00EF3099">
        <w:rPr>
          <w:rFonts w:ascii="Times New Roman" w:eastAsia="Times New Roman" w:hAnsi="Times New Roman" w:cs="Times New Roman"/>
          <w:bCs/>
          <w:color w:val="000000"/>
          <w:sz w:val="24"/>
          <w:szCs w:val="24"/>
        </w:rPr>
        <w:t>е</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творческих</w:t>
      </w:r>
    </w:p>
    <w:p w:rsidR="001D258F" w:rsidRPr="00EF3099" w:rsidRDefault="00186E6B" w:rsidP="00D57B27">
      <w:pPr>
        <w:widowControl w:val="0"/>
        <w:spacing w:before="2" w:line="240"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конкурсах,</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олимпиада</w:t>
      </w:r>
      <w:r w:rsidRPr="00EF3099">
        <w:rPr>
          <w:rFonts w:ascii="Times New Roman" w:eastAsia="Times New Roman" w:hAnsi="Times New Roman" w:cs="Times New Roman"/>
          <w:bCs/>
          <w:color w:val="000000"/>
          <w:spacing w:val="-1"/>
          <w:sz w:val="24"/>
          <w:szCs w:val="24"/>
        </w:rPr>
        <w:t>х</w:t>
      </w:r>
      <w:r w:rsidRPr="00EF3099">
        <w:rPr>
          <w:rFonts w:ascii="Times New Roman" w:eastAsia="Times New Roman" w:hAnsi="Times New Roman" w:cs="Times New Roman"/>
          <w:bCs/>
          <w:color w:val="000000"/>
          <w:sz w:val="24"/>
          <w:szCs w:val="24"/>
        </w:rPr>
        <w:t>,</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на</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чн</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х</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w:t>
      </w:r>
      <w:r w:rsidRPr="00EF3099">
        <w:rPr>
          <w:rFonts w:ascii="Times New Roman" w:eastAsia="Times New Roman" w:hAnsi="Times New Roman" w:cs="Times New Roman"/>
          <w:bCs/>
          <w:color w:val="000000"/>
          <w:spacing w:val="-1"/>
          <w:sz w:val="24"/>
          <w:szCs w:val="24"/>
        </w:rPr>
        <w:t>б</w:t>
      </w:r>
      <w:r w:rsidRPr="00EF3099">
        <w:rPr>
          <w:rFonts w:ascii="Times New Roman" w:eastAsia="Times New Roman" w:hAnsi="Times New Roman" w:cs="Times New Roman"/>
          <w:bCs/>
          <w:color w:val="000000"/>
          <w:sz w:val="24"/>
          <w:szCs w:val="24"/>
        </w:rPr>
        <w:t>щ</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ств</w:t>
      </w:r>
      <w:r w:rsidRPr="00EF3099">
        <w:rPr>
          <w:rFonts w:ascii="Times New Roman" w:eastAsia="Times New Roman" w:hAnsi="Times New Roman" w:cs="Times New Roman"/>
          <w:bCs/>
          <w:color w:val="000000"/>
          <w:spacing w:val="1"/>
          <w:sz w:val="24"/>
          <w:szCs w:val="24"/>
        </w:rPr>
        <w:t>а</w:t>
      </w:r>
      <w:r w:rsidRPr="00EF3099">
        <w:rPr>
          <w:rFonts w:ascii="Times New Roman" w:eastAsia="Times New Roman" w:hAnsi="Times New Roman" w:cs="Times New Roman"/>
          <w:bCs/>
          <w:color w:val="000000"/>
          <w:spacing w:val="-1"/>
          <w:sz w:val="24"/>
          <w:szCs w:val="24"/>
        </w:rPr>
        <w:t>х</w:t>
      </w:r>
      <w:r w:rsidRPr="00EF3099">
        <w:rPr>
          <w:rFonts w:ascii="Times New Roman" w:eastAsia="Times New Roman" w:hAnsi="Times New Roman" w:cs="Times New Roman"/>
          <w:bCs/>
          <w:color w:val="000000"/>
          <w:sz w:val="24"/>
          <w:szCs w:val="24"/>
        </w:rPr>
        <w:t>,</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на</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чн</w:t>
      </w:r>
      <w:r w:rsidRPr="00EF3099">
        <w:rPr>
          <w:rFonts w:ascii="Times New Roman" w:eastAsia="Times New Roman" w:hAnsi="Times New Roman" w:cs="Times New Roman"/>
          <w:bCs/>
          <w:color w:val="000000"/>
          <w:spacing w:val="1"/>
          <w:sz w:val="24"/>
          <w:szCs w:val="24"/>
        </w:rPr>
        <w:t>о</w:t>
      </w:r>
      <w:r w:rsidRPr="00EF3099">
        <w:rPr>
          <w:rFonts w:ascii="Times New Roman" w:eastAsia="Times New Roman" w:hAnsi="Times New Roman" w:cs="Times New Roman"/>
          <w:bCs/>
          <w:color w:val="000000"/>
          <w:sz w:val="24"/>
          <w:szCs w:val="24"/>
        </w:rPr>
        <w:t>- практическ</w:t>
      </w:r>
      <w:r w:rsidRPr="00EF3099">
        <w:rPr>
          <w:rFonts w:ascii="Times New Roman" w:eastAsia="Times New Roman" w:hAnsi="Times New Roman" w:cs="Times New Roman"/>
          <w:bCs/>
          <w:color w:val="000000"/>
          <w:spacing w:val="1"/>
          <w:sz w:val="24"/>
          <w:szCs w:val="24"/>
        </w:rPr>
        <w:t>и</w:t>
      </w:r>
      <w:r w:rsidRPr="00EF3099">
        <w:rPr>
          <w:rFonts w:ascii="Times New Roman" w:eastAsia="Times New Roman" w:hAnsi="Times New Roman" w:cs="Times New Roman"/>
          <w:bCs/>
          <w:color w:val="000000"/>
          <w:sz w:val="24"/>
          <w:szCs w:val="24"/>
        </w:rPr>
        <w:t>х ко</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pacing w:val="-1"/>
          <w:sz w:val="24"/>
          <w:szCs w:val="24"/>
        </w:rPr>
        <w:t>ф</w:t>
      </w:r>
      <w:r w:rsidRPr="00EF3099">
        <w:rPr>
          <w:rFonts w:ascii="Times New Roman" w:eastAsia="Times New Roman" w:hAnsi="Times New Roman" w:cs="Times New Roman"/>
          <w:bCs/>
          <w:color w:val="000000"/>
          <w:sz w:val="24"/>
          <w:szCs w:val="24"/>
        </w:rPr>
        <w:t>еренция</w:t>
      </w:r>
      <w:r w:rsidRPr="00EF3099">
        <w:rPr>
          <w:rFonts w:ascii="Times New Roman" w:eastAsia="Times New Roman" w:hAnsi="Times New Roman" w:cs="Times New Roman"/>
          <w:bCs/>
          <w:color w:val="000000"/>
          <w:spacing w:val="-1"/>
          <w:sz w:val="24"/>
          <w:szCs w:val="24"/>
        </w:rPr>
        <w:t>х</w:t>
      </w:r>
      <w:r w:rsidRPr="00EF3099">
        <w:rPr>
          <w:rFonts w:ascii="Times New Roman" w:eastAsia="Times New Roman" w:hAnsi="Times New Roman" w:cs="Times New Roman"/>
          <w:bCs/>
          <w:color w:val="000000"/>
          <w:sz w:val="24"/>
          <w:szCs w:val="24"/>
        </w:rPr>
        <w:t>, олимпиадах;</w:t>
      </w:r>
    </w:p>
    <w:p w:rsidR="001D258F" w:rsidRPr="00EF3099" w:rsidRDefault="00186E6B" w:rsidP="00D57B27">
      <w:pPr>
        <w:widowControl w:val="0"/>
        <w:tabs>
          <w:tab w:val="left" w:pos="753"/>
        </w:tabs>
        <w:spacing w:before="1" w:line="239" w:lineRule="auto"/>
        <w:ind w:right="5" w:firstLine="567"/>
        <w:jc w:val="both"/>
        <w:rPr>
          <w:rFonts w:ascii="Times New Roman" w:eastAsia="Times New Roman" w:hAnsi="Times New Roman" w:cs="Times New Roman"/>
          <w:bCs/>
          <w:color w:val="000000"/>
          <w:sz w:val="24"/>
          <w:szCs w:val="24"/>
        </w:rPr>
      </w:pPr>
      <w:r w:rsidRPr="00EF3099">
        <w:rPr>
          <w:rFonts w:ascii="Symbol" w:eastAsia="Symbol" w:hAnsi="Symbol" w:cs="Symbol"/>
          <w:color w:val="000000"/>
          <w:sz w:val="24"/>
          <w:szCs w:val="24"/>
        </w:rPr>
        <w:t></w:t>
      </w:r>
      <w:r w:rsidRPr="00EF3099">
        <w:rPr>
          <w:rFonts w:ascii="Symbol" w:eastAsia="Symbol" w:hAnsi="Symbol" w:cs="Symbol"/>
          <w:color w:val="000000"/>
          <w:sz w:val="24"/>
          <w:szCs w:val="24"/>
        </w:rPr>
        <w:tab/>
      </w:r>
      <w:r w:rsidRPr="00EF3099">
        <w:rPr>
          <w:rFonts w:ascii="Times New Roman" w:eastAsia="Times New Roman" w:hAnsi="Times New Roman" w:cs="Times New Roman"/>
          <w:bCs/>
          <w:color w:val="000000"/>
          <w:sz w:val="24"/>
          <w:szCs w:val="24"/>
        </w:rPr>
        <w:t>овладение</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приемами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чебного</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сот</w:t>
      </w:r>
      <w:r w:rsidRPr="00EF3099">
        <w:rPr>
          <w:rFonts w:ascii="Times New Roman" w:eastAsia="Times New Roman" w:hAnsi="Times New Roman" w:cs="Times New Roman"/>
          <w:bCs/>
          <w:color w:val="000000"/>
          <w:spacing w:val="-1"/>
          <w:sz w:val="24"/>
          <w:szCs w:val="24"/>
        </w:rPr>
        <w:t>р</w:t>
      </w:r>
      <w:r w:rsidRPr="00EF3099">
        <w:rPr>
          <w:rFonts w:ascii="Times New Roman" w:eastAsia="Times New Roman" w:hAnsi="Times New Roman" w:cs="Times New Roman"/>
          <w:bCs/>
          <w:color w:val="000000"/>
          <w:sz w:val="24"/>
          <w:szCs w:val="24"/>
        </w:rPr>
        <w:t>удничества</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социально</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z w:val="24"/>
          <w:szCs w:val="24"/>
        </w:rPr>
        <w:t>о</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взаимо</w:t>
      </w:r>
      <w:r w:rsidRPr="00EF3099">
        <w:rPr>
          <w:rFonts w:ascii="Times New Roman" w:eastAsia="Times New Roman" w:hAnsi="Times New Roman" w:cs="Times New Roman"/>
          <w:bCs/>
          <w:color w:val="000000"/>
          <w:spacing w:val="1"/>
          <w:sz w:val="24"/>
          <w:szCs w:val="24"/>
        </w:rPr>
        <w:t>д</w:t>
      </w:r>
      <w:r w:rsidRPr="00EF3099">
        <w:rPr>
          <w:rFonts w:ascii="Times New Roman" w:eastAsia="Times New Roman" w:hAnsi="Times New Roman" w:cs="Times New Roman"/>
          <w:bCs/>
          <w:color w:val="000000"/>
          <w:sz w:val="24"/>
          <w:szCs w:val="24"/>
        </w:rPr>
        <w:t>е</w:t>
      </w:r>
      <w:r w:rsidRPr="00EF3099">
        <w:rPr>
          <w:rFonts w:ascii="Times New Roman" w:eastAsia="Times New Roman" w:hAnsi="Times New Roman" w:cs="Times New Roman"/>
          <w:bCs/>
          <w:color w:val="000000"/>
          <w:spacing w:val="1"/>
          <w:sz w:val="24"/>
          <w:szCs w:val="24"/>
        </w:rPr>
        <w:t>й</w:t>
      </w:r>
      <w:r w:rsidRPr="00EF3099">
        <w:rPr>
          <w:rFonts w:ascii="Times New Roman" w:eastAsia="Times New Roman" w:hAnsi="Times New Roman" w:cs="Times New Roman"/>
          <w:bCs/>
          <w:color w:val="000000"/>
          <w:sz w:val="24"/>
          <w:szCs w:val="24"/>
        </w:rPr>
        <w:t>ствия со</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сверстниками</w:t>
      </w:r>
      <w:r w:rsidRPr="00EF3099">
        <w:rPr>
          <w:rFonts w:ascii="Times New Roman" w:eastAsia="Times New Roman" w:hAnsi="Times New Roman" w:cs="Times New Roman"/>
          <w:bCs/>
          <w:color w:val="000000"/>
          <w:spacing w:val="7"/>
          <w:sz w:val="24"/>
          <w:szCs w:val="24"/>
        </w:rPr>
        <w:t>,</w:t>
      </w:r>
      <w:r w:rsidRPr="00EF3099">
        <w:rPr>
          <w:rFonts w:ascii="Times New Roman" w:eastAsia="Times New Roman" w:hAnsi="Times New Roman" w:cs="Times New Roman"/>
          <w:bCs/>
          <w:color w:val="000000"/>
          <w:sz w:val="24"/>
          <w:szCs w:val="24"/>
        </w:rPr>
        <w:t>об</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чающимися младш</w:t>
      </w:r>
      <w:r w:rsidRPr="00EF3099">
        <w:rPr>
          <w:rFonts w:ascii="Times New Roman" w:eastAsia="Times New Roman" w:hAnsi="Times New Roman" w:cs="Times New Roman"/>
          <w:bCs/>
          <w:color w:val="000000"/>
          <w:spacing w:val="-1"/>
          <w:sz w:val="24"/>
          <w:szCs w:val="24"/>
        </w:rPr>
        <w:t>ег</w:t>
      </w:r>
      <w:r w:rsidRPr="00EF3099">
        <w:rPr>
          <w:rFonts w:ascii="Times New Roman" w:eastAsia="Times New Roman" w:hAnsi="Times New Roman" w:cs="Times New Roman"/>
          <w:bCs/>
          <w:color w:val="000000"/>
          <w:sz w:val="24"/>
          <w:szCs w:val="24"/>
        </w:rPr>
        <w:t>о и старшего</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возраста и взрослыми</w:t>
      </w:r>
    </w:p>
    <w:p w:rsidR="00EA6179" w:rsidRDefault="00186E6B" w:rsidP="00D57B27">
      <w:pPr>
        <w:widowControl w:val="0"/>
        <w:tabs>
          <w:tab w:val="left" w:pos="1519"/>
        </w:tabs>
        <w:spacing w:before="1" w:line="239"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 xml:space="preserve">в совместной </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чебно-исследовательской 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проектной</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деятельности;</w:t>
      </w:r>
    </w:p>
    <w:p w:rsidR="001D258F" w:rsidRPr="00EF3099" w:rsidRDefault="00186E6B" w:rsidP="00D57B27">
      <w:pPr>
        <w:widowControl w:val="0"/>
        <w:tabs>
          <w:tab w:val="left" w:pos="1519"/>
        </w:tabs>
        <w:spacing w:before="1" w:line="239"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 xml:space="preserve"> </w:t>
      </w:r>
      <w:r w:rsidRPr="00EF3099">
        <w:rPr>
          <w:rFonts w:ascii="Symbol" w:eastAsia="Symbol" w:hAnsi="Symbol" w:cs="Symbol"/>
          <w:color w:val="000000"/>
          <w:sz w:val="24"/>
          <w:szCs w:val="24"/>
        </w:rPr>
        <w:t></w:t>
      </w:r>
      <w:r w:rsidRPr="00EF3099">
        <w:rPr>
          <w:rFonts w:ascii="Symbol" w:eastAsia="Symbol" w:hAnsi="Symbol" w:cs="Symbol"/>
          <w:color w:val="000000"/>
          <w:sz w:val="24"/>
          <w:szCs w:val="24"/>
        </w:rPr>
        <w:tab/>
      </w:r>
      <w:r w:rsidRPr="00EF3099">
        <w:rPr>
          <w:rFonts w:ascii="Times New Roman" w:eastAsia="Times New Roman" w:hAnsi="Times New Roman" w:cs="Times New Roman"/>
          <w:bCs/>
          <w:color w:val="000000"/>
          <w:spacing w:val="-2"/>
          <w:sz w:val="24"/>
          <w:szCs w:val="24"/>
        </w:rPr>
        <w:t>ф</w:t>
      </w:r>
      <w:r w:rsidRPr="00EF3099">
        <w:rPr>
          <w:rFonts w:ascii="Times New Roman" w:eastAsia="Times New Roman" w:hAnsi="Times New Roman" w:cs="Times New Roman"/>
          <w:bCs/>
          <w:color w:val="000000"/>
          <w:sz w:val="24"/>
          <w:szCs w:val="24"/>
        </w:rPr>
        <w:t>ор</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z w:val="24"/>
          <w:szCs w:val="24"/>
        </w:rPr>
        <w:t>ирование</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4"/>
          <w:sz w:val="24"/>
          <w:szCs w:val="24"/>
        </w:rPr>
        <w:t xml:space="preserve"> </w:t>
      </w:r>
      <w:r w:rsidRPr="00EF3099">
        <w:rPr>
          <w:rFonts w:ascii="Times New Roman" w:eastAsia="Times New Roman" w:hAnsi="Times New Roman" w:cs="Times New Roman"/>
          <w:bCs/>
          <w:color w:val="000000"/>
          <w:spacing w:val="1"/>
          <w:sz w:val="24"/>
          <w:szCs w:val="24"/>
        </w:rPr>
        <w:t>р</w:t>
      </w:r>
      <w:r w:rsidRPr="00EF3099">
        <w:rPr>
          <w:rFonts w:ascii="Times New Roman" w:eastAsia="Times New Roman" w:hAnsi="Times New Roman" w:cs="Times New Roman"/>
          <w:bCs/>
          <w:color w:val="000000"/>
          <w:sz w:val="24"/>
          <w:szCs w:val="24"/>
        </w:rPr>
        <w:t>азвитие</w:t>
      </w:r>
      <w:r w:rsidRPr="00EF3099">
        <w:rPr>
          <w:rFonts w:ascii="Times New Roman" w:eastAsia="Times New Roman" w:hAnsi="Times New Roman" w:cs="Times New Roman"/>
          <w:bCs/>
          <w:color w:val="000000"/>
          <w:spacing w:val="-4"/>
          <w:sz w:val="24"/>
          <w:szCs w:val="24"/>
        </w:rPr>
        <w:t xml:space="preserve"> </w:t>
      </w:r>
      <w:r w:rsidRPr="00EF3099">
        <w:rPr>
          <w:rFonts w:ascii="Times New Roman" w:eastAsia="Times New Roman" w:hAnsi="Times New Roman" w:cs="Times New Roman"/>
          <w:bCs/>
          <w:color w:val="000000"/>
          <w:sz w:val="24"/>
          <w:szCs w:val="24"/>
        </w:rPr>
        <w:t>компет</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ций</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ча</w:t>
      </w:r>
      <w:r w:rsidRPr="00EF3099">
        <w:rPr>
          <w:rFonts w:ascii="Times New Roman" w:eastAsia="Times New Roman" w:hAnsi="Times New Roman" w:cs="Times New Roman"/>
          <w:bCs/>
          <w:color w:val="000000"/>
          <w:spacing w:val="1"/>
          <w:sz w:val="24"/>
          <w:szCs w:val="24"/>
        </w:rPr>
        <w:t>ю</w:t>
      </w:r>
      <w:r w:rsidRPr="00EF3099">
        <w:rPr>
          <w:rFonts w:ascii="Times New Roman" w:eastAsia="Times New Roman" w:hAnsi="Times New Roman" w:cs="Times New Roman"/>
          <w:bCs/>
          <w:color w:val="000000"/>
          <w:sz w:val="24"/>
          <w:szCs w:val="24"/>
        </w:rPr>
        <w:t>щи</w:t>
      </w:r>
      <w:r w:rsidRPr="00EF3099">
        <w:rPr>
          <w:rFonts w:ascii="Times New Roman" w:eastAsia="Times New Roman" w:hAnsi="Times New Roman" w:cs="Times New Roman"/>
          <w:bCs/>
          <w:color w:val="000000"/>
          <w:spacing w:val="-1"/>
          <w:sz w:val="24"/>
          <w:szCs w:val="24"/>
        </w:rPr>
        <w:t>х</w:t>
      </w:r>
      <w:r w:rsidRPr="00EF3099">
        <w:rPr>
          <w:rFonts w:ascii="Times New Roman" w:eastAsia="Times New Roman" w:hAnsi="Times New Roman" w:cs="Times New Roman"/>
          <w:bCs/>
          <w:color w:val="000000"/>
          <w:sz w:val="24"/>
          <w:szCs w:val="24"/>
        </w:rPr>
        <w:t>ся в</w:t>
      </w:r>
      <w:r w:rsidRPr="00EF3099">
        <w:rPr>
          <w:rFonts w:ascii="Times New Roman" w:eastAsia="Times New Roman" w:hAnsi="Times New Roman" w:cs="Times New Roman"/>
          <w:bCs/>
          <w:color w:val="000000"/>
          <w:spacing w:val="-4"/>
          <w:sz w:val="24"/>
          <w:szCs w:val="24"/>
        </w:rPr>
        <w:t xml:space="preserve"> </w:t>
      </w:r>
      <w:r w:rsidRPr="00EF3099">
        <w:rPr>
          <w:rFonts w:ascii="Times New Roman" w:eastAsia="Times New Roman" w:hAnsi="Times New Roman" w:cs="Times New Roman"/>
          <w:bCs/>
          <w:color w:val="000000"/>
          <w:sz w:val="24"/>
          <w:szCs w:val="24"/>
        </w:rPr>
        <w:t>обла</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ти</w:t>
      </w:r>
    </w:p>
    <w:p w:rsidR="001D258F" w:rsidRPr="00EF3099" w:rsidRDefault="00186E6B" w:rsidP="00D57B27">
      <w:pPr>
        <w:widowControl w:val="0"/>
        <w:spacing w:line="240"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испо</w:t>
      </w:r>
      <w:r w:rsidRPr="00EF3099">
        <w:rPr>
          <w:rFonts w:ascii="Times New Roman" w:eastAsia="Times New Roman" w:hAnsi="Times New Roman" w:cs="Times New Roman"/>
          <w:bCs/>
          <w:color w:val="000000"/>
          <w:spacing w:val="-1"/>
          <w:sz w:val="24"/>
          <w:szCs w:val="24"/>
        </w:rPr>
        <w:t>л</w:t>
      </w:r>
      <w:r w:rsidRPr="00EF3099">
        <w:rPr>
          <w:rFonts w:ascii="Times New Roman" w:eastAsia="Times New Roman" w:hAnsi="Times New Roman" w:cs="Times New Roman"/>
          <w:bCs/>
          <w:color w:val="000000"/>
          <w:sz w:val="24"/>
          <w:szCs w:val="24"/>
        </w:rPr>
        <w:t>ьзования</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ИКТ;</w:t>
      </w:r>
    </w:p>
    <w:p w:rsidR="001D258F" w:rsidRPr="00EF3099" w:rsidRDefault="00186E6B" w:rsidP="00D57B27">
      <w:pPr>
        <w:widowControl w:val="0"/>
        <w:tabs>
          <w:tab w:val="left" w:pos="779"/>
        </w:tabs>
        <w:spacing w:line="239" w:lineRule="auto"/>
        <w:ind w:right="5" w:firstLine="567"/>
        <w:jc w:val="both"/>
        <w:rPr>
          <w:rFonts w:ascii="Times New Roman" w:eastAsia="Times New Roman" w:hAnsi="Times New Roman" w:cs="Times New Roman"/>
          <w:bCs/>
          <w:color w:val="000000"/>
          <w:sz w:val="24"/>
          <w:szCs w:val="24"/>
        </w:rPr>
      </w:pPr>
      <w:r w:rsidRPr="00EF3099">
        <w:rPr>
          <w:rFonts w:ascii="Symbol" w:eastAsia="Symbol" w:hAnsi="Symbol" w:cs="Symbol"/>
          <w:color w:val="000000"/>
          <w:sz w:val="24"/>
          <w:szCs w:val="24"/>
        </w:rPr>
        <w:t></w:t>
      </w:r>
      <w:r w:rsidRPr="00EF3099">
        <w:rPr>
          <w:rFonts w:ascii="Symbol" w:eastAsia="Symbol" w:hAnsi="Symbol" w:cs="Symbol"/>
          <w:color w:val="000000"/>
          <w:sz w:val="24"/>
          <w:szCs w:val="24"/>
        </w:rPr>
        <w:tab/>
      </w:r>
      <w:r w:rsidRPr="00EF3099">
        <w:rPr>
          <w:rFonts w:ascii="Times New Roman" w:eastAsia="Times New Roman" w:hAnsi="Times New Roman" w:cs="Times New Roman"/>
          <w:bCs/>
          <w:color w:val="000000"/>
          <w:sz w:val="24"/>
          <w:szCs w:val="24"/>
        </w:rPr>
        <w:t xml:space="preserve">на </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р</w:t>
      </w:r>
      <w:r w:rsidRPr="00EF3099">
        <w:rPr>
          <w:rFonts w:ascii="Times New Roman" w:eastAsia="Times New Roman" w:hAnsi="Times New Roman" w:cs="Times New Roman"/>
          <w:bCs/>
          <w:color w:val="000000"/>
          <w:spacing w:val="1"/>
          <w:sz w:val="24"/>
          <w:szCs w:val="24"/>
        </w:rPr>
        <w:t>о</w:t>
      </w:r>
      <w:r w:rsidRPr="00EF3099">
        <w:rPr>
          <w:rFonts w:ascii="Times New Roman" w:eastAsia="Times New Roman" w:hAnsi="Times New Roman" w:cs="Times New Roman"/>
          <w:bCs/>
          <w:color w:val="000000"/>
          <w:sz w:val="24"/>
          <w:szCs w:val="24"/>
        </w:rPr>
        <w:t>вне обще</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z w:val="24"/>
          <w:szCs w:val="24"/>
        </w:rPr>
        <w:t>о по</w:t>
      </w:r>
      <w:r w:rsidRPr="00EF3099">
        <w:rPr>
          <w:rFonts w:ascii="Times New Roman" w:eastAsia="Times New Roman" w:hAnsi="Times New Roman" w:cs="Times New Roman"/>
          <w:bCs/>
          <w:color w:val="000000"/>
          <w:spacing w:val="-1"/>
          <w:sz w:val="24"/>
          <w:szCs w:val="24"/>
        </w:rPr>
        <w:t>ль</w:t>
      </w:r>
      <w:r w:rsidRPr="00EF3099">
        <w:rPr>
          <w:rFonts w:ascii="Times New Roman" w:eastAsia="Times New Roman" w:hAnsi="Times New Roman" w:cs="Times New Roman"/>
          <w:bCs/>
          <w:color w:val="000000"/>
          <w:sz w:val="24"/>
          <w:szCs w:val="24"/>
        </w:rPr>
        <w:t>зования, вк</w:t>
      </w:r>
      <w:r w:rsidRPr="00EF3099">
        <w:rPr>
          <w:rFonts w:ascii="Times New Roman" w:eastAsia="Times New Roman" w:hAnsi="Times New Roman" w:cs="Times New Roman"/>
          <w:bCs/>
          <w:color w:val="000000"/>
          <w:spacing w:val="1"/>
          <w:sz w:val="24"/>
          <w:szCs w:val="24"/>
        </w:rPr>
        <w:t>л</w:t>
      </w:r>
      <w:r w:rsidRPr="00EF3099">
        <w:rPr>
          <w:rFonts w:ascii="Times New Roman" w:eastAsia="Times New Roman" w:hAnsi="Times New Roman" w:cs="Times New Roman"/>
          <w:bCs/>
          <w:color w:val="000000"/>
          <w:sz w:val="24"/>
          <w:szCs w:val="24"/>
        </w:rPr>
        <w:t>ю</w:t>
      </w:r>
      <w:r w:rsidRPr="00EF3099">
        <w:rPr>
          <w:rFonts w:ascii="Times New Roman" w:eastAsia="Times New Roman" w:hAnsi="Times New Roman" w:cs="Times New Roman"/>
          <w:bCs/>
          <w:color w:val="000000"/>
          <w:spacing w:val="1"/>
          <w:sz w:val="24"/>
          <w:szCs w:val="24"/>
        </w:rPr>
        <w:t>ч</w:t>
      </w:r>
      <w:r w:rsidRPr="00EF3099">
        <w:rPr>
          <w:rFonts w:ascii="Times New Roman" w:eastAsia="Times New Roman" w:hAnsi="Times New Roman" w:cs="Times New Roman"/>
          <w:bCs/>
          <w:color w:val="000000"/>
          <w:sz w:val="24"/>
          <w:szCs w:val="24"/>
        </w:rPr>
        <w:t>ая владение</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ИКТ, пои</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ком, анализом и передачей ин</w:t>
      </w:r>
      <w:r w:rsidRPr="00EF3099">
        <w:rPr>
          <w:rFonts w:ascii="Times New Roman" w:eastAsia="Times New Roman" w:hAnsi="Times New Roman" w:cs="Times New Roman"/>
          <w:bCs/>
          <w:color w:val="000000"/>
          <w:spacing w:val="-3"/>
          <w:sz w:val="24"/>
          <w:szCs w:val="24"/>
        </w:rPr>
        <w:t>ф</w:t>
      </w:r>
      <w:r w:rsidRPr="00EF3099">
        <w:rPr>
          <w:rFonts w:ascii="Times New Roman" w:eastAsia="Times New Roman" w:hAnsi="Times New Roman" w:cs="Times New Roman"/>
          <w:bCs/>
          <w:color w:val="000000"/>
          <w:sz w:val="24"/>
          <w:szCs w:val="24"/>
        </w:rPr>
        <w:t>ор</w:t>
      </w:r>
      <w:r w:rsidRPr="00EF3099">
        <w:rPr>
          <w:rFonts w:ascii="Times New Roman" w:eastAsia="Times New Roman" w:hAnsi="Times New Roman" w:cs="Times New Roman"/>
          <w:bCs/>
          <w:color w:val="000000"/>
          <w:spacing w:val="2"/>
          <w:sz w:val="24"/>
          <w:szCs w:val="24"/>
        </w:rPr>
        <w:t>м</w:t>
      </w:r>
      <w:r w:rsidRPr="00EF3099">
        <w:rPr>
          <w:rFonts w:ascii="Times New Roman" w:eastAsia="Times New Roman" w:hAnsi="Times New Roman" w:cs="Times New Roman"/>
          <w:bCs/>
          <w:color w:val="000000"/>
          <w:sz w:val="24"/>
          <w:szCs w:val="24"/>
        </w:rPr>
        <w:t>ации,</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презентацией</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в</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полн</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нных</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работ,</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основами</w:t>
      </w:r>
    </w:p>
    <w:p w:rsidR="001D258F" w:rsidRPr="00EF3099" w:rsidRDefault="00186E6B" w:rsidP="00D57B27">
      <w:pPr>
        <w:widowControl w:val="0"/>
        <w:spacing w:line="240"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pacing w:val="-3"/>
          <w:sz w:val="24"/>
          <w:szCs w:val="24"/>
        </w:rPr>
        <w:t>ф</w:t>
      </w:r>
      <w:r w:rsidRPr="00EF3099">
        <w:rPr>
          <w:rFonts w:ascii="Times New Roman" w:eastAsia="Times New Roman" w:hAnsi="Times New Roman" w:cs="Times New Roman"/>
          <w:bCs/>
          <w:color w:val="000000"/>
          <w:sz w:val="24"/>
          <w:szCs w:val="24"/>
        </w:rPr>
        <w:t>ормационной</w:t>
      </w:r>
      <w:r w:rsidRPr="00EF3099">
        <w:rPr>
          <w:rFonts w:ascii="Times New Roman" w:eastAsia="Times New Roman" w:hAnsi="Times New Roman" w:cs="Times New Roman"/>
          <w:bCs/>
          <w:color w:val="000000"/>
          <w:spacing w:val="4"/>
          <w:sz w:val="24"/>
          <w:szCs w:val="24"/>
        </w:rPr>
        <w:t xml:space="preserve"> </w:t>
      </w:r>
      <w:r w:rsidRPr="00EF3099">
        <w:rPr>
          <w:rFonts w:ascii="Times New Roman" w:eastAsia="Times New Roman" w:hAnsi="Times New Roman" w:cs="Times New Roman"/>
          <w:bCs/>
          <w:color w:val="000000"/>
          <w:sz w:val="24"/>
          <w:szCs w:val="24"/>
        </w:rPr>
        <w:t>безопа</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ности,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мением</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безопасно</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z w:val="24"/>
          <w:szCs w:val="24"/>
        </w:rPr>
        <w:t>о</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использования</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средств ИКТ</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 xml:space="preserve">сети </w:t>
      </w:r>
      <w:r w:rsidRPr="00EF3099">
        <w:rPr>
          <w:rFonts w:ascii="Times New Roman" w:eastAsia="Times New Roman" w:hAnsi="Times New Roman" w:cs="Times New Roman"/>
          <w:bCs/>
          <w:color w:val="000000"/>
          <w:spacing w:val="-1"/>
          <w:sz w:val="24"/>
          <w:szCs w:val="24"/>
        </w:rPr>
        <w:t>И</w:t>
      </w:r>
      <w:r w:rsidRPr="00EF3099">
        <w:rPr>
          <w:rFonts w:ascii="Times New Roman" w:eastAsia="Times New Roman" w:hAnsi="Times New Roman" w:cs="Times New Roman"/>
          <w:bCs/>
          <w:color w:val="000000"/>
          <w:sz w:val="24"/>
          <w:szCs w:val="24"/>
        </w:rPr>
        <w:t>нте</w:t>
      </w:r>
      <w:r w:rsidRPr="00EF3099">
        <w:rPr>
          <w:rFonts w:ascii="Times New Roman" w:eastAsia="Times New Roman" w:hAnsi="Times New Roman" w:cs="Times New Roman"/>
          <w:bCs/>
          <w:color w:val="000000"/>
          <w:spacing w:val="1"/>
          <w:sz w:val="24"/>
          <w:szCs w:val="24"/>
        </w:rPr>
        <w:t>р</w:t>
      </w:r>
      <w:r w:rsidRPr="00EF3099">
        <w:rPr>
          <w:rFonts w:ascii="Times New Roman" w:eastAsia="Times New Roman" w:hAnsi="Times New Roman" w:cs="Times New Roman"/>
          <w:bCs/>
          <w:color w:val="000000"/>
          <w:sz w:val="24"/>
          <w:szCs w:val="24"/>
        </w:rPr>
        <w:t xml:space="preserve">нет </w:t>
      </w:r>
      <w:r w:rsidRPr="00EF3099">
        <w:rPr>
          <w:rFonts w:ascii="Times New Roman" w:eastAsia="Times New Roman" w:hAnsi="Times New Roman" w:cs="Times New Roman"/>
          <w:bCs/>
          <w:color w:val="000000"/>
          <w:spacing w:val="-3"/>
          <w:sz w:val="24"/>
          <w:szCs w:val="24"/>
        </w:rPr>
        <w:t>ф</w:t>
      </w:r>
      <w:r w:rsidRPr="00EF3099">
        <w:rPr>
          <w:rFonts w:ascii="Times New Roman" w:eastAsia="Times New Roman" w:hAnsi="Times New Roman" w:cs="Times New Roman"/>
          <w:bCs/>
          <w:color w:val="000000"/>
          <w:sz w:val="24"/>
          <w:szCs w:val="24"/>
        </w:rPr>
        <w:t>ормирование к</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л</w:t>
      </w:r>
      <w:r w:rsidRPr="00EF3099">
        <w:rPr>
          <w:rFonts w:ascii="Times New Roman" w:eastAsia="Times New Roman" w:hAnsi="Times New Roman" w:cs="Times New Roman"/>
          <w:bCs/>
          <w:color w:val="000000"/>
          <w:spacing w:val="-1"/>
          <w:sz w:val="24"/>
          <w:szCs w:val="24"/>
        </w:rPr>
        <w:t>ь</w:t>
      </w:r>
      <w:r w:rsidRPr="00EF3099">
        <w:rPr>
          <w:rFonts w:ascii="Times New Roman" w:eastAsia="Times New Roman" w:hAnsi="Times New Roman" w:cs="Times New Roman"/>
          <w:bCs/>
          <w:color w:val="000000"/>
          <w:sz w:val="24"/>
          <w:szCs w:val="24"/>
        </w:rPr>
        <w:t>т</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ры пол</w:t>
      </w:r>
      <w:r w:rsidRPr="00EF3099">
        <w:rPr>
          <w:rFonts w:ascii="Times New Roman" w:eastAsia="Times New Roman" w:hAnsi="Times New Roman" w:cs="Times New Roman"/>
          <w:bCs/>
          <w:color w:val="000000"/>
          <w:spacing w:val="-1"/>
          <w:sz w:val="24"/>
          <w:szCs w:val="24"/>
        </w:rPr>
        <w:t>ь</w:t>
      </w:r>
      <w:r w:rsidRPr="00EF3099">
        <w:rPr>
          <w:rFonts w:ascii="Times New Roman" w:eastAsia="Times New Roman" w:hAnsi="Times New Roman" w:cs="Times New Roman"/>
          <w:bCs/>
          <w:color w:val="000000"/>
          <w:sz w:val="24"/>
          <w:szCs w:val="24"/>
        </w:rPr>
        <w:t xml:space="preserve">зования </w:t>
      </w:r>
      <w:r w:rsidRPr="00EF3099">
        <w:rPr>
          <w:rFonts w:ascii="Times New Roman" w:eastAsia="Times New Roman" w:hAnsi="Times New Roman" w:cs="Times New Roman"/>
          <w:bCs/>
          <w:color w:val="000000"/>
          <w:spacing w:val="-1"/>
          <w:sz w:val="24"/>
          <w:szCs w:val="24"/>
        </w:rPr>
        <w:t>И</w:t>
      </w:r>
      <w:r w:rsidRPr="00EF3099">
        <w:rPr>
          <w:rFonts w:ascii="Times New Roman" w:eastAsia="Times New Roman" w:hAnsi="Times New Roman" w:cs="Times New Roman"/>
          <w:bCs/>
          <w:color w:val="000000"/>
          <w:sz w:val="24"/>
          <w:szCs w:val="24"/>
        </w:rPr>
        <w:t>КТ;</w:t>
      </w:r>
    </w:p>
    <w:p w:rsidR="001D258F" w:rsidRPr="009D2957" w:rsidRDefault="00186E6B" w:rsidP="00D57B27">
      <w:pPr>
        <w:widowControl w:val="0"/>
        <w:tabs>
          <w:tab w:val="left" w:pos="1137"/>
        </w:tabs>
        <w:spacing w:line="239" w:lineRule="auto"/>
        <w:ind w:right="5" w:firstLine="567"/>
        <w:jc w:val="both"/>
        <w:rPr>
          <w:rFonts w:ascii="Times New Roman" w:eastAsia="Times New Roman" w:hAnsi="Times New Roman" w:cs="Times New Roman"/>
          <w:bCs/>
          <w:color w:val="000000"/>
          <w:sz w:val="24"/>
          <w:szCs w:val="24"/>
        </w:rPr>
      </w:pPr>
      <w:r w:rsidRPr="00EF3099">
        <w:rPr>
          <w:rFonts w:ascii="Symbol" w:eastAsia="Symbol" w:hAnsi="Symbol" w:cs="Symbol"/>
          <w:color w:val="000000"/>
          <w:sz w:val="24"/>
          <w:szCs w:val="24"/>
        </w:rPr>
        <w:t></w:t>
      </w:r>
      <w:r w:rsidRPr="00EF3099">
        <w:rPr>
          <w:rFonts w:ascii="Symbol" w:eastAsia="Symbol" w:hAnsi="Symbol" w:cs="Symbol"/>
          <w:color w:val="000000"/>
          <w:sz w:val="24"/>
          <w:szCs w:val="24"/>
        </w:rPr>
        <w:tab/>
      </w:r>
      <w:r w:rsidRPr="00EF3099">
        <w:rPr>
          <w:rFonts w:ascii="Times New Roman" w:eastAsia="Times New Roman" w:hAnsi="Times New Roman" w:cs="Times New Roman"/>
          <w:bCs/>
          <w:color w:val="000000"/>
          <w:spacing w:val="-2"/>
          <w:sz w:val="24"/>
          <w:szCs w:val="24"/>
        </w:rPr>
        <w:t>ф</w:t>
      </w:r>
      <w:r w:rsidRPr="00EF3099">
        <w:rPr>
          <w:rFonts w:ascii="Times New Roman" w:eastAsia="Times New Roman" w:hAnsi="Times New Roman" w:cs="Times New Roman"/>
          <w:bCs/>
          <w:color w:val="000000"/>
          <w:sz w:val="24"/>
          <w:szCs w:val="24"/>
        </w:rPr>
        <w:t>ор</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z w:val="24"/>
          <w:szCs w:val="24"/>
        </w:rPr>
        <w:t>ирование</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знаний</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навыков</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в</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обла</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ти</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pacing w:val="-2"/>
          <w:sz w:val="24"/>
          <w:szCs w:val="24"/>
        </w:rPr>
        <w:t>ф</w:t>
      </w:r>
      <w:r w:rsidRPr="00EF3099">
        <w:rPr>
          <w:rFonts w:ascii="Times New Roman" w:eastAsia="Times New Roman" w:hAnsi="Times New Roman" w:cs="Times New Roman"/>
          <w:bCs/>
          <w:color w:val="000000"/>
          <w:sz w:val="24"/>
          <w:szCs w:val="24"/>
        </w:rPr>
        <w:t>ина</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сов</w:t>
      </w:r>
      <w:r w:rsidRPr="00EF3099">
        <w:rPr>
          <w:rFonts w:ascii="Times New Roman" w:eastAsia="Times New Roman" w:hAnsi="Times New Roman" w:cs="Times New Roman"/>
          <w:bCs/>
          <w:color w:val="000000"/>
          <w:spacing w:val="1"/>
          <w:sz w:val="24"/>
          <w:szCs w:val="24"/>
        </w:rPr>
        <w:t>о</w:t>
      </w:r>
      <w:r w:rsidRPr="00EF3099">
        <w:rPr>
          <w:rFonts w:ascii="Times New Roman" w:eastAsia="Times New Roman" w:hAnsi="Times New Roman" w:cs="Times New Roman"/>
          <w:bCs/>
          <w:color w:val="000000"/>
          <w:sz w:val="24"/>
          <w:szCs w:val="24"/>
        </w:rPr>
        <w:t>й</w:t>
      </w:r>
      <w:r w:rsidRPr="00EF3099">
        <w:rPr>
          <w:rFonts w:ascii="Times New Roman" w:eastAsia="Times New Roman" w:hAnsi="Times New Roman" w:cs="Times New Roman"/>
          <w:bCs/>
          <w:color w:val="000000"/>
          <w:spacing w:val="-1"/>
          <w:sz w:val="24"/>
          <w:szCs w:val="24"/>
        </w:rPr>
        <w:t xml:space="preserve"> г</w:t>
      </w:r>
      <w:r w:rsidRPr="00EF3099">
        <w:rPr>
          <w:rFonts w:ascii="Times New Roman" w:eastAsia="Times New Roman" w:hAnsi="Times New Roman" w:cs="Times New Roman"/>
          <w:bCs/>
          <w:color w:val="000000"/>
          <w:sz w:val="24"/>
          <w:szCs w:val="24"/>
        </w:rPr>
        <w:t>рамотности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 xml:space="preserve">и </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стойчивого</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развития</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общ</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ства;</w:t>
      </w:r>
    </w:p>
    <w:p w:rsidR="001D258F" w:rsidRPr="00EF3099" w:rsidRDefault="00186E6B" w:rsidP="00D57B27">
      <w:pPr>
        <w:widowControl w:val="0"/>
        <w:spacing w:line="237" w:lineRule="auto"/>
        <w:ind w:right="5" w:firstLine="567"/>
        <w:jc w:val="both"/>
        <w:rPr>
          <w:rFonts w:ascii="Times New Roman" w:eastAsia="Times New Roman" w:hAnsi="Times New Roman" w:cs="Times New Roman"/>
          <w:bCs/>
          <w:color w:val="000000"/>
          <w:sz w:val="24"/>
          <w:szCs w:val="24"/>
        </w:rPr>
      </w:pPr>
      <w:r w:rsidRPr="00EF3099">
        <w:rPr>
          <w:rFonts w:ascii="Symbol" w:eastAsia="Symbol" w:hAnsi="Symbol" w:cs="Symbol"/>
          <w:color w:val="000000"/>
          <w:sz w:val="24"/>
          <w:szCs w:val="24"/>
        </w:rPr>
        <w:t></w:t>
      </w:r>
      <w:r w:rsidRPr="00EF3099">
        <w:rPr>
          <w:rFonts w:ascii="Symbol" w:eastAsia="Symbol" w:hAnsi="Symbol" w:cs="Symbol"/>
          <w:color w:val="000000"/>
          <w:sz w:val="24"/>
          <w:szCs w:val="24"/>
        </w:rPr>
        <w:tab/>
      </w:r>
      <w:r w:rsidRPr="00EF3099">
        <w:rPr>
          <w:rFonts w:ascii="Symbol" w:eastAsia="Symbol" w:hAnsi="Symbol" w:cs="Symbol"/>
          <w:color w:val="000000"/>
          <w:spacing w:val="106"/>
          <w:sz w:val="24"/>
          <w:szCs w:val="24"/>
        </w:rPr>
        <w:t></w:t>
      </w:r>
      <w:r w:rsidRPr="00EF3099">
        <w:rPr>
          <w:rFonts w:ascii="Times New Roman" w:eastAsia="Times New Roman" w:hAnsi="Times New Roman" w:cs="Times New Roman"/>
          <w:bCs/>
          <w:color w:val="000000"/>
          <w:sz w:val="24"/>
          <w:szCs w:val="24"/>
        </w:rPr>
        <w:t xml:space="preserve">развитие </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чебного сотр</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дничества,</w:t>
      </w:r>
      <w:r w:rsidRPr="00EF3099">
        <w:rPr>
          <w:rFonts w:ascii="Times New Roman" w:eastAsia="Times New Roman" w:hAnsi="Times New Roman" w:cs="Times New Roman"/>
          <w:bCs/>
          <w:color w:val="000000"/>
          <w:spacing w:val="53"/>
          <w:sz w:val="24"/>
          <w:szCs w:val="24"/>
        </w:rPr>
        <w:t xml:space="preserve"> </w:t>
      </w:r>
      <w:r w:rsidRPr="00EF3099">
        <w:rPr>
          <w:rFonts w:ascii="Times New Roman" w:eastAsia="Times New Roman" w:hAnsi="Times New Roman" w:cs="Times New Roman"/>
          <w:bCs/>
          <w:color w:val="000000"/>
          <w:sz w:val="24"/>
          <w:szCs w:val="24"/>
        </w:rPr>
        <w:t>ком</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никативн</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х</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чебных дей</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тв</w:t>
      </w:r>
      <w:r w:rsidRPr="00EF3099">
        <w:rPr>
          <w:rFonts w:ascii="Times New Roman" w:eastAsia="Times New Roman" w:hAnsi="Times New Roman" w:cs="Times New Roman"/>
          <w:bCs/>
          <w:color w:val="000000"/>
          <w:spacing w:val="2"/>
          <w:sz w:val="24"/>
          <w:szCs w:val="24"/>
        </w:rPr>
        <w:t>и</w:t>
      </w:r>
      <w:r w:rsidRPr="00EF3099">
        <w:rPr>
          <w:rFonts w:ascii="Times New Roman" w:eastAsia="Times New Roman" w:hAnsi="Times New Roman" w:cs="Times New Roman"/>
          <w:bCs/>
          <w:color w:val="000000"/>
          <w:sz w:val="24"/>
          <w:szCs w:val="24"/>
        </w:rPr>
        <w:t>й, активизация взаимо</w:t>
      </w:r>
      <w:r w:rsidRPr="00EF3099">
        <w:rPr>
          <w:rFonts w:ascii="Times New Roman" w:eastAsia="Times New Roman" w:hAnsi="Times New Roman" w:cs="Times New Roman"/>
          <w:bCs/>
          <w:color w:val="000000"/>
          <w:spacing w:val="1"/>
          <w:sz w:val="24"/>
          <w:szCs w:val="24"/>
        </w:rPr>
        <w:t>д</w:t>
      </w:r>
      <w:r w:rsidRPr="00EF3099">
        <w:rPr>
          <w:rFonts w:ascii="Times New Roman" w:eastAsia="Times New Roman" w:hAnsi="Times New Roman" w:cs="Times New Roman"/>
          <w:bCs/>
          <w:color w:val="000000"/>
          <w:sz w:val="24"/>
          <w:szCs w:val="24"/>
        </w:rPr>
        <w:t>ействия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со</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взрос</w:t>
      </w:r>
      <w:r w:rsidRPr="00EF3099">
        <w:rPr>
          <w:rFonts w:ascii="Times New Roman" w:eastAsia="Times New Roman" w:hAnsi="Times New Roman" w:cs="Times New Roman"/>
          <w:bCs/>
          <w:color w:val="000000"/>
          <w:spacing w:val="-1"/>
          <w:sz w:val="24"/>
          <w:szCs w:val="24"/>
        </w:rPr>
        <w:t>л</w:t>
      </w:r>
      <w:r w:rsidRPr="00EF3099">
        <w:rPr>
          <w:rFonts w:ascii="Times New Roman" w:eastAsia="Times New Roman" w:hAnsi="Times New Roman" w:cs="Times New Roman"/>
          <w:bCs/>
          <w:color w:val="000000"/>
          <w:sz w:val="24"/>
          <w:szCs w:val="24"/>
        </w:rPr>
        <w:t>ыми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сверстниками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при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расширении</w:t>
      </w:r>
    </w:p>
    <w:p w:rsidR="001D258F" w:rsidRPr="00EF3099" w:rsidRDefault="00186E6B" w:rsidP="00D57B27">
      <w:pPr>
        <w:widowControl w:val="0"/>
        <w:spacing w:before="2" w:line="240"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социа</w:t>
      </w:r>
      <w:r w:rsidRPr="00EF3099">
        <w:rPr>
          <w:rFonts w:ascii="Times New Roman" w:eastAsia="Times New Roman" w:hAnsi="Times New Roman" w:cs="Times New Roman"/>
          <w:bCs/>
          <w:color w:val="000000"/>
          <w:spacing w:val="-1"/>
          <w:sz w:val="24"/>
          <w:szCs w:val="24"/>
        </w:rPr>
        <w:t>ль</w:t>
      </w:r>
      <w:r w:rsidRPr="00EF3099">
        <w:rPr>
          <w:rFonts w:ascii="Times New Roman" w:eastAsia="Times New Roman" w:hAnsi="Times New Roman" w:cs="Times New Roman"/>
          <w:bCs/>
          <w:color w:val="000000"/>
          <w:sz w:val="24"/>
          <w:szCs w:val="24"/>
        </w:rPr>
        <w:t>н</w:t>
      </w:r>
      <w:r w:rsidRPr="00EF3099">
        <w:rPr>
          <w:rFonts w:ascii="Times New Roman" w:eastAsia="Times New Roman" w:hAnsi="Times New Roman" w:cs="Times New Roman"/>
          <w:bCs/>
          <w:color w:val="000000"/>
          <w:spacing w:val="2"/>
          <w:sz w:val="24"/>
          <w:szCs w:val="24"/>
        </w:rPr>
        <w:t>ы</w:t>
      </w:r>
      <w:r w:rsidRPr="00EF3099">
        <w:rPr>
          <w:rFonts w:ascii="Times New Roman" w:eastAsia="Times New Roman" w:hAnsi="Times New Roman" w:cs="Times New Roman"/>
          <w:bCs/>
          <w:color w:val="000000"/>
          <w:sz w:val="24"/>
          <w:szCs w:val="24"/>
        </w:rPr>
        <w:t>х прак</w:t>
      </w:r>
      <w:r w:rsidRPr="00EF3099">
        <w:rPr>
          <w:rFonts w:ascii="Times New Roman" w:eastAsia="Times New Roman" w:hAnsi="Times New Roman" w:cs="Times New Roman"/>
          <w:bCs/>
          <w:color w:val="000000"/>
          <w:spacing w:val="2"/>
          <w:sz w:val="24"/>
          <w:szCs w:val="24"/>
        </w:rPr>
        <w:t>т</w:t>
      </w:r>
      <w:r w:rsidRPr="00EF3099">
        <w:rPr>
          <w:rFonts w:ascii="Times New Roman" w:eastAsia="Times New Roman" w:hAnsi="Times New Roman" w:cs="Times New Roman"/>
          <w:bCs/>
          <w:color w:val="000000"/>
          <w:sz w:val="24"/>
          <w:szCs w:val="24"/>
        </w:rPr>
        <w:t>ик</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при общении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с</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окр</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pacing w:val="-3"/>
          <w:sz w:val="24"/>
          <w:szCs w:val="24"/>
        </w:rPr>
        <w:t>ж</w:t>
      </w:r>
      <w:r w:rsidRPr="00EF3099">
        <w:rPr>
          <w:rFonts w:ascii="Times New Roman" w:eastAsia="Times New Roman" w:hAnsi="Times New Roman" w:cs="Times New Roman"/>
          <w:bCs/>
          <w:color w:val="000000"/>
          <w:sz w:val="24"/>
          <w:szCs w:val="24"/>
        </w:rPr>
        <w:t>ающими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людьми.</w:t>
      </w:r>
      <w:r w:rsidRPr="00EF3099">
        <w:rPr>
          <w:rFonts w:ascii="Times New Roman" w:eastAsia="Times New Roman" w:hAnsi="Times New Roman" w:cs="Times New Roman"/>
          <w:bCs/>
          <w:color w:val="000000"/>
          <w:spacing w:val="86"/>
          <w:sz w:val="24"/>
          <w:szCs w:val="24"/>
        </w:rPr>
        <w:t xml:space="preserve"> </w:t>
      </w:r>
      <w:r w:rsidRPr="00EF3099">
        <w:rPr>
          <w:rFonts w:ascii="Times New Roman" w:eastAsia="Times New Roman" w:hAnsi="Times New Roman" w:cs="Times New Roman"/>
          <w:bCs/>
          <w:color w:val="000000"/>
          <w:sz w:val="24"/>
          <w:szCs w:val="24"/>
        </w:rPr>
        <w:t>УУД позволяют решать</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ш</w:t>
      </w:r>
      <w:r w:rsidRPr="00EF3099">
        <w:rPr>
          <w:rFonts w:ascii="Times New Roman" w:eastAsia="Times New Roman" w:hAnsi="Times New Roman" w:cs="Times New Roman"/>
          <w:bCs/>
          <w:color w:val="000000"/>
          <w:spacing w:val="-1"/>
          <w:sz w:val="24"/>
          <w:szCs w:val="24"/>
        </w:rPr>
        <w:t>и</w:t>
      </w:r>
      <w:r w:rsidRPr="00EF3099">
        <w:rPr>
          <w:rFonts w:ascii="Times New Roman" w:eastAsia="Times New Roman" w:hAnsi="Times New Roman" w:cs="Times New Roman"/>
          <w:bCs/>
          <w:color w:val="000000"/>
          <w:sz w:val="24"/>
          <w:szCs w:val="24"/>
        </w:rPr>
        <w:t>рок</w:t>
      </w:r>
      <w:r w:rsidRPr="00EF3099">
        <w:rPr>
          <w:rFonts w:ascii="Times New Roman" w:eastAsia="Times New Roman" w:hAnsi="Times New Roman" w:cs="Times New Roman"/>
          <w:bCs/>
          <w:color w:val="000000"/>
          <w:spacing w:val="1"/>
          <w:sz w:val="24"/>
          <w:szCs w:val="24"/>
        </w:rPr>
        <w:t>и</w:t>
      </w:r>
      <w:r w:rsidRPr="00EF3099">
        <w:rPr>
          <w:rFonts w:ascii="Times New Roman" w:eastAsia="Times New Roman" w:hAnsi="Times New Roman" w:cs="Times New Roman"/>
          <w:bCs/>
          <w:color w:val="000000"/>
          <w:sz w:val="24"/>
          <w:szCs w:val="24"/>
        </w:rPr>
        <w:t xml:space="preserve">й </w:t>
      </w:r>
      <w:r w:rsidRPr="00EF3099">
        <w:rPr>
          <w:rFonts w:ascii="Times New Roman" w:eastAsia="Times New Roman" w:hAnsi="Times New Roman" w:cs="Times New Roman"/>
          <w:bCs/>
          <w:color w:val="000000"/>
          <w:spacing w:val="1"/>
          <w:sz w:val="24"/>
          <w:szCs w:val="24"/>
        </w:rPr>
        <w:t>к</w:t>
      </w:r>
      <w:r w:rsidRPr="00EF3099">
        <w:rPr>
          <w:rFonts w:ascii="Times New Roman" w:eastAsia="Times New Roman" w:hAnsi="Times New Roman" w:cs="Times New Roman"/>
          <w:bCs/>
          <w:color w:val="000000"/>
          <w:sz w:val="24"/>
          <w:szCs w:val="24"/>
        </w:rPr>
        <w:t>р</w:t>
      </w:r>
      <w:r w:rsidRPr="00EF3099">
        <w:rPr>
          <w:rFonts w:ascii="Times New Roman" w:eastAsia="Times New Roman" w:hAnsi="Times New Roman" w:cs="Times New Roman"/>
          <w:bCs/>
          <w:color w:val="000000"/>
          <w:spacing w:val="3"/>
          <w:sz w:val="24"/>
          <w:szCs w:val="24"/>
        </w:rPr>
        <w:t>у</w:t>
      </w:r>
      <w:r w:rsidRPr="00EF3099">
        <w:rPr>
          <w:rFonts w:ascii="Times New Roman" w:eastAsia="Times New Roman" w:hAnsi="Times New Roman" w:cs="Times New Roman"/>
          <w:bCs/>
          <w:color w:val="000000"/>
          <w:sz w:val="24"/>
          <w:szCs w:val="24"/>
        </w:rPr>
        <w:t>г задач в разл</w:t>
      </w:r>
      <w:r w:rsidRPr="00EF3099">
        <w:rPr>
          <w:rFonts w:ascii="Times New Roman" w:eastAsia="Times New Roman" w:hAnsi="Times New Roman" w:cs="Times New Roman"/>
          <w:bCs/>
          <w:color w:val="000000"/>
          <w:spacing w:val="-1"/>
          <w:sz w:val="24"/>
          <w:szCs w:val="24"/>
        </w:rPr>
        <w:t>и</w:t>
      </w:r>
      <w:r w:rsidRPr="00EF3099">
        <w:rPr>
          <w:rFonts w:ascii="Times New Roman" w:eastAsia="Times New Roman" w:hAnsi="Times New Roman" w:cs="Times New Roman"/>
          <w:bCs/>
          <w:color w:val="000000"/>
          <w:sz w:val="24"/>
          <w:szCs w:val="24"/>
        </w:rPr>
        <w:t>чных</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пред</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z w:val="24"/>
          <w:szCs w:val="24"/>
        </w:rPr>
        <w:t>етных</w:t>
      </w:r>
    </w:p>
    <w:p w:rsidR="001D258F" w:rsidRPr="00EF3099" w:rsidRDefault="00186E6B" w:rsidP="00D57B27">
      <w:pPr>
        <w:widowControl w:val="0"/>
        <w:spacing w:line="240"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обла</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тях и являющиеся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рез</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льтатами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осво</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ния</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обучающимися</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АООП ОО</w:t>
      </w:r>
      <w:r w:rsidRPr="00EF3099">
        <w:rPr>
          <w:rFonts w:ascii="Times New Roman" w:eastAsia="Times New Roman" w:hAnsi="Times New Roman" w:cs="Times New Roman"/>
          <w:bCs/>
          <w:color w:val="000000"/>
          <w:spacing w:val="-1"/>
          <w:sz w:val="24"/>
          <w:szCs w:val="24"/>
        </w:rPr>
        <w:t>О</w:t>
      </w:r>
      <w:r w:rsidRPr="00EF3099">
        <w:rPr>
          <w:rFonts w:ascii="Times New Roman" w:eastAsia="Times New Roman" w:hAnsi="Times New Roman" w:cs="Times New Roman"/>
          <w:bCs/>
          <w:color w:val="000000"/>
          <w:sz w:val="24"/>
          <w:szCs w:val="24"/>
        </w:rPr>
        <w:t>. Дост</w:t>
      </w:r>
      <w:r w:rsidRPr="00EF3099">
        <w:rPr>
          <w:rFonts w:ascii="Times New Roman" w:eastAsia="Times New Roman" w:hAnsi="Times New Roman" w:cs="Times New Roman"/>
          <w:bCs/>
          <w:color w:val="000000"/>
          <w:spacing w:val="1"/>
          <w:sz w:val="24"/>
          <w:szCs w:val="24"/>
        </w:rPr>
        <w:t>и</w:t>
      </w:r>
      <w:r w:rsidRPr="00EF3099">
        <w:rPr>
          <w:rFonts w:ascii="Times New Roman" w:eastAsia="Times New Roman" w:hAnsi="Times New Roman" w:cs="Times New Roman"/>
          <w:bCs/>
          <w:color w:val="000000"/>
          <w:spacing w:val="-2"/>
          <w:sz w:val="24"/>
          <w:szCs w:val="24"/>
        </w:rPr>
        <w:t>ж</w:t>
      </w:r>
      <w:r w:rsidRPr="00EF3099">
        <w:rPr>
          <w:rFonts w:ascii="Times New Roman" w:eastAsia="Times New Roman" w:hAnsi="Times New Roman" w:cs="Times New Roman"/>
          <w:bCs/>
          <w:color w:val="000000"/>
          <w:sz w:val="24"/>
          <w:szCs w:val="24"/>
        </w:rPr>
        <w:t>е</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ия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ча</w:t>
      </w:r>
      <w:r w:rsidRPr="00EF3099">
        <w:rPr>
          <w:rFonts w:ascii="Times New Roman" w:eastAsia="Times New Roman" w:hAnsi="Times New Roman" w:cs="Times New Roman"/>
          <w:bCs/>
          <w:color w:val="000000"/>
          <w:spacing w:val="1"/>
          <w:sz w:val="24"/>
          <w:szCs w:val="24"/>
        </w:rPr>
        <w:t>ю</w:t>
      </w:r>
      <w:r w:rsidRPr="00EF3099">
        <w:rPr>
          <w:rFonts w:ascii="Times New Roman" w:eastAsia="Times New Roman" w:hAnsi="Times New Roman" w:cs="Times New Roman"/>
          <w:bCs/>
          <w:color w:val="000000"/>
          <w:sz w:val="24"/>
          <w:szCs w:val="24"/>
        </w:rPr>
        <w:t>щи</w:t>
      </w:r>
      <w:r w:rsidRPr="00EF3099">
        <w:rPr>
          <w:rFonts w:ascii="Times New Roman" w:eastAsia="Times New Roman" w:hAnsi="Times New Roman" w:cs="Times New Roman"/>
          <w:bCs/>
          <w:color w:val="000000"/>
          <w:spacing w:val="-1"/>
          <w:sz w:val="24"/>
          <w:szCs w:val="24"/>
        </w:rPr>
        <w:t>х</w:t>
      </w:r>
      <w:r w:rsidRPr="00EF3099">
        <w:rPr>
          <w:rFonts w:ascii="Times New Roman" w:eastAsia="Times New Roman" w:hAnsi="Times New Roman" w:cs="Times New Roman"/>
          <w:bCs/>
          <w:color w:val="000000"/>
          <w:sz w:val="24"/>
          <w:szCs w:val="24"/>
        </w:rPr>
        <w:t>ся,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получен</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ые</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в</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рез</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льтате</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из</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чения учебных</w:t>
      </w:r>
    </w:p>
    <w:p w:rsidR="001D258F" w:rsidRPr="00EF3099" w:rsidRDefault="00186E6B" w:rsidP="00D57B27">
      <w:pPr>
        <w:widowControl w:val="0"/>
        <w:spacing w:line="240"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пред</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z w:val="24"/>
          <w:szCs w:val="24"/>
        </w:rPr>
        <w:t xml:space="preserve">етов, </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чеб</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ых</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к</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рсов, мод</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л</w:t>
      </w:r>
      <w:r w:rsidRPr="00EF3099">
        <w:rPr>
          <w:rFonts w:ascii="Times New Roman" w:eastAsia="Times New Roman" w:hAnsi="Times New Roman" w:cs="Times New Roman"/>
          <w:bCs/>
          <w:color w:val="000000"/>
          <w:spacing w:val="-2"/>
          <w:sz w:val="24"/>
          <w:szCs w:val="24"/>
        </w:rPr>
        <w:t>е</w:t>
      </w:r>
      <w:r w:rsidRPr="00EF3099">
        <w:rPr>
          <w:rFonts w:ascii="Times New Roman" w:eastAsia="Times New Roman" w:hAnsi="Times New Roman" w:cs="Times New Roman"/>
          <w:bCs/>
          <w:color w:val="000000"/>
          <w:sz w:val="24"/>
          <w:szCs w:val="24"/>
        </w:rPr>
        <w:t xml:space="preserve">й, </w:t>
      </w:r>
      <w:r w:rsidRPr="00EF3099">
        <w:rPr>
          <w:rFonts w:ascii="Times New Roman" w:eastAsia="Times New Roman" w:hAnsi="Times New Roman" w:cs="Times New Roman"/>
          <w:bCs/>
          <w:color w:val="000000"/>
          <w:spacing w:val="-2"/>
          <w:sz w:val="24"/>
          <w:szCs w:val="24"/>
        </w:rPr>
        <w:t>х</w:t>
      </w:r>
      <w:r w:rsidRPr="00EF3099">
        <w:rPr>
          <w:rFonts w:ascii="Times New Roman" w:eastAsia="Times New Roman" w:hAnsi="Times New Roman" w:cs="Times New Roman"/>
          <w:bCs/>
          <w:color w:val="000000"/>
          <w:sz w:val="24"/>
          <w:szCs w:val="24"/>
        </w:rPr>
        <w:t>арактериз</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ющие совок</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пность познавател</w:t>
      </w:r>
      <w:r w:rsidRPr="00EF3099">
        <w:rPr>
          <w:rFonts w:ascii="Times New Roman" w:eastAsia="Times New Roman" w:hAnsi="Times New Roman" w:cs="Times New Roman"/>
          <w:bCs/>
          <w:color w:val="000000"/>
          <w:spacing w:val="-2"/>
          <w:sz w:val="24"/>
          <w:szCs w:val="24"/>
        </w:rPr>
        <w:t>ь</w:t>
      </w:r>
      <w:r w:rsidRPr="00EF3099">
        <w:rPr>
          <w:rFonts w:ascii="Times New Roman" w:eastAsia="Times New Roman" w:hAnsi="Times New Roman" w:cs="Times New Roman"/>
          <w:bCs/>
          <w:color w:val="000000"/>
          <w:sz w:val="24"/>
          <w:szCs w:val="24"/>
        </w:rPr>
        <w:t>н</w:t>
      </w:r>
      <w:r w:rsidRPr="00EF3099">
        <w:rPr>
          <w:rFonts w:ascii="Times New Roman" w:eastAsia="Times New Roman" w:hAnsi="Times New Roman" w:cs="Times New Roman"/>
          <w:bCs/>
          <w:color w:val="000000"/>
          <w:spacing w:val="2"/>
          <w:sz w:val="24"/>
          <w:szCs w:val="24"/>
        </w:rPr>
        <w:t>ы</w:t>
      </w:r>
      <w:r w:rsidRPr="00EF3099">
        <w:rPr>
          <w:rFonts w:ascii="Times New Roman" w:eastAsia="Times New Roman" w:hAnsi="Times New Roman" w:cs="Times New Roman"/>
          <w:bCs/>
          <w:color w:val="000000"/>
          <w:spacing w:val="-1"/>
          <w:sz w:val="24"/>
          <w:szCs w:val="24"/>
        </w:rPr>
        <w:t>х</w:t>
      </w:r>
      <w:r w:rsidRPr="00EF3099">
        <w:rPr>
          <w:rFonts w:ascii="Times New Roman" w:eastAsia="Times New Roman" w:hAnsi="Times New Roman" w:cs="Times New Roman"/>
          <w:bCs/>
          <w:color w:val="000000"/>
          <w:sz w:val="24"/>
          <w:szCs w:val="24"/>
        </w:rPr>
        <w:t>,</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lastRenderedPageBreak/>
        <w:t>комм</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никативн</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х</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и р</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г</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лятивных</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УУД</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отра</w:t>
      </w:r>
      <w:r w:rsidRPr="00EF3099">
        <w:rPr>
          <w:rFonts w:ascii="Times New Roman" w:eastAsia="Times New Roman" w:hAnsi="Times New Roman" w:cs="Times New Roman"/>
          <w:bCs/>
          <w:color w:val="000000"/>
          <w:spacing w:val="-3"/>
          <w:sz w:val="24"/>
          <w:szCs w:val="24"/>
        </w:rPr>
        <w:t>ж</w:t>
      </w:r>
      <w:r w:rsidRPr="00EF3099">
        <w:rPr>
          <w:rFonts w:ascii="Times New Roman" w:eastAsia="Times New Roman" w:hAnsi="Times New Roman" w:cs="Times New Roman"/>
          <w:bCs/>
          <w:color w:val="000000"/>
          <w:sz w:val="24"/>
          <w:szCs w:val="24"/>
        </w:rPr>
        <w:t>ают способность об</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ча</w:t>
      </w:r>
      <w:r w:rsidRPr="00EF3099">
        <w:rPr>
          <w:rFonts w:ascii="Times New Roman" w:eastAsia="Times New Roman" w:hAnsi="Times New Roman" w:cs="Times New Roman"/>
          <w:bCs/>
          <w:color w:val="000000"/>
          <w:spacing w:val="1"/>
          <w:sz w:val="24"/>
          <w:szCs w:val="24"/>
        </w:rPr>
        <w:t>ю</w:t>
      </w:r>
      <w:r w:rsidRPr="00EF3099">
        <w:rPr>
          <w:rFonts w:ascii="Times New Roman" w:eastAsia="Times New Roman" w:hAnsi="Times New Roman" w:cs="Times New Roman"/>
          <w:bCs/>
          <w:color w:val="000000"/>
          <w:sz w:val="24"/>
          <w:szCs w:val="24"/>
        </w:rPr>
        <w:t>щи</w:t>
      </w:r>
      <w:r w:rsidRPr="00EF3099">
        <w:rPr>
          <w:rFonts w:ascii="Times New Roman" w:eastAsia="Times New Roman" w:hAnsi="Times New Roman" w:cs="Times New Roman"/>
          <w:bCs/>
          <w:color w:val="000000"/>
          <w:spacing w:val="-1"/>
          <w:sz w:val="24"/>
          <w:szCs w:val="24"/>
        </w:rPr>
        <w:t>х</w:t>
      </w:r>
      <w:r w:rsidRPr="00EF3099">
        <w:rPr>
          <w:rFonts w:ascii="Times New Roman" w:eastAsia="Times New Roman" w:hAnsi="Times New Roman" w:cs="Times New Roman"/>
          <w:bCs/>
          <w:color w:val="000000"/>
          <w:sz w:val="24"/>
          <w:szCs w:val="24"/>
        </w:rPr>
        <w:t>ся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исп</w:t>
      </w:r>
      <w:r w:rsidRPr="00EF3099">
        <w:rPr>
          <w:rFonts w:ascii="Times New Roman" w:eastAsia="Times New Roman" w:hAnsi="Times New Roman" w:cs="Times New Roman"/>
          <w:bCs/>
          <w:color w:val="000000"/>
          <w:spacing w:val="1"/>
          <w:sz w:val="24"/>
          <w:szCs w:val="24"/>
        </w:rPr>
        <w:t>о</w:t>
      </w:r>
      <w:r w:rsidRPr="00EF3099">
        <w:rPr>
          <w:rFonts w:ascii="Times New Roman" w:eastAsia="Times New Roman" w:hAnsi="Times New Roman" w:cs="Times New Roman"/>
          <w:bCs/>
          <w:color w:val="000000"/>
          <w:sz w:val="24"/>
          <w:szCs w:val="24"/>
        </w:rPr>
        <w:t>л</w:t>
      </w:r>
      <w:r w:rsidRPr="00EF3099">
        <w:rPr>
          <w:rFonts w:ascii="Times New Roman" w:eastAsia="Times New Roman" w:hAnsi="Times New Roman" w:cs="Times New Roman"/>
          <w:bCs/>
          <w:color w:val="000000"/>
          <w:spacing w:val="-1"/>
          <w:sz w:val="24"/>
          <w:szCs w:val="24"/>
        </w:rPr>
        <w:t>ь</w:t>
      </w:r>
      <w:r w:rsidRPr="00EF3099">
        <w:rPr>
          <w:rFonts w:ascii="Times New Roman" w:eastAsia="Times New Roman" w:hAnsi="Times New Roman" w:cs="Times New Roman"/>
          <w:bCs/>
          <w:color w:val="000000"/>
          <w:sz w:val="24"/>
          <w:szCs w:val="24"/>
        </w:rPr>
        <w:t>з</w:t>
      </w:r>
      <w:r w:rsidRPr="00EF3099">
        <w:rPr>
          <w:rFonts w:ascii="Times New Roman" w:eastAsia="Times New Roman" w:hAnsi="Times New Roman" w:cs="Times New Roman"/>
          <w:bCs/>
          <w:color w:val="000000"/>
          <w:spacing w:val="1"/>
          <w:sz w:val="24"/>
          <w:szCs w:val="24"/>
        </w:rPr>
        <w:t>о</w:t>
      </w:r>
      <w:r w:rsidRPr="00EF3099">
        <w:rPr>
          <w:rFonts w:ascii="Times New Roman" w:eastAsia="Times New Roman" w:hAnsi="Times New Roman" w:cs="Times New Roman"/>
          <w:bCs/>
          <w:color w:val="000000"/>
          <w:sz w:val="24"/>
          <w:szCs w:val="24"/>
        </w:rPr>
        <w:t>вать</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на</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практике УУД,</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 xml:space="preserve">составляющие </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мение</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овладевать</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чебны</w:t>
      </w:r>
      <w:r w:rsidRPr="00EF3099">
        <w:rPr>
          <w:rFonts w:ascii="Times New Roman" w:eastAsia="Times New Roman" w:hAnsi="Times New Roman" w:cs="Times New Roman"/>
          <w:bCs/>
          <w:color w:val="000000"/>
          <w:spacing w:val="1"/>
          <w:sz w:val="24"/>
          <w:szCs w:val="24"/>
        </w:rPr>
        <w:t>м</w:t>
      </w:r>
      <w:r w:rsidRPr="00EF3099">
        <w:rPr>
          <w:rFonts w:ascii="Times New Roman" w:eastAsia="Times New Roman" w:hAnsi="Times New Roman" w:cs="Times New Roman"/>
          <w:bCs/>
          <w:color w:val="000000"/>
          <w:sz w:val="24"/>
          <w:szCs w:val="24"/>
        </w:rPr>
        <w:t>и знаково-символическими средствами, направленными</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на:</w:t>
      </w:r>
    </w:p>
    <w:p w:rsidR="001D258F" w:rsidRPr="00EF3099" w:rsidRDefault="00186E6B" w:rsidP="00D57B27">
      <w:pPr>
        <w:widowControl w:val="0"/>
        <w:spacing w:line="240"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 xml:space="preserve">овладение </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мениями замещения, м</w:t>
      </w:r>
      <w:r w:rsidRPr="00EF3099">
        <w:rPr>
          <w:rFonts w:ascii="Times New Roman" w:eastAsia="Times New Roman" w:hAnsi="Times New Roman" w:cs="Times New Roman"/>
          <w:bCs/>
          <w:color w:val="000000"/>
          <w:spacing w:val="1"/>
          <w:sz w:val="24"/>
          <w:szCs w:val="24"/>
        </w:rPr>
        <w:t>о</w:t>
      </w:r>
      <w:r w:rsidRPr="00EF3099">
        <w:rPr>
          <w:rFonts w:ascii="Times New Roman" w:eastAsia="Times New Roman" w:hAnsi="Times New Roman" w:cs="Times New Roman"/>
          <w:bCs/>
          <w:color w:val="000000"/>
          <w:sz w:val="24"/>
          <w:szCs w:val="24"/>
        </w:rPr>
        <w:t>делирования, кодирования и декодиро</w:t>
      </w:r>
      <w:r w:rsidRPr="00EF3099">
        <w:rPr>
          <w:rFonts w:ascii="Times New Roman" w:eastAsia="Times New Roman" w:hAnsi="Times New Roman" w:cs="Times New Roman"/>
          <w:bCs/>
          <w:color w:val="000000"/>
          <w:spacing w:val="1"/>
          <w:sz w:val="24"/>
          <w:szCs w:val="24"/>
        </w:rPr>
        <w:t>в</w:t>
      </w:r>
      <w:r w:rsidRPr="00EF3099">
        <w:rPr>
          <w:rFonts w:ascii="Times New Roman" w:eastAsia="Times New Roman" w:hAnsi="Times New Roman" w:cs="Times New Roman"/>
          <w:bCs/>
          <w:color w:val="000000"/>
          <w:sz w:val="24"/>
          <w:szCs w:val="24"/>
        </w:rPr>
        <w:t>ания ин</w:t>
      </w:r>
      <w:r w:rsidRPr="00EF3099">
        <w:rPr>
          <w:rFonts w:ascii="Times New Roman" w:eastAsia="Times New Roman" w:hAnsi="Times New Roman" w:cs="Times New Roman"/>
          <w:bCs/>
          <w:color w:val="000000"/>
          <w:spacing w:val="-2"/>
          <w:sz w:val="24"/>
          <w:szCs w:val="24"/>
        </w:rPr>
        <w:t>ф</w:t>
      </w:r>
      <w:r w:rsidRPr="00EF3099">
        <w:rPr>
          <w:rFonts w:ascii="Times New Roman" w:eastAsia="Times New Roman" w:hAnsi="Times New Roman" w:cs="Times New Roman"/>
          <w:bCs/>
          <w:color w:val="000000"/>
          <w:sz w:val="24"/>
          <w:szCs w:val="24"/>
        </w:rPr>
        <w:t>ормации,</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ло</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z w:val="24"/>
          <w:szCs w:val="24"/>
        </w:rPr>
        <w:t>ич</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скими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операциями,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вклю</w:t>
      </w:r>
      <w:r w:rsidRPr="00EF3099">
        <w:rPr>
          <w:rFonts w:ascii="Times New Roman" w:eastAsia="Times New Roman" w:hAnsi="Times New Roman" w:cs="Times New Roman"/>
          <w:bCs/>
          <w:color w:val="000000"/>
          <w:spacing w:val="1"/>
          <w:sz w:val="24"/>
          <w:szCs w:val="24"/>
        </w:rPr>
        <w:t>ч</w:t>
      </w:r>
      <w:r w:rsidRPr="00EF3099">
        <w:rPr>
          <w:rFonts w:ascii="Times New Roman" w:eastAsia="Times New Roman" w:hAnsi="Times New Roman" w:cs="Times New Roman"/>
          <w:bCs/>
          <w:color w:val="000000"/>
          <w:sz w:val="24"/>
          <w:szCs w:val="24"/>
        </w:rPr>
        <w:t>ая</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общие</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приемы</w:t>
      </w:r>
    </w:p>
    <w:p w:rsidR="001D258F" w:rsidRPr="00EF3099" w:rsidRDefault="00186E6B" w:rsidP="00D57B27">
      <w:pPr>
        <w:widowControl w:val="0"/>
        <w:spacing w:line="240"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решения</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задач</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pacing w:val="-1"/>
          <w:sz w:val="24"/>
          <w:szCs w:val="24"/>
        </w:rPr>
        <w:t>(</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иверса</w:t>
      </w:r>
      <w:r w:rsidRPr="00EF3099">
        <w:rPr>
          <w:rFonts w:ascii="Times New Roman" w:eastAsia="Times New Roman" w:hAnsi="Times New Roman" w:cs="Times New Roman"/>
          <w:bCs/>
          <w:color w:val="000000"/>
          <w:spacing w:val="-1"/>
          <w:sz w:val="24"/>
          <w:szCs w:val="24"/>
        </w:rPr>
        <w:t>ль</w:t>
      </w:r>
      <w:r w:rsidRPr="00EF3099">
        <w:rPr>
          <w:rFonts w:ascii="Times New Roman" w:eastAsia="Times New Roman" w:hAnsi="Times New Roman" w:cs="Times New Roman"/>
          <w:bCs/>
          <w:color w:val="000000"/>
          <w:sz w:val="24"/>
          <w:szCs w:val="24"/>
        </w:rPr>
        <w:t>ные</w:t>
      </w:r>
      <w:r w:rsidRPr="00EF3099">
        <w:rPr>
          <w:rFonts w:ascii="Times New Roman" w:eastAsia="Times New Roman" w:hAnsi="Times New Roman" w:cs="Times New Roman"/>
          <w:bCs/>
          <w:color w:val="000000"/>
          <w:spacing w:val="2"/>
          <w:sz w:val="24"/>
          <w:szCs w:val="24"/>
        </w:rPr>
        <w:t xml:space="preserve"> у</w:t>
      </w:r>
      <w:r w:rsidRPr="00EF3099">
        <w:rPr>
          <w:rFonts w:ascii="Times New Roman" w:eastAsia="Times New Roman" w:hAnsi="Times New Roman" w:cs="Times New Roman"/>
          <w:bCs/>
          <w:color w:val="000000"/>
          <w:sz w:val="24"/>
          <w:szCs w:val="24"/>
        </w:rPr>
        <w:t>чебны</w:t>
      </w:r>
      <w:r w:rsidRPr="00EF3099">
        <w:rPr>
          <w:rFonts w:ascii="Times New Roman" w:eastAsia="Times New Roman" w:hAnsi="Times New Roman" w:cs="Times New Roman"/>
          <w:bCs/>
          <w:color w:val="000000"/>
          <w:spacing w:val="8"/>
          <w:sz w:val="24"/>
          <w:szCs w:val="24"/>
        </w:rPr>
        <w:t>е</w:t>
      </w:r>
      <w:r w:rsidRPr="00EF3099">
        <w:rPr>
          <w:rFonts w:ascii="Times New Roman" w:eastAsia="Times New Roman" w:hAnsi="Times New Roman" w:cs="Times New Roman"/>
          <w:bCs/>
          <w:color w:val="000000"/>
          <w:sz w:val="24"/>
          <w:szCs w:val="24"/>
        </w:rPr>
        <w:t>познаватель</w:t>
      </w:r>
      <w:r w:rsidRPr="00EF3099">
        <w:rPr>
          <w:rFonts w:ascii="Times New Roman" w:eastAsia="Times New Roman" w:hAnsi="Times New Roman" w:cs="Times New Roman"/>
          <w:bCs/>
          <w:color w:val="000000"/>
          <w:spacing w:val="2"/>
          <w:sz w:val="24"/>
          <w:szCs w:val="24"/>
        </w:rPr>
        <w:t>н</w:t>
      </w:r>
      <w:r w:rsidRPr="00EF3099">
        <w:rPr>
          <w:rFonts w:ascii="Times New Roman" w:eastAsia="Times New Roman" w:hAnsi="Times New Roman" w:cs="Times New Roman"/>
          <w:bCs/>
          <w:color w:val="000000"/>
          <w:sz w:val="24"/>
          <w:szCs w:val="24"/>
        </w:rPr>
        <w:t>ые действия); приобретение</w:t>
      </w:r>
      <w:r w:rsidRPr="00EF3099">
        <w:rPr>
          <w:rFonts w:ascii="Times New Roman" w:eastAsia="Times New Roman" w:hAnsi="Times New Roman" w:cs="Times New Roman"/>
          <w:bCs/>
          <w:color w:val="000000"/>
          <w:spacing w:val="-6"/>
          <w:sz w:val="24"/>
          <w:szCs w:val="24"/>
        </w:rPr>
        <w:t xml:space="preserve"> </w:t>
      </w:r>
      <w:r w:rsidRPr="00EF3099">
        <w:rPr>
          <w:rFonts w:ascii="Times New Roman" w:eastAsia="Times New Roman" w:hAnsi="Times New Roman" w:cs="Times New Roman"/>
          <w:bCs/>
          <w:color w:val="000000"/>
          <w:sz w:val="24"/>
          <w:szCs w:val="24"/>
        </w:rPr>
        <w:t xml:space="preserve">ими </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мения</w:t>
      </w:r>
      <w:r w:rsidRPr="00EF3099">
        <w:rPr>
          <w:rFonts w:ascii="Times New Roman" w:eastAsia="Times New Roman" w:hAnsi="Times New Roman" w:cs="Times New Roman"/>
          <w:bCs/>
          <w:color w:val="000000"/>
          <w:spacing w:val="-5"/>
          <w:sz w:val="24"/>
          <w:szCs w:val="24"/>
        </w:rPr>
        <w:t xml:space="preserve"> </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читыва</w:t>
      </w:r>
      <w:r w:rsidRPr="00EF3099">
        <w:rPr>
          <w:rFonts w:ascii="Times New Roman" w:eastAsia="Times New Roman" w:hAnsi="Times New Roman" w:cs="Times New Roman"/>
          <w:bCs/>
          <w:color w:val="000000"/>
          <w:spacing w:val="-1"/>
          <w:sz w:val="24"/>
          <w:szCs w:val="24"/>
        </w:rPr>
        <w:t>т</w:t>
      </w:r>
      <w:r w:rsidRPr="00EF3099">
        <w:rPr>
          <w:rFonts w:ascii="Times New Roman" w:eastAsia="Times New Roman" w:hAnsi="Times New Roman" w:cs="Times New Roman"/>
          <w:bCs/>
          <w:color w:val="000000"/>
          <w:sz w:val="24"/>
          <w:szCs w:val="24"/>
        </w:rPr>
        <w:t>ь</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поз</w:t>
      </w:r>
      <w:r w:rsidRPr="00EF3099">
        <w:rPr>
          <w:rFonts w:ascii="Times New Roman" w:eastAsia="Times New Roman" w:hAnsi="Times New Roman" w:cs="Times New Roman"/>
          <w:bCs/>
          <w:color w:val="000000"/>
          <w:spacing w:val="-1"/>
          <w:sz w:val="24"/>
          <w:szCs w:val="24"/>
        </w:rPr>
        <w:t>и</w:t>
      </w:r>
      <w:r w:rsidRPr="00EF3099">
        <w:rPr>
          <w:rFonts w:ascii="Times New Roman" w:eastAsia="Times New Roman" w:hAnsi="Times New Roman" w:cs="Times New Roman"/>
          <w:bCs/>
          <w:color w:val="000000"/>
          <w:sz w:val="24"/>
          <w:szCs w:val="24"/>
        </w:rPr>
        <w:t>цию</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соб</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с</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pacing w:val="2"/>
          <w:sz w:val="24"/>
          <w:szCs w:val="24"/>
        </w:rPr>
        <w:t>д</w:t>
      </w:r>
      <w:r w:rsidRPr="00EF3099">
        <w:rPr>
          <w:rFonts w:ascii="Times New Roman" w:eastAsia="Times New Roman" w:hAnsi="Times New Roman" w:cs="Times New Roman"/>
          <w:bCs/>
          <w:color w:val="000000"/>
          <w:sz w:val="24"/>
          <w:szCs w:val="24"/>
        </w:rPr>
        <w:t>ника,</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организовывать</w:t>
      </w:r>
      <w:r w:rsidRPr="00EF3099">
        <w:rPr>
          <w:rFonts w:ascii="Times New Roman" w:eastAsia="Times New Roman" w:hAnsi="Times New Roman" w:cs="Times New Roman"/>
          <w:bCs/>
          <w:color w:val="000000"/>
          <w:spacing w:val="-5"/>
          <w:sz w:val="24"/>
          <w:szCs w:val="24"/>
        </w:rPr>
        <w:t xml:space="preserve"> </w:t>
      </w:r>
      <w:r w:rsidRPr="00EF3099">
        <w:rPr>
          <w:rFonts w:ascii="Times New Roman" w:eastAsia="Times New Roman" w:hAnsi="Times New Roman" w:cs="Times New Roman"/>
          <w:bCs/>
          <w:color w:val="000000"/>
          <w:sz w:val="24"/>
          <w:szCs w:val="24"/>
        </w:rPr>
        <w:t>и</w:t>
      </w:r>
    </w:p>
    <w:p w:rsidR="001D258F" w:rsidRPr="00EF3099" w:rsidRDefault="00186E6B" w:rsidP="00D57B27">
      <w:pPr>
        <w:widowControl w:val="0"/>
        <w:spacing w:line="240"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ос</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ществлять</w:t>
      </w:r>
    </w:p>
    <w:p w:rsidR="001D258F" w:rsidRPr="00EF3099" w:rsidRDefault="00186E6B" w:rsidP="00D57B27">
      <w:pPr>
        <w:widowControl w:val="0"/>
        <w:spacing w:line="240"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сотр</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дничество, кор</w:t>
      </w:r>
      <w:r w:rsidRPr="00EF3099">
        <w:rPr>
          <w:rFonts w:ascii="Times New Roman" w:eastAsia="Times New Roman" w:hAnsi="Times New Roman" w:cs="Times New Roman"/>
          <w:bCs/>
          <w:color w:val="000000"/>
          <w:spacing w:val="1"/>
          <w:sz w:val="24"/>
          <w:szCs w:val="24"/>
        </w:rPr>
        <w:t>р</w:t>
      </w:r>
      <w:r w:rsidRPr="00EF3099">
        <w:rPr>
          <w:rFonts w:ascii="Times New Roman" w:eastAsia="Times New Roman" w:hAnsi="Times New Roman" w:cs="Times New Roman"/>
          <w:bCs/>
          <w:color w:val="000000"/>
          <w:sz w:val="24"/>
          <w:szCs w:val="24"/>
        </w:rPr>
        <w:t>екцию</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с</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педаго</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z w:val="24"/>
          <w:szCs w:val="24"/>
        </w:rPr>
        <w:t>ическими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рабо</w:t>
      </w:r>
      <w:r w:rsidRPr="00EF3099">
        <w:rPr>
          <w:rFonts w:ascii="Times New Roman" w:eastAsia="Times New Roman" w:hAnsi="Times New Roman" w:cs="Times New Roman"/>
          <w:bCs/>
          <w:color w:val="000000"/>
          <w:spacing w:val="1"/>
          <w:sz w:val="24"/>
          <w:szCs w:val="24"/>
        </w:rPr>
        <w:t>т</w:t>
      </w:r>
      <w:r w:rsidRPr="00EF3099">
        <w:rPr>
          <w:rFonts w:ascii="Times New Roman" w:eastAsia="Times New Roman" w:hAnsi="Times New Roman" w:cs="Times New Roman"/>
          <w:bCs/>
          <w:color w:val="000000"/>
          <w:sz w:val="24"/>
          <w:szCs w:val="24"/>
        </w:rPr>
        <w:t>никами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со сверстниками,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адекватно</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переда</w:t>
      </w:r>
      <w:r w:rsidRPr="00EF3099">
        <w:rPr>
          <w:rFonts w:ascii="Times New Roman" w:eastAsia="Times New Roman" w:hAnsi="Times New Roman" w:cs="Times New Roman"/>
          <w:bCs/>
          <w:color w:val="000000"/>
          <w:spacing w:val="1"/>
          <w:sz w:val="24"/>
          <w:szCs w:val="24"/>
        </w:rPr>
        <w:t>в</w:t>
      </w:r>
      <w:r w:rsidRPr="00EF3099">
        <w:rPr>
          <w:rFonts w:ascii="Times New Roman" w:eastAsia="Times New Roman" w:hAnsi="Times New Roman" w:cs="Times New Roman"/>
          <w:bCs/>
          <w:color w:val="000000"/>
          <w:sz w:val="24"/>
          <w:szCs w:val="24"/>
        </w:rPr>
        <w:t>ать</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pacing w:val="-3"/>
          <w:sz w:val="24"/>
          <w:szCs w:val="24"/>
        </w:rPr>
        <w:t>ф</w:t>
      </w:r>
      <w:r w:rsidRPr="00EF3099">
        <w:rPr>
          <w:rFonts w:ascii="Times New Roman" w:eastAsia="Times New Roman" w:hAnsi="Times New Roman" w:cs="Times New Roman"/>
          <w:bCs/>
          <w:color w:val="000000"/>
          <w:sz w:val="24"/>
          <w:szCs w:val="24"/>
        </w:rPr>
        <w:t>ормацию</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w:t>
      </w:r>
      <w:r w:rsidRPr="00EF3099">
        <w:rPr>
          <w:rFonts w:ascii="Times New Roman" w:eastAsia="Times New Roman" w:hAnsi="Times New Roman" w:cs="Times New Roman"/>
          <w:bCs/>
          <w:color w:val="000000"/>
          <w:spacing w:val="-1"/>
          <w:sz w:val="24"/>
          <w:szCs w:val="24"/>
        </w:rPr>
        <w:t>т</w:t>
      </w:r>
      <w:r w:rsidRPr="00EF3099">
        <w:rPr>
          <w:rFonts w:ascii="Times New Roman" w:eastAsia="Times New Roman" w:hAnsi="Times New Roman" w:cs="Times New Roman"/>
          <w:bCs/>
          <w:color w:val="000000"/>
          <w:sz w:val="24"/>
          <w:szCs w:val="24"/>
        </w:rPr>
        <w:t>обр</w:t>
      </w:r>
      <w:r w:rsidRPr="00EF3099">
        <w:rPr>
          <w:rFonts w:ascii="Times New Roman" w:eastAsia="Times New Roman" w:hAnsi="Times New Roman" w:cs="Times New Roman"/>
          <w:bCs/>
          <w:color w:val="000000"/>
          <w:spacing w:val="2"/>
          <w:sz w:val="24"/>
          <w:szCs w:val="24"/>
        </w:rPr>
        <w:t>а</w:t>
      </w:r>
      <w:r w:rsidRPr="00EF3099">
        <w:rPr>
          <w:rFonts w:ascii="Times New Roman" w:eastAsia="Times New Roman" w:hAnsi="Times New Roman" w:cs="Times New Roman"/>
          <w:bCs/>
          <w:color w:val="000000"/>
          <w:spacing w:val="-4"/>
          <w:sz w:val="24"/>
          <w:szCs w:val="24"/>
        </w:rPr>
        <w:t>ж</w:t>
      </w:r>
      <w:r w:rsidRPr="00EF3099">
        <w:rPr>
          <w:rFonts w:ascii="Times New Roman" w:eastAsia="Times New Roman" w:hAnsi="Times New Roman" w:cs="Times New Roman"/>
          <w:bCs/>
          <w:color w:val="000000"/>
          <w:sz w:val="24"/>
          <w:szCs w:val="24"/>
        </w:rPr>
        <w:t>ать</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предметное</w:t>
      </w:r>
    </w:p>
    <w:p w:rsidR="001D258F" w:rsidRPr="00EF3099" w:rsidRDefault="00186E6B" w:rsidP="00D57B27">
      <w:pPr>
        <w:widowControl w:val="0"/>
        <w:spacing w:line="240"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соде</w:t>
      </w:r>
      <w:r w:rsidRPr="00EF3099">
        <w:rPr>
          <w:rFonts w:ascii="Times New Roman" w:eastAsia="Times New Roman" w:hAnsi="Times New Roman" w:cs="Times New Roman"/>
          <w:bCs/>
          <w:color w:val="000000"/>
          <w:spacing w:val="2"/>
          <w:sz w:val="24"/>
          <w:szCs w:val="24"/>
        </w:rPr>
        <w:t>р</w:t>
      </w:r>
      <w:r w:rsidRPr="00EF3099">
        <w:rPr>
          <w:rFonts w:ascii="Times New Roman" w:eastAsia="Times New Roman" w:hAnsi="Times New Roman" w:cs="Times New Roman"/>
          <w:bCs/>
          <w:color w:val="000000"/>
          <w:spacing w:val="-3"/>
          <w:sz w:val="24"/>
          <w:szCs w:val="24"/>
        </w:rPr>
        <w:t>ж</w:t>
      </w:r>
      <w:r w:rsidRPr="00EF3099">
        <w:rPr>
          <w:rFonts w:ascii="Times New Roman" w:eastAsia="Times New Roman" w:hAnsi="Times New Roman" w:cs="Times New Roman"/>
          <w:bCs/>
          <w:color w:val="000000"/>
          <w:sz w:val="24"/>
          <w:szCs w:val="24"/>
        </w:rPr>
        <w:t>ание</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сл</w:t>
      </w:r>
      <w:r w:rsidRPr="00EF3099">
        <w:rPr>
          <w:rFonts w:ascii="Times New Roman" w:eastAsia="Times New Roman" w:hAnsi="Times New Roman" w:cs="Times New Roman"/>
          <w:bCs/>
          <w:color w:val="000000"/>
          <w:spacing w:val="-2"/>
          <w:sz w:val="24"/>
          <w:szCs w:val="24"/>
        </w:rPr>
        <w:t>о</w:t>
      </w:r>
      <w:r w:rsidRPr="00EF3099">
        <w:rPr>
          <w:rFonts w:ascii="Times New Roman" w:eastAsia="Times New Roman" w:hAnsi="Times New Roman" w:cs="Times New Roman"/>
          <w:bCs/>
          <w:color w:val="000000"/>
          <w:sz w:val="24"/>
          <w:szCs w:val="24"/>
        </w:rPr>
        <w:t>вия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деятельно</w:t>
      </w:r>
      <w:r w:rsidRPr="00EF3099">
        <w:rPr>
          <w:rFonts w:ascii="Times New Roman" w:eastAsia="Times New Roman" w:hAnsi="Times New Roman" w:cs="Times New Roman"/>
          <w:bCs/>
          <w:color w:val="000000"/>
          <w:spacing w:val="-1"/>
          <w:sz w:val="24"/>
          <w:szCs w:val="24"/>
        </w:rPr>
        <w:t>с</w:t>
      </w:r>
      <w:r w:rsidRPr="00EF3099">
        <w:rPr>
          <w:rFonts w:ascii="Times New Roman" w:eastAsia="Times New Roman" w:hAnsi="Times New Roman" w:cs="Times New Roman"/>
          <w:bCs/>
          <w:color w:val="000000"/>
          <w:sz w:val="24"/>
          <w:szCs w:val="24"/>
        </w:rPr>
        <w:t>ти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 xml:space="preserve">речи, </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читывать</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разные</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мнения</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и интересы,</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арг</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ме</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тировать</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обосновывать</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свою</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позицию,</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задавать</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во</w:t>
      </w:r>
      <w:r w:rsidRPr="00EF3099">
        <w:rPr>
          <w:rFonts w:ascii="Times New Roman" w:eastAsia="Times New Roman" w:hAnsi="Times New Roman" w:cs="Times New Roman"/>
          <w:bCs/>
          <w:color w:val="000000"/>
          <w:spacing w:val="-1"/>
          <w:sz w:val="24"/>
          <w:szCs w:val="24"/>
        </w:rPr>
        <w:t>п</w:t>
      </w:r>
      <w:r w:rsidRPr="00EF3099">
        <w:rPr>
          <w:rFonts w:ascii="Times New Roman" w:eastAsia="Times New Roman" w:hAnsi="Times New Roman" w:cs="Times New Roman"/>
          <w:bCs/>
          <w:color w:val="000000"/>
          <w:sz w:val="24"/>
          <w:szCs w:val="24"/>
        </w:rPr>
        <w:t>росы, необ</w:t>
      </w:r>
      <w:r w:rsidRPr="00EF3099">
        <w:rPr>
          <w:rFonts w:ascii="Times New Roman" w:eastAsia="Times New Roman" w:hAnsi="Times New Roman" w:cs="Times New Roman"/>
          <w:bCs/>
          <w:color w:val="000000"/>
          <w:spacing w:val="-1"/>
          <w:sz w:val="24"/>
          <w:szCs w:val="24"/>
        </w:rPr>
        <w:t>х</w:t>
      </w:r>
      <w:r w:rsidRPr="00EF3099">
        <w:rPr>
          <w:rFonts w:ascii="Times New Roman" w:eastAsia="Times New Roman" w:hAnsi="Times New Roman" w:cs="Times New Roman"/>
          <w:bCs/>
          <w:color w:val="000000"/>
          <w:sz w:val="24"/>
          <w:szCs w:val="24"/>
        </w:rPr>
        <w:t>одимые</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для</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организац</w:t>
      </w:r>
      <w:r w:rsidRPr="00EF3099">
        <w:rPr>
          <w:rFonts w:ascii="Times New Roman" w:eastAsia="Times New Roman" w:hAnsi="Times New Roman" w:cs="Times New Roman"/>
          <w:bCs/>
          <w:color w:val="000000"/>
          <w:spacing w:val="-1"/>
          <w:sz w:val="24"/>
          <w:szCs w:val="24"/>
        </w:rPr>
        <w:t>и</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собс</w:t>
      </w:r>
      <w:r w:rsidRPr="00EF3099">
        <w:rPr>
          <w:rFonts w:ascii="Times New Roman" w:eastAsia="Times New Roman" w:hAnsi="Times New Roman" w:cs="Times New Roman"/>
          <w:bCs/>
          <w:color w:val="000000"/>
          <w:spacing w:val="1"/>
          <w:sz w:val="24"/>
          <w:szCs w:val="24"/>
        </w:rPr>
        <w:t>т</w:t>
      </w:r>
      <w:r w:rsidRPr="00EF3099">
        <w:rPr>
          <w:rFonts w:ascii="Times New Roman" w:eastAsia="Times New Roman" w:hAnsi="Times New Roman" w:cs="Times New Roman"/>
          <w:bCs/>
          <w:color w:val="000000"/>
          <w:sz w:val="24"/>
          <w:szCs w:val="24"/>
        </w:rPr>
        <w:t>венной</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деятельности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сот</w:t>
      </w:r>
      <w:r w:rsidRPr="00EF3099">
        <w:rPr>
          <w:rFonts w:ascii="Times New Roman" w:eastAsia="Times New Roman" w:hAnsi="Times New Roman" w:cs="Times New Roman"/>
          <w:bCs/>
          <w:color w:val="000000"/>
          <w:spacing w:val="-1"/>
          <w:sz w:val="24"/>
          <w:szCs w:val="24"/>
        </w:rPr>
        <w:t>р</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дни</w:t>
      </w:r>
      <w:r w:rsidRPr="00EF3099">
        <w:rPr>
          <w:rFonts w:ascii="Times New Roman" w:eastAsia="Times New Roman" w:hAnsi="Times New Roman" w:cs="Times New Roman"/>
          <w:bCs/>
          <w:color w:val="000000"/>
          <w:spacing w:val="1"/>
          <w:sz w:val="24"/>
          <w:szCs w:val="24"/>
        </w:rPr>
        <w:t>ч</w:t>
      </w:r>
      <w:r w:rsidRPr="00EF3099">
        <w:rPr>
          <w:rFonts w:ascii="Times New Roman" w:eastAsia="Times New Roman" w:hAnsi="Times New Roman" w:cs="Times New Roman"/>
          <w:bCs/>
          <w:color w:val="000000"/>
          <w:sz w:val="24"/>
          <w:szCs w:val="24"/>
        </w:rPr>
        <w:t>ес</w:t>
      </w:r>
      <w:r w:rsidRPr="00EF3099">
        <w:rPr>
          <w:rFonts w:ascii="Times New Roman" w:eastAsia="Times New Roman" w:hAnsi="Times New Roman" w:cs="Times New Roman"/>
          <w:bCs/>
          <w:color w:val="000000"/>
          <w:spacing w:val="-2"/>
          <w:sz w:val="24"/>
          <w:szCs w:val="24"/>
        </w:rPr>
        <w:t>т</w:t>
      </w:r>
      <w:r w:rsidRPr="00EF3099">
        <w:rPr>
          <w:rFonts w:ascii="Times New Roman" w:eastAsia="Times New Roman" w:hAnsi="Times New Roman" w:cs="Times New Roman"/>
          <w:bCs/>
          <w:color w:val="000000"/>
          <w:sz w:val="24"/>
          <w:szCs w:val="24"/>
        </w:rPr>
        <w:t>ва</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с партнером</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(универсальные</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учебные</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комм</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никативн</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е действия);</w:t>
      </w:r>
    </w:p>
    <w:p w:rsidR="00EF3099" w:rsidRDefault="00186E6B" w:rsidP="00D57B27">
      <w:pPr>
        <w:widowControl w:val="0"/>
        <w:spacing w:line="239" w:lineRule="auto"/>
        <w:ind w:right="5" w:firstLine="567"/>
        <w:jc w:val="both"/>
        <w:rPr>
          <w:rFonts w:ascii="Times New Roman" w:eastAsia="Times New Roman" w:hAnsi="Times New Roman" w:cs="Times New Roman"/>
          <w:bCs/>
          <w:color w:val="000000"/>
          <w:sz w:val="24"/>
          <w:szCs w:val="24"/>
        </w:rPr>
      </w:pPr>
      <w:r w:rsidRPr="00EF3099">
        <w:rPr>
          <w:rFonts w:ascii="Times New Roman" w:eastAsia="Times New Roman" w:hAnsi="Times New Roman" w:cs="Times New Roman"/>
          <w:bCs/>
          <w:color w:val="000000"/>
          <w:sz w:val="24"/>
          <w:szCs w:val="24"/>
        </w:rPr>
        <w:t>включающими</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способность прини</w:t>
      </w:r>
      <w:r w:rsidRPr="00EF3099">
        <w:rPr>
          <w:rFonts w:ascii="Times New Roman" w:eastAsia="Times New Roman" w:hAnsi="Times New Roman" w:cs="Times New Roman"/>
          <w:bCs/>
          <w:color w:val="000000"/>
          <w:spacing w:val="2"/>
          <w:sz w:val="24"/>
          <w:szCs w:val="24"/>
        </w:rPr>
        <w:t>м</w:t>
      </w:r>
      <w:r w:rsidRPr="00EF3099">
        <w:rPr>
          <w:rFonts w:ascii="Times New Roman" w:eastAsia="Times New Roman" w:hAnsi="Times New Roman" w:cs="Times New Roman"/>
          <w:bCs/>
          <w:color w:val="000000"/>
          <w:sz w:val="24"/>
          <w:szCs w:val="24"/>
        </w:rPr>
        <w:t>ать</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со</w:t>
      </w:r>
      <w:r w:rsidRPr="00EF3099">
        <w:rPr>
          <w:rFonts w:ascii="Times New Roman" w:eastAsia="Times New Roman" w:hAnsi="Times New Roman" w:cs="Times New Roman"/>
          <w:bCs/>
          <w:color w:val="000000"/>
          <w:spacing w:val="-2"/>
          <w:sz w:val="24"/>
          <w:szCs w:val="24"/>
        </w:rPr>
        <w:t>х</w:t>
      </w:r>
      <w:r w:rsidRPr="00EF3099">
        <w:rPr>
          <w:rFonts w:ascii="Times New Roman" w:eastAsia="Times New Roman" w:hAnsi="Times New Roman" w:cs="Times New Roman"/>
          <w:bCs/>
          <w:color w:val="000000"/>
          <w:sz w:val="24"/>
          <w:szCs w:val="24"/>
        </w:rPr>
        <w:t>ранять</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чебн</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ю цель</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и задач</w:t>
      </w:r>
      <w:r w:rsidRPr="00EF3099">
        <w:rPr>
          <w:rFonts w:ascii="Times New Roman" w:eastAsia="Times New Roman" w:hAnsi="Times New Roman" w:cs="Times New Roman"/>
          <w:bCs/>
          <w:color w:val="000000"/>
          <w:spacing w:val="3"/>
          <w:sz w:val="24"/>
          <w:szCs w:val="24"/>
        </w:rPr>
        <w:t>у</w:t>
      </w:r>
      <w:r w:rsidRPr="00EF3099">
        <w:rPr>
          <w:rFonts w:ascii="Times New Roman" w:eastAsia="Times New Roman" w:hAnsi="Times New Roman" w:cs="Times New Roman"/>
          <w:bCs/>
          <w:color w:val="000000"/>
          <w:sz w:val="24"/>
          <w:szCs w:val="24"/>
        </w:rPr>
        <w:t>, планиров</w:t>
      </w:r>
      <w:r w:rsidRPr="00EF3099">
        <w:rPr>
          <w:rFonts w:ascii="Times New Roman" w:eastAsia="Times New Roman" w:hAnsi="Times New Roman" w:cs="Times New Roman"/>
          <w:bCs/>
          <w:color w:val="000000"/>
          <w:spacing w:val="-1"/>
          <w:sz w:val="24"/>
          <w:szCs w:val="24"/>
        </w:rPr>
        <w:t>а</w:t>
      </w:r>
      <w:r w:rsidRPr="00EF3099">
        <w:rPr>
          <w:rFonts w:ascii="Times New Roman" w:eastAsia="Times New Roman" w:hAnsi="Times New Roman" w:cs="Times New Roman"/>
          <w:bCs/>
          <w:color w:val="000000"/>
          <w:sz w:val="24"/>
          <w:szCs w:val="24"/>
        </w:rPr>
        <w:t>ть ее</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реализац</w:t>
      </w:r>
      <w:r w:rsidRPr="00EF3099">
        <w:rPr>
          <w:rFonts w:ascii="Times New Roman" w:eastAsia="Times New Roman" w:hAnsi="Times New Roman" w:cs="Times New Roman"/>
          <w:bCs/>
          <w:color w:val="000000"/>
          <w:spacing w:val="-1"/>
          <w:sz w:val="24"/>
          <w:szCs w:val="24"/>
        </w:rPr>
        <w:t>и</w:t>
      </w:r>
      <w:r w:rsidRPr="00EF3099">
        <w:rPr>
          <w:rFonts w:ascii="Times New Roman" w:eastAsia="Times New Roman" w:hAnsi="Times New Roman" w:cs="Times New Roman"/>
          <w:bCs/>
          <w:color w:val="000000"/>
          <w:sz w:val="24"/>
          <w:szCs w:val="24"/>
        </w:rPr>
        <w:t>ю,</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контролировать и</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оценивать свои д</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йствия, вносить</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соответс</w:t>
      </w:r>
      <w:r w:rsidRPr="00EF3099">
        <w:rPr>
          <w:rFonts w:ascii="Times New Roman" w:eastAsia="Times New Roman" w:hAnsi="Times New Roman" w:cs="Times New Roman"/>
          <w:bCs/>
          <w:color w:val="000000"/>
          <w:spacing w:val="1"/>
          <w:sz w:val="24"/>
          <w:szCs w:val="24"/>
        </w:rPr>
        <w:t>т</w:t>
      </w:r>
      <w:r w:rsidRPr="00EF3099">
        <w:rPr>
          <w:rFonts w:ascii="Times New Roman" w:eastAsia="Times New Roman" w:hAnsi="Times New Roman" w:cs="Times New Roman"/>
          <w:bCs/>
          <w:color w:val="000000"/>
          <w:sz w:val="24"/>
          <w:szCs w:val="24"/>
        </w:rPr>
        <w:t>в</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ющие</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кор</w:t>
      </w:r>
      <w:r w:rsidRPr="00EF3099">
        <w:rPr>
          <w:rFonts w:ascii="Times New Roman" w:eastAsia="Times New Roman" w:hAnsi="Times New Roman" w:cs="Times New Roman"/>
          <w:bCs/>
          <w:color w:val="000000"/>
          <w:spacing w:val="1"/>
          <w:sz w:val="24"/>
          <w:szCs w:val="24"/>
        </w:rPr>
        <w:t>р</w:t>
      </w:r>
      <w:r w:rsidRPr="00EF3099">
        <w:rPr>
          <w:rFonts w:ascii="Times New Roman" w:eastAsia="Times New Roman" w:hAnsi="Times New Roman" w:cs="Times New Roman"/>
          <w:bCs/>
          <w:color w:val="000000"/>
          <w:sz w:val="24"/>
          <w:szCs w:val="24"/>
        </w:rPr>
        <w:t>ект</w:t>
      </w:r>
      <w:r w:rsidRPr="00EF3099">
        <w:rPr>
          <w:rFonts w:ascii="Times New Roman" w:eastAsia="Times New Roman" w:hAnsi="Times New Roman" w:cs="Times New Roman"/>
          <w:bCs/>
          <w:color w:val="000000"/>
          <w:spacing w:val="-2"/>
          <w:sz w:val="24"/>
          <w:szCs w:val="24"/>
        </w:rPr>
        <w:t>и</w:t>
      </w:r>
      <w:r w:rsidRPr="00EF3099">
        <w:rPr>
          <w:rFonts w:ascii="Times New Roman" w:eastAsia="Times New Roman" w:hAnsi="Times New Roman" w:cs="Times New Roman"/>
          <w:bCs/>
          <w:color w:val="000000"/>
          <w:sz w:val="24"/>
          <w:szCs w:val="24"/>
        </w:rPr>
        <w:t>вы</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в</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их</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в</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полнени</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w:t>
      </w:r>
      <w:r w:rsidRPr="00EF3099">
        <w:rPr>
          <w:rFonts w:ascii="Times New Roman" w:eastAsia="Times New Roman" w:hAnsi="Times New Roman" w:cs="Times New Roman"/>
          <w:bCs/>
          <w:color w:val="000000"/>
          <w:spacing w:val="4"/>
          <w:sz w:val="24"/>
          <w:szCs w:val="24"/>
        </w:rPr>
        <w:t xml:space="preserve"> </w:t>
      </w:r>
      <w:r w:rsidRPr="00EF3099">
        <w:rPr>
          <w:rFonts w:ascii="Times New Roman" w:eastAsia="Times New Roman" w:hAnsi="Times New Roman" w:cs="Times New Roman"/>
          <w:bCs/>
          <w:color w:val="000000"/>
          <w:sz w:val="24"/>
          <w:szCs w:val="24"/>
        </w:rPr>
        <w:t>ставить</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нов</w:t>
      </w:r>
      <w:r w:rsidRPr="00EF3099">
        <w:rPr>
          <w:rFonts w:ascii="Times New Roman" w:eastAsia="Times New Roman" w:hAnsi="Times New Roman" w:cs="Times New Roman"/>
          <w:bCs/>
          <w:color w:val="000000"/>
          <w:spacing w:val="1"/>
          <w:sz w:val="24"/>
          <w:szCs w:val="24"/>
        </w:rPr>
        <w:t>ы</w:t>
      </w:r>
      <w:r w:rsidRPr="00EF3099">
        <w:rPr>
          <w:rFonts w:ascii="Times New Roman" w:eastAsia="Times New Roman" w:hAnsi="Times New Roman" w:cs="Times New Roman"/>
          <w:bCs/>
          <w:color w:val="000000"/>
          <w:sz w:val="24"/>
          <w:szCs w:val="24"/>
        </w:rPr>
        <w:t>е</w:t>
      </w:r>
      <w:r w:rsidRPr="00EF3099">
        <w:rPr>
          <w:rFonts w:ascii="Times New Roman" w:eastAsia="Times New Roman" w:hAnsi="Times New Roman" w:cs="Times New Roman"/>
          <w:bCs/>
          <w:color w:val="000000"/>
          <w:spacing w:val="2"/>
          <w:sz w:val="24"/>
          <w:szCs w:val="24"/>
        </w:rPr>
        <w:t xml:space="preserve"> у</w:t>
      </w:r>
      <w:r w:rsidRPr="00EF3099">
        <w:rPr>
          <w:rFonts w:ascii="Times New Roman" w:eastAsia="Times New Roman" w:hAnsi="Times New Roman" w:cs="Times New Roman"/>
          <w:bCs/>
          <w:color w:val="000000"/>
          <w:sz w:val="24"/>
          <w:szCs w:val="24"/>
        </w:rPr>
        <w:t>чебн</w:t>
      </w:r>
      <w:bookmarkEnd w:id="21"/>
      <w:r w:rsidR="009D2957">
        <w:rPr>
          <w:rFonts w:ascii="Times New Roman" w:eastAsia="Times New Roman" w:hAnsi="Times New Roman" w:cs="Times New Roman"/>
          <w:bCs/>
          <w:color w:val="000000"/>
          <w:sz w:val="24"/>
          <w:szCs w:val="24"/>
        </w:rPr>
        <w:t>ые</w:t>
      </w:r>
      <w:bookmarkStart w:id="22" w:name="_page_92_0"/>
      <w:r w:rsidRPr="00EF3099">
        <w:rPr>
          <w:rFonts w:ascii="Times New Roman" w:eastAsia="Times New Roman" w:hAnsi="Times New Roman" w:cs="Times New Roman"/>
          <w:bCs/>
          <w:color w:val="000000"/>
          <w:sz w:val="24"/>
          <w:szCs w:val="24"/>
        </w:rPr>
        <w:t>задачи,</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проя</w:t>
      </w:r>
      <w:r w:rsidRPr="00EF3099">
        <w:rPr>
          <w:rFonts w:ascii="Times New Roman" w:eastAsia="Times New Roman" w:hAnsi="Times New Roman" w:cs="Times New Roman"/>
          <w:bCs/>
          <w:color w:val="000000"/>
          <w:spacing w:val="1"/>
          <w:sz w:val="24"/>
          <w:szCs w:val="24"/>
        </w:rPr>
        <w:t>в</w:t>
      </w:r>
      <w:r w:rsidRPr="00EF3099">
        <w:rPr>
          <w:rFonts w:ascii="Times New Roman" w:eastAsia="Times New Roman" w:hAnsi="Times New Roman" w:cs="Times New Roman"/>
          <w:bCs/>
          <w:color w:val="000000"/>
          <w:sz w:val="24"/>
          <w:szCs w:val="24"/>
        </w:rPr>
        <w:t>лять поз</w:t>
      </w:r>
      <w:r w:rsidRPr="00EF3099">
        <w:rPr>
          <w:rFonts w:ascii="Times New Roman" w:eastAsia="Times New Roman" w:hAnsi="Times New Roman" w:cs="Times New Roman"/>
          <w:bCs/>
          <w:color w:val="000000"/>
          <w:spacing w:val="-1"/>
          <w:sz w:val="24"/>
          <w:szCs w:val="24"/>
        </w:rPr>
        <w:t>н</w:t>
      </w:r>
      <w:r w:rsidRPr="00EF3099">
        <w:rPr>
          <w:rFonts w:ascii="Times New Roman" w:eastAsia="Times New Roman" w:hAnsi="Times New Roman" w:cs="Times New Roman"/>
          <w:bCs/>
          <w:color w:val="000000"/>
          <w:sz w:val="24"/>
          <w:szCs w:val="24"/>
        </w:rPr>
        <w:t>авател</w:t>
      </w:r>
      <w:r w:rsidRPr="00EF3099">
        <w:rPr>
          <w:rFonts w:ascii="Times New Roman" w:eastAsia="Times New Roman" w:hAnsi="Times New Roman" w:cs="Times New Roman"/>
          <w:bCs/>
          <w:color w:val="000000"/>
          <w:spacing w:val="-1"/>
          <w:sz w:val="24"/>
          <w:szCs w:val="24"/>
        </w:rPr>
        <w:t>ь</w:t>
      </w:r>
      <w:r w:rsidRPr="00EF3099">
        <w:rPr>
          <w:rFonts w:ascii="Times New Roman" w:eastAsia="Times New Roman" w:hAnsi="Times New Roman" w:cs="Times New Roman"/>
          <w:bCs/>
          <w:color w:val="000000"/>
          <w:sz w:val="24"/>
          <w:szCs w:val="24"/>
        </w:rPr>
        <w:t>ную</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инициативу</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 xml:space="preserve">в </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ч</w:t>
      </w:r>
      <w:r w:rsidRPr="00EF3099">
        <w:rPr>
          <w:rFonts w:ascii="Times New Roman" w:eastAsia="Times New Roman" w:hAnsi="Times New Roman" w:cs="Times New Roman"/>
          <w:bCs/>
          <w:color w:val="000000"/>
          <w:spacing w:val="-1"/>
          <w:sz w:val="24"/>
          <w:szCs w:val="24"/>
        </w:rPr>
        <w:t>е</w:t>
      </w:r>
      <w:r w:rsidRPr="00EF3099">
        <w:rPr>
          <w:rFonts w:ascii="Times New Roman" w:eastAsia="Times New Roman" w:hAnsi="Times New Roman" w:cs="Times New Roman"/>
          <w:bCs/>
          <w:color w:val="000000"/>
          <w:sz w:val="24"/>
          <w:szCs w:val="24"/>
        </w:rPr>
        <w:t>бном</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сотрудничестве, ос</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ществлять</w:t>
      </w:r>
      <w:r w:rsidRPr="00EF3099">
        <w:rPr>
          <w:rFonts w:ascii="Times New Roman" w:eastAsia="Times New Roman" w:hAnsi="Times New Roman" w:cs="Times New Roman"/>
          <w:bCs/>
          <w:color w:val="000000"/>
          <w:spacing w:val="-1"/>
          <w:sz w:val="24"/>
          <w:szCs w:val="24"/>
        </w:rPr>
        <w:t xml:space="preserve"> </w:t>
      </w:r>
      <w:r w:rsidRPr="00EF3099">
        <w:rPr>
          <w:rFonts w:ascii="Times New Roman" w:eastAsia="Times New Roman" w:hAnsi="Times New Roman" w:cs="Times New Roman"/>
          <w:bCs/>
          <w:color w:val="000000"/>
          <w:sz w:val="24"/>
          <w:szCs w:val="24"/>
        </w:rPr>
        <w:t>констатир</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ющий и п</w:t>
      </w:r>
      <w:r w:rsidRPr="00EF3099">
        <w:rPr>
          <w:rFonts w:ascii="Times New Roman" w:eastAsia="Times New Roman" w:hAnsi="Times New Roman" w:cs="Times New Roman"/>
          <w:bCs/>
          <w:color w:val="000000"/>
          <w:spacing w:val="-2"/>
          <w:sz w:val="24"/>
          <w:szCs w:val="24"/>
        </w:rPr>
        <w:t>р</w:t>
      </w:r>
      <w:r w:rsidRPr="00EF3099">
        <w:rPr>
          <w:rFonts w:ascii="Times New Roman" w:eastAsia="Times New Roman" w:hAnsi="Times New Roman" w:cs="Times New Roman"/>
          <w:bCs/>
          <w:color w:val="000000"/>
          <w:sz w:val="24"/>
          <w:szCs w:val="24"/>
        </w:rPr>
        <w:t>едвос</w:t>
      </w:r>
      <w:r w:rsidRPr="00EF3099">
        <w:rPr>
          <w:rFonts w:ascii="Times New Roman" w:eastAsia="Times New Roman" w:hAnsi="Times New Roman" w:cs="Times New Roman"/>
          <w:bCs/>
          <w:color w:val="000000"/>
          <w:spacing w:val="-1"/>
          <w:sz w:val="24"/>
          <w:szCs w:val="24"/>
        </w:rPr>
        <w:t>х</w:t>
      </w:r>
      <w:r w:rsidRPr="00EF3099">
        <w:rPr>
          <w:rFonts w:ascii="Times New Roman" w:eastAsia="Times New Roman" w:hAnsi="Times New Roman" w:cs="Times New Roman"/>
          <w:bCs/>
          <w:color w:val="000000"/>
          <w:sz w:val="24"/>
          <w:szCs w:val="24"/>
        </w:rPr>
        <w:t>и</w:t>
      </w:r>
      <w:r w:rsidRPr="00EF3099">
        <w:rPr>
          <w:rFonts w:ascii="Times New Roman" w:eastAsia="Times New Roman" w:hAnsi="Times New Roman" w:cs="Times New Roman"/>
          <w:bCs/>
          <w:color w:val="000000"/>
          <w:spacing w:val="-1"/>
          <w:sz w:val="24"/>
          <w:szCs w:val="24"/>
        </w:rPr>
        <w:t>щ</w:t>
      </w:r>
      <w:r w:rsidRPr="00EF3099">
        <w:rPr>
          <w:rFonts w:ascii="Times New Roman" w:eastAsia="Times New Roman" w:hAnsi="Times New Roman" w:cs="Times New Roman"/>
          <w:bCs/>
          <w:color w:val="000000"/>
          <w:sz w:val="24"/>
          <w:szCs w:val="24"/>
        </w:rPr>
        <w:t>аю</w:t>
      </w:r>
      <w:r w:rsidRPr="00EF3099">
        <w:rPr>
          <w:rFonts w:ascii="Times New Roman" w:eastAsia="Times New Roman" w:hAnsi="Times New Roman" w:cs="Times New Roman"/>
          <w:bCs/>
          <w:color w:val="000000"/>
          <w:spacing w:val="1"/>
          <w:sz w:val="24"/>
          <w:szCs w:val="24"/>
        </w:rPr>
        <w:t>щ</w:t>
      </w:r>
      <w:r w:rsidRPr="00EF3099">
        <w:rPr>
          <w:rFonts w:ascii="Times New Roman" w:eastAsia="Times New Roman" w:hAnsi="Times New Roman" w:cs="Times New Roman"/>
          <w:bCs/>
          <w:color w:val="000000"/>
          <w:sz w:val="24"/>
          <w:szCs w:val="24"/>
        </w:rPr>
        <w:t xml:space="preserve">ий </w:t>
      </w:r>
      <w:r w:rsidRPr="00EF3099">
        <w:rPr>
          <w:rFonts w:ascii="Times New Roman" w:eastAsia="Times New Roman" w:hAnsi="Times New Roman" w:cs="Times New Roman"/>
          <w:bCs/>
          <w:color w:val="000000"/>
          <w:spacing w:val="1"/>
          <w:sz w:val="24"/>
          <w:szCs w:val="24"/>
        </w:rPr>
        <w:t>к</w:t>
      </w:r>
      <w:r w:rsidRPr="00EF3099">
        <w:rPr>
          <w:rFonts w:ascii="Times New Roman" w:eastAsia="Times New Roman" w:hAnsi="Times New Roman" w:cs="Times New Roman"/>
          <w:bCs/>
          <w:color w:val="000000"/>
          <w:sz w:val="24"/>
          <w:szCs w:val="24"/>
        </w:rPr>
        <w:t>онтроль по результату</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и способу</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действия, акт</w:t>
      </w:r>
      <w:r w:rsidRPr="00EF3099">
        <w:rPr>
          <w:rFonts w:ascii="Times New Roman" w:eastAsia="Times New Roman" w:hAnsi="Times New Roman" w:cs="Times New Roman"/>
          <w:bCs/>
          <w:color w:val="000000"/>
          <w:spacing w:val="2"/>
          <w:sz w:val="24"/>
          <w:szCs w:val="24"/>
        </w:rPr>
        <w:t>у</w:t>
      </w:r>
      <w:r w:rsidRPr="00EF3099">
        <w:rPr>
          <w:rFonts w:ascii="Times New Roman" w:eastAsia="Times New Roman" w:hAnsi="Times New Roman" w:cs="Times New Roman"/>
          <w:bCs/>
          <w:color w:val="000000"/>
          <w:sz w:val="24"/>
          <w:szCs w:val="24"/>
        </w:rPr>
        <w:t>ал</w:t>
      </w:r>
      <w:r w:rsidRPr="00EF3099">
        <w:rPr>
          <w:rFonts w:ascii="Times New Roman" w:eastAsia="Times New Roman" w:hAnsi="Times New Roman" w:cs="Times New Roman"/>
          <w:bCs/>
          <w:color w:val="000000"/>
          <w:spacing w:val="-1"/>
          <w:sz w:val="24"/>
          <w:szCs w:val="24"/>
        </w:rPr>
        <w:t>ь</w:t>
      </w:r>
      <w:r w:rsidRPr="00EF3099">
        <w:rPr>
          <w:rFonts w:ascii="Times New Roman" w:eastAsia="Times New Roman" w:hAnsi="Times New Roman" w:cs="Times New Roman"/>
          <w:bCs/>
          <w:color w:val="000000"/>
          <w:sz w:val="24"/>
          <w:szCs w:val="24"/>
        </w:rPr>
        <w:t>ный</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контроль на</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уро</w:t>
      </w:r>
      <w:r w:rsidRPr="00EF3099">
        <w:rPr>
          <w:rFonts w:ascii="Times New Roman" w:eastAsia="Times New Roman" w:hAnsi="Times New Roman" w:cs="Times New Roman"/>
          <w:bCs/>
          <w:color w:val="000000"/>
          <w:spacing w:val="1"/>
          <w:sz w:val="24"/>
          <w:szCs w:val="24"/>
        </w:rPr>
        <w:t>в</w:t>
      </w:r>
      <w:r w:rsidRPr="00EF3099">
        <w:rPr>
          <w:rFonts w:ascii="Times New Roman" w:eastAsia="Times New Roman" w:hAnsi="Times New Roman" w:cs="Times New Roman"/>
          <w:bCs/>
          <w:color w:val="000000"/>
          <w:sz w:val="24"/>
          <w:szCs w:val="24"/>
        </w:rPr>
        <w:t>не</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п</w:t>
      </w:r>
      <w:r w:rsidRPr="00EF3099">
        <w:rPr>
          <w:rFonts w:ascii="Times New Roman" w:eastAsia="Times New Roman" w:hAnsi="Times New Roman" w:cs="Times New Roman"/>
          <w:bCs/>
          <w:color w:val="000000"/>
          <w:spacing w:val="-1"/>
          <w:sz w:val="24"/>
          <w:szCs w:val="24"/>
        </w:rPr>
        <w:t>р</w:t>
      </w:r>
      <w:r w:rsidRPr="00EF3099">
        <w:rPr>
          <w:rFonts w:ascii="Times New Roman" w:eastAsia="Times New Roman" w:hAnsi="Times New Roman" w:cs="Times New Roman"/>
          <w:bCs/>
          <w:color w:val="000000"/>
          <w:sz w:val="24"/>
          <w:szCs w:val="24"/>
        </w:rPr>
        <w:t>оизво</w:t>
      </w:r>
      <w:r w:rsidRPr="00EF3099">
        <w:rPr>
          <w:rFonts w:ascii="Times New Roman" w:eastAsia="Times New Roman" w:hAnsi="Times New Roman" w:cs="Times New Roman"/>
          <w:bCs/>
          <w:color w:val="000000"/>
          <w:spacing w:val="-1"/>
          <w:sz w:val="24"/>
          <w:szCs w:val="24"/>
        </w:rPr>
        <w:t>ль</w:t>
      </w:r>
      <w:r w:rsidRPr="00EF3099">
        <w:rPr>
          <w:rFonts w:ascii="Times New Roman" w:eastAsia="Times New Roman" w:hAnsi="Times New Roman" w:cs="Times New Roman"/>
          <w:bCs/>
          <w:color w:val="000000"/>
          <w:sz w:val="24"/>
          <w:szCs w:val="24"/>
        </w:rPr>
        <w:t>н</w:t>
      </w:r>
      <w:r w:rsidRPr="00EF3099">
        <w:rPr>
          <w:rFonts w:ascii="Times New Roman" w:eastAsia="Times New Roman" w:hAnsi="Times New Roman" w:cs="Times New Roman"/>
          <w:bCs/>
          <w:color w:val="000000"/>
          <w:spacing w:val="1"/>
          <w:sz w:val="24"/>
          <w:szCs w:val="24"/>
        </w:rPr>
        <w:t>о</w:t>
      </w:r>
      <w:r w:rsidRPr="00EF3099">
        <w:rPr>
          <w:rFonts w:ascii="Times New Roman" w:eastAsia="Times New Roman" w:hAnsi="Times New Roman" w:cs="Times New Roman"/>
          <w:bCs/>
          <w:color w:val="000000"/>
          <w:sz w:val="24"/>
          <w:szCs w:val="24"/>
        </w:rPr>
        <w:t>го</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z w:val="24"/>
          <w:szCs w:val="24"/>
        </w:rPr>
        <w:t>внимания (</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ниверсальные</w:t>
      </w:r>
      <w:r w:rsidRPr="00EF3099">
        <w:rPr>
          <w:rFonts w:ascii="Times New Roman" w:eastAsia="Times New Roman" w:hAnsi="Times New Roman" w:cs="Times New Roman"/>
          <w:bCs/>
          <w:color w:val="000000"/>
          <w:spacing w:val="2"/>
          <w:sz w:val="24"/>
          <w:szCs w:val="24"/>
        </w:rPr>
        <w:t xml:space="preserve"> </w:t>
      </w:r>
      <w:r w:rsidRPr="00EF3099">
        <w:rPr>
          <w:rFonts w:ascii="Times New Roman" w:eastAsia="Times New Roman" w:hAnsi="Times New Roman" w:cs="Times New Roman"/>
          <w:bCs/>
          <w:color w:val="000000"/>
          <w:spacing w:val="-1"/>
          <w:sz w:val="24"/>
          <w:szCs w:val="24"/>
        </w:rPr>
        <w:t>р</w:t>
      </w:r>
      <w:r w:rsidRPr="00EF3099">
        <w:rPr>
          <w:rFonts w:ascii="Times New Roman" w:eastAsia="Times New Roman" w:hAnsi="Times New Roman" w:cs="Times New Roman"/>
          <w:bCs/>
          <w:color w:val="000000"/>
          <w:sz w:val="24"/>
          <w:szCs w:val="24"/>
        </w:rPr>
        <w:t>е</w:t>
      </w:r>
      <w:r w:rsidRPr="00EF3099">
        <w:rPr>
          <w:rFonts w:ascii="Times New Roman" w:eastAsia="Times New Roman" w:hAnsi="Times New Roman" w:cs="Times New Roman"/>
          <w:bCs/>
          <w:color w:val="000000"/>
          <w:spacing w:val="-1"/>
          <w:sz w:val="24"/>
          <w:szCs w:val="24"/>
        </w:rPr>
        <w:t>г</w:t>
      </w:r>
      <w:r w:rsidRPr="00EF3099">
        <w:rPr>
          <w:rFonts w:ascii="Times New Roman" w:eastAsia="Times New Roman" w:hAnsi="Times New Roman" w:cs="Times New Roman"/>
          <w:bCs/>
          <w:color w:val="000000"/>
          <w:spacing w:val="1"/>
          <w:sz w:val="24"/>
          <w:szCs w:val="24"/>
        </w:rPr>
        <w:t>у</w:t>
      </w:r>
      <w:r w:rsidRPr="00EF3099">
        <w:rPr>
          <w:rFonts w:ascii="Times New Roman" w:eastAsia="Times New Roman" w:hAnsi="Times New Roman" w:cs="Times New Roman"/>
          <w:bCs/>
          <w:color w:val="000000"/>
          <w:sz w:val="24"/>
          <w:szCs w:val="24"/>
        </w:rPr>
        <w:t>лятивные</w:t>
      </w:r>
      <w:r w:rsidRPr="00EF3099">
        <w:rPr>
          <w:rFonts w:ascii="Times New Roman" w:eastAsia="Times New Roman" w:hAnsi="Times New Roman" w:cs="Times New Roman"/>
          <w:bCs/>
          <w:color w:val="000000"/>
          <w:spacing w:val="3"/>
          <w:sz w:val="24"/>
          <w:szCs w:val="24"/>
        </w:rPr>
        <w:t xml:space="preserve"> </w:t>
      </w:r>
      <w:r w:rsidRPr="00EF3099">
        <w:rPr>
          <w:rFonts w:ascii="Times New Roman" w:eastAsia="Times New Roman" w:hAnsi="Times New Roman" w:cs="Times New Roman"/>
          <w:bCs/>
          <w:color w:val="000000"/>
          <w:sz w:val="24"/>
          <w:szCs w:val="24"/>
        </w:rPr>
        <w:t>действия).</w:t>
      </w:r>
    </w:p>
    <w:p w:rsidR="00EF3099" w:rsidRDefault="00EF3099" w:rsidP="00D57B27">
      <w:pPr>
        <w:widowControl w:val="0"/>
        <w:spacing w:line="239" w:lineRule="auto"/>
        <w:ind w:right="282"/>
        <w:jc w:val="both"/>
        <w:rPr>
          <w:rFonts w:ascii="Times New Roman" w:eastAsia="Times New Roman" w:hAnsi="Times New Roman" w:cs="Times New Roman"/>
          <w:bCs/>
          <w:color w:val="000000"/>
          <w:sz w:val="24"/>
          <w:szCs w:val="24"/>
        </w:rPr>
      </w:pPr>
    </w:p>
    <w:p w:rsidR="001D258F" w:rsidRPr="009D2957" w:rsidRDefault="00186E6B" w:rsidP="00D57B27">
      <w:pPr>
        <w:widowControl w:val="0"/>
        <w:spacing w:line="239" w:lineRule="auto"/>
        <w:ind w:right="282"/>
        <w:jc w:val="both"/>
        <w:rPr>
          <w:rFonts w:ascii="Times New Roman" w:eastAsia="Times New Roman" w:hAnsi="Times New Roman" w:cs="Times New Roman"/>
          <w:b/>
          <w:bCs/>
          <w:color w:val="000000"/>
          <w:sz w:val="32"/>
          <w:szCs w:val="32"/>
        </w:rPr>
      </w:pPr>
      <w:r w:rsidRPr="009D2957">
        <w:rPr>
          <w:rFonts w:ascii="Times New Roman" w:eastAsia="Times New Roman" w:hAnsi="Times New Roman" w:cs="Times New Roman"/>
          <w:b/>
          <w:bCs/>
          <w:color w:val="000000"/>
          <w:sz w:val="32"/>
          <w:szCs w:val="32"/>
        </w:rPr>
        <w:t>Содер</w:t>
      </w:r>
      <w:r w:rsidRPr="009D2957">
        <w:rPr>
          <w:rFonts w:ascii="Times New Roman" w:eastAsia="Times New Roman" w:hAnsi="Times New Roman" w:cs="Times New Roman"/>
          <w:b/>
          <w:bCs/>
          <w:color w:val="000000"/>
          <w:spacing w:val="-1"/>
          <w:sz w:val="32"/>
          <w:szCs w:val="32"/>
        </w:rPr>
        <w:t>ж</w:t>
      </w:r>
      <w:r w:rsidRPr="009D2957">
        <w:rPr>
          <w:rFonts w:ascii="Times New Roman" w:eastAsia="Times New Roman" w:hAnsi="Times New Roman" w:cs="Times New Roman"/>
          <w:b/>
          <w:bCs/>
          <w:color w:val="000000"/>
          <w:sz w:val="32"/>
          <w:szCs w:val="32"/>
        </w:rPr>
        <w:t>а</w:t>
      </w:r>
      <w:r w:rsidRPr="009D2957">
        <w:rPr>
          <w:rFonts w:ascii="Times New Roman" w:eastAsia="Times New Roman" w:hAnsi="Times New Roman" w:cs="Times New Roman"/>
          <w:b/>
          <w:bCs/>
          <w:color w:val="000000"/>
          <w:spacing w:val="1"/>
          <w:sz w:val="32"/>
          <w:szCs w:val="32"/>
        </w:rPr>
        <w:t>т</w:t>
      </w:r>
      <w:r w:rsidRPr="009D2957">
        <w:rPr>
          <w:rFonts w:ascii="Times New Roman" w:eastAsia="Times New Roman" w:hAnsi="Times New Roman" w:cs="Times New Roman"/>
          <w:b/>
          <w:bCs/>
          <w:color w:val="000000"/>
          <w:sz w:val="32"/>
          <w:szCs w:val="32"/>
        </w:rPr>
        <w:t>е</w:t>
      </w:r>
      <w:r w:rsidRPr="009D2957">
        <w:rPr>
          <w:rFonts w:ascii="Times New Roman" w:eastAsia="Times New Roman" w:hAnsi="Times New Roman" w:cs="Times New Roman"/>
          <w:b/>
          <w:bCs/>
          <w:color w:val="000000"/>
          <w:spacing w:val="1"/>
          <w:sz w:val="32"/>
          <w:szCs w:val="32"/>
        </w:rPr>
        <w:t>л</w:t>
      </w:r>
      <w:r w:rsidRPr="009D2957">
        <w:rPr>
          <w:rFonts w:ascii="Times New Roman" w:eastAsia="Times New Roman" w:hAnsi="Times New Roman" w:cs="Times New Roman"/>
          <w:b/>
          <w:bCs/>
          <w:color w:val="000000"/>
          <w:sz w:val="32"/>
          <w:szCs w:val="32"/>
        </w:rPr>
        <w:t>ьный раздел</w:t>
      </w:r>
    </w:p>
    <w:p w:rsidR="001D258F" w:rsidRDefault="00186E6B">
      <w:pPr>
        <w:widowControl w:val="0"/>
        <w:spacing w:line="240" w:lineRule="auto"/>
        <w:ind w:left="709" w:right="-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Описа</w:t>
      </w:r>
      <w:r>
        <w:rPr>
          <w:rFonts w:ascii="Times New Roman" w:eastAsia="Times New Roman" w:hAnsi="Times New Roman" w:cs="Times New Roman"/>
          <w:i/>
          <w:iCs/>
          <w:color w:val="000000"/>
          <w:spacing w:val="1"/>
          <w:sz w:val="24"/>
          <w:szCs w:val="24"/>
        </w:rPr>
        <w:t>н</w:t>
      </w:r>
      <w:r>
        <w:rPr>
          <w:rFonts w:ascii="Times New Roman" w:eastAsia="Times New Roman" w:hAnsi="Times New Roman" w:cs="Times New Roman"/>
          <w:i/>
          <w:iCs/>
          <w:color w:val="000000"/>
          <w:sz w:val="24"/>
          <w:szCs w:val="24"/>
        </w:rPr>
        <w:t>ие взаимосвязи УУД с содержанием уче</w:t>
      </w:r>
      <w:r>
        <w:rPr>
          <w:rFonts w:ascii="Times New Roman" w:eastAsia="Times New Roman" w:hAnsi="Times New Roman" w:cs="Times New Roman"/>
          <w:i/>
          <w:iCs/>
          <w:color w:val="000000"/>
          <w:spacing w:val="-1"/>
          <w:sz w:val="24"/>
          <w:szCs w:val="24"/>
        </w:rPr>
        <w:t>б</w:t>
      </w:r>
      <w:r>
        <w:rPr>
          <w:rFonts w:ascii="Times New Roman" w:eastAsia="Times New Roman" w:hAnsi="Times New Roman" w:cs="Times New Roman"/>
          <w:i/>
          <w:iCs/>
          <w:color w:val="000000"/>
          <w:sz w:val="24"/>
          <w:szCs w:val="24"/>
        </w:rPr>
        <w:t>ных пре</w:t>
      </w:r>
      <w:r>
        <w:rPr>
          <w:rFonts w:ascii="Times New Roman" w:eastAsia="Times New Roman" w:hAnsi="Times New Roman" w:cs="Times New Roman"/>
          <w:i/>
          <w:iCs/>
          <w:color w:val="000000"/>
          <w:spacing w:val="1"/>
          <w:sz w:val="24"/>
          <w:szCs w:val="24"/>
        </w:rPr>
        <w:t>д</w:t>
      </w:r>
      <w:r>
        <w:rPr>
          <w:rFonts w:ascii="Times New Roman" w:eastAsia="Times New Roman" w:hAnsi="Times New Roman" w:cs="Times New Roman"/>
          <w:i/>
          <w:iCs/>
          <w:color w:val="000000"/>
          <w:sz w:val="24"/>
          <w:szCs w:val="24"/>
        </w:rPr>
        <w:t>метов</w:t>
      </w:r>
    </w:p>
    <w:p w:rsidR="001D258F" w:rsidRDefault="00186E6B">
      <w:pPr>
        <w:widowControl w:val="0"/>
        <w:tabs>
          <w:tab w:val="left" w:pos="1001"/>
          <w:tab w:val="left" w:pos="2581"/>
          <w:tab w:val="left" w:pos="4070"/>
          <w:tab w:val="left" w:pos="5141"/>
          <w:tab w:val="left" w:pos="6601"/>
          <w:tab w:val="left" w:pos="8154"/>
          <w:tab w:val="left" w:pos="8517"/>
        </w:tabs>
        <w:spacing w:line="240" w:lineRule="auto"/>
        <w:ind w:left="1" w:right="-19"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осно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ного</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общего</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определя</w:t>
      </w:r>
      <w:r>
        <w:rPr>
          <w:rFonts w:ascii="Times New Roman" w:eastAsia="Times New Roman" w:hAnsi="Times New Roman" w:cs="Times New Roman"/>
          <w:color w:val="000000"/>
          <w:spacing w:val="1"/>
          <w:sz w:val="24"/>
          <w:szCs w:val="24"/>
        </w:rPr>
        <w:t>ет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программой</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овного 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ab/>
        <w:t>образования.</w:t>
      </w:r>
      <w:r>
        <w:rPr>
          <w:rFonts w:ascii="Times New Roman" w:eastAsia="Times New Roman" w:hAnsi="Times New Roman" w:cs="Times New Roman"/>
          <w:color w:val="000000"/>
          <w:sz w:val="24"/>
          <w:szCs w:val="24"/>
        </w:rPr>
        <w:tab/>
        <w:t>Предметное</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бное</w:t>
      </w:r>
      <w:r>
        <w:rPr>
          <w:rFonts w:ascii="Times New Roman" w:eastAsia="Times New Roman" w:hAnsi="Times New Roman" w:cs="Times New Roman"/>
          <w:color w:val="000000"/>
          <w:sz w:val="24"/>
          <w:szCs w:val="24"/>
        </w:rPr>
        <w:tab/>
        <w:t>содержание</w:t>
      </w:r>
      <w:r>
        <w:rPr>
          <w:rFonts w:ascii="Times New Roman" w:eastAsia="Times New Roman" w:hAnsi="Times New Roman" w:cs="Times New Roman"/>
          <w:color w:val="000000"/>
          <w:sz w:val="24"/>
          <w:szCs w:val="24"/>
        </w:rPr>
        <w:tab/>
        <w:t>фикси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рабочих программах.</w:t>
      </w:r>
    </w:p>
    <w:p w:rsidR="001D258F" w:rsidRDefault="00186E6B">
      <w:pPr>
        <w:widowControl w:val="0"/>
        <w:tabs>
          <w:tab w:val="left" w:pos="8343"/>
        </w:tabs>
        <w:spacing w:line="240" w:lineRule="auto"/>
        <w:ind w:left="1" w:right="-15"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Разработанные</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всем</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редметам</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абочие</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программы</w:t>
      </w:r>
      <w:r>
        <w:rPr>
          <w:rFonts w:ascii="Times New Roman" w:eastAsia="Times New Roman" w:hAnsi="Times New Roman" w:cs="Times New Roman"/>
          <w:color w:val="000000"/>
          <w:sz w:val="24"/>
          <w:szCs w:val="24"/>
        </w:rPr>
        <w:tab/>
        <w:t>отражают опред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ленные</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z w:val="24"/>
          <w:szCs w:val="24"/>
        </w:rPr>
        <w:t>ФГОС</w:t>
      </w:r>
      <w:r>
        <w:rPr>
          <w:rFonts w:ascii="Times New Roman" w:eastAsia="Times New Roman" w:hAnsi="Times New Roman" w:cs="Times New Roman"/>
          <w:color w:val="000000"/>
          <w:spacing w:val="162"/>
          <w:sz w:val="24"/>
          <w:szCs w:val="24"/>
        </w:rPr>
        <w:t xml:space="preserve"> </w:t>
      </w:r>
      <w:r>
        <w:rPr>
          <w:rFonts w:ascii="Times New Roman" w:eastAsia="Times New Roman" w:hAnsi="Times New Roman" w:cs="Times New Roman"/>
          <w:color w:val="000000"/>
          <w:sz w:val="24"/>
          <w:szCs w:val="24"/>
        </w:rPr>
        <w:t>ООО</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ниверс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льные</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чебные</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z w:val="24"/>
          <w:szCs w:val="24"/>
        </w:rPr>
        <w:t>действия</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3"/>
          <w:sz w:val="24"/>
          <w:szCs w:val="24"/>
        </w:rPr>
        <w:t xml:space="preserve"> </w:t>
      </w:r>
      <w:r>
        <w:rPr>
          <w:rFonts w:ascii="Times New Roman" w:eastAsia="Times New Roman" w:hAnsi="Times New Roman" w:cs="Times New Roman"/>
          <w:color w:val="000000"/>
          <w:sz w:val="24"/>
          <w:szCs w:val="24"/>
        </w:rPr>
        <w:t>трех</w:t>
      </w:r>
      <w:r>
        <w:rPr>
          <w:rFonts w:ascii="Times New Roman" w:eastAsia="Times New Roman" w:hAnsi="Times New Roman" w:cs="Times New Roman"/>
          <w:color w:val="000000"/>
          <w:spacing w:val="160"/>
          <w:sz w:val="24"/>
          <w:szCs w:val="24"/>
        </w:rPr>
        <w:t xml:space="preserve"> </w:t>
      </w:r>
      <w:r>
        <w:rPr>
          <w:rFonts w:ascii="Times New Roman" w:eastAsia="Times New Roman" w:hAnsi="Times New Roman" w:cs="Times New Roman"/>
          <w:color w:val="000000"/>
          <w:sz w:val="24"/>
          <w:szCs w:val="24"/>
        </w:rPr>
        <w:t>своих компон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тах:</w:t>
      </w:r>
    </w:p>
    <w:p w:rsidR="001D258F" w:rsidRDefault="00186E6B">
      <w:pPr>
        <w:widowControl w:val="0"/>
        <w:spacing w:line="240" w:lineRule="auto"/>
        <w:ind w:left="1" w:right="-52" w:firstLine="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асть</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предметных</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разделе</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«План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емые 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ы освое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чебного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предмета на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ровне ос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образо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ания»;</w:t>
      </w:r>
    </w:p>
    <w:p w:rsidR="001D258F" w:rsidRDefault="00186E6B">
      <w:pPr>
        <w:widowControl w:val="0"/>
        <w:spacing w:line="240" w:lineRule="auto"/>
        <w:ind w:left="1" w:right="-52" w:firstLine="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соотн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нии</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предметными</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рез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тами</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осн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вным</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разд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лам</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 xml:space="preserve">темам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чебного со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ержа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p>
    <w:p w:rsidR="001D258F" w:rsidRDefault="00186E6B">
      <w:pPr>
        <w:widowControl w:val="0"/>
        <w:spacing w:line="240" w:lineRule="auto"/>
        <w:ind w:left="7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разд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ле «Осно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ные виды 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ости» тематиче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планирова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p>
    <w:p w:rsidR="001D258F" w:rsidRDefault="00186E6B">
      <w:pPr>
        <w:widowControl w:val="0"/>
        <w:spacing w:line="240" w:lineRule="auto"/>
        <w:ind w:left="1" w:right="-53" w:firstLine="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Ниже</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дае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описание</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реализации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требований</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ания</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УУД</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пре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 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льтатах и тематиче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планиров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нии по отдельным предметным обла</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ям.</w:t>
      </w:r>
    </w:p>
    <w:p w:rsidR="00D57B27" w:rsidRPr="00D57B27" w:rsidRDefault="00D57B27" w:rsidP="00D57B27">
      <w:pPr>
        <w:widowControl w:val="0"/>
        <w:spacing w:line="240" w:lineRule="auto"/>
        <w:jc w:val="both"/>
        <w:rPr>
          <w:rFonts w:ascii="Times New Roman" w:eastAsia="Courier New" w:hAnsi="Times New Roman" w:cs="Times New Roman"/>
          <w:b/>
          <w:sz w:val="24"/>
          <w:szCs w:val="24"/>
          <w:lang w:bidi="ru-RU"/>
        </w:rPr>
      </w:pPr>
      <w:bookmarkStart w:id="23" w:name="_page_114_0"/>
      <w:bookmarkEnd w:id="22"/>
      <w:r w:rsidRPr="00D57B27">
        <w:rPr>
          <w:rFonts w:ascii="Times New Roman" w:eastAsia="Courier New" w:hAnsi="Times New Roman" w:cs="Times New Roman"/>
          <w:b/>
          <w:sz w:val="24"/>
          <w:szCs w:val="24"/>
          <w:lang w:bidi="ru-RU"/>
        </w:rPr>
        <w:t>РУССКИЙ ЯЗЫК И ЛИТЕРАТУРА</w:t>
      </w:r>
    </w:p>
    <w:p w:rsidR="00D57B27" w:rsidRPr="00D57B27" w:rsidRDefault="00D57B27" w:rsidP="00D57B27">
      <w:pPr>
        <w:keepNext/>
        <w:keepLines/>
        <w:widowControl w:val="0"/>
        <w:spacing w:line="240" w:lineRule="auto"/>
        <w:jc w:val="both"/>
        <w:rPr>
          <w:rFonts w:ascii="Times New Roman" w:eastAsia="Courier New" w:hAnsi="Times New Roman" w:cs="Times New Roman"/>
          <w:b/>
          <w:i/>
          <w:sz w:val="24"/>
          <w:szCs w:val="24"/>
          <w:lang w:bidi="ru-RU"/>
        </w:rPr>
      </w:pPr>
      <w:bookmarkStart w:id="24" w:name="bookmark1891"/>
      <w:r w:rsidRPr="00D57B27">
        <w:rPr>
          <w:rFonts w:ascii="Times New Roman" w:eastAsia="Courier New" w:hAnsi="Times New Roman" w:cs="Times New Roman"/>
          <w:b/>
          <w:i/>
          <w:sz w:val="24"/>
          <w:szCs w:val="24"/>
          <w:lang w:bidi="ru-RU"/>
        </w:rPr>
        <w:t>Формирование универсальных учебных познавательных действий</w:t>
      </w:r>
      <w:bookmarkEnd w:id="24"/>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базовых логических действий</w:t>
      </w:r>
    </w:p>
    <w:p w:rsidR="00D57B27" w:rsidRPr="00D57B27" w:rsidRDefault="00D57B27" w:rsidP="00EA2BD3">
      <w:pPr>
        <w:widowControl w:val="0"/>
        <w:numPr>
          <w:ilvl w:val="0"/>
          <w:numId w:val="5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D57B27" w:rsidRPr="00D57B27" w:rsidRDefault="00D57B27" w:rsidP="00EA2BD3">
      <w:pPr>
        <w:widowControl w:val="0"/>
        <w:numPr>
          <w:ilvl w:val="0"/>
          <w:numId w:val="5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D57B27" w:rsidRPr="00D57B27" w:rsidRDefault="00D57B27" w:rsidP="00EA2BD3">
      <w:pPr>
        <w:widowControl w:val="0"/>
        <w:numPr>
          <w:ilvl w:val="0"/>
          <w:numId w:val="5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D57B27" w:rsidRPr="00D57B27" w:rsidRDefault="00D57B27" w:rsidP="00EA2BD3">
      <w:pPr>
        <w:widowControl w:val="0"/>
        <w:numPr>
          <w:ilvl w:val="0"/>
          <w:numId w:val="5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D57B27" w:rsidRPr="00D57B27" w:rsidRDefault="00D57B27" w:rsidP="00EA2BD3">
      <w:pPr>
        <w:widowControl w:val="0"/>
        <w:numPr>
          <w:ilvl w:val="0"/>
          <w:numId w:val="50"/>
        </w:numPr>
        <w:spacing w:after="6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lastRenderedPageBreak/>
        <w:t>Самостоятельно выбирать способ решения учебной задачи при работе с разными единицами языка, разными типами</w:t>
      </w:r>
    </w:p>
    <w:p w:rsidR="00D57B27" w:rsidRPr="00D57B27" w:rsidRDefault="00D57B27" w:rsidP="00EA2BD3">
      <w:pPr>
        <w:widowControl w:val="0"/>
        <w:numPr>
          <w:ilvl w:val="0"/>
          <w:numId w:val="5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текстов, сравнивая варианты решения и выбирая оптимальный вариант с учётом самостоятельно выделенных критериев.</w:t>
      </w:r>
    </w:p>
    <w:p w:rsidR="00D57B27" w:rsidRPr="00D57B27" w:rsidRDefault="00D57B27" w:rsidP="00EA2BD3">
      <w:pPr>
        <w:widowControl w:val="0"/>
        <w:numPr>
          <w:ilvl w:val="0"/>
          <w:numId w:val="5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D57B27" w:rsidRPr="00D57B27" w:rsidRDefault="00D57B27" w:rsidP="00EA2BD3">
      <w:pPr>
        <w:widowControl w:val="0"/>
        <w:numPr>
          <w:ilvl w:val="0"/>
          <w:numId w:val="5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Выявлять дефицит литературной и другой информации, данных, необходимых для решения поставленной учебной задачи.</w:t>
      </w:r>
    </w:p>
    <w:p w:rsidR="00D57B27" w:rsidRPr="00D57B27" w:rsidRDefault="00D57B27" w:rsidP="00EA2BD3">
      <w:pPr>
        <w:widowControl w:val="0"/>
        <w:numPr>
          <w:ilvl w:val="0"/>
          <w:numId w:val="5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базовых исследовательских действий</w:t>
      </w:r>
    </w:p>
    <w:p w:rsidR="00D57B27" w:rsidRPr="00D57B27" w:rsidRDefault="00D57B27" w:rsidP="00EA2BD3">
      <w:pPr>
        <w:widowControl w:val="0"/>
        <w:numPr>
          <w:ilvl w:val="0"/>
          <w:numId w:val="5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D57B27" w:rsidRPr="00D57B27" w:rsidRDefault="00D57B27" w:rsidP="00EA2BD3">
      <w:pPr>
        <w:widowControl w:val="0"/>
        <w:numPr>
          <w:ilvl w:val="0"/>
          <w:numId w:val="5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D57B27" w:rsidRPr="00D57B27" w:rsidRDefault="00D57B27" w:rsidP="00EA2BD3">
      <w:pPr>
        <w:widowControl w:val="0"/>
        <w:numPr>
          <w:ilvl w:val="0"/>
          <w:numId w:val="5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D57B27" w:rsidRPr="00D57B27" w:rsidRDefault="00D57B27" w:rsidP="00EA2BD3">
      <w:pPr>
        <w:widowControl w:val="0"/>
        <w:numPr>
          <w:ilvl w:val="0"/>
          <w:numId w:val="5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rsidR="00D57B27" w:rsidRPr="00D57B27" w:rsidRDefault="00D57B27" w:rsidP="00EA2BD3">
      <w:pPr>
        <w:widowControl w:val="0"/>
        <w:numPr>
          <w:ilvl w:val="0"/>
          <w:numId w:val="5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D57B27" w:rsidRPr="00D57B27" w:rsidRDefault="00D57B27" w:rsidP="00EA2BD3">
      <w:pPr>
        <w:widowControl w:val="0"/>
        <w:numPr>
          <w:ilvl w:val="0"/>
          <w:numId w:val="5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D57B27" w:rsidRPr="00D57B27" w:rsidRDefault="00D57B27" w:rsidP="00EA2BD3">
      <w:pPr>
        <w:widowControl w:val="0"/>
        <w:numPr>
          <w:ilvl w:val="0"/>
          <w:numId w:val="5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Овладеть инструментами оценки достоверности полученных выводов и обобщений.</w:t>
      </w:r>
    </w:p>
    <w:p w:rsidR="00D57B27" w:rsidRPr="00D57B27" w:rsidRDefault="00D57B27" w:rsidP="00EA2BD3">
      <w:pPr>
        <w:widowControl w:val="0"/>
        <w:numPr>
          <w:ilvl w:val="0"/>
          <w:numId w:val="5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57B27" w:rsidRPr="00D57B27" w:rsidRDefault="00D57B27" w:rsidP="00EA2BD3">
      <w:pPr>
        <w:widowControl w:val="0"/>
        <w:numPr>
          <w:ilvl w:val="0"/>
          <w:numId w:val="5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Работа с информацией</w:t>
      </w:r>
    </w:p>
    <w:p w:rsidR="00D57B27" w:rsidRPr="00D57B27" w:rsidRDefault="00D57B27" w:rsidP="00EA2BD3">
      <w:pPr>
        <w:widowControl w:val="0"/>
        <w:numPr>
          <w:ilvl w:val="0"/>
          <w:numId w:val="52"/>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D57B27" w:rsidRPr="00D57B27" w:rsidRDefault="00D57B27" w:rsidP="00EA2BD3">
      <w:pPr>
        <w:widowControl w:val="0"/>
        <w:numPr>
          <w:ilvl w:val="0"/>
          <w:numId w:val="52"/>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lastRenderedPageBreak/>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D57B27" w:rsidRPr="00D57B27" w:rsidRDefault="00D57B27" w:rsidP="00EA2BD3">
      <w:pPr>
        <w:widowControl w:val="0"/>
        <w:numPr>
          <w:ilvl w:val="0"/>
          <w:numId w:val="52"/>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D57B27" w:rsidRPr="00D57B27" w:rsidRDefault="00D57B27" w:rsidP="00EA2BD3">
      <w:pPr>
        <w:widowControl w:val="0"/>
        <w:numPr>
          <w:ilvl w:val="0"/>
          <w:numId w:val="52"/>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w:t>
      </w:r>
    </w:p>
    <w:p w:rsidR="00D57B27" w:rsidRPr="00D57B27" w:rsidRDefault="00D57B27" w:rsidP="00EA2BD3">
      <w:pPr>
        <w:widowControl w:val="0"/>
        <w:numPr>
          <w:ilvl w:val="0"/>
          <w:numId w:val="52"/>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D57B27" w:rsidRPr="00D57B27" w:rsidRDefault="00D57B27" w:rsidP="00EA2BD3">
      <w:pPr>
        <w:widowControl w:val="0"/>
        <w:numPr>
          <w:ilvl w:val="0"/>
          <w:numId w:val="52"/>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D57B27" w:rsidRPr="00D57B27" w:rsidRDefault="00D57B27" w:rsidP="00EA2BD3">
      <w:pPr>
        <w:widowControl w:val="0"/>
        <w:numPr>
          <w:ilvl w:val="0"/>
          <w:numId w:val="52"/>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универсальных учебных коммуникативных действий</w:t>
      </w:r>
    </w:p>
    <w:p w:rsidR="00D57B27" w:rsidRPr="00D57B27" w:rsidRDefault="00D57B27" w:rsidP="00EA2BD3">
      <w:pPr>
        <w:widowControl w:val="0"/>
        <w:numPr>
          <w:ilvl w:val="0"/>
          <w:numId w:val="53"/>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D57B27" w:rsidRPr="00D57B27" w:rsidRDefault="00D57B27" w:rsidP="00EA2BD3">
      <w:pPr>
        <w:widowControl w:val="0"/>
        <w:numPr>
          <w:ilvl w:val="0"/>
          <w:numId w:val="53"/>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D57B27" w:rsidRPr="00D57B27" w:rsidRDefault="00D57B27" w:rsidP="00EA2BD3">
      <w:pPr>
        <w:widowControl w:val="0"/>
        <w:numPr>
          <w:ilvl w:val="0"/>
          <w:numId w:val="53"/>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D57B27" w:rsidRPr="00D57B27" w:rsidRDefault="00D57B27" w:rsidP="00EA2BD3">
      <w:pPr>
        <w:widowControl w:val="0"/>
        <w:numPr>
          <w:ilvl w:val="0"/>
          <w:numId w:val="53"/>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D57B27" w:rsidRPr="00D57B27" w:rsidRDefault="00D57B27" w:rsidP="00EA2BD3">
      <w:pPr>
        <w:widowControl w:val="0"/>
        <w:numPr>
          <w:ilvl w:val="0"/>
          <w:numId w:val="53"/>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Управлять собственными эмоциями, корректно выражать их в процессе речевого общения.</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универсальных учебных регулятивных действий</w:t>
      </w:r>
    </w:p>
    <w:p w:rsidR="00D57B27" w:rsidRPr="00D57B27" w:rsidRDefault="00D57B27" w:rsidP="00EA2BD3">
      <w:pPr>
        <w:widowControl w:val="0"/>
        <w:numPr>
          <w:ilvl w:val="0"/>
          <w:numId w:val="54"/>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xml:space="preserve">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w:t>
      </w:r>
      <w:r w:rsidRPr="00D57B27">
        <w:rPr>
          <w:rFonts w:ascii="Times New Roman" w:eastAsia="Times New Roman" w:hAnsi="Times New Roman" w:cs="Times New Roman"/>
          <w:sz w:val="24"/>
          <w:szCs w:val="24"/>
        </w:rPr>
        <w:lastRenderedPageBreak/>
        <w:t>нормы речевого этикета; уместно пользоваться внеязыковыми средствами общения (жестами, мимикой).</w:t>
      </w:r>
    </w:p>
    <w:p w:rsidR="00D57B27" w:rsidRPr="00D57B27" w:rsidRDefault="00D57B27" w:rsidP="00EA2BD3">
      <w:pPr>
        <w:widowControl w:val="0"/>
        <w:numPr>
          <w:ilvl w:val="0"/>
          <w:numId w:val="54"/>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D57B27" w:rsidRPr="00D57B27" w:rsidRDefault="00D57B27" w:rsidP="00D57B27">
      <w:pPr>
        <w:widowControl w:val="0"/>
        <w:spacing w:line="240" w:lineRule="auto"/>
        <w:jc w:val="both"/>
        <w:rPr>
          <w:rFonts w:ascii="Times New Roman" w:eastAsia="Courier New" w:hAnsi="Times New Roman" w:cs="Times New Roman"/>
          <w:b/>
          <w:sz w:val="24"/>
          <w:szCs w:val="24"/>
          <w:lang w:bidi="ru-RU"/>
        </w:rPr>
      </w:pPr>
      <w:r w:rsidRPr="00D57B27">
        <w:rPr>
          <w:rFonts w:ascii="Times New Roman" w:eastAsia="Courier New" w:hAnsi="Times New Roman" w:cs="Times New Roman"/>
          <w:b/>
          <w:sz w:val="24"/>
          <w:szCs w:val="24"/>
          <w:lang w:bidi="ru-RU"/>
        </w:rPr>
        <w:t>ИНОСТРАННЫЕ ЯЗЫКИ</w:t>
      </w:r>
      <w:bookmarkStart w:id="25" w:name="bookmark1895"/>
    </w:p>
    <w:p w:rsidR="00D57B27" w:rsidRPr="00D57B27" w:rsidRDefault="00D57B27" w:rsidP="00D57B27">
      <w:pPr>
        <w:keepNext/>
        <w:keepLines/>
        <w:widowControl w:val="0"/>
        <w:spacing w:line="240" w:lineRule="auto"/>
        <w:jc w:val="both"/>
        <w:rPr>
          <w:rFonts w:ascii="Times New Roman" w:eastAsia="Courier New" w:hAnsi="Times New Roman" w:cs="Times New Roman"/>
          <w:b/>
          <w:i/>
          <w:sz w:val="24"/>
          <w:szCs w:val="24"/>
          <w:lang w:bidi="ru-RU"/>
        </w:rPr>
      </w:pPr>
      <w:r w:rsidRPr="00D57B27">
        <w:rPr>
          <w:rFonts w:ascii="Times New Roman" w:eastAsia="Courier New" w:hAnsi="Times New Roman" w:cs="Times New Roman"/>
          <w:b/>
          <w:i/>
          <w:sz w:val="24"/>
          <w:szCs w:val="24"/>
          <w:lang w:bidi="ru-RU"/>
        </w:rPr>
        <w:t>Формирование универсальных учебных познавательных действий</w:t>
      </w:r>
      <w:bookmarkEnd w:id="25"/>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базовых логических действий</w:t>
      </w:r>
    </w:p>
    <w:p w:rsidR="00D57B27" w:rsidRPr="00D57B27" w:rsidRDefault="00D57B27" w:rsidP="00EA2BD3">
      <w:pPr>
        <w:widowControl w:val="0"/>
        <w:numPr>
          <w:ilvl w:val="0"/>
          <w:numId w:val="55"/>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Выявлять признаки и свойства языковых единиц и языковых явлений иностранного языка; применять изученные правила, алгоритмы.</w:t>
      </w:r>
    </w:p>
    <w:p w:rsidR="00D57B27" w:rsidRPr="00D57B27" w:rsidRDefault="00D57B27" w:rsidP="00EA2BD3">
      <w:pPr>
        <w:widowControl w:val="0"/>
        <w:numPr>
          <w:ilvl w:val="0"/>
          <w:numId w:val="55"/>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Анализировать, устанавливать аналогии, между способами выражения мысли средствами родного и иностранного языков.</w:t>
      </w:r>
    </w:p>
    <w:p w:rsidR="00D57B27" w:rsidRPr="00D57B27" w:rsidRDefault="00D57B27" w:rsidP="00EA2BD3">
      <w:pPr>
        <w:widowControl w:val="0"/>
        <w:numPr>
          <w:ilvl w:val="0"/>
          <w:numId w:val="55"/>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Сравнивать, упорядочивать, классифицировать языковые единицы и языковые явления иностранного языка, разные типы высказывания.</w:t>
      </w:r>
    </w:p>
    <w:p w:rsidR="00D57B27" w:rsidRPr="00D57B27" w:rsidRDefault="00D57B27" w:rsidP="00EA2BD3">
      <w:pPr>
        <w:widowControl w:val="0"/>
        <w:numPr>
          <w:ilvl w:val="0"/>
          <w:numId w:val="55"/>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Моделировать отношения между объектами (членами предложения, структурными единицами диалога и др.).</w:t>
      </w:r>
    </w:p>
    <w:p w:rsidR="00D57B27" w:rsidRPr="00D57B27" w:rsidRDefault="00D57B27" w:rsidP="00EA2BD3">
      <w:pPr>
        <w:widowControl w:val="0"/>
        <w:numPr>
          <w:ilvl w:val="0"/>
          <w:numId w:val="55"/>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Использовать информацию, извлеченную из несплошных текстов (таблицы, диаграммы), в собственных устных и письменных высказываниях.</w:t>
      </w:r>
    </w:p>
    <w:p w:rsidR="00D57B27" w:rsidRPr="00D57B27" w:rsidRDefault="00D57B27" w:rsidP="00EA2BD3">
      <w:pPr>
        <w:widowControl w:val="0"/>
        <w:numPr>
          <w:ilvl w:val="0"/>
          <w:numId w:val="55"/>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rsidR="00D57B27" w:rsidRPr="00D57B27" w:rsidRDefault="00D57B27" w:rsidP="00EA2BD3">
      <w:pPr>
        <w:widowControl w:val="0"/>
        <w:numPr>
          <w:ilvl w:val="0"/>
          <w:numId w:val="55"/>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Распознавать свойства и признаки языковых единиц и языковых явлений (например, с помощью словообразовательных элементов).</w:t>
      </w:r>
    </w:p>
    <w:p w:rsidR="00D57B27" w:rsidRPr="00D57B27" w:rsidRDefault="00D57B27" w:rsidP="00EA2BD3">
      <w:pPr>
        <w:widowControl w:val="0"/>
        <w:numPr>
          <w:ilvl w:val="0"/>
          <w:numId w:val="55"/>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Сравнивать языковые единицы разного уровня (звуки, буквы, слова, речевые клише, грамматические явления, тексты и т. п.).</w:t>
      </w:r>
    </w:p>
    <w:p w:rsidR="00D57B27" w:rsidRPr="00D57B27" w:rsidRDefault="00D57B27" w:rsidP="00EA2BD3">
      <w:pPr>
        <w:widowControl w:val="0"/>
        <w:numPr>
          <w:ilvl w:val="0"/>
          <w:numId w:val="55"/>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Пользоваться классификациями (по типу чтения, по типу высказывания и т. п.).</w:t>
      </w:r>
    </w:p>
    <w:p w:rsidR="00D57B27" w:rsidRPr="00D57B27" w:rsidRDefault="00D57B27" w:rsidP="00EA2BD3">
      <w:pPr>
        <w:widowControl w:val="0"/>
        <w:numPr>
          <w:ilvl w:val="0"/>
          <w:numId w:val="55"/>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Работа с информацией</w:t>
      </w:r>
    </w:p>
    <w:p w:rsidR="00D57B27" w:rsidRPr="00D57B27" w:rsidRDefault="00D57B27" w:rsidP="00EA2BD3">
      <w:pPr>
        <w:widowControl w:val="0"/>
        <w:numPr>
          <w:ilvl w:val="0"/>
          <w:numId w:val="56"/>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D57B27" w:rsidRPr="00D57B27" w:rsidRDefault="00D57B27" w:rsidP="00EA2BD3">
      <w:pPr>
        <w:widowControl w:val="0"/>
        <w:numPr>
          <w:ilvl w:val="0"/>
          <w:numId w:val="56"/>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D57B27" w:rsidRPr="00D57B27" w:rsidRDefault="00D57B27" w:rsidP="00EA2BD3">
      <w:pPr>
        <w:widowControl w:val="0"/>
        <w:numPr>
          <w:ilvl w:val="0"/>
          <w:numId w:val="56"/>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D57B27" w:rsidRPr="00D57B27" w:rsidRDefault="00D57B27" w:rsidP="00EA2BD3">
      <w:pPr>
        <w:widowControl w:val="0"/>
        <w:numPr>
          <w:ilvl w:val="0"/>
          <w:numId w:val="56"/>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использовать внешние формальные элементы текста (подзаголовки, иллюстрации, сноски) для понимания его содержания.</w:t>
      </w:r>
    </w:p>
    <w:p w:rsidR="00D57B27" w:rsidRPr="00D57B27" w:rsidRDefault="00D57B27" w:rsidP="00EA2BD3">
      <w:pPr>
        <w:widowControl w:val="0"/>
        <w:numPr>
          <w:ilvl w:val="0"/>
          <w:numId w:val="56"/>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lastRenderedPageBreak/>
        <w:t>Фиксировать информацию доступными средствами (в виде ключевых слов, плана).</w:t>
      </w:r>
    </w:p>
    <w:p w:rsidR="00D57B27" w:rsidRPr="00D57B27" w:rsidRDefault="00D57B27" w:rsidP="00EA2BD3">
      <w:pPr>
        <w:widowControl w:val="0"/>
        <w:numPr>
          <w:ilvl w:val="0"/>
          <w:numId w:val="56"/>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Оценивать достоверность информации, полученной из иноязычных источников.</w:t>
      </w:r>
    </w:p>
    <w:p w:rsidR="00D57B27" w:rsidRPr="00D57B27" w:rsidRDefault="00D57B27" w:rsidP="00EA2BD3">
      <w:pPr>
        <w:widowControl w:val="0"/>
        <w:numPr>
          <w:ilvl w:val="0"/>
          <w:numId w:val="56"/>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Находить аргументы, подтверждающие или опровергающие одну и ту же идею, в различных информационных источниках;</w:t>
      </w:r>
    </w:p>
    <w:p w:rsidR="00D57B27" w:rsidRPr="00D57B27" w:rsidRDefault="00D57B27" w:rsidP="00EA2BD3">
      <w:pPr>
        <w:widowControl w:val="0"/>
        <w:numPr>
          <w:ilvl w:val="0"/>
          <w:numId w:val="56"/>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выдвигать предположения (например, о значении слова в контексте) и аргументировать его.</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универсальных учебных коммуникативных действий</w:t>
      </w:r>
    </w:p>
    <w:p w:rsidR="00D57B27" w:rsidRPr="00D57B27" w:rsidRDefault="00D57B27" w:rsidP="00EA2BD3">
      <w:pPr>
        <w:widowControl w:val="0"/>
        <w:numPr>
          <w:ilvl w:val="0"/>
          <w:numId w:val="57"/>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D57B27" w:rsidRPr="00D57B27" w:rsidRDefault="00D57B27" w:rsidP="00EA2BD3">
      <w:pPr>
        <w:widowControl w:val="0"/>
        <w:numPr>
          <w:ilvl w:val="0"/>
          <w:numId w:val="57"/>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D57B27" w:rsidRPr="00D57B27" w:rsidRDefault="00D57B27" w:rsidP="00EA2BD3">
      <w:pPr>
        <w:widowControl w:val="0"/>
        <w:numPr>
          <w:ilvl w:val="0"/>
          <w:numId w:val="57"/>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Анализировать и восстанавливать текст с опущенными в учебных целях фрагментами.</w:t>
      </w:r>
    </w:p>
    <w:p w:rsidR="00D57B27" w:rsidRPr="00D57B27" w:rsidRDefault="00D57B27" w:rsidP="00EA2BD3">
      <w:pPr>
        <w:widowControl w:val="0"/>
        <w:numPr>
          <w:ilvl w:val="0"/>
          <w:numId w:val="57"/>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D57B27" w:rsidRPr="00D57B27" w:rsidRDefault="00D57B27" w:rsidP="00EA2BD3">
      <w:pPr>
        <w:widowControl w:val="0"/>
        <w:numPr>
          <w:ilvl w:val="0"/>
          <w:numId w:val="57"/>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универсальных учебных регулятивных действий</w:t>
      </w:r>
    </w:p>
    <w:p w:rsidR="00D57B27" w:rsidRPr="00D57B27" w:rsidRDefault="00D57B27" w:rsidP="00EA2BD3">
      <w:pPr>
        <w:widowControl w:val="0"/>
        <w:numPr>
          <w:ilvl w:val="0"/>
          <w:numId w:val="5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Удерживать цель деятельности; планировать выполнение учебной задачи, выбирать и аргументировать способ деятельности.</w:t>
      </w:r>
    </w:p>
    <w:p w:rsidR="00D57B27" w:rsidRPr="00D57B27" w:rsidRDefault="00D57B27" w:rsidP="00EA2BD3">
      <w:pPr>
        <w:widowControl w:val="0"/>
        <w:numPr>
          <w:ilvl w:val="0"/>
          <w:numId w:val="5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D57B27" w:rsidRPr="00D57B27" w:rsidRDefault="00D57B27" w:rsidP="00EA2BD3">
      <w:pPr>
        <w:widowControl w:val="0"/>
        <w:numPr>
          <w:ilvl w:val="0"/>
          <w:numId w:val="5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D57B27" w:rsidRPr="00D57B27" w:rsidRDefault="00D57B27" w:rsidP="00EA2BD3">
      <w:pPr>
        <w:widowControl w:val="0"/>
        <w:numPr>
          <w:ilvl w:val="0"/>
          <w:numId w:val="5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Корректировать деятельность с учетом возникших трудностей, ошибок, новых данных или информации.</w:t>
      </w:r>
    </w:p>
    <w:p w:rsidR="00D57B27" w:rsidRPr="00D57B27" w:rsidRDefault="00D57B27" w:rsidP="00EA2BD3">
      <w:pPr>
        <w:widowControl w:val="0"/>
        <w:numPr>
          <w:ilvl w:val="0"/>
          <w:numId w:val="58"/>
        </w:numPr>
        <w:spacing w:after="16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rsidR="00D57B27" w:rsidRPr="00D57B27" w:rsidRDefault="00D57B27" w:rsidP="00D57B27">
      <w:pPr>
        <w:widowControl w:val="0"/>
        <w:spacing w:line="240" w:lineRule="auto"/>
        <w:jc w:val="both"/>
        <w:rPr>
          <w:rFonts w:ascii="Times New Roman" w:eastAsia="Courier New" w:hAnsi="Times New Roman" w:cs="Times New Roman"/>
          <w:b/>
          <w:sz w:val="24"/>
          <w:szCs w:val="24"/>
          <w:lang w:bidi="ru-RU"/>
        </w:rPr>
      </w:pPr>
      <w:bookmarkStart w:id="26" w:name="bookmark1897"/>
      <w:r w:rsidRPr="00D57B27">
        <w:rPr>
          <w:rFonts w:ascii="Times New Roman" w:eastAsia="Courier New" w:hAnsi="Times New Roman" w:cs="Times New Roman"/>
          <w:b/>
          <w:sz w:val="24"/>
          <w:szCs w:val="24"/>
          <w:lang w:bidi="ru-RU"/>
        </w:rPr>
        <w:t>МАТЕМАТИКА И ИНФОРМАТИКА</w:t>
      </w:r>
      <w:bookmarkEnd w:id="26"/>
    </w:p>
    <w:p w:rsidR="00D57B27" w:rsidRPr="00D57B27" w:rsidRDefault="00D57B27" w:rsidP="00D57B27">
      <w:pPr>
        <w:keepNext/>
        <w:keepLines/>
        <w:widowControl w:val="0"/>
        <w:spacing w:line="240" w:lineRule="auto"/>
        <w:jc w:val="both"/>
        <w:rPr>
          <w:rFonts w:ascii="Times New Roman" w:eastAsia="Courier New" w:hAnsi="Times New Roman" w:cs="Times New Roman"/>
          <w:b/>
          <w:i/>
          <w:sz w:val="24"/>
          <w:szCs w:val="24"/>
          <w:lang w:bidi="ru-RU"/>
        </w:rPr>
      </w:pPr>
      <w:r w:rsidRPr="00D57B27">
        <w:rPr>
          <w:rFonts w:ascii="Times New Roman" w:eastAsia="Courier New" w:hAnsi="Times New Roman" w:cs="Times New Roman"/>
          <w:b/>
          <w:i/>
          <w:sz w:val="24"/>
          <w:szCs w:val="24"/>
          <w:lang w:bidi="ru-RU"/>
        </w:rPr>
        <w:t>Формирование универсальных учебных познавательных действий</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базовых логических действий</w:t>
      </w:r>
    </w:p>
    <w:p w:rsidR="00D57B27" w:rsidRPr="00D57B27" w:rsidRDefault="00D57B27" w:rsidP="00EA2BD3">
      <w:pPr>
        <w:widowControl w:val="0"/>
        <w:numPr>
          <w:ilvl w:val="0"/>
          <w:numId w:val="5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Выявлять качества, свойства, характеристики математических объектов.</w:t>
      </w:r>
    </w:p>
    <w:p w:rsidR="00D57B27" w:rsidRPr="00D57B27" w:rsidRDefault="00D57B27" w:rsidP="00EA2BD3">
      <w:pPr>
        <w:widowControl w:val="0"/>
        <w:numPr>
          <w:ilvl w:val="0"/>
          <w:numId w:val="5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Различать свойства и признаки объектов.</w:t>
      </w:r>
    </w:p>
    <w:p w:rsidR="00D57B27" w:rsidRPr="00D57B27" w:rsidRDefault="00D57B27" w:rsidP="00EA2BD3">
      <w:pPr>
        <w:widowControl w:val="0"/>
        <w:numPr>
          <w:ilvl w:val="0"/>
          <w:numId w:val="5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Сравнивать, упорядочивать, классифицировать числа, величины, выражения, формулы, графики, геометрические фигуры и т. п.</w:t>
      </w:r>
    </w:p>
    <w:p w:rsidR="00D57B27" w:rsidRPr="00D57B27" w:rsidRDefault="00D57B27" w:rsidP="00EA2BD3">
      <w:pPr>
        <w:widowControl w:val="0"/>
        <w:numPr>
          <w:ilvl w:val="0"/>
          <w:numId w:val="5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Устанавливать связи и отношения, проводить аналогии, распознавать зависимости между объектами.</w:t>
      </w:r>
    </w:p>
    <w:p w:rsidR="00D57B27" w:rsidRPr="00D57B27" w:rsidRDefault="00D57B27" w:rsidP="00EA2BD3">
      <w:pPr>
        <w:widowControl w:val="0"/>
        <w:numPr>
          <w:ilvl w:val="0"/>
          <w:numId w:val="5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lastRenderedPageBreak/>
        <w:t>Анализировать изменения и находить закономерности.</w:t>
      </w:r>
    </w:p>
    <w:p w:rsidR="00D57B27" w:rsidRPr="00D57B27" w:rsidRDefault="00D57B27" w:rsidP="00EA2BD3">
      <w:pPr>
        <w:widowControl w:val="0"/>
        <w:numPr>
          <w:ilvl w:val="0"/>
          <w:numId w:val="5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rsidR="00D57B27" w:rsidRPr="00D57B27" w:rsidRDefault="00D57B27" w:rsidP="00EA2BD3">
      <w:pPr>
        <w:widowControl w:val="0"/>
        <w:numPr>
          <w:ilvl w:val="0"/>
          <w:numId w:val="5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xml:space="preserve">Использовать логические связки «и», «или», </w:t>
      </w:r>
      <w:r w:rsidRPr="00D57B27">
        <w:rPr>
          <w:rFonts w:ascii="Times New Roman" w:eastAsia="Times New Roman" w:hAnsi="Times New Roman" w:cs="Times New Roman"/>
          <w:i/>
          <w:iCs/>
          <w:sz w:val="24"/>
          <w:szCs w:val="24"/>
        </w:rPr>
        <w:t>«</w:t>
      </w:r>
      <w:r w:rsidRPr="00D57B27">
        <w:rPr>
          <w:rFonts w:ascii="Times New Roman" w:eastAsia="Times New Roman" w:hAnsi="Times New Roman" w:cs="Times New Roman"/>
          <w:sz w:val="24"/>
          <w:szCs w:val="24"/>
        </w:rPr>
        <w:t>если ..., то ...».</w:t>
      </w:r>
    </w:p>
    <w:p w:rsidR="00D57B27" w:rsidRPr="00D57B27" w:rsidRDefault="00D57B27" w:rsidP="00EA2BD3">
      <w:pPr>
        <w:widowControl w:val="0"/>
        <w:numPr>
          <w:ilvl w:val="0"/>
          <w:numId w:val="5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Обобщать и конкретизировать; строить заключения от общего к частному и от частного к общему.</w:t>
      </w:r>
    </w:p>
    <w:p w:rsidR="00D57B27" w:rsidRPr="00D57B27" w:rsidRDefault="00D57B27" w:rsidP="00EA2BD3">
      <w:pPr>
        <w:widowControl w:val="0"/>
        <w:numPr>
          <w:ilvl w:val="0"/>
          <w:numId w:val="5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Использовать кванторы «все», «всякий», «любой», «некоторый», «существует»; приводить пример и контрпример.</w:t>
      </w:r>
    </w:p>
    <w:p w:rsidR="00D57B27" w:rsidRPr="00D57B27" w:rsidRDefault="00D57B27" w:rsidP="00EA2BD3">
      <w:pPr>
        <w:widowControl w:val="0"/>
        <w:numPr>
          <w:ilvl w:val="0"/>
          <w:numId w:val="5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Различать, распознавать верные и неверные утверждения.</w:t>
      </w:r>
    </w:p>
    <w:p w:rsidR="00D57B27" w:rsidRPr="00D57B27" w:rsidRDefault="00D57B27" w:rsidP="00EA2BD3">
      <w:pPr>
        <w:widowControl w:val="0"/>
        <w:numPr>
          <w:ilvl w:val="0"/>
          <w:numId w:val="5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Выражать отношения, зависимости, правила, закономерности с помощью формул.</w:t>
      </w:r>
    </w:p>
    <w:p w:rsidR="00D57B27" w:rsidRPr="00D57B27" w:rsidRDefault="00D57B27" w:rsidP="00EA2BD3">
      <w:pPr>
        <w:widowControl w:val="0"/>
        <w:numPr>
          <w:ilvl w:val="0"/>
          <w:numId w:val="5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Моделировать отношения между объектами, использовать символьные и графические модели.</w:t>
      </w:r>
    </w:p>
    <w:p w:rsidR="00D57B27" w:rsidRPr="00D57B27" w:rsidRDefault="00D57B27" w:rsidP="00EA2BD3">
      <w:pPr>
        <w:widowControl w:val="0"/>
        <w:numPr>
          <w:ilvl w:val="0"/>
          <w:numId w:val="5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Воспроизводить и строить логические цепочки утверждений, прямые и от противного.</w:t>
      </w:r>
    </w:p>
    <w:p w:rsidR="00D57B27" w:rsidRPr="00D57B27" w:rsidRDefault="00D57B27" w:rsidP="00EA2BD3">
      <w:pPr>
        <w:widowControl w:val="0"/>
        <w:numPr>
          <w:ilvl w:val="0"/>
          <w:numId w:val="5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Устанавливать противоречия в рассуждениях.</w:t>
      </w:r>
    </w:p>
    <w:p w:rsidR="00D57B27" w:rsidRPr="00D57B27" w:rsidRDefault="00D57B27" w:rsidP="00EA2BD3">
      <w:pPr>
        <w:widowControl w:val="0"/>
        <w:numPr>
          <w:ilvl w:val="0"/>
          <w:numId w:val="5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Создавать, применять и преобразовывать знаки и символы, модели и схемы для решения учебных и познавательных задач.</w:t>
      </w:r>
    </w:p>
    <w:p w:rsidR="00D57B27" w:rsidRPr="00D57B27" w:rsidRDefault="00D57B27" w:rsidP="00EA2BD3">
      <w:pPr>
        <w:widowControl w:val="0"/>
        <w:numPr>
          <w:ilvl w:val="0"/>
          <w:numId w:val="5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базовых исследовательских действий</w:t>
      </w:r>
    </w:p>
    <w:p w:rsidR="00D57B27" w:rsidRPr="00D57B27" w:rsidRDefault="00D57B27" w:rsidP="00EA2BD3">
      <w:pPr>
        <w:widowControl w:val="0"/>
        <w:numPr>
          <w:ilvl w:val="0"/>
          <w:numId w:val="6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D57B27" w:rsidRPr="00D57B27" w:rsidRDefault="00D57B27" w:rsidP="00EA2BD3">
      <w:pPr>
        <w:widowControl w:val="0"/>
        <w:numPr>
          <w:ilvl w:val="0"/>
          <w:numId w:val="6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Доказывать, обосновывать, аргументировать свои суждения, выводы, закономерности и результаты.</w:t>
      </w:r>
    </w:p>
    <w:p w:rsidR="00D57B27" w:rsidRPr="00D57B27" w:rsidRDefault="00D57B27" w:rsidP="00EA2BD3">
      <w:pPr>
        <w:widowControl w:val="0"/>
        <w:numPr>
          <w:ilvl w:val="0"/>
          <w:numId w:val="6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Дописывать выводы, результаты опытов, экспериментов, исследований, используя математический язык и символику.</w:t>
      </w:r>
    </w:p>
    <w:p w:rsidR="00D57B27" w:rsidRPr="00D57B27" w:rsidRDefault="00D57B27" w:rsidP="00EA2BD3">
      <w:pPr>
        <w:widowControl w:val="0"/>
        <w:numPr>
          <w:ilvl w:val="0"/>
          <w:numId w:val="6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xml:space="preserve">Оценивать надежность информации по критериям, предложенным учителем или сформулированным самостоятельно. </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Работа с информацией</w:t>
      </w:r>
    </w:p>
    <w:p w:rsidR="00D57B27" w:rsidRPr="00D57B27" w:rsidRDefault="00D57B27" w:rsidP="00EA2BD3">
      <w:pPr>
        <w:widowControl w:val="0"/>
        <w:numPr>
          <w:ilvl w:val="0"/>
          <w:numId w:val="6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Использовать таблицы и схемы для структурированного представления информации, графические способы представления данных.</w:t>
      </w:r>
    </w:p>
    <w:p w:rsidR="00D57B27" w:rsidRPr="00D57B27" w:rsidRDefault="00D57B27" w:rsidP="00EA2BD3">
      <w:pPr>
        <w:widowControl w:val="0"/>
        <w:numPr>
          <w:ilvl w:val="0"/>
          <w:numId w:val="6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Переводить вербальную информацию в графическую форму и наоборот.</w:t>
      </w:r>
    </w:p>
    <w:p w:rsidR="00D57B27" w:rsidRPr="00D57B27" w:rsidRDefault="00D57B27" w:rsidP="00EA2BD3">
      <w:pPr>
        <w:widowControl w:val="0"/>
        <w:numPr>
          <w:ilvl w:val="0"/>
          <w:numId w:val="6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Выявлять недостаточность и избыточность информации, данных, необходимых для решения учебной или практической задачи.</w:t>
      </w:r>
    </w:p>
    <w:p w:rsidR="00D57B27" w:rsidRPr="00D57B27" w:rsidRDefault="00D57B27" w:rsidP="00EA2BD3">
      <w:pPr>
        <w:widowControl w:val="0"/>
        <w:numPr>
          <w:ilvl w:val="0"/>
          <w:numId w:val="6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Распознавать неверную информацию, данные, утверждения; устанавливать противоречия в фактах, данных.</w:t>
      </w:r>
    </w:p>
    <w:p w:rsidR="00D57B27" w:rsidRPr="00D57B27" w:rsidRDefault="00D57B27" w:rsidP="00EA2BD3">
      <w:pPr>
        <w:widowControl w:val="0"/>
        <w:numPr>
          <w:ilvl w:val="0"/>
          <w:numId w:val="6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Находить ошибки в неверных утверждениях и исправлять их.</w:t>
      </w:r>
    </w:p>
    <w:p w:rsidR="00D57B27" w:rsidRPr="00D57B27" w:rsidRDefault="00D57B27" w:rsidP="00EA2BD3">
      <w:pPr>
        <w:widowControl w:val="0"/>
        <w:numPr>
          <w:ilvl w:val="0"/>
          <w:numId w:val="6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lastRenderedPageBreak/>
        <w:t>Оценивать надежность информации по критериям, предложенным учителем или сформулированным самостоятельно.</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универсальных учебных коммуникативных действий</w:t>
      </w:r>
    </w:p>
    <w:p w:rsidR="00D57B27" w:rsidRPr="00D57B27" w:rsidRDefault="00D57B27" w:rsidP="00EA2BD3">
      <w:pPr>
        <w:widowControl w:val="0"/>
        <w:numPr>
          <w:ilvl w:val="0"/>
          <w:numId w:val="6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D57B27" w:rsidRPr="00D57B27" w:rsidRDefault="00D57B27" w:rsidP="00EA2BD3">
      <w:pPr>
        <w:widowControl w:val="0"/>
        <w:numPr>
          <w:ilvl w:val="0"/>
          <w:numId w:val="6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D57B27" w:rsidRPr="00D57B27" w:rsidRDefault="00D57B27" w:rsidP="00EA2BD3">
      <w:pPr>
        <w:widowControl w:val="0"/>
        <w:numPr>
          <w:ilvl w:val="0"/>
          <w:numId w:val="6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D57B27" w:rsidRPr="00D57B27" w:rsidRDefault="00D57B27" w:rsidP="00EA2BD3">
      <w:pPr>
        <w:widowControl w:val="0"/>
        <w:numPr>
          <w:ilvl w:val="0"/>
          <w:numId w:val="6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Принимать цель совместной информационной деятельности по сбору, обработке, передаче, формализации информации.</w:t>
      </w:r>
    </w:p>
    <w:p w:rsidR="00D57B27" w:rsidRPr="00D57B27" w:rsidRDefault="00D57B27" w:rsidP="00EA2BD3">
      <w:pPr>
        <w:widowControl w:val="0"/>
        <w:numPr>
          <w:ilvl w:val="0"/>
          <w:numId w:val="6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rsidR="00D57B27" w:rsidRPr="00D57B27" w:rsidRDefault="00D57B27" w:rsidP="00EA2BD3">
      <w:pPr>
        <w:widowControl w:val="0"/>
        <w:numPr>
          <w:ilvl w:val="0"/>
          <w:numId w:val="6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D57B27" w:rsidRPr="00D57B27" w:rsidRDefault="00D57B27" w:rsidP="00EA2BD3">
      <w:pPr>
        <w:widowControl w:val="0"/>
        <w:numPr>
          <w:ilvl w:val="0"/>
          <w:numId w:val="6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универсальных учебных регулятивных действий</w:t>
      </w:r>
    </w:p>
    <w:p w:rsidR="00D57B27" w:rsidRPr="00D57B27" w:rsidRDefault="00D57B27" w:rsidP="00EA2BD3">
      <w:pPr>
        <w:widowControl w:val="0"/>
        <w:numPr>
          <w:ilvl w:val="0"/>
          <w:numId w:val="6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Удерживать цель деятельности.</w:t>
      </w:r>
    </w:p>
    <w:p w:rsidR="00D57B27" w:rsidRPr="00D57B27" w:rsidRDefault="00D57B27" w:rsidP="00EA2BD3">
      <w:pPr>
        <w:widowControl w:val="0"/>
        <w:numPr>
          <w:ilvl w:val="0"/>
          <w:numId w:val="62"/>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Планировать выполнение учебной задачи, выбирать и аргументировать способ деятельности.</w:t>
      </w:r>
    </w:p>
    <w:p w:rsidR="00D57B27" w:rsidRPr="00D57B27" w:rsidRDefault="00D57B27" w:rsidP="00EA2BD3">
      <w:pPr>
        <w:widowControl w:val="0"/>
        <w:numPr>
          <w:ilvl w:val="0"/>
          <w:numId w:val="62"/>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Корректировать деятельность с учетом возникших трудностей, ошибок, новых данных или информации.</w:t>
      </w:r>
    </w:p>
    <w:p w:rsidR="00D57B27" w:rsidRPr="00D57B27" w:rsidRDefault="00D57B27" w:rsidP="00EA2BD3">
      <w:pPr>
        <w:widowControl w:val="0"/>
        <w:numPr>
          <w:ilvl w:val="0"/>
          <w:numId w:val="62"/>
        </w:numPr>
        <w:spacing w:after="16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Анализировать и оценивать собственную работу: меру собственной самостоятельности, затруднения, дефициты, ошибки и пр.</w:t>
      </w:r>
    </w:p>
    <w:p w:rsidR="00D57B27" w:rsidRPr="00D57B27" w:rsidRDefault="00D57B27" w:rsidP="00D57B27">
      <w:pPr>
        <w:widowControl w:val="0"/>
        <w:spacing w:line="240" w:lineRule="auto"/>
        <w:jc w:val="both"/>
        <w:rPr>
          <w:rFonts w:ascii="Times New Roman" w:eastAsia="Courier New" w:hAnsi="Times New Roman" w:cs="Times New Roman"/>
          <w:b/>
          <w:sz w:val="24"/>
          <w:szCs w:val="24"/>
          <w:lang w:bidi="ru-RU"/>
        </w:rPr>
      </w:pPr>
      <w:bookmarkStart w:id="27" w:name="bookmark1905"/>
      <w:r w:rsidRPr="00D57B27">
        <w:rPr>
          <w:rFonts w:ascii="Times New Roman" w:eastAsia="Courier New" w:hAnsi="Times New Roman" w:cs="Times New Roman"/>
          <w:b/>
          <w:sz w:val="24"/>
          <w:szCs w:val="24"/>
          <w:lang w:bidi="ru-RU"/>
        </w:rPr>
        <w:t>ОБЩЕСТВЕННО-НАУЧНЫЕ ПРЕДМЕТЫ</w:t>
      </w:r>
      <w:bookmarkEnd w:id="27"/>
    </w:p>
    <w:p w:rsidR="00D57B27" w:rsidRPr="00D57B27" w:rsidRDefault="00D57B27" w:rsidP="00D57B27">
      <w:pPr>
        <w:keepNext/>
        <w:keepLines/>
        <w:widowControl w:val="0"/>
        <w:spacing w:line="240" w:lineRule="auto"/>
        <w:jc w:val="both"/>
        <w:rPr>
          <w:rFonts w:ascii="Times New Roman" w:eastAsia="Courier New" w:hAnsi="Times New Roman" w:cs="Times New Roman"/>
          <w:b/>
          <w:i/>
          <w:sz w:val="24"/>
          <w:szCs w:val="24"/>
          <w:lang w:bidi="ru-RU"/>
        </w:rPr>
      </w:pPr>
      <w:bookmarkStart w:id="28" w:name="bookmark1907"/>
      <w:r w:rsidRPr="00D57B27">
        <w:rPr>
          <w:rFonts w:ascii="Times New Roman" w:eastAsia="Courier New" w:hAnsi="Times New Roman" w:cs="Times New Roman"/>
          <w:b/>
          <w:i/>
          <w:sz w:val="24"/>
          <w:szCs w:val="24"/>
          <w:lang w:bidi="ru-RU"/>
        </w:rPr>
        <w:t>Формирование универсальных учебных познавательных действий</w:t>
      </w:r>
      <w:bookmarkEnd w:id="28"/>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базовых логических действий</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Систематизировать, классифицировать и обобщать исторические факты.</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Составлять синхронистические и систематические таблицы.</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Выявлять и характеризовать существенные признаки исторических явлений, процессов.</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Выявлять причины и следствия исторических событий и процессов.</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lastRenderedPageBreak/>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Соотносить результаты своего исследования с уже имеющимися данными, оценивать их значимость.</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Определять конструктивные модели поведения в конфликтной ситуации, находить конструктивное разрешение конфликта.</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Преобразовывать статистическую и визуальную информацию о достижениях России в текст.</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Вносить коррективы в моделируемую экономическую деятельность на основе изменившихся ситуаций.</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Использовать полученные знания для публичного представления результатов своей деятельности в сфере духовной культуры.</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Выступать с сообщениями в соответствии с особенностями аудитории и регламентом.</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Устанавливать и объяснять взаимосвязи между правами человека и гражданина и обязанностями граждан.</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Объяснять причины смены дня и ночи и времен года.</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Классифицировать формы рельефа суши по высоте и по внешнему облику.</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Классифицировать острова по происхождению.</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57B27" w:rsidRPr="00D57B27" w:rsidRDefault="00D57B27" w:rsidP="00EA2BD3">
      <w:pPr>
        <w:widowControl w:val="0"/>
        <w:numPr>
          <w:ilvl w:val="0"/>
          <w:numId w:val="68"/>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Самостоятельно составлять план решения учебной географической задачи.</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базовых исследовательских действий</w:t>
      </w:r>
    </w:p>
    <w:p w:rsidR="00D57B27" w:rsidRPr="00D57B27" w:rsidRDefault="00D57B27" w:rsidP="00EA2BD3">
      <w:pPr>
        <w:widowControl w:val="0"/>
        <w:numPr>
          <w:ilvl w:val="0"/>
          <w:numId w:val="6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D57B27" w:rsidRPr="00D57B27" w:rsidRDefault="00D57B27" w:rsidP="00EA2BD3">
      <w:pPr>
        <w:widowControl w:val="0"/>
        <w:numPr>
          <w:ilvl w:val="0"/>
          <w:numId w:val="6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lastRenderedPageBreak/>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D57B27" w:rsidRPr="00D57B27" w:rsidRDefault="00D57B27" w:rsidP="00EA2BD3">
      <w:pPr>
        <w:widowControl w:val="0"/>
        <w:numPr>
          <w:ilvl w:val="0"/>
          <w:numId w:val="6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D57B27" w:rsidRPr="00D57B27" w:rsidRDefault="00D57B27" w:rsidP="00EA2BD3">
      <w:pPr>
        <w:widowControl w:val="0"/>
        <w:numPr>
          <w:ilvl w:val="0"/>
          <w:numId w:val="6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Проводить по самостоятельно составленному плану небольшое исследование роли традиций в обществе.</w:t>
      </w:r>
    </w:p>
    <w:p w:rsidR="00D57B27" w:rsidRPr="00D57B27" w:rsidRDefault="00D57B27" w:rsidP="00EA2BD3">
      <w:pPr>
        <w:widowControl w:val="0"/>
        <w:numPr>
          <w:ilvl w:val="0"/>
          <w:numId w:val="69"/>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Работа с информацией</w:t>
      </w:r>
    </w:p>
    <w:p w:rsidR="00D57B27" w:rsidRPr="00D57B27" w:rsidRDefault="00D57B27" w:rsidP="00EA2BD3">
      <w:pPr>
        <w:widowControl w:val="0"/>
        <w:numPr>
          <w:ilvl w:val="0"/>
          <w:numId w:val="7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D57B27" w:rsidRPr="00D57B27" w:rsidRDefault="00D57B27" w:rsidP="00EA2BD3">
      <w:pPr>
        <w:widowControl w:val="0"/>
        <w:numPr>
          <w:ilvl w:val="0"/>
          <w:numId w:val="7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D57B27" w:rsidRPr="00D57B27" w:rsidRDefault="00D57B27" w:rsidP="00EA2BD3">
      <w:pPr>
        <w:widowControl w:val="0"/>
        <w:numPr>
          <w:ilvl w:val="0"/>
          <w:numId w:val="7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D57B27" w:rsidRPr="00D57B27" w:rsidRDefault="00D57B27" w:rsidP="00EA2BD3">
      <w:pPr>
        <w:widowControl w:val="0"/>
        <w:numPr>
          <w:ilvl w:val="0"/>
          <w:numId w:val="7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rsidR="00D57B27" w:rsidRPr="00D57B27" w:rsidRDefault="00D57B27" w:rsidP="00EA2BD3">
      <w:pPr>
        <w:widowControl w:val="0"/>
        <w:numPr>
          <w:ilvl w:val="0"/>
          <w:numId w:val="7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D57B27" w:rsidRPr="00D57B27" w:rsidRDefault="00D57B27" w:rsidP="00EA2BD3">
      <w:pPr>
        <w:widowControl w:val="0"/>
        <w:numPr>
          <w:ilvl w:val="0"/>
          <w:numId w:val="7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D57B27" w:rsidRPr="00D57B27" w:rsidRDefault="00D57B27" w:rsidP="00EA2BD3">
      <w:pPr>
        <w:widowControl w:val="0"/>
        <w:numPr>
          <w:ilvl w:val="0"/>
          <w:numId w:val="7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D57B27" w:rsidRPr="00D57B27" w:rsidRDefault="00D57B27" w:rsidP="00EA2BD3">
      <w:pPr>
        <w:widowControl w:val="0"/>
        <w:numPr>
          <w:ilvl w:val="0"/>
          <w:numId w:val="7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D57B27" w:rsidRPr="00D57B27" w:rsidRDefault="00D57B27" w:rsidP="00EA2BD3">
      <w:pPr>
        <w:widowControl w:val="0"/>
        <w:numPr>
          <w:ilvl w:val="0"/>
          <w:numId w:val="7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Определять информацию, недостающую для решения той или иной задачи.</w:t>
      </w:r>
    </w:p>
    <w:p w:rsidR="00D57B27" w:rsidRPr="00D57B27" w:rsidRDefault="00D57B27" w:rsidP="00EA2BD3">
      <w:pPr>
        <w:widowControl w:val="0"/>
        <w:numPr>
          <w:ilvl w:val="0"/>
          <w:numId w:val="7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D57B27" w:rsidRPr="00D57B27" w:rsidRDefault="00D57B27" w:rsidP="00EA2BD3">
      <w:pPr>
        <w:widowControl w:val="0"/>
        <w:numPr>
          <w:ilvl w:val="0"/>
          <w:numId w:val="7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D57B27" w:rsidRPr="00D57B27" w:rsidRDefault="00D57B27" w:rsidP="00EA2BD3">
      <w:pPr>
        <w:widowControl w:val="0"/>
        <w:numPr>
          <w:ilvl w:val="0"/>
          <w:numId w:val="7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Представлять информацию в виде кратких выводов и обобщений.</w:t>
      </w:r>
    </w:p>
    <w:p w:rsidR="00D57B27" w:rsidRPr="00D57B27" w:rsidRDefault="00D57B27" w:rsidP="00EA2BD3">
      <w:pPr>
        <w:widowControl w:val="0"/>
        <w:numPr>
          <w:ilvl w:val="0"/>
          <w:numId w:val="70"/>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xml:space="preserve">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w:t>
      </w:r>
      <w:r w:rsidRPr="00D57B27">
        <w:rPr>
          <w:rFonts w:ascii="Times New Roman" w:eastAsia="Times New Roman" w:hAnsi="Times New Roman" w:cs="Times New Roman"/>
          <w:sz w:val="24"/>
          <w:szCs w:val="24"/>
        </w:rPr>
        <w:lastRenderedPageBreak/>
        <w:t>представленную в разных формах (описательную, графическую, аудиовизуальную).</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универсальных учебных коммуникативных действий</w:t>
      </w:r>
    </w:p>
    <w:p w:rsidR="00D57B27" w:rsidRPr="00D57B27" w:rsidRDefault="00D57B27" w:rsidP="00EA2BD3">
      <w:pPr>
        <w:widowControl w:val="0"/>
        <w:numPr>
          <w:ilvl w:val="0"/>
          <w:numId w:val="7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Определять характер отношений между людьми в различных исторических и современных ситуациях, событиях.</w:t>
      </w:r>
    </w:p>
    <w:p w:rsidR="00D57B27" w:rsidRPr="00D57B27" w:rsidRDefault="00D57B27" w:rsidP="00EA2BD3">
      <w:pPr>
        <w:widowControl w:val="0"/>
        <w:numPr>
          <w:ilvl w:val="0"/>
          <w:numId w:val="7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Раскрывать значение совместной деятельности, сотрудничества людей в разных сферах в различные исторические эпохи.</w:t>
      </w:r>
    </w:p>
    <w:p w:rsidR="00D57B27" w:rsidRPr="00D57B27" w:rsidRDefault="00D57B27" w:rsidP="00EA2BD3">
      <w:pPr>
        <w:widowControl w:val="0"/>
        <w:numPr>
          <w:ilvl w:val="0"/>
          <w:numId w:val="7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Принимать участие в обсуждении открытых (в том числе дискуссионных) вопросов истории, высказывая и аргументируя свои суждения.</w:t>
      </w:r>
    </w:p>
    <w:p w:rsidR="00D57B27" w:rsidRPr="00D57B27" w:rsidRDefault="00D57B27" w:rsidP="00EA2BD3">
      <w:pPr>
        <w:widowControl w:val="0"/>
        <w:numPr>
          <w:ilvl w:val="0"/>
          <w:numId w:val="7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Осуществлять презентацию выполненной самостоятельной работы по истории, проявляя способность к диалогу с аудиторией.</w:t>
      </w:r>
    </w:p>
    <w:p w:rsidR="00D57B27" w:rsidRPr="00D57B27" w:rsidRDefault="00D57B27" w:rsidP="00EA2BD3">
      <w:pPr>
        <w:widowControl w:val="0"/>
        <w:numPr>
          <w:ilvl w:val="0"/>
          <w:numId w:val="7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Оценивать собственные поступки и поведение других людей с точки зрения их соответствия правовым и нравственным нормам.</w:t>
      </w:r>
    </w:p>
    <w:p w:rsidR="00D57B27" w:rsidRPr="00D57B27" w:rsidRDefault="00D57B27" w:rsidP="00EA2BD3">
      <w:pPr>
        <w:widowControl w:val="0"/>
        <w:numPr>
          <w:ilvl w:val="0"/>
          <w:numId w:val="7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Анализировать причины социальных и межличностных конфликтов, моделировать варианты выхода из конфликтной ситуации.</w:t>
      </w:r>
    </w:p>
    <w:p w:rsidR="00D57B27" w:rsidRPr="00D57B27" w:rsidRDefault="00D57B27" w:rsidP="00EA2BD3">
      <w:pPr>
        <w:widowControl w:val="0"/>
        <w:numPr>
          <w:ilvl w:val="0"/>
          <w:numId w:val="7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Выражать свою точку зрения, участвовать в дискуссии.</w:t>
      </w:r>
    </w:p>
    <w:p w:rsidR="00D57B27" w:rsidRPr="00D57B27" w:rsidRDefault="00D57B27" w:rsidP="00EA2BD3">
      <w:pPr>
        <w:widowControl w:val="0"/>
        <w:numPr>
          <w:ilvl w:val="0"/>
          <w:numId w:val="7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D57B27" w:rsidRPr="00D57B27" w:rsidRDefault="00D57B27" w:rsidP="00EA2BD3">
      <w:pPr>
        <w:widowControl w:val="0"/>
        <w:numPr>
          <w:ilvl w:val="0"/>
          <w:numId w:val="7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57B27" w:rsidRPr="00D57B27" w:rsidRDefault="00D57B27" w:rsidP="00EA2BD3">
      <w:pPr>
        <w:widowControl w:val="0"/>
        <w:numPr>
          <w:ilvl w:val="0"/>
          <w:numId w:val="7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D57B27" w:rsidRPr="00D57B27" w:rsidRDefault="00D57B27" w:rsidP="00EA2BD3">
      <w:pPr>
        <w:widowControl w:val="0"/>
        <w:numPr>
          <w:ilvl w:val="0"/>
          <w:numId w:val="7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D57B27" w:rsidRPr="00D57B27" w:rsidRDefault="00D57B27" w:rsidP="00EA2BD3">
      <w:pPr>
        <w:widowControl w:val="0"/>
        <w:numPr>
          <w:ilvl w:val="0"/>
          <w:numId w:val="7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D57B27" w:rsidRPr="00D57B27" w:rsidRDefault="00D57B27" w:rsidP="00EA2BD3">
      <w:pPr>
        <w:widowControl w:val="0"/>
        <w:numPr>
          <w:ilvl w:val="0"/>
          <w:numId w:val="71"/>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Разделять сферу ответственности.</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универсальных учебных регулятивных действий</w:t>
      </w:r>
    </w:p>
    <w:p w:rsidR="00D57B27" w:rsidRPr="00D57B27" w:rsidRDefault="00D57B27" w:rsidP="00EA2BD3">
      <w:pPr>
        <w:widowControl w:val="0"/>
        <w:numPr>
          <w:ilvl w:val="0"/>
          <w:numId w:val="72"/>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p>
    <w:p w:rsidR="00D57B27" w:rsidRPr="00D57B27" w:rsidRDefault="00D57B27" w:rsidP="00EA2BD3">
      <w:pPr>
        <w:widowControl w:val="0"/>
        <w:numPr>
          <w:ilvl w:val="0"/>
          <w:numId w:val="72"/>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D57B27" w:rsidRPr="00D57B27" w:rsidRDefault="00D57B27" w:rsidP="00EA2BD3">
      <w:pPr>
        <w:widowControl w:val="0"/>
        <w:numPr>
          <w:ilvl w:val="0"/>
          <w:numId w:val="72"/>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xml:space="preserve">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w:t>
      </w:r>
      <w:r w:rsidRPr="00D57B27">
        <w:rPr>
          <w:rFonts w:ascii="Times New Roman" w:eastAsia="Times New Roman" w:hAnsi="Times New Roman" w:cs="Times New Roman"/>
          <w:sz w:val="24"/>
          <w:szCs w:val="24"/>
        </w:rPr>
        <w:lastRenderedPageBreak/>
        <w:t>исторической литературе.</w:t>
      </w:r>
    </w:p>
    <w:p w:rsidR="00D57B27" w:rsidRPr="00D57B27" w:rsidRDefault="00D57B27" w:rsidP="00EA2BD3">
      <w:pPr>
        <w:widowControl w:val="0"/>
        <w:numPr>
          <w:ilvl w:val="0"/>
          <w:numId w:val="72"/>
        </w:numPr>
        <w:spacing w:after="14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D57B27" w:rsidRPr="00D57B27" w:rsidRDefault="00D57B27" w:rsidP="00D57B27">
      <w:pPr>
        <w:widowControl w:val="0"/>
        <w:spacing w:line="240" w:lineRule="auto"/>
        <w:jc w:val="both"/>
        <w:rPr>
          <w:rFonts w:ascii="Times New Roman" w:eastAsia="Courier New" w:hAnsi="Times New Roman" w:cs="Times New Roman"/>
          <w:b/>
          <w:sz w:val="24"/>
          <w:szCs w:val="24"/>
          <w:lang w:bidi="ru-RU"/>
        </w:rPr>
      </w:pPr>
      <w:bookmarkStart w:id="29" w:name="bookmark1901"/>
      <w:r w:rsidRPr="00D57B27">
        <w:rPr>
          <w:rFonts w:ascii="Times New Roman" w:eastAsia="Courier New" w:hAnsi="Times New Roman" w:cs="Times New Roman"/>
          <w:b/>
          <w:sz w:val="24"/>
          <w:szCs w:val="24"/>
          <w:lang w:bidi="ru-RU"/>
        </w:rPr>
        <w:t>ЕСТЕСТВЕННО-НАУЧНЫЕ ПРЕДМЕТЫ</w:t>
      </w:r>
      <w:bookmarkEnd w:id="29"/>
    </w:p>
    <w:p w:rsidR="00D57B27" w:rsidRPr="00D57B27" w:rsidRDefault="00D57B27" w:rsidP="00D57B27">
      <w:pPr>
        <w:keepNext/>
        <w:keepLines/>
        <w:widowControl w:val="0"/>
        <w:spacing w:line="240" w:lineRule="auto"/>
        <w:jc w:val="both"/>
        <w:rPr>
          <w:rFonts w:ascii="Times New Roman" w:eastAsia="Courier New" w:hAnsi="Times New Roman" w:cs="Times New Roman"/>
          <w:b/>
          <w:i/>
          <w:sz w:val="24"/>
          <w:szCs w:val="24"/>
          <w:lang w:bidi="ru-RU"/>
        </w:rPr>
      </w:pPr>
      <w:bookmarkStart w:id="30" w:name="bookmark1903"/>
      <w:r w:rsidRPr="00D57B27">
        <w:rPr>
          <w:rFonts w:ascii="Times New Roman" w:eastAsia="Courier New" w:hAnsi="Times New Roman" w:cs="Times New Roman"/>
          <w:b/>
          <w:i/>
          <w:sz w:val="24"/>
          <w:szCs w:val="24"/>
          <w:lang w:bidi="ru-RU"/>
        </w:rPr>
        <w:t>Формирование универсальных учебных познавательных действий</w:t>
      </w:r>
      <w:bookmarkEnd w:id="30"/>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базовых логических действий</w:t>
      </w:r>
    </w:p>
    <w:p w:rsidR="00D57B27" w:rsidRPr="00D57B27" w:rsidRDefault="00D57B27" w:rsidP="00EA2BD3">
      <w:pPr>
        <w:widowControl w:val="0"/>
        <w:numPr>
          <w:ilvl w:val="0"/>
          <w:numId w:val="63"/>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Выдвигать гипотезы, объясняющие простые явления, например:</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—почему останавливается движущееся по горизонтальной поверхности тело;</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—почему в жаркую погоду в светлой одежде прохладнее, чем в темной.</w:t>
      </w:r>
    </w:p>
    <w:p w:rsidR="00D57B27" w:rsidRPr="00D57B27" w:rsidRDefault="00D57B27" w:rsidP="00EA2BD3">
      <w:pPr>
        <w:widowControl w:val="0"/>
        <w:numPr>
          <w:ilvl w:val="0"/>
          <w:numId w:val="63"/>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D57B27" w:rsidRPr="00D57B27" w:rsidRDefault="00D57B27" w:rsidP="00EA2BD3">
      <w:pPr>
        <w:widowControl w:val="0"/>
        <w:numPr>
          <w:ilvl w:val="0"/>
          <w:numId w:val="63"/>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Прогнозировать свойства веществ на основе общих химических свойств изученных классов/групп веществ, к которым они относятся.</w:t>
      </w:r>
    </w:p>
    <w:p w:rsidR="00D57B27" w:rsidRPr="00D57B27" w:rsidRDefault="00D57B27" w:rsidP="00EA2BD3">
      <w:pPr>
        <w:widowControl w:val="0"/>
        <w:numPr>
          <w:ilvl w:val="0"/>
          <w:numId w:val="63"/>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базовых исследовательских действий</w:t>
      </w:r>
    </w:p>
    <w:p w:rsidR="00D57B27" w:rsidRPr="00D57B27" w:rsidRDefault="00D57B27" w:rsidP="00EA2BD3">
      <w:pPr>
        <w:widowControl w:val="0"/>
        <w:numPr>
          <w:ilvl w:val="0"/>
          <w:numId w:val="64"/>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Исследование явления теплообмена при смешивании холодной и горячей воды.</w:t>
      </w:r>
    </w:p>
    <w:p w:rsidR="00D57B27" w:rsidRPr="00D57B27" w:rsidRDefault="00D57B27" w:rsidP="00EA2BD3">
      <w:pPr>
        <w:widowControl w:val="0"/>
        <w:numPr>
          <w:ilvl w:val="0"/>
          <w:numId w:val="64"/>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Исследование процесса испарения различных жидкостей.</w:t>
      </w:r>
    </w:p>
    <w:p w:rsidR="00D57B27" w:rsidRPr="00D57B27" w:rsidRDefault="00D57B27" w:rsidP="00EA2BD3">
      <w:pPr>
        <w:widowControl w:val="0"/>
        <w:numPr>
          <w:ilvl w:val="0"/>
          <w:numId w:val="64"/>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взимодействие разбавленной серной кислоты с цинком.</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Работа с информацией</w:t>
      </w:r>
    </w:p>
    <w:p w:rsidR="00D57B27" w:rsidRPr="00D57B27" w:rsidRDefault="00D57B27" w:rsidP="00EA2BD3">
      <w:pPr>
        <w:widowControl w:val="0"/>
        <w:numPr>
          <w:ilvl w:val="0"/>
          <w:numId w:val="65"/>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Анализировать оригинальный текст, посвященный использованию звука (или ультразвука) в технике (эхолокация, ультразвук в медицине и др.).</w:t>
      </w:r>
    </w:p>
    <w:p w:rsidR="00D57B27" w:rsidRPr="00D57B27" w:rsidRDefault="00D57B27" w:rsidP="00EA2BD3">
      <w:pPr>
        <w:widowControl w:val="0"/>
        <w:numPr>
          <w:ilvl w:val="0"/>
          <w:numId w:val="65"/>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Выполнять задания по тексту (смысловое чтение).</w:t>
      </w:r>
    </w:p>
    <w:p w:rsidR="00D57B27" w:rsidRPr="00D57B27" w:rsidRDefault="00D57B27" w:rsidP="00EA2BD3">
      <w:pPr>
        <w:widowControl w:val="0"/>
        <w:numPr>
          <w:ilvl w:val="0"/>
          <w:numId w:val="65"/>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D57B27" w:rsidRPr="00D57B27" w:rsidRDefault="00D57B27" w:rsidP="00EA2BD3">
      <w:pPr>
        <w:widowControl w:val="0"/>
        <w:numPr>
          <w:ilvl w:val="0"/>
          <w:numId w:val="65"/>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универсальных учебных коммуникативных действий</w:t>
      </w:r>
    </w:p>
    <w:p w:rsidR="00D57B27" w:rsidRPr="00D57B27" w:rsidRDefault="00D57B27" w:rsidP="00EA2BD3">
      <w:pPr>
        <w:widowControl w:val="0"/>
        <w:numPr>
          <w:ilvl w:val="0"/>
          <w:numId w:val="66"/>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D57B27" w:rsidRPr="00D57B27" w:rsidRDefault="00D57B27" w:rsidP="00EA2BD3">
      <w:pPr>
        <w:widowControl w:val="0"/>
        <w:numPr>
          <w:ilvl w:val="0"/>
          <w:numId w:val="66"/>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Выражать свою точку зрения на решение естественно-научной задачи в устных и письменных текстах.</w:t>
      </w:r>
    </w:p>
    <w:p w:rsidR="00D57B27" w:rsidRPr="00D57B27" w:rsidRDefault="00D57B27" w:rsidP="00EA2BD3">
      <w:pPr>
        <w:widowControl w:val="0"/>
        <w:numPr>
          <w:ilvl w:val="0"/>
          <w:numId w:val="66"/>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Публично представлять результаты выполненного естественно- научного исследования или проекта, физического или химического опыта, биологического наблюдения.</w:t>
      </w:r>
    </w:p>
    <w:p w:rsidR="00D57B27" w:rsidRPr="00D57B27" w:rsidRDefault="00D57B27" w:rsidP="00EA2BD3">
      <w:pPr>
        <w:widowControl w:val="0"/>
        <w:numPr>
          <w:ilvl w:val="0"/>
          <w:numId w:val="66"/>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D57B27" w:rsidRPr="00D57B27" w:rsidRDefault="00D57B27" w:rsidP="00EA2BD3">
      <w:pPr>
        <w:widowControl w:val="0"/>
        <w:numPr>
          <w:ilvl w:val="0"/>
          <w:numId w:val="66"/>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lastRenderedPageBreak/>
        <w:t>Координировать свои действия с другими членами команды при решении задачи, выполнении естественно-научного исследования или проекта.</w:t>
      </w:r>
    </w:p>
    <w:p w:rsidR="00D57B27" w:rsidRPr="00D57B27" w:rsidRDefault="00D57B27" w:rsidP="00EA2BD3">
      <w:pPr>
        <w:widowControl w:val="0"/>
        <w:numPr>
          <w:ilvl w:val="0"/>
          <w:numId w:val="66"/>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Оценивать свой вклад в решение естественно-научной проблемы по критериям, самостоятельно сформулированным участниками команды.</w:t>
      </w:r>
    </w:p>
    <w:p w:rsidR="00D57B27" w:rsidRPr="00D57B27" w:rsidRDefault="00D57B27" w:rsidP="00D57B27">
      <w:pPr>
        <w:widowControl w:val="0"/>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i/>
          <w:iCs/>
          <w:sz w:val="24"/>
          <w:szCs w:val="24"/>
        </w:rPr>
        <w:t>Формирование универсальных учебных регулятивных действий</w:t>
      </w:r>
    </w:p>
    <w:p w:rsidR="00D57B27" w:rsidRPr="00D57B27" w:rsidRDefault="00D57B27" w:rsidP="00EA2BD3">
      <w:pPr>
        <w:widowControl w:val="0"/>
        <w:numPr>
          <w:ilvl w:val="0"/>
          <w:numId w:val="67"/>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Выявление проблем в жизненных и учебных ситуациях, требующих для решения проявлений естественно-научной грамотности.</w:t>
      </w:r>
    </w:p>
    <w:p w:rsidR="00D57B27" w:rsidRPr="00D57B27" w:rsidRDefault="00D57B27" w:rsidP="00EA2BD3">
      <w:pPr>
        <w:widowControl w:val="0"/>
        <w:numPr>
          <w:ilvl w:val="0"/>
          <w:numId w:val="67"/>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D57B27" w:rsidRPr="00D57B27" w:rsidRDefault="00D57B27" w:rsidP="00EA2BD3">
      <w:pPr>
        <w:widowControl w:val="0"/>
        <w:numPr>
          <w:ilvl w:val="0"/>
          <w:numId w:val="67"/>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D57B27" w:rsidRPr="00D57B27" w:rsidRDefault="00D57B27" w:rsidP="00EA2BD3">
      <w:pPr>
        <w:widowControl w:val="0"/>
        <w:numPr>
          <w:ilvl w:val="0"/>
          <w:numId w:val="67"/>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D57B27" w:rsidRPr="00D57B27" w:rsidRDefault="00D57B27" w:rsidP="00EA2BD3">
      <w:pPr>
        <w:widowControl w:val="0"/>
        <w:numPr>
          <w:ilvl w:val="0"/>
          <w:numId w:val="67"/>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D57B27" w:rsidRPr="00D57B27" w:rsidRDefault="00D57B27" w:rsidP="00EA2BD3">
      <w:pPr>
        <w:widowControl w:val="0"/>
        <w:numPr>
          <w:ilvl w:val="0"/>
          <w:numId w:val="67"/>
        </w:numPr>
        <w:spacing w:after="20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Оценка соответствия результата решения естественно-научной проблемы поставленным целям и условиям.</w:t>
      </w:r>
    </w:p>
    <w:p w:rsidR="00D57B27" w:rsidRPr="00D57B27" w:rsidRDefault="00D57B27" w:rsidP="00EA2BD3">
      <w:pPr>
        <w:widowControl w:val="0"/>
        <w:numPr>
          <w:ilvl w:val="0"/>
          <w:numId w:val="67"/>
        </w:numPr>
        <w:spacing w:after="160" w:line="276"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D57B27" w:rsidRPr="00D57B27" w:rsidRDefault="00D57B27" w:rsidP="00D57B27">
      <w:pPr>
        <w:widowControl w:val="0"/>
        <w:spacing w:line="240" w:lineRule="auto"/>
        <w:jc w:val="both"/>
        <w:rPr>
          <w:rFonts w:ascii="Times New Roman" w:eastAsia="Courier New" w:hAnsi="Times New Roman" w:cs="Times New Roman"/>
          <w:b/>
          <w:sz w:val="24"/>
          <w:szCs w:val="24"/>
          <w:lang w:bidi="ru-RU"/>
        </w:rPr>
      </w:pPr>
      <w:r w:rsidRPr="00D57B27">
        <w:rPr>
          <w:rFonts w:ascii="Times New Roman" w:eastAsia="Courier New" w:hAnsi="Times New Roman" w:cs="Times New Roman"/>
          <w:b/>
          <w:sz w:val="24"/>
          <w:szCs w:val="24"/>
          <w:lang w:bidi="ru-RU"/>
        </w:rPr>
        <w:t>ИСКУССТВО</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«Изобразительное искусство»:</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Овладение универсальными познавательными действиями </w:t>
      </w:r>
    </w:p>
    <w:p w:rsidR="00D57B27" w:rsidRPr="00D57B27" w:rsidRDefault="00D57B27" w:rsidP="00EA2BD3">
      <w:pPr>
        <w:numPr>
          <w:ilvl w:val="0"/>
          <w:numId w:val="7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Формирование пространственных представлений и сенсорных способностей: </w:t>
      </w:r>
    </w:p>
    <w:p w:rsidR="00D57B27" w:rsidRPr="00D57B27" w:rsidRDefault="00D57B27" w:rsidP="00EA2BD3">
      <w:pPr>
        <w:numPr>
          <w:ilvl w:val="0"/>
          <w:numId w:val="7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сравнивать предметные и пространственные объекты по заданным основаниям; </w:t>
      </w:r>
    </w:p>
    <w:p w:rsidR="00D57B27" w:rsidRPr="00D57B27" w:rsidRDefault="00D57B27" w:rsidP="00EA2BD3">
      <w:pPr>
        <w:numPr>
          <w:ilvl w:val="0"/>
          <w:numId w:val="7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характеризовать форму предмета, конструкции; </w:t>
      </w:r>
    </w:p>
    <w:p w:rsidR="00D57B27" w:rsidRPr="00D57B27" w:rsidRDefault="00D57B27" w:rsidP="00EA2BD3">
      <w:pPr>
        <w:numPr>
          <w:ilvl w:val="0"/>
          <w:numId w:val="7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выявлять положение предметной формы в пространстве; </w:t>
      </w:r>
    </w:p>
    <w:p w:rsidR="00D57B27" w:rsidRPr="00D57B27" w:rsidRDefault="00D57B27" w:rsidP="00EA2BD3">
      <w:pPr>
        <w:numPr>
          <w:ilvl w:val="0"/>
          <w:numId w:val="7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обобщать форму составной конструкции; </w:t>
      </w:r>
    </w:p>
    <w:p w:rsidR="00D57B27" w:rsidRPr="00D57B27" w:rsidRDefault="00D57B27" w:rsidP="00EA2BD3">
      <w:pPr>
        <w:numPr>
          <w:ilvl w:val="0"/>
          <w:numId w:val="7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анализировать структуру предмета, конструкции, пространства, зрительного образа; </w:t>
      </w:r>
    </w:p>
    <w:p w:rsidR="00D57B27" w:rsidRPr="00D57B27" w:rsidRDefault="00D57B27" w:rsidP="00EA2BD3">
      <w:pPr>
        <w:numPr>
          <w:ilvl w:val="0"/>
          <w:numId w:val="7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структурировать предметно-пространственные явления; </w:t>
      </w:r>
    </w:p>
    <w:p w:rsidR="00D57B27" w:rsidRPr="00D57B27" w:rsidRDefault="00D57B27" w:rsidP="00EA2BD3">
      <w:pPr>
        <w:numPr>
          <w:ilvl w:val="0"/>
          <w:numId w:val="7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сопоставлять пропорциональное соотношение частей внутри целого и предметов между собой; </w:t>
      </w:r>
    </w:p>
    <w:p w:rsidR="00D57B27" w:rsidRPr="00D57B27" w:rsidRDefault="00D57B27" w:rsidP="00EA2BD3">
      <w:pPr>
        <w:numPr>
          <w:ilvl w:val="0"/>
          <w:numId w:val="7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абстрагировать образ реальности в построении плоской или пространственной композиции.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Базовые логические и исследовательские действия: </w:t>
      </w:r>
    </w:p>
    <w:p w:rsidR="00D57B27" w:rsidRPr="00D57B27" w:rsidRDefault="00D57B27" w:rsidP="00EA2BD3">
      <w:pPr>
        <w:numPr>
          <w:ilvl w:val="0"/>
          <w:numId w:val="7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выявлять и характеризовать существенные признаки явлений художественной культуры; </w:t>
      </w:r>
    </w:p>
    <w:p w:rsidR="00D57B27" w:rsidRPr="00D57B27" w:rsidRDefault="00D57B27" w:rsidP="00EA2BD3">
      <w:pPr>
        <w:numPr>
          <w:ilvl w:val="0"/>
          <w:numId w:val="7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сопоставлять, анализировать, сравнивать и оценивать с позиций эстетических категорий явления искусства и действительности; </w:t>
      </w:r>
    </w:p>
    <w:p w:rsidR="00D57B27" w:rsidRPr="00D57B27" w:rsidRDefault="00D57B27" w:rsidP="00EA2BD3">
      <w:pPr>
        <w:numPr>
          <w:ilvl w:val="0"/>
          <w:numId w:val="7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классифицировать произведения искусства по видам и, соответственно, по назначению в жизни людей; </w:t>
      </w:r>
    </w:p>
    <w:p w:rsidR="00D57B27" w:rsidRPr="00D57B27" w:rsidRDefault="00D57B27" w:rsidP="00EA2BD3">
      <w:pPr>
        <w:numPr>
          <w:ilvl w:val="0"/>
          <w:numId w:val="7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lastRenderedPageBreak/>
        <w:t xml:space="preserve">ставить и использовать вопросы как исследовательский инструмент познания; </w:t>
      </w:r>
    </w:p>
    <w:p w:rsidR="00D57B27" w:rsidRPr="00D57B27" w:rsidRDefault="00D57B27" w:rsidP="00EA2BD3">
      <w:pPr>
        <w:numPr>
          <w:ilvl w:val="0"/>
          <w:numId w:val="7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вести исследовательскую работу по сбору информационного материала по установленной или выбранной теме; </w:t>
      </w:r>
    </w:p>
    <w:p w:rsidR="00D57B27" w:rsidRPr="00D57B27" w:rsidRDefault="00D57B27" w:rsidP="00EA2BD3">
      <w:pPr>
        <w:numPr>
          <w:ilvl w:val="0"/>
          <w:numId w:val="7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самостоятельно формулировать выводы и обобщения по результатам наблюдения или исследования, аргументированно защищать свои позиции.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Работа с информацией: </w:t>
      </w:r>
    </w:p>
    <w:p w:rsidR="00D57B27" w:rsidRPr="00D57B27" w:rsidRDefault="00D57B27" w:rsidP="00EA2BD3">
      <w:pPr>
        <w:numPr>
          <w:ilvl w:val="0"/>
          <w:numId w:val="7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использовать различные методы, в том числе электронные технологии, для поиска и отбора информации на основе образовательных задач и заданных критериев; </w:t>
      </w:r>
    </w:p>
    <w:p w:rsidR="00D57B27" w:rsidRPr="00D57B27" w:rsidRDefault="00D57B27" w:rsidP="00EA2BD3">
      <w:pPr>
        <w:numPr>
          <w:ilvl w:val="0"/>
          <w:numId w:val="7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использовать электронные образовательные ресурсы; </w:t>
      </w:r>
    </w:p>
    <w:p w:rsidR="00D57B27" w:rsidRPr="00D57B27" w:rsidRDefault="00D57B27" w:rsidP="00EA2BD3">
      <w:pPr>
        <w:numPr>
          <w:ilvl w:val="0"/>
          <w:numId w:val="7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уметь работать с электронными учебными пособиями и учебниками; </w:t>
      </w:r>
    </w:p>
    <w:p w:rsidR="00D57B27" w:rsidRPr="00D57B27" w:rsidRDefault="00D57B27" w:rsidP="00EA2BD3">
      <w:pPr>
        <w:numPr>
          <w:ilvl w:val="0"/>
          <w:numId w:val="7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 </w:t>
      </w:r>
    </w:p>
    <w:p w:rsidR="00D57B27" w:rsidRPr="00D57B27" w:rsidRDefault="00D57B27" w:rsidP="00EA2BD3">
      <w:pPr>
        <w:numPr>
          <w:ilvl w:val="0"/>
          <w:numId w:val="7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Овладение универсальными коммуникативными действиями </w:t>
      </w:r>
    </w:p>
    <w:p w:rsidR="00D57B27" w:rsidRPr="00D57B27" w:rsidRDefault="00D57B27" w:rsidP="00EA2BD3">
      <w:pPr>
        <w:numPr>
          <w:ilvl w:val="0"/>
          <w:numId w:val="7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Понимать искусство в качестве особого языка общения  — межличностного (автор — зритель), между поколениями, между народами; </w:t>
      </w:r>
    </w:p>
    <w:p w:rsidR="00D57B27" w:rsidRPr="00D57B27" w:rsidRDefault="00D57B27" w:rsidP="00EA2BD3">
      <w:pPr>
        <w:numPr>
          <w:ilvl w:val="0"/>
          <w:numId w:val="7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 6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w:t>
      </w:r>
    </w:p>
    <w:p w:rsidR="00D57B27" w:rsidRPr="00D57B27" w:rsidRDefault="00D57B27" w:rsidP="00EA2BD3">
      <w:pPr>
        <w:numPr>
          <w:ilvl w:val="0"/>
          <w:numId w:val="7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публично представлять и объяснять результаты своего творческого, художественного или исследовательского опыта; </w:t>
      </w:r>
    </w:p>
    <w:p w:rsidR="00D57B27" w:rsidRPr="00D57B27" w:rsidRDefault="00D57B27" w:rsidP="00EA2BD3">
      <w:pPr>
        <w:numPr>
          <w:ilvl w:val="0"/>
          <w:numId w:val="7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Овладение универсальными регулятивными действиями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Самоорганизация: </w:t>
      </w:r>
    </w:p>
    <w:p w:rsidR="00D57B27" w:rsidRPr="00D57B27" w:rsidRDefault="00D57B27" w:rsidP="00EA2BD3">
      <w:pPr>
        <w:numPr>
          <w:ilvl w:val="0"/>
          <w:numId w:val="77"/>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 </w:t>
      </w:r>
    </w:p>
    <w:p w:rsidR="00D57B27" w:rsidRPr="00D57B27" w:rsidRDefault="00D57B27" w:rsidP="00EA2BD3">
      <w:pPr>
        <w:numPr>
          <w:ilvl w:val="0"/>
          <w:numId w:val="77"/>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 </w:t>
      </w:r>
    </w:p>
    <w:p w:rsidR="00D57B27" w:rsidRPr="00D57B27" w:rsidRDefault="00D57B27" w:rsidP="00EA2BD3">
      <w:pPr>
        <w:numPr>
          <w:ilvl w:val="0"/>
          <w:numId w:val="77"/>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Самоконтроль: </w:t>
      </w:r>
    </w:p>
    <w:p w:rsidR="00D57B27" w:rsidRPr="00D57B27" w:rsidRDefault="00D57B27" w:rsidP="00EA2BD3">
      <w:pPr>
        <w:numPr>
          <w:ilvl w:val="0"/>
          <w:numId w:val="78"/>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соотносить свои действия с планируемыми результатами, осуществлять контроль своей деятельности в процессе достижения результата; </w:t>
      </w:r>
    </w:p>
    <w:p w:rsidR="00D57B27" w:rsidRPr="00D57B27" w:rsidRDefault="00D57B27" w:rsidP="00EA2BD3">
      <w:pPr>
        <w:numPr>
          <w:ilvl w:val="0"/>
          <w:numId w:val="78"/>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lastRenderedPageBreak/>
        <w:t xml:space="preserve">владеть основами самоконтроля, рефлексии, самооценки на основе соответствующих целям критериев.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Эмоциональный интеллект: </w:t>
      </w:r>
    </w:p>
    <w:p w:rsidR="00D57B27" w:rsidRPr="00D57B27" w:rsidRDefault="00D57B27" w:rsidP="00EA2BD3">
      <w:pPr>
        <w:numPr>
          <w:ilvl w:val="0"/>
          <w:numId w:val="7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развивать способность управлять собственными эмоциями, стремиться к пониманию эмоций других; </w:t>
      </w:r>
    </w:p>
    <w:p w:rsidR="00D57B27" w:rsidRPr="00D57B27" w:rsidRDefault="00D57B27" w:rsidP="00EA2BD3">
      <w:pPr>
        <w:numPr>
          <w:ilvl w:val="0"/>
          <w:numId w:val="7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уметь рефлексировать эмоции как основание для художественного восприятия искусства и собственной художественной деятельности; </w:t>
      </w:r>
    </w:p>
    <w:p w:rsidR="00D57B27" w:rsidRPr="00D57B27" w:rsidRDefault="00D57B27" w:rsidP="00EA2BD3">
      <w:pPr>
        <w:numPr>
          <w:ilvl w:val="0"/>
          <w:numId w:val="7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развивать свои эмпатические способности, способность сопереживать, понимать намерения и переживания свои и других; </w:t>
      </w:r>
    </w:p>
    <w:p w:rsidR="00D57B27" w:rsidRPr="00D57B27" w:rsidRDefault="00D57B27" w:rsidP="00EA2BD3">
      <w:pPr>
        <w:numPr>
          <w:ilvl w:val="0"/>
          <w:numId w:val="7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признавать своё и чужое право на ошибку; </w:t>
      </w:r>
    </w:p>
    <w:p w:rsidR="00D57B27" w:rsidRPr="00D57B27" w:rsidRDefault="00D57B27" w:rsidP="00EA2BD3">
      <w:pPr>
        <w:numPr>
          <w:ilvl w:val="0"/>
          <w:numId w:val="7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rsidR="00D57B27" w:rsidRPr="00D57B27" w:rsidRDefault="00D57B27" w:rsidP="00D57B27">
      <w:pPr>
        <w:spacing w:after="200" w:line="240" w:lineRule="auto"/>
        <w:jc w:val="both"/>
        <w:rPr>
          <w:rFonts w:ascii="Times New Roman" w:eastAsia="Times New Roman" w:hAnsi="Times New Roman" w:cs="Times New Roman"/>
          <w:sz w:val="24"/>
          <w:szCs w:val="24"/>
        </w:rPr>
      </w:pPr>
    </w:p>
    <w:p w:rsidR="00D57B27" w:rsidRPr="00D57B27" w:rsidRDefault="00D57B27" w:rsidP="00D57B27">
      <w:pPr>
        <w:spacing w:after="200" w:line="240" w:lineRule="auto"/>
        <w:jc w:val="both"/>
        <w:rPr>
          <w:rFonts w:ascii="Times New Roman" w:eastAsia="Times New Roman" w:hAnsi="Times New Roman" w:cs="Times New Roman"/>
          <w:b/>
          <w:sz w:val="24"/>
          <w:szCs w:val="24"/>
        </w:rPr>
      </w:pPr>
      <w:r w:rsidRPr="00D57B27">
        <w:rPr>
          <w:rFonts w:ascii="Times New Roman" w:eastAsia="Times New Roman" w:hAnsi="Times New Roman" w:cs="Times New Roman"/>
          <w:sz w:val="24"/>
          <w:szCs w:val="24"/>
        </w:rPr>
        <w:t xml:space="preserve"> </w:t>
      </w:r>
      <w:r w:rsidRPr="00D57B27">
        <w:rPr>
          <w:rFonts w:ascii="Times New Roman" w:eastAsia="Times New Roman" w:hAnsi="Times New Roman" w:cs="Times New Roman"/>
          <w:b/>
          <w:sz w:val="24"/>
          <w:szCs w:val="24"/>
        </w:rPr>
        <w:t>«Музыка»:</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Овладение универсальными познавательными действиями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Базовые логические действия: </w:t>
      </w:r>
    </w:p>
    <w:p w:rsidR="00D57B27" w:rsidRPr="00D57B27" w:rsidRDefault="00D57B27" w:rsidP="00EA2BD3">
      <w:pPr>
        <w:numPr>
          <w:ilvl w:val="0"/>
          <w:numId w:val="80"/>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w:t>
      </w:r>
    </w:p>
    <w:p w:rsidR="00D57B27" w:rsidRPr="00D57B27" w:rsidRDefault="00D57B27" w:rsidP="00EA2BD3">
      <w:pPr>
        <w:numPr>
          <w:ilvl w:val="0"/>
          <w:numId w:val="80"/>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сопоставлять, сравнивать на основании существенных признаков произведения, жанры и стили музыкального и других видов искусства; </w:t>
      </w:r>
    </w:p>
    <w:p w:rsidR="00D57B27" w:rsidRPr="00D57B27" w:rsidRDefault="00D57B27" w:rsidP="00EA2BD3">
      <w:pPr>
        <w:numPr>
          <w:ilvl w:val="0"/>
          <w:numId w:val="80"/>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обнаруживать взаимные влияния отдельных видов, жанров и стилей музыки друг на друга, формулировать гипотезы о взаимосвязях; </w:t>
      </w:r>
    </w:p>
    <w:p w:rsidR="00D57B27" w:rsidRPr="00D57B27" w:rsidRDefault="00D57B27" w:rsidP="00EA2BD3">
      <w:pPr>
        <w:numPr>
          <w:ilvl w:val="0"/>
          <w:numId w:val="80"/>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w:t>
      </w:r>
    </w:p>
    <w:p w:rsidR="00D57B27" w:rsidRPr="00D57B27" w:rsidRDefault="00D57B27" w:rsidP="00EA2BD3">
      <w:pPr>
        <w:numPr>
          <w:ilvl w:val="0"/>
          <w:numId w:val="80"/>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выявлять и характеризовать существенные признаки конкретного музыкального звучания; </w:t>
      </w:r>
    </w:p>
    <w:p w:rsidR="00D57B27" w:rsidRPr="00D57B27" w:rsidRDefault="00D57B27" w:rsidP="00EA2BD3">
      <w:pPr>
        <w:numPr>
          <w:ilvl w:val="0"/>
          <w:numId w:val="80"/>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самостоятельно обобщать и формулировать выводы по результатам проведённого слухового наблюдения-исследования.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Базовые исследовательские действия: </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следовать внутренним слухом за развитием музыкального процесса, «наблюдать» звучание музыки; </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использовать вопросы как исследовательский инструмент познания; </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составлять алгоритм действий и использовать его для решения учебных, в том числе исполнительских и творческих задач; </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самостоятельно формулировать обобщения и выводы по результатам проведённого наблюдения, слухового исследования.</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lastRenderedPageBreak/>
        <w:t xml:space="preserve">Работа с информацией: </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понимать специфику работы с аудиоинформацией, музыкальными записями; использовать интонирование для запоминания звуковой информации, музыкальных произведений; </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оценивать надёжность информации по критериям, предложенным учителем или сформулированным самостоятельно; </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различать тексты информационного и художественного содержания, трансформировать, интерпретировать их в соответствии с учебной задачей; </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 </w:t>
      </w:r>
    </w:p>
    <w:p w:rsidR="00D57B27" w:rsidRPr="00D57B27" w:rsidRDefault="00D57B27" w:rsidP="00D57B27">
      <w:pPr>
        <w:spacing w:after="20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xml:space="preserve">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Овладение универсальными коммуникативными действиями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Невербальная коммуникация: </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эффективно использовать интонационно-выразительные возможности в ситуации публичного выступления; </w:t>
      </w:r>
    </w:p>
    <w:p w:rsidR="00D57B27" w:rsidRPr="00D57B27" w:rsidRDefault="00D57B27" w:rsidP="00EA2BD3">
      <w:pPr>
        <w:numPr>
          <w:ilvl w:val="0"/>
          <w:numId w:val="8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Вербальное общение: </w:t>
      </w:r>
    </w:p>
    <w:p w:rsidR="00D57B27" w:rsidRPr="00D57B27" w:rsidRDefault="00D57B27" w:rsidP="00EA2BD3">
      <w:pPr>
        <w:numPr>
          <w:ilvl w:val="0"/>
          <w:numId w:val="8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воспринимать и формулировать суждения, выражать эмоции в соответствии с условиями и целями общения; </w:t>
      </w:r>
    </w:p>
    <w:p w:rsidR="00D57B27" w:rsidRPr="00D57B27" w:rsidRDefault="00D57B27" w:rsidP="00EA2BD3">
      <w:pPr>
        <w:numPr>
          <w:ilvl w:val="0"/>
          <w:numId w:val="8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выражать своё мнение, в том числе впечатления от общения с музыкальным искусством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w:t>
      </w:r>
    </w:p>
    <w:p w:rsidR="00D57B27" w:rsidRPr="00D57B27" w:rsidRDefault="00D57B27" w:rsidP="00EA2BD3">
      <w:pPr>
        <w:numPr>
          <w:ilvl w:val="0"/>
          <w:numId w:val="8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деятельности.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Совместная деятельность (сотрудничество): </w:t>
      </w:r>
    </w:p>
    <w:p w:rsidR="00D57B27" w:rsidRPr="00D57B27" w:rsidRDefault="00D57B27" w:rsidP="00EA2BD3">
      <w:pPr>
        <w:numPr>
          <w:ilvl w:val="0"/>
          <w:numId w:val="8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lastRenderedPageBreak/>
        <w:t xml:space="preserve">Развивать навыки эстетически опосредованного сотрудничества, соучастия, сопереживания в процессе исполнения и восприятия музыки; </w:t>
      </w:r>
    </w:p>
    <w:p w:rsidR="00D57B27" w:rsidRPr="00D57B27" w:rsidRDefault="00D57B27" w:rsidP="00EA2BD3">
      <w:pPr>
        <w:numPr>
          <w:ilvl w:val="0"/>
          <w:numId w:val="8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понимать ценность такого социальнопсихологического опыта, экстраполировать его на другие сферы взаимодействия; </w:t>
      </w:r>
    </w:p>
    <w:p w:rsidR="00D57B27" w:rsidRPr="00D57B27" w:rsidRDefault="00D57B27" w:rsidP="00EA2BD3">
      <w:pPr>
        <w:numPr>
          <w:ilvl w:val="0"/>
          <w:numId w:val="8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w:t>
      </w:r>
    </w:p>
    <w:p w:rsidR="00D57B27" w:rsidRPr="00D57B27" w:rsidRDefault="00D57B27" w:rsidP="00EA2BD3">
      <w:pPr>
        <w:numPr>
          <w:ilvl w:val="0"/>
          <w:numId w:val="8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D57B27" w:rsidRPr="00D57B27" w:rsidRDefault="00D57B27" w:rsidP="00EA2BD3">
      <w:pPr>
        <w:numPr>
          <w:ilvl w:val="0"/>
          <w:numId w:val="8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уметь обобщать мнения нескольких людей, проявлять готовность руководить, выполнять поручения, подчиняться; </w:t>
      </w:r>
    </w:p>
    <w:p w:rsidR="00D57B27" w:rsidRPr="00D57B27" w:rsidRDefault="00D57B27" w:rsidP="00EA2BD3">
      <w:pPr>
        <w:numPr>
          <w:ilvl w:val="0"/>
          <w:numId w:val="8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Овладение универсальными регулятивными действиями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Самоорганизация: </w:t>
      </w:r>
    </w:p>
    <w:p w:rsidR="00D57B27" w:rsidRPr="00D57B27" w:rsidRDefault="00D57B27" w:rsidP="00EA2BD3">
      <w:pPr>
        <w:numPr>
          <w:ilvl w:val="0"/>
          <w:numId w:val="8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w:t>
      </w:r>
    </w:p>
    <w:p w:rsidR="00D57B27" w:rsidRPr="00D57B27" w:rsidRDefault="00D57B27" w:rsidP="00EA2BD3">
      <w:pPr>
        <w:numPr>
          <w:ilvl w:val="0"/>
          <w:numId w:val="8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планировать достижение целей через решение ряда последовательных задач частного характера; </w:t>
      </w:r>
    </w:p>
    <w:p w:rsidR="00D57B27" w:rsidRPr="00D57B27" w:rsidRDefault="00D57B27" w:rsidP="00EA2BD3">
      <w:pPr>
        <w:numPr>
          <w:ilvl w:val="0"/>
          <w:numId w:val="8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самостоятельно составлять план действий, вносить необходимые коррективы в ходе его реализации; </w:t>
      </w:r>
    </w:p>
    <w:p w:rsidR="00D57B27" w:rsidRPr="00D57B27" w:rsidRDefault="00D57B27" w:rsidP="00EA2BD3">
      <w:pPr>
        <w:numPr>
          <w:ilvl w:val="0"/>
          <w:numId w:val="8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выявлять наиболее важные проблемы для решения в учебных и жизненных ситуациях;</w:t>
      </w:r>
    </w:p>
    <w:p w:rsidR="00D57B27" w:rsidRPr="00D57B27" w:rsidRDefault="00D57B27" w:rsidP="00EA2BD3">
      <w:pPr>
        <w:numPr>
          <w:ilvl w:val="0"/>
          <w:numId w:val="8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делать выбор и брать за него ответственность на себя.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Самоконтроль (рефлексия): </w:t>
      </w:r>
    </w:p>
    <w:p w:rsidR="00D57B27" w:rsidRPr="00D57B27" w:rsidRDefault="00D57B27" w:rsidP="00EA2BD3">
      <w:pPr>
        <w:numPr>
          <w:ilvl w:val="0"/>
          <w:numId w:val="8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владеть способами самоконтроля, самомотивации и рефлексии; </w:t>
      </w:r>
    </w:p>
    <w:p w:rsidR="00D57B27" w:rsidRPr="00D57B27" w:rsidRDefault="00D57B27" w:rsidP="00EA2BD3">
      <w:pPr>
        <w:numPr>
          <w:ilvl w:val="0"/>
          <w:numId w:val="8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давать адекватную оценку учебной ситуации и предлагать план её изменения;</w:t>
      </w:r>
    </w:p>
    <w:p w:rsidR="00D57B27" w:rsidRPr="00D57B27" w:rsidRDefault="00D57B27" w:rsidP="00EA2BD3">
      <w:pPr>
        <w:numPr>
          <w:ilvl w:val="0"/>
          <w:numId w:val="8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D57B27" w:rsidRPr="00D57B27" w:rsidRDefault="00D57B27" w:rsidP="00EA2BD3">
      <w:pPr>
        <w:numPr>
          <w:ilvl w:val="0"/>
          <w:numId w:val="8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объяснять причины достижения (недостижения) результатов деятельности; </w:t>
      </w:r>
    </w:p>
    <w:p w:rsidR="00D57B27" w:rsidRPr="00D57B27" w:rsidRDefault="00D57B27" w:rsidP="00EA2BD3">
      <w:pPr>
        <w:numPr>
          <w:ilvl w:val="0"/>
          <w:numId w:val="8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понимать причины неудач и уметь предупреждать их, давать оценку приобретённому опыту; </w:t>
      </w:r>
    </w:p>
    <w:p w:rsidR="00D57B27" w:rsidRPr="00D57B27" w:rsidRDefault="00D57B27" w:rsidP="00EA2BD3">
      <w:pPr>
        <w:numPr>
          <w:ilvl w:val="0"/>
          <w:numId w:val="8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Эмоциональный интеллект: </w:t>
      </w:r>
    </w:p>
    <w:p w:rsidR="00D57B27" w:rsidRPr="00D57B27" w:rsidRDefault="00D57B27" w:rsidP="00EA2BD3">
      <w:pPr>
        <w:numPr>
          <w:ilvl w:val="0"/>
          <w:numId w:val="8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 </w:t>
      </w:r>
    </w:p>
    <w:p w:rsidR="00D57B27" w:rsidRPr="00D57B27" w:rsidRDefault="00D57B27" w:rsidP="00EA2BD3">
      <w:pPr>
        <w:numPr>
          <w:ilvl w:val="0"/>
          <w:numId w:val="8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lastRenderedPageBreak/>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D57B27" w:rsidRPr="00D57B27" w:rsidRDefault="00D57B27" w:rsidP="00EA2BD3">
      <w:pPr>
        <w:numPr>
          <w:ilvl w:val="0"/>
          <w:numId w:val="8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выявлять и анализировать причины эмоций; </w:t>
      </w:r>
    </w:p>
    <w:p w:rsidR="00D57B27" w:rsidRPr="00D57B27" w:rsidRDefault="00D57B27" w:rsidP="00EA2BD3">
      <w:pPr>
        <w:numPr>
          <w:ilvl w:val="0"/>
          <w:numId w:val="8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понимать мотивы и намерения другого человека, анализируя коммуникативно-интонационную ситуацию; регулировать способ выражения собственных эмоций.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Принятие себя и других: </w:t>
      </w:r>
    </w:p>
    <w:p w:rsidR="00D57B27" w:rsidRPr="00D57B27" w:rsidRDefault="00D57B27" w:rsidP="00EA2BD3">
      <w:pPr>
        <w:numPr>
          <w:ilvl w:val="0"/>
          <w:numId w:val="8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уважительно и осознанно относиться к другому человеку и его мнению, эстетическим предпочтениям и вкусам; признавать своё и чужое право на ошибку, при обнаружении ошибки фокусироваться не на ней самой, а на способе улучшения результатов деятельности; принимать себя и других, не осуждая; проявлять открытость; </w:t>
      </w:r>
    </w:p>
    <w:p w:rsidR="00D57B27" w:rsidRPr="00D57B27" w:rsidRDefault="00D57B27" w:rsidP="00EA2BD3">
      <w:pPr>
        <w:numPr>
          <w:ilvl w:val="0"/>
          <w:numId w:val="8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осознавать невозможность контролировать всё вокруг. </w:t>
      </w:r>
    </w:p>
    <w:p w:rsidR="00D57B27" w:rsidRPr="00D57B27" w:rsidRDefault="00D57B27" w:rsidP="00D57B27">
      <w:pPr>
        <w:spacing w:after="20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D57B27" w:rsidRPr="00D57B27" w:rsidRDefault="00D57B27" w:rsidP="00D57B27">
      <w:pPr>
        <w:widowControl w:val="0"/>
        <w:spacing w:line="240" w:lineRule="auto"/>
        <w:jc w:val="both"/>
        <w:rPr>
          <w:rFonts w:ascii="Times New Roman" w:eastAsia="Courier New" w:hAnsi="Times New Roman" w:cs="Times New Roman"/>
          <w:b/>
          <w:sz w:val="24"/>
          <w:szCs w:val="24"/>
          <w:lang w:bidi="ru-RU"/>
        </w:rPr>
      </w:pPr>
    </w:p>
    <w:p w:rsidR="00D57B27" w:rsidRPr="00D57B27" w:rsidRDefault="00D57B27" w:rsidP="00D57B27">
      <w:pPr>
        <w:widowControl w:val="0"/>
        <w:spacing w:line="240" w:lineRule="auto"/>
        <w:jc w:val="both"/>
        <w:rPr>
          <w:rFonts w:ascii="Times New Roman" w:eastAsia="Courier New" w:hAnsi="Times New Roman" w:cs="Times New Roman"/>
          <w:b/>
          <w:sz w:val="24"/>
          <w:szCs w:val="24"/>
          <w:lang w:bidi="ru-RU"/>
        </w:rPr>
      </w:pPr>
      <w:r w:rsidRPr="00D57B27">
        <w:rPr>
          <w:rFonts w:ascii="Times New Roman" w:eastAsia="Courier New" w:hAnsi="Times New Roman" w:cs="Times New Roman"/>
          <w:b/>
          <w:sz w:val="24"/>
          <w:szCs w:val="24"/>
          <w:lang w:bidi="ru-RU"/>
        </w:rPr>
        <w:t>Труд (технология)</w:t>
      </w:r>
    </w:p>
    <w:p w:rsidR="00D57B27" w:rsidRPr="00D57B27" w:rsidRDefault="00D57B27" w:rsidP="00D57B27">
      <w:pPr>
        <w:spacing w:after="77" w:line="240" w:lineRule="auto"/>
        <w:jc w:val="both"/>
        <w:rPr>
          <w:rFonts w:ascii="Times New Roman" w:eastAsia="Times New Roman" w:hAnsi="Times New Roman" w:cs="Times New Roman"/>
          <w:b/>
          <w:sz w:val="24"/>
          <w:szCs w:val="24"/>
        </w:rPr>
      </w:pPr>
      <w:r w:rsidRPr="00D57B27">
        <w:rPr>
          <w:rFonts w:ascii="Times New Roman" w:eastAsia="Times New Roman" w:hAnsi="Times New Roman" w:cs="Times New Roman"/>
          <w:b/>
          <w:sz w:val="24"/>
          <w:szCs w:val="24"/>
        </w:rPr>
        <w:t xml:space="preserve">Познавательные универсальные учебные действия </w:t>
      </w:r>
    </w:p>
    <w:p w:rsidR="00D57B27" w:rsidRPr="00D57B27" w:rsidRDefault="00D57B27" w:rsidP="00D57B27">
      <w:pPr>
        <w:spacing w:after="77"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Базовые логические действия:</w:t>
      </w:r>
    </w:p>
    <w:p w:rsidR="00D57B27" w:rsidRPr="00D57B27" w:rsidRDefault="00D57B27" w:rsidP="00EA2BD3">
      <w:pPr>
        <w:numPr>
          <w:ilvl w:val="0"/>
          <w:numId w:val="97"/>
        </w:numPr>
        <w:tabs>
          <w:tab w:val="center" w:pos="426"/>
          <w:tab w:val="center" w:pos="2136"/>
          <w:tab w:val="center" w:pos="3588"/>
          <w:tab w:val="center" w:pos="5820"/>
          <w:tab w:val="center" w:pos="7630"/>
          <w:tab w:val="right" w:pos="9926"/>
        </w:tabs>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выявлять </w:t>
      </w:r>
      <w:r w:rsidRPr="00D57B27">
        <w:rPr>
          <w:rFonts w:ascii="Times New Roman" w:hAnsi="Times New Roman" w:cs="Times New Roman"/>
          <w:sz w:val="24"/>
          <w:szCs w:val="24"/>
          <w:lang w:eastAsia="en-US"/>
        </w:rPr>
        <w:tab/>
        <w:t xml:space="preserve">и </w:t>
      </w:r>
      <w:r w:rsidRPr="00D57B27">
        <w:rPr>
          <w:rFonts w:ascii="Times New Roman" w:hAnsi="Times New Roman" w:cs="Times New Roman"/>
          <w:sz w:val="24"/>
          <w:szCs w:val="24"/>
          <w:lang w:eastAsia="en-US"/>
        </w:rPr>
        <w:tab/>
        <w:t xml:space="preserve">характеризовать </w:t>
      </w:r>
      <w:r w:rsidRPr="00D57B27">
        <w:rPr>
          <w:rFonts w:ascii="Times New Roman" w:hAnsi="Times New Roman" w:cs="Times New Roman"/>
          <w:sz w:val="24"/>
          <w:szCs w:val="24"/>
          <w:lang w:eastAsia="en-US"/>
        </w:rPr>
        <w:tab/>
        <w:t xml:space="preserve">существенные </w:t>
      </w:r>
      <w:r w:rsidRPr="00D57B27">
        <w:rPr>
          <w:rFonts w:ascii="Times New Roman" w:hAnsi="Times New Roman" w:cs="Times New Roman"/>
          <w:sz w:val="24"/>
          <w:szCs w:val="24"/>
          <w:lang w:eastAsia="en-US"/>
        </w:rPr>
        <w:tab/>
        <w:t xml:space="preserve">признаки </w:t>
      </w:r>
      <w:r w:rsidRPr="00D57B27">
        <w:rPr>
          <w:rFonts w:ascii="Times New Roman" w:hAnsi="Times New Roman" w:cs="Times New Roman"/>
          <w:sz w:val="24"/>
          <w:szCs w:val="24"/>
          <w:lang w:eastAsia="en-US"/>
        </w:rPr>
        <w:tab/>
        <w:t>природных и</w:t>
      </w:r>
    </w:p>
    <w:p w:rsidR="00D57B27" w:rsidRPr="00D57B27" w:rsidRDefault="00D57B27" w:rsidP="00D57B27">
      <w:pPr>
        <w:tabs>
          <w:tab w:val="center" w:pos="426"/>
          <w:tab w:val="center" w:pos="2136"/>
          <w:tab w:val="center" w:pos="3588"/>
          <w:tab w:val="center" w:pos="5820"/>
          <w:tab w:val="center" w:pos="7630"/>
          <w:tab w:val="right" w:pos="9926"/>
        </w:tabs>
        <w:spacing w:line="240"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 рукотворных объектов; </w:t>
      </w:r>
    </w:p>
    <w:p w:rsidR="00D57B27" w:rsidRPr="00D57B27" w:rsidRDefault="00D57B27" w:rsidP="00EA2BD3">
      <w:pPr>
        <w:numPr>
          <w:ilvl w:val="0"/>
          <w:numId w:val="97"/>
        </w:numPr>
        <w:tabs>
          <w:tab w:val="center" w:pos="426"/>
          <w:tab w:val="center" w:pos="3588"/>
          <w:tab w:val="center" w:pos="5820"/>
          <w:tab w:val="center" w:pos="7630"/>
          <w:tab w:val="right" w:pos="9926"/>
        </w:tabs>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устанавливать </w:t>
      </w:r>
      <w:r w:rsidRPr="00D57B27">
        <w:rPr>
          <w:rFonts w:ascii="Times New Roman" w:hAnsi="Times New Roman" w:cs="Times New Roman"/>
          <w:sz w:val="24"/>
          <w:szCs w:val="24"/>
          <w:lang w:eastAsia="en-US"/>
        </w:rPr>
        <w:tab/>
        <w:t xml:space="preserve">существенный </w:t>
      </w:r>
      <w:r w:rsidRPr="00D57B27">
        <w:rPr>
          <w:rFonts w:ascii="Times New Roman" w:hAnsi="Times New Roman" w:cs="Times New Roman"/>
          <w:sz w:val="24"/>
          <w:szCs w:val="24"/>
          <w:lang w:eastAsia="en-US"/>
        </w:rPr>
        <w:tab/>
        <w:t xml:space="preserve">признак </w:t>
      </w:r>
      <w:r w:rsidRPr="00D57B27">
        <w:rPr>
          <w:rFonts w:ascii="Times New Roman" w:hAnsi="Times New Roman" w:cs="Times New Roman"/>
          <w:sz w:val="24"/>
          <w:szCs w:val="24"/>
          <w:lang w:eastAsia="en-US"/>
        </w:rPr>
        <w:tab/>
        <w:t xml:space="preserve">классификации,  основание для обобщения и сравнения; </w:t>
      </w:r>
    </w:p>
    <w:p w:rsidR="00D57B27" w:rsidRPr="00D57B27" w:rsidRDefault="00D57B27" w:rsidP="00EA2BD3">
      <w:pPr>
        <w:numPr>
          <w:ilvl w:val="0"/>
          <w:numId w:val="97"/>
        </w:numPr>
        <w:tabs>
          <w:tab w:val="center" w:pos="426"/>
          <w:tab w:val="center" w:pos="2136"/>
          <w:tab w:val="center" w:pos="3588"/>
          <w:tab w:val="center" w:pos="5820"/>
          <w:tab w:val="center" w:pos="7630"/>
          <w:tab w:val="right" w:pos="9926"/>
        </w:tabs>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выявлять закономерности и противоречия в рассматриваемых фактах, данных и наблюдениях, относящихся к внешнему миру; </w:t>
      </w:r>
    </w:p>
    <w:p w:rsidR="00D57B27" w:rsidRPr="00D57B27" w:rsidRDefault="00D57B27" w:rsidP="00EA2BD3">
      <w:pPr>
        <w:numPr>
          <w:ilvl w:val="0"/>
          <w:numId w:val="97"/>
        </w:numPr>
        <w:tabs>
          <w:tab w:val="center" w:pos="2136"/>
          <w:tab w:val="center" w:pos="3588"/>
          <w:tab w:val="center" w:pos="5820"/>
          <w:tab w:val="center" w:pos="7630"/>
          <w:tab w:val="right" w:pos="9926"/>
        </w:tabs>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выявлять причинно-следственные связи при изучении природных явлений  и процессов, а также процессов, происходящих в техносфере; </w:t>
      </w:r>
    </w:p>
    <w:p w:rsidR="00D57B27" w:rsidRPr="00D57B27" w:rsidRDefault="00D57B27" w:rsidP="00EA2BD3">
      <w:pPr>
        <w:numPr>
          <w:ilvl w:val="0"/>
          <w:numId w:val="97"/>
        </w:numPr>
        <w:tabs>
          <w:tab w:val="center" w:pos="1118"/>
          <w:tab w:val="center" w:pos="2136"/>
          <w:tab w:val="center" w:pos="3588"/>
          <w:tab w:val="center" w:pos="5820"/>
          <w:tab w:val="center" w:pos="7630"/>
          <w:tab w:val="right" w:pos="9926"/>
        </w:tabs>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самостоятельно выбирать способ решения поставленной задачи, используя для этого необходимые материалы, инструменты и технологии.</w:t>
      </w:r>
    </w:p>
    <w:p w:rsidR="00D57B27" w:rsidRPr="00D57B27" w:rsidRDefault="00D57B27" w:rsidP="00D57B27">
      <w:pPr>
        <w:tabs>
          <w:tab w:val="center" w:pos="1118"/>
          <w:tab w:val="center" w:pos="2136"/>
          <w:tab w:val="center" w:pos="3588"/>
          <w:tab w:val="center" w:pos="5820"/>
          <w:tab w:val="center" w:pos="7630"/>
          <w:tab w:val="right" w:pos="9926"/>
        </w:tabs>
        <w:spacing w:after="20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 xml:space="preserve">Базовые проектные действия: </w:t>
      </w:r>
    </w:p>
    <w:p w:rsidR="00D57B27" w:rsidRPr="00D57B27" w:rsidRDefault="00D57B27" w:rsidP="00EA2BD3">
      <w:pPr>
        <w:numPr>
          <w:ilvl w:val="0"/>
          <w:numId w:val="98"/>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выявлять проблемы, связанные с ними цели, задачи деятельности; </w:t>
      </w:r>
    </w:p>
    <w:p w:rsidR="00D57B27" w:rsidRPr="00D57B27" w:rsidRDefault="00D57B27" w:rsidP="00EA2BD3">
      <w:pPr>
        <w:numPr>
          <w:ilvl w:val="0"/>
          <w:numId w:val="98"/>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осуществлять планирование проектной деятельности; </w:t>
      </w:r>
    </w:p>
    <w:p w:rsidR="00D57B27" w:rsidRPr="00D57B27" w:rsidRDefault="00D57B27" w:rsidP="00EA2BD3">
      <w:pPr>
        <w:numPr>
          <w:ilvl w:val="0"/>
          <w:numId w:val="98"/>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разрабатывать и реализовывать проектный замысел и оформлять его в форме «продукта»; </w:t>
      </w:r>
    </w:p>
    <w:p w:rsidR="00D57B27" w:rsidRPr="00D57B27" w:rsidRDefault="00D57B27" w:rsidP="00EA2BD3">
      <w:pPr>
        <w:numPr>
          <w:ilvl w:val="0"/>
          <w:numId w:val="98"/>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осуществлять самооценку процесса и результата проектной деятельности, взаимооценку. </w:t>
      </w:r>
    </w:p>
    <w:p w:rsidR="00D57B27" w:rsidRPr="00D57B27" w:rsidRDefault="00D57B27" w:rsidP="00D57B27">
      <w:pPr>
        <w:spacing w:after="64"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 xml:space="preserve">Базовые исследовательские действия: </w:t>
      </w:r>
    </w:p>
    <w:p w:rsidR="00D57B27" w:rsidRPr="00D57B27" w:rsidRDefault="00D57B27" w:rsidP="00EA2BD3">
      <w:pPr>
        <w:numPr>
          <w:ilvl w:val="0"/>
          <w:numId w:val="9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использовать вопросы как исследовательский инструмент познания; формировать запросы к информационной системе с целью получения </w:t>
      </w:r>
    </w:p>
    <w:p w:rsidR="00D57B27" w:rsidRPr="00D57B27" w:rsidRDefault="00D57B27" w:rsidP="00D57B27">
      <w:pPr>
        <w:spacing w:after="200" w:line="240"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необходимой информации; </w:t>
      </w:r>
    </w:p>
    <w:p w:rsidR="00D57B27" w:rsidRPr="00D57B27" w:rsidRDefault="00D57B27" w:rsidP="00EA2BD3">
      <w:pPr>
        <w:numPr>
          <w:ilvl w:val="0"/>
          <w:numId w:val="9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оценивать полноту, достоверность и актуальность полученной информации; </w:t>
      </w:r>
    </w:p>
    <w:p w:rsidR="00D57B27" w:rsidRPr="00D57B27" w:rsidRDefault="00D57B27" w:rsidP="00EA2BD3">
      <w:pPr>
        <w:numPr>
          <w:ilvl w:val="0"/>
          <w:numId w:val="9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опытным путем изучать свойства различных материалов; </w:t>
      </w:r>
    </w:p>
    <w:p w:rsidR="00D57B27" w:rsidRPr="00D57B27" w:rsidRDefault="00D57B27" w:rsidP="00EA2BD3">
      <w:pPr>
        <w:numPr>
          <w:ilvl w:val="0"/>
          <w:numId w:val="9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 </w:t>
      </w:r>
    </w:p>
    <w:p w:rsidR="00D57B27" w:rsidRPr="00D57B27" w:rsidRDefault="00D57B27" w:rsidP="00EA2BD3">
      <w:pPr>
        <w:numPr>
          <w:ilvl w:val="0"/>
          <w:numId w:val="9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строить и оценивать модели объектов, явлений и процессов; </w:t>
      </w:r>
    </w:p>
    <w:p w:rsidR="00D57B27" w:rsidRPr="00D57B27" w:rsidRDefault="00D57B27" w:rsidP="00EA2BD3">
      <w:pPr>
        <w:numPr>
          <w:ilvl w:val="0"/>
          <w:numId w:val="9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lastRenderedPageBreak/>
        <w:t xml:space="preserve">уметь создавать, применять и преобразовывать знаки и символы, модели  </w:t>
      </w:r>
    </w:p>
    <w:p w:rsidR="00D57B27" w:rsidRPr="00D57B27" w:rsidRDefault="00D57B27" w:rsidP="00D57B27">
      <w:pPr>
        <w:spacing w:after="200" w:line="240"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и схемы для решения учебных и познавательных задач; </w:t>
      </w:r>
    </w:p>
    <w:p w:rsidR="00D57B27" w:rsidRPr="00D57B27" w:rsidRDefault="00D57B27" w:rsidP="00EA2BD3">
      <w:pPr>
        <w:numPr>
          <w:ilvl w:val="0"/>
          <w:numId w:val="9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уметь оценивать правильность выполнения учебной задачи, собственные возможности ее решения; </w:t>
      </w:r>
    </w:p>
    <w:p w:rsidR="00D57B27" w:rsidRPr="00D57B27" w:rsidRDefault="00D57B27" w:rsidP="00EA2BD3">
      <w:pPr>
        <w:numPr>
          <w:ilvl w:val="0"/>
          <w:numId w:val="9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прогнозировать поведение технической системы, в том числе с учетом синергетических эффектов. </w:t>
      </w:r>
    </w:p>
    <w:p w:rsidR="00D57B27" w:rsidRPr="00D57B27" w:rsidRDefault="00D57B27" w:rsidP="00D57B27">
      <w:pPr>
        <w:spacing w:after="20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Р</w:t>
      </w:r>
      <w:r w:rsidRPr="00D57B27">
        <w:rPr>
          <w:rFonts w:ascii="Times New Roman" w:eastAsia="Times New Roman" w:hAnsi="Times New Roman" w:cs="Times New Roman"/>
          <w:b/>
          <w:sz w:val="24"/>
          <w:szCs w:val="24"/>
        </w:rPr>
        <w:t>абота с информацией:</w:t>
      </w:r>
    </w:p>
    <w:p w:rsidR="00D57B27" w:rsidRPr="00D57B27" w:rsidRDefault="00D57B27" w:rsidP="00EA2BD3">
      <w:pPr>
        <w:numPr>
          <w:ilvl w:val="0"/>
          <w:numId w:val="100"/>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выбирать форму представления информации в зависимости от поставленной задачи; </w:t>
      </w:r>
    </w:p>
    <w:p w:rsidR="00D57B27" w:rsidRPr="00D57B27" w:rsidRDefault="00D57B27" w:rsidP="00EA2BD3">
      <w:pPr>
        <w:numPr>
          <w:ilvl w:val="0"/>
          <w:numId w:val="100"/>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понимать различие между данными, информацией и знаниями; </w:t>
      </w:r>
    </w:p>
    <w:p w:rsidR="00D57B27" w:rsidRPr="00D57B27" w:rsidRDefault="00D57B27" w:rsidP="00EA2BD3">
      <w:pPr>
        <w:numPr>
          <w:ilvl w:val="0"/>
          <w:numId w:val="100"/>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владеть начальными навыками работы с «большими данными»; </w:t>
      </w:r>
    </w:p>
    <w:p w:rsidR="00D57B27" w:rsidRPr="00D57B27" w:rsidRDefault="00D57B27" w:rsidP="00EA2BD3">
      <w:pPr>
        <w:numPr>
          <w:ilvl w:val="0"/>
          <w:numId w:val="100"/>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владеть технологией трансформации данных в информацию, информации  в знания. </w:t>
      </w:r>
    </w:p>
    <w:p w:rsidR="00D57B27" w:rsidRPr="00D57B27" w:rsidRDefault="00D57B27" w:rsidP="00D57B27">
      <w:pPr>
        <w:spacing w:after="113" w:line="240" w:lineRule="auto"/>
        <w:jc w:val="both"/>
        <w:rPr>
          <w:rFonts w:ascii="Times New Roman" w:eastAsia="Times New Roman" w:hAnsi="Times New Roman" w:cs="Times New Roman"/>
          <w:sz w:val="24"/>
          <w:szCs w:val="24"/>
        </w:rPr>
      </w:pPr>
    </w:p>
    <w:p w:rsidR="00D57B27" w:rsidRPr="00D57B27" w:rsidRDefault="00D57B27" w:rsidP="00D57B27">
      <w:pPr>
        <w:spacing w:after="39"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 xml:space="preserve">Регулятивные универсальные учебные действия </w:t>
      </w:r>
    </w:p>
    <w:p w:rsidR="00D57B27" w:rsidRPr="00D57B27" w:rsidRDefault="00D57B27" w:rsidP="00D57B27">
      <w:pPr>
        <w:spacing w:after="57"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 xml:space="preserve">Самоорганизация:  </w:t>
      </w:r>
    </w:p>
    <w:p w:rsidR="00D57B27" w:rsidRPr="00D57B27" w:rsidRDefault="00D57B27" w:rsidP="00EA2BD3">
      <w:pPr>
        <w:numPr>
          <w:ilvl w:val="0"/>
          <w:numId w:val="101"/>
        </w:numPr>
        <w:spacing w:after="2"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 </w:t>
      </w:r>
    </w:p>
    <w:p w:rsidR="00D57B27" w:rsidRPr="00D57B27" w:rsidRDefault="00D57B27" w:rsidP="00EA2BD3">
      <w:pPr>
        <w:numPr>
          <w:ilvl w:val="0"/>
          <w:numId w:val="101"/>
        </w:numPr>
        <w:spacing w:after="2"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D57B27" w:rsidRPr="00D57B27" w:rsidRDefault="00D57B27" w:rsidP="00EA2BD3">
      <w:pPr>
        <w:numPr>
          <w:ilvl w:val="0"/>
          <w:numId w:val="101"/>
        </w:numPr>
        <w:spacing w:after="2"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делать выбор и брать ответственность за решение. </w:t>
      </w:r>
    </w:p>
    <w:p w:rsidR="00D57B27" w:rsidRPr="00D57B27" w:rsidRDefault="00D57B27" w:rsidP="00D57B27">
      <w:pPr>
        <w:spacing w:after="64"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 xml:space="preserve">Самоконтроль (рефлексия):  </w:t>
      </w:r>
    </w:p>
    <w:p w:rsidR="00D57B27" w:rsidRPr="00D57B27" w:rsidRDefault="00D57B27" w:rsidP="00EA2BD3">
      <w:pPr>
        <w:numPr>
          <w:ilvl w:val="0"/>
          <w:numId w:val="10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давать адекватную оценку ситуации и предлагать план ее изменения; </w:t>
      </w:r>
    </w:p>
    <w:p w:rsidR="00D57B27" w:rsidRPr="00D57B27" w:rsidRDefault="00D57B27" w:rsidP="00EA2BD3">
      <w:pPr>
        <w:numPr>
          <w:ilvl w:val="0"/>
          <w:numId w:val="10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объяснять причины достижения (недостижения) результатов преобразовательной деятельности; </w:t>
      </w:r>
    </w:p>
    <w:p w:rsidR="00D57B27" w:rsidRPr="00D57B27" w:rsidRDefault="00D57B27" w:rsidP="00EA2BD3">
      <w:pPr>
        <w:numPr>
          <w:ilvl w:val="0"/>
          <w:numId w:val="10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вносить необходимые коррективы в деятельность по решению задачи  или по осуществлению проекта; </w:t>
      </w:r>
    </w:p>
    <w:p w:rsidR="00D57B27" w:rsidRPr="00D57B27" w:rsidRDefault="00D57B27" w:rsidP="00EA2BD3">
      <w:pPr>
        <w:numPr>
          <w:ilvl w:val="0"/>
          <w:numId w:val="10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оценивать соответствие результата цели и условиям и при необходимости корректировать цель и процесс ее достижения. </w:t>
      </w:r>
    </w:p>
    <w:p w:rsidR="00D57B27" w:rsidRPr="00D57B27" w:rsidRDefault="00D57B27" w:rsidP="00D57B27">
      <w:pPr>
        <w:spacing w:after="200" w:line="240" w:lineRule="auto"/>
        <w:contextualSpacing/>
        <w:jc w:val="both"/>
        <w:rPr>
          <w:rFonts w:ascii="Times New Roman" w:hAnsi="Times New Roman" w:cs="Times New Roman"/>
          <w:sz w:val="24"/>
          <w:szCs w:val="24"/>
          <w:lang w:eastAsia="en-US"/>
        </w:rPr>
      </w:pPr>
      <w:r w:rsidRPr="00D57B27">
        <w:rPr>
          <w:rFonts w:ascii="Times New Roman" w:hAnsi="Times New Roman" w:cs="Times New Roman"/>
          <w:b/>
          <w:sz w:val="24"/>
          <w:szCs w:val="24"/>
          <w:lang w:eastAsia="en-US"/>
        </w:rPr>
        <w:t xml:space="preserve">Умения принятия себя и других:  </w:t>
      </w:r>
    </w:p>
    <w:p w:rsidR="00D57B27" w:rsidRPr="00D57B27" w:rsidRDefault="00D57B27" w:rsidP="00EA2BD3">
      <w:pPr>
        <w:numPr>
          <w:ilvl w:val="0"/>
          <w:numId w:val="10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признавать свое право на ошибку при решении задач или при реализации проекта, такое же право другого на подобные ошибки. </w:t>
      </w:r>
    </w:p>
    <w:p w:rsidR="00D57B27" w:rsidRPr="00D57B27" w:rsidRDefault="00D57B27" w:rsidP="00D57B27">
      <w:pPr>
        <w:spacing w:after="117"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 xml:space="preserve">Коммуникативные универсальные учебные действия </w:t>
      </w:r>
    </w:p>
    <w:p w:rsidR="00D57B27" w:rsidRPr="00D57B27" w:rsidRDefault="00D57B27" w:rsidP="00D57B27">
      <w:pPr>
        <w:spacing w:after="5"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 xml:space="preserve">Общение: </w:t>
      </w:r>
    </w:p>
    <w:p w:rsidR="00D57B27" w:rsidRPr="00D57B27" w:rsidRDefault="00D57B27" w:rsidP="00EA2BD3">
      <w:pPr>
        <w:numPr>
          <w:ilvl w:val="0"/>
          <w:numId w:val="10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 ходе обсуждения учебного материала, планирования и осуществления учебного проекта; </w:t>
      </w:r>
    </w:p>
    <w:p w:rsidR="00D57B27" w:rsidRPr="00D57B27" w:rsidRDefault="00D57B27" w:rsidP="00EA2BD3">
      <w:pPr>
        <w:numPr>
          <w:ilvl w:val="0"/>
          <w:numId w:val="10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 рамках публичного представления результатов проектной деятельности; </w:t>
      </w:r>
    </w:p>
    <w:p w:rsidR="00D57B27" w:rsidRPr="00D57B27" w:rsidRDefault="00D57B27" w:rsidP="00EA2BD3">
      <w:pPr>
        <w:numPr>
          <w:ilvl w:val="0"/>
          <w:numId w:val="10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 ходе совместного решения задачи с использованием облачных сервисов; </w:t>
      </w:r>
    </w:p>
    <w:p w:rsidR="00D57B27" w:rsidRPr="00D57B27" w:rsidRDefault="00D57B27" w:rsidP="00EA2BD3">
      <w:pPr>
        <w:numPr>
          <w:ilvl w:val="0"/>
          <w:numId w:val="10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 ходе общения с представителями других культур, в частности в социальных сетях. </w:t>
      </w:r>
    </w:p>
    <w:p w:rsidR="00D57B27" w:rsidRPr="00D57B27" w:rsidRDefault="00D57B27" w:rsidP="00D57B27">
      <w:pPr>
        <w:spacing w:after="112"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 xml:space="preserve">Совместная деятельность: </w:t>
      </w:r>
    </w:p>
    <w:p w:rsidR="00D57B27" w:rsidRPr="00D57B27" w:rsidRDefault="00D57B27" w:rsidP="00EA2BD3">
      <w:pPr>
        <w:numPr>
          <w:ilvl w:val="0"/>
          <w:numId w:val="10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понимать и использовать преимущества командной работы при реализации учебного проекта; </w:t>
      </w:r>
    </w:p>
    <w:p w:rsidR="00D57B27" w:rsidRPr="00D57B27" w:rsidRDefault="00D57B27" w:rsidP="00EA2BD3">
      <w:pPr>
        <w:numPr>
          <w:ilvl w:val="0"/>
          <w:numId w:val="10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понимать необходимость выработки знаково-символических средств как необходимого условия успешной проектной деятельности; </w:t>
      </w:r>
    </w:p>
    <w:p w:rsidR="00D57B27" w:rsidRPr="00D57B27" w:rsidRDefault="00D57B27" w:rsidP="00EA2BD3">
      <w:pPr>
        <w:numPr>
          <w:ilvl w:val="0"/>
          <w:numId w:val="10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уметь адекватно интерпретировать высказывания собеседника – участника совместной деятельности; </w:t>
      </w:r>
    </w:p>
    <w:p w:rsidR="00D57B27" w:rsidRPr="00D57B27" w:rsidRDefault="00D57B27" w:rsidP="00EA2BD3">
      <w:pPr>
        <w:numPr>
          <w:ilvl w:val="0"/>
          <w:numId w:val="10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lastRenderedPageBreak/>
        <w:t xml:space="preserve">владеть навыками отстаивания своей точки зрения, используя при этом законы логики; </w:t>
      </w:r>
    </w:p>
    <w:p w:rsidR="00D57B27" w:rsidRPr="00D57B27" w:rsidRDefault="00D57B27" w:rsidP="00EA2BD3">
      <w:pPr>
        <w:numPr>
          <w:ilvl w:val="0"/>
          <w:numId w:val="10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уметь распознавать некорректную аргументацию. </w:t>
      </w:r>
    </w:p>
    <w:p w:rsidR="00D57B27" w:rsidRPr="00D57B27" w:rsidRDefault="00D57B27" w:rsidP="00D57B27">
      <w:pPr>
        <w:widowControl w:val="0"/>
        <w:spacing w:line="240" w:lineRule="auto"/>
        <w:jc w:val="both"/>
        <w:rPr>
          <w:rFonts w:ascii="Times New Roman" w:eastAsia="Courier New" w:hAnsi="Times New Roman" w:cs="Times New Roman"/>
          <w:b/>
          <w:sz w:val="24"/>
          <w:szCs w:val="24"/>
          <w:lang w:bidi="ru-RU"/>
        </w:rPr>
      </w:pPr>
    </w:p>
    <w:p w:rsidR="00D57B27" w:rsidRPr="00D57B27" w:rsidRDefault="00D57B27" w:rsidP="00D57B27">
      <w:pPr>
        <w:widowControl w:val="0"/>
        <w:spacing w:line="240" w:lineRule="auto"/>
        <w:jc w:val="both"/>
        <w:rPr>
          <w:rFonts w:ascii="Times New Roman" w:eastAsia="Courier New" w:hAnsi="Times New Roman" w:cs="Times New Roman"/>
          <w:b/>
          <w:sz w:val="24"/>
          <w:szCs w:val="24"/>
          <w:lang w:bidi="ru-RU"/>
        </w:rPr>
      </w:pPr>
      <w:r w:rsidRPr="00D57B27">
        <w:rPr>
          <w:rFonts w:ascii="Times New Roman" w:eastAsia="Courier New" w:hAnsi="Times New Roman" w:cs="Times New Roman"/>
          <w:b/>
          <w:sz w:val="24"/>
          <w:szCs w:val="24"/>
          <w:lang w:bidi="ru-RU"/>
        </w:rPr>
        <w:t xml:space="preserve">ФИЗИЧЕСКАЯ КУЛЬТУРА </w:t>
      </w:r>
    </w:p>
    <w:p w:rsidR="00D57B27" w:rsidRPr="00D57B27" w:rsidRDefault="00D57B27" w:rsidP="00D57B27">
      <w:pPr>
        <w:spacing w:line="240" w:lineRule="auto"/>
        <w:jc w:val="both"/>
        <w:rPr>
          <w:rFonts w:ascii="Times New Roman" w:eastAsia="Times New Roman" w:hAnsi="Times New Roman" w:cs="Times New Roman"/>
          <w:sz w:val="24"/>
          <w:szCs w:val="24"/>
        </w:rPr>
      </w:pPr>
    </w:p>
    <w:p w:rsidR="00D57B27" w:rsidRPr="00D57B27" w:rsidRDefault="00D57B27" w:rsidP="00D57B27">
      <w:pPr>
        <w:spacing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«Физическая культура»</w:t>
      </w:r>
    </w:p>
    <w:p w:rsidR="00D57B27" w:rsidRPr="00D57B27" w:rsidRDefault="00D57B27" w:rsidP="00D57B27">
      <w:pPr>
        <w:spacing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Универсальные познавательные действия: </w:t>
      </w:r>
    </w:p>
    <w:p w:rsidR="00D57B27" w:rsidRPr="00D57B27" w:rsidRDefault="00D57B27" w:rsidP="00EA2BD3">
      <w:pPr>
        <w:numPr>
          <w:ilvl w:val="0"/>
          <w:numId w:val="8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D57B27" w:rsidRPr="00D57B27" w:rsidRDefault="00D57B27" w:rsidP="00EA2BD3">
      <w:pPr>
        <w:numPr>
          <w:ilvl w:val="0"/>
          <w:numId w:val="8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p>
    <w:p w:rsidR="00D57B27" w:rsidRPr="00D57B27" w:rsidRDefault="00D57B27" w:rsidP="00EA2BD3">
      <w:pPr>
        <w:numPr>
          <w:ilvl w:val="0"/>
          <w:numId w:val="8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D57B27" w:rsidRPr="00D57B27" w:rsidRDefault="00D57B27" w:rsidP="00EA2BD3">
      <w:pPr>
        <w:numPr>
          <w:ilvl w:val="0"/>
          <w:numId w:val="8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D57B27" w:rsidRPr="00D57B27" w:rsidRDefault="00D57B27" w:rsidP="00EA2BD3">
      <w:pPr>
        <w:numPr>
          <w:ilvl w:val="0"/>
          <w:numId w:val="8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устанавливать причинно-следственную связь между планированием режима дня и изменениями показателей работоспособности;</w:t>
      </w:r>
    </w:p>
    <w:p w:rsidR="00D57B27" w:rsidRPr="00D57B27" w:rsidRDefault="00D57B27" w:rsidP="00EA2BD3">
      <w:pPr>
        <w:numPr>
          <w:ilvl w:val="0"/>
          <w:numId w:val="8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D57B27" w:rsidRPr="00D57B27" w:rsidRDefault="00D57B27" w:rsidP="00EA2BD3">
      <w:pPr>
        <w:numPr>
          <w:ilvl w:val="0"/>
          <w:numId w:val="8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D57B27" w:rsidRPr="00D57B27" w:rsidRDefault="00D57B27" w:rsidP="00EA2BD3">
      <w:pPr>
        <w:numPr>
          <w:ilvl w:val="0"/>
          <w:numId w:val="8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rsidR="00D57B27" w:rsidRPr="00D57B27" w:rsidRDefault="00D57B27" w:rsidP="00EA2BD3">
      <w:pPr>
        <w:numPr>
          <w:ilvl w:val="0"/>
          <w:numId w:val="8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Универсальные коммуникативные действия: </w:t>
      </w:r>
    </w:p>
    <w:p w:rsidR="00D57B27" w:rsidRPr="00D57B27" w:rsidRDefault="00D57B27" w:rsidP="00EA2BD3">
      <w:pPr>
        <w:numPr>
          <w:ilvl w:val="0"/>
          <w:numId w:val="87"/>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D57B27" w:rsidRPr="00D57B27" w:rsidRDefault="00D57B27" w:rsidP="00EA2BD3">
      <w:pPr>
        <w:numPr>
          <w:ilvl w:val="0"/>
          <w:numId w:val="87"/>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D57B27" w:rsidRPr="00D57B27" w:rsidRDefault="00D57B27" w:rsidP="00EA2BD3">
      <w:pPr>
        <w:numPr>
          <w:ilvl w:val="0"/>
          <w:numId w:val="87"/>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p>
    <w:p w:rsidR="00D57B27" w:rsidRPr="00D57B27" w:rsidRDefault="00D57B27" w:rsidP="00EA2BD3">
      <w:pPr>
        <w:numPr>
          <w:ilvl w:val="0"/>
          <w:numId w:val="87"/>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оценивать эффективность обучения посредством сравнения с эталонным образцом; </w:t>
      </w:r>
    </w:p>
    <w:p w:rsidR="00D57B27" w:rsidRPr="00D57B27" w:rsidRDefault="00D57B27" w:rsidP="00EA2BD3">
      <w:pPr>
        <w:numPr>
          <w:ilvl w:val="0"/>
          <w:numId w:val="87"/>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rsidR="00D57B27" w:rsidRPr="00D57B27" w:rsidRDefault="00D57B27" w:rsidP="00EA2BD3">
      <w:pPr>
        <w:numPr>
          <w:ilvl w:val="0"/>
          <w:numId w:val="87"/>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lastRenderedPageBreak/>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 xml:space="preserve">Универсальные учебные регулятивные действия: </w:t>
      </w:r>
    </w:p>
    <w:p w:rsidR="00D57B27" w:rsidRPr="00D57B27" w:rsidRDefault="00D57B27" w:rsidP="00EA2BD3">
      <w:pPr>
        <w:numPr>
          <w:ilvl w:val="0"/>
          <w:numId w:val="87"/>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D57B27" w:rsidRPr="00D57B27" w:rsidRDefault="00D57B27" w:rsidP="00EA2BD3">
      <w:pPr>
        <w:numPr>
          <w:ilvl w:val="0"/>
          <w:numId w:val="87"/>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D57B27" w:rsidRPr="00D57B27" w:rsidRDefault="00D57B27" w:rsidP="00EA2BD3">
      <w:pPr>
        <w:numPr>
          <w:ilvl w:val="0"/>
          <w:numId w:val="87"/>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D57B27" w:rsidRPr="00D57B27" w:rsidRDefault="00D57B27" w:rsidP="00EA2BD3">
      <w:pPr>
        <w:numPr>
          <w:ilvl w:val="0"/>
          <w:numId w:val="87"/>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D57B27" w:rsidRPr="00D57B27" w:rsidRDefault="00D57B27" w:rsidP="00EA2BD3">
      <w:pPr>
        <w:numPr>
          <w:ilvl w:val="0"/>
          <w:numId w:val="87"/>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D57B27" w:rsidRPr="00D57B27" w:rsidRDefault="00D57B27" w:rsidP="00D57B27">
      <w:pPr>
        <w:spacing w:after="200" w:line="240" w:lineRule="auto"/>
        <w:jc w:val="both"/>
        <w:rPr>
          <w:rFonts w:ascii="Times New Roman" w:eastAsia="Times New Roman" w:hAnsi="Times New Roman" w:cs="Times New Roman"/>
          <w:bCs/>
          <w:sz w:val="24"/>
          <w:szCs w:val="24"/>
        </w:rPr>
      </w:pP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«Основы безопасности и защиты Родины»</w:t>
      </w:r>
    </w:p>
    <w:p w:rsidR="00D57B27" w:rsidRPr="00D57B27" w:rsidRDefault="00D57B27" w:rsidP="00D57B27">
      <w:pPr>
        <w:spacing w:after="3" w:line="240" w:lineRule="auto"/>
        <w:jc w:val="both"/>
        <w:rPr>
          <w:rFonts w:ascii="Times New Roman" w:eastAsia="Times New Roman" w:hAnsi="Times New Roman" w:cs="Times New Roman"/>
          <w:b/>
          <w:sz w:val="24"/>
          <w:szCs w:val="24"/>
        </w:rPr>
      </w:pPr>
      <w:r w:rsidRPr="00D57B27">
        <w:rPr>
          <w:rFonts w:ascii="Times New Roman" w:eastAsia="Times New Roman" w:hAnsi="Times New Roman" w:cs="Times New Roman"/>
          <w:b/>
          <w:sz w:val="24"/>
          <w:szCs w:val="24"/>
        </w:rPr>
        <w:t xml:space="preserve">Познавательные универсальные учебные действия </w:t>
      </w:r>
    </w:p>
    <w:p w:rsidR="00D57B27" w:rsidRPr="00D57B27" w:rsidRDefault="00D57B27" w:rsidP="00D57B27">
      <w:pPr>
        <w:spacing w:after="3"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 xml:space="preserve">Базовые логические действия: </w:t>
      </w:r>
    </w:p>
    <w:p w:rsidR="00D57B27" w:rsidRPr="00D57B27" w:rsidRDefault="00D57B27" w:rsidP="00EA2BD3">
      <w:pPr>
        <w:numPr>
          <w:ilvl w:val="0"/>
          <w:numId w:val="10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выявлять и характеризовать существенные признаки объектов (явлений); </w:t>
      </w:r>
    </w:p>
    <w:p w:rsidR="00D57B27" w:rsidRPr="00D57B27" w:rsidRDefault="00D57B27" w:rsidP="00EA2BD3">
      <w:pPr>
        <w:numPr>
          <w:ilvl w:val="0"/>
          <w:numId w:val="10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устанавливать существенный признак классификации, основания  для обобщения и сравнения, критерии проводимого анализа; </w:t>
      </w:r>
    </w:p>
    <w:p w:rsidR="00D57B27" w:rsidRPr="00D57B27" w:rsidRDefault="00D57B27" w:rsidP="00EA2BD3">
      <w:pPr>
        <w:numPr>
          <w:ilvl w:val="0"/>
          <w:numId w:val="10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 учётом предложенной задачи выявлять закономерности и противоречия  в рассматриваемых фактах, данных и наблюдениях;  </w:t>
      </w:r>
    </w:p>
    <w:p w:rsidR="00D57B27" w:rsidRPr="00D57B27" w:rsidRDefault="00D57B27" w:rsidP="00EA2BD3">
      <w:pPr>
        <w:numPr>
          <w:ilvl w:val="0"/>
          <w:numId w:val="10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предлагать критерии для выявления закономерностей и противоречий; </w:t>
      </w:r>
    </w:p>
    <w:p w:rsidR="00D57B27" w:rsidRPr="00D57B27" w:rsidRDefault="00D57B27" w:rsidP="00EA2BD3">
      <w:pPr>
        <w:numPr>
          <w:ilvl w:val="0"/>
          <w:numId w:val="10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выявлять дефицит информации, данных, необходимых для решения поставленной задачи; </w:t>
      </w:r>
    </w:p>
    <w:p w:rsidR="00D57B27" w:rsidRPr="00D57B27" w:rsidRDefault="00D57B27" w:rsidP="00EA2BD3">
      <w:pPr>
        <w:numPr>
          <w:ilvl w:val="0"/>
          <w:numId w:val="10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выявлять причинно-следственные связи при изучении явлений и процессов;</w:t>
      </w:r>
    </w:p>
    <w:p w:rsidR="00D57B27" w:rsidRPr="00D57B27" w:rsidRDefault="00D57B27" w:rsidP="00EA2BD3">
      <w:pPr>
        <w:numPr>
          <w:ilvl w:val="0"/>
          <w:numId w:val="10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проводить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rsidR="00D57B27" w:rsidRPr="00D57B27" w:rsidRDefault="00D57B27" w:rsidP="00D57B27">
      <w:pPr>
        <w:spacing w:after="20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 xml:space="preserve">Базовые исследовательские действия: </w:t>
      </w:r>
    </w:p>
    <w:p w:rsidR="00D57B27" w:rsidRPr="00D57B27" w:rsidRDefault="00D57B27" w:rsidP="00EA2BD3">
      <w:pPr>
        <w:numPr>
          <w:ilvl w:val="0"/>
          <w:numId w:val="105"/>
        </w:numPr>
        <w:spacing w:after="83"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w:t>
      </w:r>
    </w:p>
    <w:p w:rsidR="00D57B27" w:rsidRPr="00D57B27" w:rsidRDefault="00D57B27" w:rsidP="00EA2BD3">
      <w:pPr>
        <w:numPr>
          <w:ilvl w:val="0"/>
          <w:numId w:val="105"/>
        </w:numPr>
        <w:spacing w:after="83"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 </w:t>
      </w:r>
    </w:p>
    <w:p w:rsidR="00D57B27" w:rsidRPr="00D57B27" w:rsidRDefault="00D57B27" w:rsidP="00EA2BD3">
      <w:pPr>
        <w:numPr>
          <w:ilvl w:val="0"/>
          <w:numId w:val="105"/>
        </w:numPr>
        <w:spacing w:after="83"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lastRenderedPageBreak/>
        <w:t>проводить (принимать участие) небольшое самостоятельное исследование заданного объекта (явления), устанавливать причинно-следственные связи;</w:t>
      </w:r>
    </w:p>
    <w:p w:rsidR="00D57B27" w:rsidRPr="00D57B27" w:rsidRDefault="00D57B27" w:rsidP="00EA2BD3">
      <w:pPr>
        <w:numPr>
          <w:ilvl w:val="0"/>
          <w:numId w:val="105"/>
        </w:numPr>
        <w:spacing w:after="83"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rsidR="00D57B27" w:rsidRPr="00D57B27" w:rsidRDefault="00D57B27" w:rsidP="00D57B27">
      <w:pPr>
        <w:spacing w:after="20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 xml:space="preserve">Работа с информацией: </w:t>
      </w:r>
    </w:p>
    <w:p w:rsidR="00D57B27" w:rsidRPr="00D57B27" w:rsidRDefault="00D57B27" w:rsidP="00EA2BD3">
      <w:pPr>
        <w:numPr>
          <w:ilvl w:val="0"/>
          <w:numId w:val="106"/>
        </w:numPr>
        <w:spacing w:after="89"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rsidR="00D57B27" w:rsidRPr="00D57B27" w:rsidRDefault="00D57B27" w:rsidP="00EA2BD3">
      <w:pPr>
        <w:numPr>
          <w:ilvl w:val="0"/>
          <w:numId w:val="106"/>
        </w:numPr>
        <w:spacing w:after="89"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выбирать, </w:t>
      </w:r>
      <w:r w:rsidRPr="00D57B27">
        <w:rPr>
          <w:rFonts w:ascii="Times New Roman" w:hAnsi="Times New Roman" w:cs="Times New Roman"/>
          <w:sz w:val="24"/>
          <w:szCs w:val="24"/>
          <w:lang w:eastAsia="en-US"/>
        </w:rPr>
        <w:tab/>
        <w:t xml:space="preserve">анализировать, </w:t>
      </w:r>
      <w:r w:rsidRPr="00D57B27">
        <w:rPr>
          <w:rFonts w:ascii="Times New Roman" w:hAnsi="Times New Roman" w:cs="Times New Roman"/>
          <w:sz w:val="24"/>
          <w:szCs w:val="24"/>
          <w:lang w:eastAsia="en-US"/>
        </w:rPr>
        <w:tab/>
        <w:t xml:space="preserve">систематизировать </w:t>
      </w:r>
      <w:r w:rsidRPr="00D57B27">
        <w:rPr>
          <w:rFonts w:ascii="Times New Roman" w:hAnsi="Times New Roman" w:cs="Times New Roman"/>
          <w:sz w:val="24"/>
          <w:szCs w:val="24"/>
          <w:lang w:eastAsia="en-US"/>
        </w:rPr>
        <w:tab/>
        <w:t xml:space="preserve">и интерпретировать информацию различных видов и форм представления; </w:t>
      </w:r>
    </w:p>
    <w:p w:rsidR="00D57B27" w:rsidRPr="00D57B27" w:rsidRDefault="00D57B27" w:rsidP="00EA2BD3">
      <w:pPr>
        <w:numPr>
          <w:ilvl w:val="0"/>
          <w:numId w:val="106"/>
        </w:numPr>
        <w:spacing w:after="89"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находить сходные аргументы (подтверждающие или опровергающие одну  и ту же идею, версию) в различных информационных источниках; </w:t>
      </w:r>
    </w:p>
    <w:p w:rsidR="00D57B27" w:rsidRPr="00D57B27" w:rsidRDefault="00D57B27" w:rsidP="00EA2BD3">
      <w:pPr>
        <w:numPr>
          <w:ilvl w:val="0"/>
          <w:numId w:val="106"/>
        </w:numPr>
        <w:spacing w:after="89"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rsidR="00D57B27" w:rsidRPr="00D57B27" w:rsidRDefault="00D57B27" w:rsidP="00EA2BD3">
      <w:pPr>
        <w:numPr>
          <w:ilvl w:val="0"/>
          <w:numId w:val="106"/>
        </w:numPr>
        <w:tabs>
          <w:tab w:val="center" w:pos="567"/>
          <w:tab w:val="center" w:pos="2845"/>
          <w:tab w:val="center" w:pos="4653"/>
          <w:tab w:val="center" w:pos="5909"/>
          <w:tab w:val="center" w:pos="7079"/>
          <w:tab w:val="right" w:pos="9982"/>
        </w:tabs>
        <w:spacing w:after="8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оценивать </w:t>
      </w:r>
      <w:r w:rsidRPr="00D57B27">
        <w:rPr>
          <w:rFonts w:ascii="Times New Roman" w:hAnsi="Times New Roman" w:cs="Times New Roman"/>
          <w:sz w:val="24"/>
          <w:szCs w:val="24"/>
          <w:lang w:eastAsia="en-US"/>
        </w:rPr>
        <w:tab/>
        <w:t xml:space="preserve">надёжность </w:t>
      </w:r>
      <w:r w:rsidRPr="00D57B27">
        <w:rPr>
          <w:rFonts w:ascii="Times New Roman" w:hAnsi="Times New Roman" w:cs="Times New Roman"/>
          <w:sz w:val="24"/>
          <w:szCs w:val="24"/>
          <w:lang w:eastAsia="en-US"/>
        </w:rPr>
        <w:tab/>
        <w:t xml:space="preserve">информации </w:t>
      </w:r>
      <w:r w:rsidRPr="00D57B27">
        <w:rPr>
          <w:rFonts w:ascii="Times New Roman" w:hAnsi="Times New Roman" w:cs="Times New Roman"/>
          <w:sz w:val="24"/>
          <w:szCs w:val="24"/>
          <w:lang w:eastAsia="en-US"/>
        </w:rPr>
        <w:tab/>
        <w:t xml:space="preserve">по </w:t>
      </w:r>
      <w:r w:rsidRPr="00D57B27">
        <w:rPr>
          <w:rFonts w:ascii="Times New Roman" w:hAnsi="Times New Roman" w:cs="Times New Roman"/>
          <w:sz w:val="24"/>
          <w:szCs w:val="24"/>
          <w:lang w:eastAsia="en-US"/>
        </w:rPr>
        <w:tab/>
        <w:t>критериям, предложенным</w:t>
      </w:r>
    </w:p>
    <w:p w:rsidR="00D57B27" w:rsidRPr="00D57B27" w:rsidRDefault="00D57B27" w:rsidP="00D57B27">
      <w:pPr>
        <w:tabs>
          <w:tab w:val="center" w:pos="567"/>
          <w:tab w:val="center" w:pos="2845"/>
          <w:tab w:val="center" w:pos="4653"/>
          <w:tab w:val="center" w:pos="5909"/>
          <w:tab w:val="center" w:pos="7079"/>
          <w:tab w:val="right" w:pos="9982"/>
        </w:tabs>
        <w:spacing w:after="80" w:line="240"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 педагогическим работником или сформулированным самостоятельно;</w:t>
      </w:r>
    </w:p>
    <w:p w:rsidR="00D57B27" w:rsidRPr="00D57B27" w:rsidRDefault="00D57B27" w:rsidP="00EA2BD3">
      <w:pPr>
        <w:numPr>
          <w:ilvl w:val="0"/>
          <w:numId w:val="106"/>
        </w:numPr>
        <w:tabs>
          <w:tab w:val="center" w:pos="426"/>
          <w:tab w:val="center" w:pos="2845"/>
          <w:tab w:val="center" w:pos="4653"/>
          <w:tab w:val="center" w:pos="5909"/>
          <w:tab w:val="center" w:pos="7079"/>
          <w:tab w:val="right" w:pos="9356"/>
        </w:tabs>
        <w:spacing w:after="8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 эффективно запоминать и систематизировать информацию; </w:t>
      </w:r>
    </w:p>
    <w:p w:rsidR="00D57B27" w:rsidRPr="00D57B27" w:rsidRDefault="00D57B27" w:rsidP="00EA2BD3">
      <w:pPr>
        <w:numPr>
          <w:ilvl w:val="0"/>
          <w:numId w:val="106"/>
        </w:numPr>
        <w:spacing w:after="72"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овладение системой универсальных познавательных действий обеспечивает сформированность когнитивных навыков обучающихся. </w:t>
      </w:r>
    </w:p>
    <w:p w:rsidR="00D57B27" w:rsidRPr="00D57B27" w:rsidRDefault="00D57B27" w:rsidP="00D57B27">
      <w:pPr>
        <w:spacing w:after="143" w:line="240" w:lineRule="auto"/>
        <w:jc w:val="both"/>
        <w:rPr>
          <w:rFonts w:ascii="Times New Roman" w:eastAsia="Times New Roman" w:hAnsi="Times New Roman" w:cs="Times New Roman"/>
          <w:b/>
          <w:sz w:val="24"/>
          <w:szCs w:val="24"/>
        </w:rPr>
      </w:pPr>
      <w:r w:rsidRPr="00D57B27">
        <w:rPr>
          <w:rFonts w:ascii="Times New Roman" w:eastAsia="Times New Roman" w:hAnsi="Times New Roman" w:cs="Times New Roman"/>
          <w:b/>
          <w:sz w:val="24"/>
          <w:szCs w:val="24"/>
        </w:rPr>
        <w:t xml:space="preserve">Коммуникативные универсальные учебные действия </w:t>
      </w:r>
    </w:p>
    <w:p w:rsidR="00D57B27" w:rsidRPr="00D57B27" w:rsidRDefault="00D57B27" w:rsidP="00D57B27">
      <w:pPr>
        <w:spacing w:after="143"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 xml:space="preserve">Общение: </w:t>
      </w:r>
    </w:p>
    <w:p w:rsidR="00D57B27" w:rsidRPr="00D57B27" w:rsidRDefault="00D57B27" w:rsidP="00EA2BD3">
      <w:pPr>
        <w:numPr>
          <w:ilvl w:val="0"/>
          <w:numId w:val="107"/>
        </w:numPr>
        <w:spacing w:after="69"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w:t>
      </w:r>
    </w:p>
    <w:p w:rsidR="00D57B27" w:rsidRPr="00D57B27" w:rsidRDefault="00D57B27" w:rsidP="00EA2BD3">
      <w:pPr>
        <w:numPr>
          <w:ilvl w:val="0"/>
          <w:numId w:val="107"/>
        </w:numPr>
        <w:spacing w:after="69"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 </w:t>
      </w:r>
    </w:p>
    <w:p w:rsidR="00D57B27" w:rsidRPr="00D57B27" w:rsidRDefault="00D57B27" w:rsidP="00EA2BD3">
      <w:pPr>
        <w:numPr>
          <w:ilvl w:val="0"/>
          <w:numId w:val="107"/>
        </w:numPr>
        <w:spacing w:after="69"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сопоставлять свои суждения с суждениями других участников диалога, обнаруживать различие и сходство позиций; </w:t>
      </w:r>
    </w:p>
    <w:p w:rsidR="00D57B27" w:rsidRPr="00D57B27" w:rsidRDefault="00D57B27" w:rsidP="00EA2BD3">
      <w:pPr>
        <w:numPr>
          <w:ilvl w:val="0"/>
          <w:numId w:val="107"/>
        </w:numPr>
        <w:spacing w:after="69"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w:t>
      </w:r>
    </w:p>
    <w:p w:rsidR="00D57B27" w:rsidRPr="00D57B27" w:rsidRDefault="00D57B27" w:rsidP="00EA2BD3">
      <w:pPr>
        <w:numPr>
          <w:ilvl w:val="0"/>
          <w:numId w:val="107"/>
        </w:numPr>
        <w:spacing w:after="69"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rsidR="00D57B27" w:rsidRPr="00D57B27" w:rsidRDefault="00D57B27" w:rsidP="00D57B27">
      <w:pPr>
        <w:spacing w:after="144" w:line="240" w:lineRule="auto"/>
        <w:jc w:val="both"/>
        <w:rPr>
          <w:rFonts w:ascii="Times New Roman" w:eastAsia="Times New Roman" w:hAnsi="Times New Roman" w:cs="Times New Roman"/>
          <w:b/>
          <w:sz w:val="24"/>
          <w:szCs w:val="24"/>
        </w:rPr>
      </w:pPr>
      <w:r w:rsidRPr="00D57B27">
        <w:rPr>
          <w:rFonts w:ascii="Times New Roman" w:eastAsia="Times New Roman" w:hAnsi="Times New Roman" w:cs="Times New Roman"/>
          <w:b/>
          <w:sz w:val="24"/>
          <w:szCs w:val="24"/>
        </w:rPr>
        <w:t xml:space="preserve"> Регулятивные универсальные учебные действия </w:t>
      </w:r>
    </w:p>
    <w:p w:rsidR="00D57B27" w:rsidRPr="00D57B27" w:rsidRDefault="00D57B27" w:rsidP="00D57B27">
      <w:pPr>
        <w:spacing w:after="3"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 xml:space="preserve">Самоорганизация: </w:t>
      </w:r>
    </w:p>
    <w:p w:rsidR="00D57B27" w:rsidRPr="00D57B27" w:rsidRDefault="00D57B27" w:rsidP="00EA2BD3">
      <w:pPr>
        <w:numPr>
          <w:ilvl w:val="0"/>
          <w:numId w:val="108"/>
        </w:numPr>
        <w:spacing w:after="68"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выявлять проблемные вопросы, требующие решения в жизненных и учебных ситуациях; </w:t>
      </w:r>
    </w:p>
    <w:p w:rsidR="00D57B27" w:rsidRPr="00D57B27" w:rsidRDefault="00D57B27" w:rsidP="00EA2BD3">
      <w:pPr>
        <w:numPr>
          <w:ilvl w:val="0"/>
          <w:numId w:val="108"/>
        </w:numPr>
        <w:spacing w:after="68"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 </w:t>
      </w:r>
    </w:p>
    <w:p w:rsidR="00D57B27" w:rsidRPr="00D57B27" w:rsidRDefault="00D57B27" w:rsidP="00EA2BD3">
      <w:pPr>
        <w:numPr>
          <w:ilvl w:val="0"/>
          <w:numId w:val="108"/>
        </w:numPr>
        <w:spacing w:after="68"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rsidR="00D57B27" w:rsidRPr="00D57B27" w:rsidRDefault="00D57B27" w:rsidP="00D57B27">
      <w:pPr>
        <w:spacing w:after="117"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 xml:space="preserve">Самоконтроль, эмоциональный интеллект: </w:t>
      </w:r>
    </w:p>
    <w:p w:rsidR="00D57B27" w:rsidRPr="00D57B27" w:rsidRDefault="00D57B27" w:rsidP="00EA2BD3">
      <w:pPr>
        <w:numPr>
          <w:ilvl w:val="0"/>
          <w:numId w:val="10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lastRenderedPageBreak/>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w:t>
      </w:r>
    </w:p>
    <w:p w:rsidR="00D57B27" w:rsidRPr="00D57B27" w:rsidRDefault="00D57B27" w:rsidP="00EA2BD3">
      <w:pPr>
        <w:numPr>
          <w:ilvl w:val="0"/>
          <w:numId w:val="10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w:t>
      </w:r>
    </w:p>
    <w:p w:rsidR="00D57B27" w:rsidRPr="00D57B27" w:rsidRDefault="00D57B27" w:rsidP="00EA2BD3">
      <w:pPr>
        <w:numPr>
          <w:ilvl w:val="0"/>
          <w:numId w:val="10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оценивать соответствие результата цели и условиям; </w:t>
      </w:r>
    </w:p>
    <w:p w:rsidR="00D57B27" w:rsidRPr="00D57B27" w:rsidRDefault="00D57B27" w:rsidP="00EA2BD3">
      <w:pPr>
        <w:numPr>
          <w:ilvl w:val="0"/>
          <w:numId w:val="109"/>
        </w:numPr>
        <w:spacing w:after="79"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управлять собственными эмоциями и не поддаваться эмоциям других людей, выявлять и анализировать их причины; </w:t>
      </w:r>
    </w:p>
    <w:p w:rsidR="00D57B27" w:rsidRPr="00D57B27" w:rsidRDefault="00D57B27" w:rsidP="00EA2BD3">
      <w:pPr>
        <w:numPr>
          <w:ilvl w:val="0"/>
          <w:numId w:val="109"/>
        </w:numPr>
        <w:spacing w:after="79"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ставить себя на место другого человека, понимать мотивы и намерения другого человека, регулировать способ выражения эмоций; </w:t>
      </w:r>
    </w:p>
    <w:p w:rsidR="00D57B27" w:rsidRPr="00D57B27" w:rsidRDefault="00D57B27" w:rsidP="00EA2BD3">
      <w:pPr>
        <w:numPr>
          <w:ilvl w:val="0"/>
          <w:numId w:val="109"/>
        </w:numPr>
        <w:spacing w:after="79"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осознанно относиться к другому человеку, его мнению, признавать право  на ошибку свою и чужую; </w:t>
      </w:r>
    </w:p>
    <w:p w:rsidR="00D57B27" w:rsidRPr="00D57B27" w:rsidRDefault="00D57B27" w:rsidP="00EA2BD3">
      <w:pPr>
        <w:numPr>
          <w:ilvl w:val="0"/>
          <w:numId w:val="109"/>
        </w:numPr>
        <w:spacing w:after="79"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быть открытым себе и другим людям, осознавать невозможность контроля всего вокруг. </w:t>
      </w:r>
    </w:p>
    <w:p w:rsidR="00D57B27" w:rsidRPr="00D57B27" w:rsidRDefault="00D57B27" w:rsidP="00D57B27">
      <w:pPr>
        <w:spacing w:after="117"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 xml:space="preserve"> Совместная деятельность: </w:t>
      </w:r>
    </w:p>
    <w:p w:rsidR="00D57B27" w:rsidRPr="00D57B27" w:rsidRDefault="00D57B27" w:rsidP="00EA2BD3">
      <w:pPr>
        <w:numPr>
          <w:ilvl w:val="0"/>
          <w:numId w:val="110"/>
        </w:numPr>
        <w:spacing w:after="79"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понимать и использовать преимущества командной и индивидуальной работы при решении конкретной учебной задачи; </w:t>
      </w:r>
    </w:p>
    <w:p w:rsidR="00D57B27" w:rsidRPr="00D57B27" w:rsidRDefault="00D57B27" w:rsidP="00EA2BD3">
      <w:pPr>
        <w:numPr>
          <w:ilvl w:val="0"/>
          <w:numId w:val="110"/>
        </w:numPr>
        <w:spacing w:after="79"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 </w:t>
      </w:r>
    </w:p>
    <w:p w:rsidR="00D57B27" w:rsidRPr="00D57B27" w:rsidRDefault="00D57B27" w:rsidP="00EA2BD3">
      <w:pPr>
        <w:numPr>
          <w:ilvl w:val="0"/>
          <w:numId w:val="110"/>
        </w:numPr>
        <w:spacing w:after="79"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КУРСЫ ВНЕУРОЧНОЙ ДЕЯТЕЛЬНОСТИ</w:t>
      </w:r>
    </w:p>
    <w:p w:rsidR="00D57B27" w:rsidRPr="00D57B27" w:rsidRDefault="00D57B27" w:rsidP="00D57B27">
      <w:pPr>
        <w:spacing w:after="20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Овладение универсальными учебными познавательными действиями:</w:t>
      </w:r>
    </w:p>
    <w:p w:rsidR="00D57B27" w:rsidRPr="00D57B27" w:rsidRDefault="00D57B27" w:rsidP="00D57B27">
      <w:pPr>
        <w:spacing w:after="20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1) базовые логические действия:</w:t>
      </w:r>
    </w:p>
    <w:p w:rsidR="00D57B27" w:rsidRPr="00D57B27" w:rsidRDefault="00D57B27" w:rsidP="00EA2BD3">
      <w:pPr>
        <w:numPr>
          <w:ilvl w:val="0"/>
          <w:numId w:val="88"/>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выявлять и характеризовать существенные признаки объектов (явлений);</w:t>
      </w:r>
    </w:p>
    <w:p w:rsidR="00D57B27" w:rsidRPr="00D57B27" w:rsidRDefault="00D57B27" w:rsidP="00EA2BD3">
      <w:pPr>
        <w:numPr>
          <w:ilvl w:val="0"/>
          <w:numId w:val="88"/>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устанавливать существенный признак классификации, основания для обобщения и сравнения, критерии проводимого анализа;</w:t>
      </w:r>
    </w:p>
    <w:p w:rsidR="00D57B27" w:rsidRPr="00D57B27" w:rsidRDefault="00D57B27" w:rsidP="00EA2BD3">
      <w:pPr>
        <w:numPr>
          <w:ilvl w:val="0"/>
          <w:numId w:val="88"/>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с учетом предложенной задачи выявлять закономерности и противоречия в рассматриваемых фактах, данных и наблюдениях;</w:t>
      </w:r>
    </w:p>
    <w:p w:rsidR="00D57B27" w:rsidRPr="00D57B27" w:rsidRDefault="00D57B27" w:rsidP="00EA2BD3">
      <w:pPr>
        <w:numPr>
          <w:ilvl w:val="0"/>
          <w:numId w:val="88"/>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предлагать критерии для выявления закономерностей и противоречий;</w:t>
      </w:r>
    </w:p>
    <w:p w:rsidR="00D57B27" w:rsidRPr="00D57B27" w:rsidRDefault="00D57B27" w:rsidP="00EA2BD3">
      <w:pPr>
        <w:numPr>
          <w:ilvl w:val="0"/>
          <w:numId w:val="88"/>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выявлять дефициты информации, данных, необходимых для решения поставленной задачи;</w:t>
      </w:r>
    </w:p>
    <w:p w:rsidR="00D57B27" w:rsidRPr="00D57B27" w:rsidRDefault="00D57B27" w:rsidP="00EA2BD3">
      <w:pPr>
        <w:numPr>
          <w:ilvl w:val="0"/>
          <w:numId w:val="88"/>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выявлять причинно-следственные связи при изучении явлений и процессов;</w:t>
      </w:r>
    </w:p>
    <w:p w:rsidR="00D57B27" w:rsidRPr="00D57B27" w:rsidRDefault="00D57B27" w:rsidP="00EA2BD3">
      <w:pPr>
        <w:numPr>
          <w:ilvl w:val="0"/>
          <w:numId w:val="88"/>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D57B27" w:rsidRPr="00D57B27" w:rsidRDefault="00D57B27" w:rsidP="00EA2BD3">
      <w:pPr>
        <w:numPr>
          <w:ilvl w:val="0"/>
          <w:numId w:val="88"/>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D57B27" w:rsidRPr="00D57B27" w:rsidRDefault="00D57B27" w:rsidP="00D57B27">
      <w:pPr>
        <w:spacing w:after="20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2) базовые исследовательские действия:</w:t>
      </w:r>
    </w:p>
    <w:p w:rsidR="00D57B27" w:rsidRPr="00D57B27" w:rsidRDefault="00D57B27" w:rsidP="00EA2BD3">
      <w:pPr>
        <w:numPr>
          <w:ilvl w:val="0"/>
          <w:numId w:val="8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lastRenderedPageBreak/>
        <w:t>использовать вопросы как исследовательский инструмент познания;</w:t>
      </w:r>
    </w:p>
    <w:p w:rsidR="00D57B27" w:rsidRPr="00D57B27" w:rsidRDefault="00D57B27" w:rsidP="00EA2BD3">
      <w:pPr>
        <w:numPr>
          <w:ilvl w:val="0"/>
          <w:numId w:val="8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57B27" w:rsidRPr="00D57B27" w:rsidRDefault="00D57B27" w:rsidP="00EA2BD3">
      <w:pPr>
        <w:numPr>
          <w:ilvl w:val="0"/>
          <w:numId w:val="8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формировать гипотезу об истинности собственных суждений и суждений других, аргументировать свою позицию, мнение;</w:t>
      </w:r>
    </w:p>
    <w:p w:rsidR="00D57B27" w:rsidRPr="00D57B27" w:rsidRDefault="00D57B27" w:rsidP="00EA2BD3">
      <w:pPr>
        <w:numPr>
          <w:ilvl w:val="0"/>
          <w:numId w:val="8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D57B27" w:rsidRPr="00D57B27" w:rsidRDefault="00D57B27" w:rsidP="00EA2BD3">
      <w:pPr>
        <w:numPr>
          <w:ilvl w:val="0"/>
          <w:numId w:val="8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оценивать на применимость и достоверность информации, полученной в ходе исследования (эксперимента);</w:t>
      </w:r>
    </w:p>
    <w:p w:rsidR="00D57B27" w:rsidRPr="00D57B27" w:rsidRDefault="00D57B27" w:rsidP="00EA2BD3">
      <w:pPr>
        <w:numPr>
          <w:ilvl w:val="0"/>
          <w:numId w:val="8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D57B27" w:rsidRPr="00D57B27" w:rsidRDefault="00D57B27" w:rsidP="00EA2BD3">
      <w:pPr>
        <w:numPr>
          <w:ilvl w:val="0"/>
          <w:numId w:val="89"/>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57B27" w:rsidRPr="00D57B27" w:rsidRDefault="00D57B27" w:rsidP="00D57B27">
      <w:pPr>
        <w:spacing w:after="20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3) работа с информацией:</w:t>
      </w:r>
    </w:p>
    <w:p w:rsidR="00D57B27" w:rsidRPr="00D57B27" w:rsidRDefault="00D57B27" w:rsidP="00EA2BD3">
      <w:pPr>
        <w:numPr>
          <w:ilvl w:val="0"/>
          <w:numId w:val="90"/>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57B27" w:rsidRPr="00D57B27" w:rsidRDefault="00D57B27" w:rsidP="00EA2BD3">
      <w:pPr>
        <w:numPr>
          <w:ilvl w:val="0"/>
          <w:numId w:val="90"/>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выбирать, анализировать, систематизировать и интерпретировать информацию различных видов и форм представления;</w:t>
      </w:r>
    </w:p>
    <w:p w:rsidR="00D57B27" w:rsidRPr="00D57B27" w:rsidRDefault="00D57B27" w:rsidP="00EA2BD3">
      <w:pPr>
        <w:numPr>
          <w:ilvl w:val="0"/>
          <w:numId w:val="90"/>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находить сходные аргументы (подтверждающие или опровергающие одну и ту же идею, версию) в различных информационных источниках;</w:t>
      </w:r>
    </w:p>
    <w:p w:rsidR="00D57B27" w:rsidRPr="00D57B27" w:rsidRDefault="00D57B27" w:rsidP="00EA2BD3">
      <w:pPr>
        <w:numPr>
          <w:ilvl w:val="0"/>
          <w:numId w:val="90"/>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57B27" w:rsidRPr="00D57B27" w:rsidRDefault="00D57B27" w:rsidP="00EA2BD3">
      <w:pPr>
        <w:numPr>
          <w:ilvl w:val="0"/>
          <w:numId w:val="90"/>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оценивать надежность информации по критериям, предложенным педагогическим работником или сформулированным самостоятельно;</w:t>
      </w:r>
    </w:p>
    <w:p w:rsidR="00D57B27" w:rsidRPr="00D57B27" w:rsidRDefault="00D57B27" w:rsidP="00EA2BD3">
      <w:pPr>
        <w:numPr>
          <w:ilvl w:val="0"/>
          <w:numId w:val="90"/>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эффективно запоминать и систематизировать информацию.</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Овладение универсальными учебными коммуникативными действиями:</w:t>
      </w:r>
    </w:p>
    <w:p w:rsidR="00D57B27" w:rsidRPr="00D57B27" w:rsidRDefault="00D57B27" w:rsidP="00D57B27">
      <w:pPr>
        <w:spacing w:after="20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1) общение:</w:t>
      </w:r>
    </w:p>
    <w:p w:rsidR="00D57B27" w:rsidRPr="00D57B27" w:rsidRDefault="00D57B27" w:rsidP="00EA2BD3">
      <w:pPr>
        <w:numPr>
          <w:ilvl w:val="0"/>
          <w:numId w:val="9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воспринимать и формулировать суждения, выражать эмоции в соответствии с целями и условиями общения;</w:t>
      </w:r>
    </w:p>
    <w:p w:rsidR="00D57B27" w:rsidRPr="00D57B27" w:rsidRDefault="00D57B27" w:rsidP="00EA2BD3">
      <w:pPr>
        <w:numPr>
          <w:ilvl w:val="0"/>
          <w:numId w:val="9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выражать себя (свою точку зрения) в устных и письменных текстах;</w:t>
      </w:r>
    </w:p>
    <w:p w:rsidR="00D57B27" w:rsidRPr="00D57B27" w:rsidRDefault="00D57B27" w:rsidP="00EA2BD3">
      <w:pPr>
        <w:numPr>
          <w:ilvl w:val="0"/>
          <w:numId w:val="9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57B27" w:rsidRPr="00D57B27" w:rsidRDefault="00D57B27" w:rsidP="00EA2BD3">
      <w:pPr>
        <w:numPr>
          <w:ilvl w:val="0"/>
          <w:numId w:val="9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понимать намерения других, проявлять уважительное отношение к собеседнику и в корректной форме формулировать свои возражения;</w:t>
      </w:r>
    </w:p>
    <w:p w:rsidR="00D57B27" w:rsidRPr="00D57B27" w:rsidRDefault="00D57B27" w:rsidP="00EA2BD3">
      <w:pPr>
        <w:numPr>
          <w:ilvl w:val="0"/>
          <w:numId w:val="9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57B27" w:rsidRPr="00D57B27" w:rsidRDefault="00D57B27" w:rsidP="00EA2BD3">
      <w:pPr>
        <w:numPr>
          <w:ilvl w:val="0"/>
          <w:numId w:val="9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сопоставлять свои суждения с суждениями других участников диалога, обнаруживать различие и сходство позиций;</w:t>
      </w:r>
    </w:p>
    <w:p w:rsidR="00D57B27" w:rsidRPr="00D57B27" w:rsidRDefault="00D57B27" w:rsidP="00EA2BD3">
      <w:pPr>
        <w:numPr>
          <w:ilvl w:val="0"/>
          <w:numId w:val="9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публично представлять результаты выполненного опыта (эксперимента, исследования, проекта);</w:t>
      </w:r>
    </w:p>
    <w:p w:rsidR="00D57B27" w:rsidRPr="00D57B27" w:rsidRDefault="00D57B27" w:rsidP="00EA2BD3">
      <w:pPr>
        <w:numPr>
          <w:ilvl w:val="0"/>
          <w:numId w:val="91"/>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57B27" w:rsidRPr="00D57B27" w:rsidRDefault="00D57B27" w:rsidP="00D57B27">
      <w:pPr>
        <w:spacing w:after="20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2) совместная деятельность:</w:t>
      </w:r>
    </w:p>
    <w:p w:rsidR="00D57B27" w:rsidRPr="00D57B27" w:rsidRDefault="00D57B27" w:rsidP="00EA2BD3">
      <w:pPr>
        <w:numPr>
          <w:ilvl w:val="0"/>
          <w:numId w:val="9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57B27" w:rsidRPr="00D57B27" w:rsidRDefault="00D57B27" w:rsidP="00EA2BD3">
      <w:pPr>
        <w:numPr>
          <w:ilvl w:val="0"/>
          <w:numId w:val="9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57B27" w:rsidRPr="00D57B27" w:rsidRDefault="00D57B27" w:rsidP="00EA2BD3">
      <w:pPr>
        <w:numPr>
          <w:ilvl w:val="0"/>
          <w:numId w:val="9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уметь обобщать мнения нескольких людей, проявлять готовность руководить, выполнять поручения, подчиняться;</w:t>
      </w:r>
    </w:p>
    <w:p w:rsidR="00D57B27" w:rsidRPr="00D57B27" w:rsidRDefault="00D57B27" w:rsidP="00EA2BD3">
      <w:pPr>
        <w:numPr>
          <w:ilvl w:val="0"/>
          <w:numId w:val="9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57B27" w:rsidRPr="00D57B27" w:rsidRDefault="00D57B27" w:rsidP="00EA2BD3">
      <w:pPr>
        <w:numPr>
          <w:ilvl w:val="0"/>
          <w:numId w:val="9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57B27" w:rsidRPr="00D57B27" w:rsidRDefault="00D57B27" w:rsidP="00EA2BD3">
      <w:pPr>
        <w:numPr>
          <w:ilvl w:val="0"/>
          <w:numId w:val="9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оценивать качество своего вклада в общий продукт по критериям, самостоятельно сформулированным участниками взаимодействия;</w:t>
      </w:r>
    </w:p>
    <w:p w:rsidR="00D57B27" w:rsidRPr="00D57B27" w:rsidRDefault="00D57B27" w:rsidP="00EA2BD3">
      <w:pPr>
        <w:numPr>
          <w:ilvl w:val="0"/>
          <w:numId w:val="92"/>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57B27" w:rsidRPr="00D57B27" w:rsidRDefault="00D57B27" w:rsidP="00D57B27">
      <w:pPr>
        <w:spacing w:after="200" w:line="240" w:lineRule="auto"/>
        <w:jc w:val="both"/>
        <w:rPr>
          <w:rFonts w:ascii="Times New Roman" w:eastAsia="Times New Roman" w:hAnsi="Times New Roman" w:cs="Times New Roman"/>
          <w:b/>
          <w:bCs/>
          <w:sz w:val="24"/>
          <w:szCs w:val="24"/>
        </w:rPr>
      </w:pPr>
      <w:r w:rsidRPr="00D57B27">
        <w:rPr>
          <w:rFonts w:ascii="Times New Roman" w:eastAsia="Times New Roman" w:hAnsi="Times New Roman" w:cs="Times New Roman"/>
          <w:b/>
          <w:bCs/>
          <w:sz w:val="24"/>
          <w:szCs w:val="24"/>
        </w:rPr>
        <w:t>Овладение универсальными учебными регулятивными действиями:</w:t>
      </w:r>
    </w:p>
    <w:p w:rsidR="00D57B27" w:rsidRPr="00D57B27" w:rsidRDefault="00D57B27" w:rsidP="00D57B27">
      <w:pPr>
        <w:spacing w:after="20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1) самоорганизация:</w:t>
      </w:r>
    </w:p>
    <w:p w:rsidR="00D57B27" w:rsidRPr="00D57B27" w:rsidRDefault="00D57B27" w:rsidP="00EA2BD3">
      <w:pPr>
        <w:numPr>
          <w:ilvl w:val="0"/>
          <w:numId w:val="9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выявлять проблемы для решения в жизненных и учебных ситуациях;</w:t>
      </w:r>
    </w:p>
    <w:p w:rsidR="00D57B27" w:rsidRPr="00D57B27" w:rsidRDefault="00D57B27" w:rsidP="00EA2BD3">
      <w:pPr>
        <w:numPr>
          <w:ilvl w:val="0"/>
          <w:numId w:val="9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ориентироваться в различных подходах принятия решений (индивидуальное, принятие решения в группе, принятие решений группой);</w:t>
      </w:r>
    </w:p>
    <w:p w:rsidR="00D57B27" w:rsidRPr="00D57B27" w:rsidRDefault="00D57B27" w:rsidP="00EA2BD3">
      <w:pPr>
        <w:numPr>
          <w:ilvl w:val="0"/>
          <w:numId w:val="9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57B27" w:rsidRPr="00D57B27" w:rsidRDefault="00D57B27" w:rsidP="00EA2BD3">
      <w:pPr>
        <w:numPr>
          <w:ilvl w:val="0"/>
          <w:numId w:val="9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D57B27" w:rsidRPr="00D57B27" w:rsidRDefault="00D57B27" w:rsidP="00EA2BD3">
      <w:pPr>
        <w:numPr>
          <w:ilvl w:val="0"/>
          <w:numId w:val="93"/>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делать выбор и брать ответственность за решение;</w:t>
      </w:r>
    </w:p>
    <w:p w:rsidR="00D57B27" w:rsidRPr="00D57B27" w:rsidRDefault="00D57B27" w:rsidP="00D57B27">
      <w:pPr>
        <w:spacing w:after="20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2) самоконтроль:</w:t>
      </w:r>
    </w:p>
    <w:p w:rsidR="00D57B27" w:rsidRPr="00D57B27" w:rsidRDefault="00D57B27" w:rsidP="00EA2BD3">
      <w:pPr>
        <w:numPr>
          <w:ilvl w:val="0"/>
          <w:numId w:val="9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владеть способами самоконтроля, самомотивации и рефлексии;</w:t>
      </w:r>
    </w:p>
    <w:p w:rsidR="00D57B27" w:rsidRPr="00D57B27" w:rsidRDefault="00D57B27" w:rsidP="00EA2BD3">
      <w:pPr>
        <w:numPr>
          <w:ilvl w:val="0"/>
          <w:numId w:val="9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давать адекватную оценку ситуации и предлагать план ее изменения;</w:t>
      </w:r>
    </w:p>
    <w:p w:rsidR="00D57B27" w:rsidRPr="00D57B27" w:rsidRDefault="00D57B27" w:rsidP="00EA2BD3">
      <w:pPr>
        <w:numPr>
          <w:ilvl w:val="0"/>
          <w:numId w:val="9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57B27" w:rsidRPr="00D57B27" w:rsidRDefault="00D57B27" w:rsidP="00EA2BD3">
      <w:pPr>
        <w:numPr>
          <w:ilvl w:val="0"/>
          <w:numId w:val="9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D57B27" w:rsidRPr="00D57B27" w:rsidRDefault="00D57B27" w:rsidP="00EA2BD3">
      <w:pPr>
        <w:numPr>
          <w:ilvl w:val="0"/>
          <w:numId w:val="9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вносить коррективы в деятельность на основе новых обстоятельств, изменившихся ситуаций, установленных ошибок, возникших трудностей;</w:t>
      </w:r>
    </w:p>
    <w:p w:rsidR="00D57B27" w:rsidRPr="00D57B27" w:rsidRDefault="00D57B27" w:rsidP="00EA2BD3">
      <w:pPr>
        <w:numPr>
          <w:ilvl w:val="0"/>
          <w:numId w:val="94"/>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оценивать соответствие результата цели и условиям;</w:t>
      </w:r>
    </w:p>
    <w:p w:rsidR="00D57B27" w:rsidRPr="00D57B27" w:rsidRDefault="00D57B27" w:rsidP="00D57B27">
      <w:pPr>
        <w:spacing w:after="20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3) эмоциональный интеллект:</w:t>
      </w:r>
    </w:p>
    <w:p w:rsidR="00D57B27" w:rsidRPr="00D57B27" w:rsidRDefault="00D57B27" w:rsidP="00EA2BD3">
      <w:pPr>
        <w:numPr>
          <w:ilvl w:val="0"/>
          <w:numId w:val="9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lastRenderedPageBreak/>
        <w:t>различать, называть и управлять собственными эмоциями и эмоциями других;</w:t>
      </w:r>
    </w:p>
    <w:p w:rsidR="00D57B27" w:rsidRPr="00D57B27" w:rsidRDefault="00D57B27" w:rsidP="00EA2BD3">
      <w:pPr>
        <w:numPr>
          <w:ilvl w:val="0"/>
          <w:numId w:val="9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выявлять и анализировать причины эмоций;</w:t>
      </w:r>
    </w:p>
    <w:p w:rsidR="00D57B27" w:rsidRPr="00D57B27" w:rsidRDefault="00D57B27" w:rsidP="00EA2BD3">
      <w:pPr>
        <w:numPr>
          <w:ilvl w:val="0"/>
          <w:numId w:val="9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ставить себя на место другого человека, понимать мотивы и намерения другого;</w:t>
      </w:r>
    </w:p>
    <w:p w:rsidR="00D57B27" w:rsidRPr="00D57B27" w:rsidRDefault="00D57B27" w:rsidP="00EA2BD3">
      <w:pPr>
        <w:numPr>
          <w:ilvl w:val="0"/>
          <w:numId w:val="95"/>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регулировать способ выражения эмоций;</w:t>
      </w:r>
    </w:p>
    <w:p w:rsidR="00D57B27" w:rsidRPr="00D57B27" w:rsidRDefault="00D57B27" w:rsidP="00D57B27">
      <w:pPr>
        <w:spacing w:after="20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4) принятие себя и других:</w:t>
      </w:r>
    </w:p>
    <w:p w:rsidR="00D57B27" w:rsidRPr="00D57B27" w:rsidRDefault="00D57B27" w:rsidP="00EA2BD3">
      <w:pPr>
        <w:numPr>
          <w:ilvl w:val="0"/>
          <w:numId w:val="9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осознанно относиться к другому человеку, его мнению;</w:t>
      </w:r>
    </w:p>
    <w:p w:rsidR="00D57B27" w:rsidRPr="00D57B27" w:rsidRDefault="00D57B27" w:rsidP="00EA2BD3">
      <w:pPr>
        <w:numPr>
          <w:ilvl w:val="0"/>
          <w:numId w:val="9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признавать свое право на ошибку и такое же право другого;</w:t>
      </w:r>
    </w:p>
    <w:p w:rsidR="00D57B27" w:rsidRPr="00D57B27" w:rsidRDefault="00D57B27" w:rsidP="00EA2BD3">
      <w:pPr>
        <w:numPr>
          <w:ilvl w:val="0"/>
          <w:numId w:val="9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принимать себя и других, не осуждая;</w:t>
      </w:r>
    </w:p>
    <w:p w:rsidR="00D57B27" w:rsidRPr="00D57B27" w:rsidRDefault="00D57B27" w:rsidP="00EA2BD3">
      <w:pPr>
        <w:numPr>
          <w:ilvl w:val="0"/>
          <w:numId w:val="9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открытость себе и другим;</w:t>
      </w:r>
    </w:p>
    <w:p w:rsidR="00D57B27" w:rsidRPr="00D57B27" w:rsidRDefault="00D57B27" w:rsidP="00EA2BD3">
      <w:pPr>
        <w:numPr>
          <w:ilvl w:val="0"/>
          <w:numId w:val="96"/>
        </w:numPr>
        <w:spacing w:after="200" w:line="276" w:lineRule="auto"/>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осознавать невозможность контролировать все вокруг.</w:t>
      </w:r>
    </w:p>
    <w:p w:rsidR="00D57B27" w:rsidRPr="00D57B27" w:rsidRDefault="00D57B27" w:rsidP="00D57B27">
      <w:pPr>
        <w:spacing w:line="236" w:lineRule="auto"/>
        <w:ind w:left="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b/>
          <w:bCs/>
          <w:color w:val="181717"/>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D57B27" w:rsidRPr="00D57B27" w:rsidRDefault="00D57B27" w:rsidP="00D57B27">
      <w:pPr>
        <w:spacing w:line="10" w:lineRule="exact"/>
        <w:rPr>
          <w:rFonts w:ascii="Times New Roman" w:eastAsia="Times New Roman" w:hAnsi="Times New Roman" w:cs="Times New Roman"/>
          <w:sz w:val="24"/>
          <w:szCs w:val="24"/>
        </w:rPr>
      </w:pPr>
    </w:p>
    <w:p w:rsidR="00D57B27" w:rsidRPr="00D57B27" w:rsidRDefault="00D57B27" w:rsidP="00D57B27">
      <w:pPr>
        <w:spacing w:line="238" w:lineRule="auto"/>
        <w:ind w:left="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181717"/>
          <w:sz w:val="24"/>
          <w:szCs w:val="24"/>
        </w:rPr>
        <w:t>Одним из важнейших путей формирования универсальных учебных действий (УУД) в основной школе является включение обучающихся в учебно-исследовательскую и проектную деятельность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D57B27" w:rsidRPr="00D57B27" w:rsidRDefault="00D57B27" w:rsidP="00D57B27">
      <w:pPr>
        <w:spacing w:line="17" w:lineRule="exact"/>
        <w:rPr>
          <w:rFonts w:ascii="Times New Roman" w:eastAsia="Times New Roman" w:hAnsi="Times New Roman" w:cs="Times New Roman"/>
          <w:sz w:val="24"/>
          <w:szCs w:val="24"/>
        </w:rPr>
      </w:pPr>
    </w:p>
    <w:p w:rsidR="00D57B27" w:rsidRPr="00D57B27" w:rsidRDefault="00D57B27" w:rsidP="00D57B27">
      <w:pPr>
        <w:spacing w:line="237" w:lineRule="auto"/>
        <w:ind w:left="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181717"/>
          <w:sz w:val="24"/>
          <w:szCs w:val="24"/>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D57B27" w:rsidRPr="00D57B27" w:rsidRDefault="00D57B27" w:rsidP="00D57B27">
      <w:pPr>
        <w:spacing w:line="17" w:lineRule="exact"/>
        <w:rPr>
          <w:rFonts w:ascii="Times New Roman" w:eastAsia="Times New Roman" w:hAnsi="Times New Roman" w:cs="Times New Roman"/>
          <w:sz w:val="24"/>
          <w:szCs w:val="24"/>
        </w:rPr>
      </w:pPr>
    </w:p>
    <w:p w:rsidR="00D57B27" w:rsidRPr="00D57B27" w:rsidRDefault="00D57B27" w:rsidP="00D57B27">
      <w:pPr>
        <w:spacing w:line="237" w:lineRule="auto"/>
        <w:ind w:left="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181717"/>
          <w:sz w:val="24"/>
          <w:szCs w:val="24"/>
        </w:rPr>
        <w:t>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D57B27" w:rsidRPr="00D57B27" w:rsidRDefault="00D57B27" w:rsidP="00D57B27">
      <w:pPr>
        <w:spacing w:line="19" w:lineRule="exact"/>
        <w:rPr>
          <w:rFonts w:ascii="Times New Roman" w:eastAsia="Times New Roman" w:hAnsi="Times New Roman" w:cs="Times New Roman"/>
          <w:sz w:val="24"/>
          <w:szCs w:val="24"/>
        </w:rPr>
      </w:pPr>
    </w:p>
    <w:p w:rsidR="00D57B27" w:rsidRPr="00D57B27" w:rsidRDefault="00D57B27" w:rsidP="00D57B27">
      <w:pPr>
        <w:spacing w:line="235" w:lineRule="auto"/>
        <w:ind w:left="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181717"/>
          <w:sz w:val="24"/>
          <w:szCs w:val="24"/>
        </w:rPr>
        <w:t>УИПД может осуществляться обучающимися индивидуально и коллективно (в составе малых групп, класса).</w:t>
      </w:r>
    </w:p>
    <w:p w:rsidR="00D57B27" w:rsidRPr="00D57B27" w:rsidRDefault="00D57B27" w:rsidP="00D57B27">
      <w:pPr>
        <w:spacing w:line="13" w:lineRule="exact"/>
        <w:rPr>
          <w:rFonts w:ascii="Times New Roman" w:eastAsia="Times New Roman" w:hAnsi="Times New Roman" w:cs="Times New Roman"/>
          <w:sz w:val="24"/>
          <w:szCs w:val="24"/>
        </w:rPr>
      </w:pPr>
    </w:p>
    <w:p w:rsidR="00D57B27" w:rsidRPr="00D57B27" w:rsidRDefault="00D57B27" w:rsidP="00D57B27">
      <w:pPr>
        <w:spacing w:line="237" w:lineRule="auto"/>
        <w:ind w:left="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181717"/>
          <w:sz w:val="24"/>
          <w:szCs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w:t>
      </w:r>
    </w:p>
    <w:p w:rsidR="00D57B27" w:rsidRPr="00D57B27" w:rsidRDefault="00D57B27" w:rsidP="00D57B27">
      <w:pPr>
        <w:spacing w:line="16" w:lineRule="exact"/>
        <w:rPr>
          <w:rFonts w:ascii="Times New Roman" w:eastAsia="Times New Roman" w:hAnsi="Times New Roman" w:cs="Times New Roman"/>
          <w:sz w:val="24"/>
          <w:szCs w:val="24"/>
        </w:rPr>
      </w:pPr>
    </w:p>
    <w:p w:rsidR="00D57B27" w:rsidRPr="00D57B27" w:rsidRDefault="00D57B27" w:rsidP="00EA2BD3">
      <w:pPr>
        <w:numPr>
          <w:ilvl w:val="0"/>
          <w:numId w:val="111"/>
        </w:numPr>
        <w:tabs>
          <w:tab w:val="left" w:pos="251"/>
        </w:tabs>
        <w:spacing w:line="237" w:lineRule="auto"/>
        <w:ind w:left="7" w:hanging="7"/>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D57B27" w:rsidRPr="00D57B27" w:rsidRDefault="00D57B27" w:rsidP="00D57B27">
      <w:pPr>
        <w:spacing w:line="235" w:lineRule="auto"/>
        <w:ind w:right="20" w:firstLine="708"/>
        <w:rPr>
          <w:rFonts w:ascii="Times New Roman" w:eastAsia="Times New Roman" w:hAnsi="Times New Roman" w:cs="Times New Roman"/>
          <w:sz w:val="24"/>
          <w:szCs w:val="24"/>
        </w:rPr>
      </w:pPr>
      <w:r w:rsidRPr="00D57B27">
        <w:rPr>
          <w:rFonts w:ascii="Times New Roman" w:eastAsia="Times New Roman" w:hAnsi="Times New Roman" w:cs="Times New Roman"/>
          <w:color w:val="181717"/>
          <w:sz w:val="24"/>
          <w:szCs w:val="24"/>
        </w:rPr>
        <w:t>Материально-техническое оснащение образовательного процесса должно обеспечивать возможность включения всех обучающихся в УИПД.</w:t>
      </w:r>
    </w:p>
    <w:p w:rsidR="00D57B27" w:rsidRPr="00D57B27" w:rsidRDefault="00D57B27" w:rsidP="00D57B27">
      <w:pPr>
        <w:spacing w:line="13" w:lineRule="exact"/>
        <w:rPr>
          <w:rFonts w:ascii="Times New Roman" w:eastAsia="Times New Roman" w:hAnsi="Times New Roman" w:cs="Times New Roman"/>
          <w:sz w:val="24"/>
          <w:szCs w:val="24"/>
        </w:rPr>
      </w:pPr>
    </w:p>
    <w:p w:rsidR="00D57B27" w:rsidRPr="00D57B27" w:rsidRDefault="00D57B27" w:rsidP="00EA2BD3">
      <w:pPr>
        <w:numPr>
          <w:ilvl w:val="0"/>
          <w:numId w:val="112"/>
        </w:numPr>
        <w:tabs>
          <w:tab w:val="left" w:pos="987"/>
        </w:tabs>
        <w:spacing w:line="238" w:lineRule="auto"/>
        <w:ind w:firstLine="701"/>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может быть реализована в дистанционном формате.</w:t>
      </w:r>
    </w:p>
    <w:p w:rsidR="00D57B27" w:rsidRPr="00D57B27" w:rsidRDefault="00D57B27" w:rsidP="00D57B27">
      <w:pPr>
        <w:spacing w:line="350" w:lineRule="exact"/>
        <w:rPr>
          <w:rFonts w:ascii="Times New Roman" w:eastAsia="Times New Roman" w:hAnsi="Times New Roman" w:cs="Times New Roman"/>
          <w:sz w:val="24"/>
          <w:szCs w:val="24"/>
        </w:rPr>
      </w:pPr>
    </w:p>
    <w:p w:rsidR="00D57B27" w:rsidRPr="00D57B27" w:rsidRDefault="00D57B27" w:rsidP="00D57B27">
      <w:pPr>
        <w:spacing w:line="232" w:lineRule="auto"/>
        <w:ind w:right="20"/>
        <w:jc w:val="both"/>
        <w:rPr>
          <w:rFonts w:ascii="Times New Roman" w:eastAsia="Times New Roman" w:hAnsi="Times New Roman" w:cs="Times New Roman"/>
          <w:sz w:val="24"/>
          <w:szCs w:val="24"/>
        </w:rPr>
      </w:pPr>
      <w:r w:rsidRPr="00D57B27">
        <w:rPr>
          <w:rFonts w:ascii="Times New Roman" w:eastAsia="Times New Roman" w:hAnsi="Times New Roman" w:cs="Times New Roman"/>
          <w:b/>
          <w:bCs/>
          <w:color w:val="181717"/>
          <w:sz w:val="24"/>
          <w:szCs w:val="24"/>
        </w:rPr>
        <w:t xml:space="preserve">Особенности реализации учебно-исследовательской деятельности </w:t>
      </w:r>
      <w:r w:rsidRPr="00D57B27">
        <w:rPr>
          <w:rFonts w:ascii="Times New Roman" w:eastAsia="Times New Roman" w:hAnsi="Times New Roman" w:cs="Times New Roman"/>
          <w:color w:val="181717"/>
          <w:sz w:val="24"/>
          <w:szCs w:val="24"/>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D57B27" w:rsidRPr="00D57B27" w:rsidRDefault="00D57B27" w:rsidP="00D57B27">
      <w:pPr>
        <w:spacing w:line="17" w:lineRule="exact"/>
        <w:jc w:val="both"/>
        <w:rPr>
          <w:rFonts w:ascii="Times New Roman" w:eastAsia="Times New Roman" w:hAnsi="Times New Roman" w:cs="Times New Roman"/>
          <w:sz w:val="24"/>
          <w:szCs w:val="24"/>
        </w:rPr>
      </w:pPr>
    </w:p>
    <w:p w:rsidR="00D57B27" w:rsidRPr="00D57B27" w:rsidRDefault="00D57B27" w:rsidP="00D57B27">
      <w:pPr>
        <w:spacing w:line="235" w:lineRule="auto"/>
        <w:ind w:right="20"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i/>
          <w:iCs/>
          <w:color w:val="181717"/>
          <w:sz w:val="24"/>
          <w:szCs w:val="24"/>
        </w:rPr>
        <w:t>Исследовательские задачи представляют собой особый вид педагогической установки, ориентированной:</w:t>
      </w:r>
    </w:p>
    <w:p w:rsidR="00D57B27" w:rsidRPr="00D57B27" w:rsidRDefault="00D57B27" w:rsidP="00D57B27">
      <w:pPr>
        <w:spacing w:line="14" w:lineRule="exact"/>
        <w:jc w:val="both"/>
        <w:rPr>
          <w:rFonts w:ascii="Times New Roman" w:eastAsia="Times New Roman" w:hAnsi="Times New Roman" w:cs="Times New Roman"/>
          <w:sz w:val="24"/>
          <w:szCs w:val="24"/>
        </w:rPr>
      </w:pPr>
    </w:p>
    <w:p w:rsidR="00D57B27" w:rsidRPr="00D57B27" w:rsidRDefault="00D57B27" w:rsidP="00EA2BD3">
      <w:pPr>
        <w:numPr>
          <w:ilvl w:val="0"/>
          <w:numId w:val="113"/>
        </w:numPr>
        <w:tabs>
          <w:tab w:val="left" w:pos="872"/>
        </w:tabs>
        <w:spacing w:line="237" w:lineRule="auto"/>
        <w:ind w:firstLine="701"/>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D57B27" w:rsidRPr="00D57B27" w:rsidRDefault="00D57B27" w:rsidP="00D57B27">
      <w:pPr>
        <w:spacing w:line="16" w:lineRule="exact"/>
        <w:rPr>
          <w:rFonts w:ascii="Times New Roman" w:eastAsia="Times New Roman" w:hAnsi="Times New Roman" w:cs="Times New Roman"/>
          <w:color w:val="181717"/>
          <w:sz w:val="24"/>
          <w:szCs w:val="24"/>
        </w:rPr>
      </w:pPr>
    </w:p>
    <w:p w:rsidR="00D57B27" w:rsidRPr="00D57B27" w:rsidRDefault="00D57B27" w:rsidP="00EA2BD3">
      <w:pPr>
        <w:numPr>
          <w:ilvl w:val="0"/>
          <w:numId w:val="113"/>
        </w:numPr>
        <w:tabs>
          <w:tab w:val="left" w:pos="872"/>
        </w:tabs>
        <w:spacing w:line="237" w:lineRule="auto"/>
        <w:ind w:firstLine="701"/>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lastRenderedPageBreak/>
        <w:t>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D57B27" w:rsidRPr="00D57B27" w:rsidRDefault="00D57B27" w:rsidP="00D57B27">
      <w:pPr>
        <w:spacing w:line="16" w:lineRule="exact"/>
        <w:rPr>
          <w:rFonts w:ascii="Times New Roman" w:eastAsia="Times New Roman" w:hAnsi="Times New Roman" w:cs="Times New Roman"/>
          <w:color w:val="181717"/>
          <w:sz w:val="24"/>
          <w:szCs w:val="24"/>
        </w:rPr>
      </w:pPr>
    </w:p>
    <w:p w:rsidR="00D57B27" w:rsidRPr="00D57B27" w:rsidRDefault="00D57B27" w:rsidP="00D57B27">
      <w:pPr>
        <w:spacing w:line="236" w:lineRule="auto"/>
        <w:ind w:right="20" w:firstLine="708"/>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D57B27" w:rsidRPr="00D57B27" w:rsidRDefault="00D57B27" w:rsidP="00D57B27">
      <w:pPr>
        <w:spacing w:line="4" w:lineRule="exact"/>
        <w:rPr>
          <w:rFonts w:ascii="Times New Roman" w:eastAsia="Times New Roman" w:hAnsi="Times New Roman" w:cs="Times New Roman"/>
          <w:color w:val="181717"/>
          <w:sz w:val="24"/>
          <w:szCs w:val="24"/>
        </w:rPr>
      </w:pPr>
    </w:p>
    <w:p w:rsidR="00D57B27" w:rsidRPr="00D57B27" w:rsidRDefault="00D57B27" w:rsidP="00D57B27">
      <w:pPr>
        <w:spacing w:line="240" w:lineRule="auto"/>
        <w:ind w:left="700"/>
        <w:rPr>
          <w:rFonts w:ascii="Times New Roman" w:eastAsia="Times New Roman" w:hAnsi="Times New Roman" w:cs="Times New Roman"/>
          <w:color w:val="181717"/>
          <w:sz w:val="24"/>
          <w:szCs w:val="24"/>
        </w:rPr>
      </w:pPr>
      <w:r w:rsidRPr="00D57B27">
        <w:rPr>
          <w:rFonts w:ascii="Times New Roman" w:eastAsia="Times New Roman" w:hAnsi="Times New Roman" w:cs="Times New Roman"/>
          <w:i/>
          <w:iCs/>
          <w:color w:val="181717"/>
          <w:sz w:val="24"/>
          <w:szCs w:val="24"/>
        </w:rPr>
        <w:t>Осуществление УИД обучающимися включает в себя ряд этапов:</w:t>
      </w:r>
    </w:p>
    <w:p w:rsidR="00D57B27" w:rsidRPr="00D57B27" w:rsidRDefault="00D57B27" w:rsidP="00EA2BD3">
      <w:pPr>
        <w:numPr>
          <w:ilvl w:val="0"/>
          <w:numId w:val="113"/>
        </w:numPr>
        <w:tabs>
          <w:tab w:val="left" w:pos="860"/>
        </w:tabs>
        <w:spacing w:line="238" w:lineRule="auto"/>
        <w:ind w:left="860" w:hanging="159"/>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обоснование актуальности исследования;</w:t>
      </w:r>
    </w:p>
    <w:p w:rsidR="00D57B27" w:rsidRPr="00D57B27" w:rsidRDefault="00D57B27" w:rsidP="00D57B27">
      <w:pPr>
        <w:spacing w:line="16" w:lineRule="exact"/>
        <w:rPr>
          <w:rFonts w:ascii="Times New Roman" w:eastAsia="Times New Roman" w:hAnsi="Times New Roman" w:cs="Times New Roman"/>
          <w:color w:val="181717"/>
          <w:sz w:val="24"/>
          <w:szCs w:val="24"/>
        </w:rPr>
      </w:pPr>
    </w:p>
    <w:p w:rsidR="00D57B27" w:rsidRPr="00D57B27" w:rsidRDefault="00D57B27" w:rsidP="00EA2BD3">
      <w:pPr>
        <w:numPr>
          <w:ilvl w:val="0"/>
          <w:numId w:val="113"/>
        </w:numPr>
        <w:tabs>
          <w:tab w:val="left" w:pos="872"/>
        </w:tabs>
        <w:spacing w:line="236" w:lineRule="auto"/>
        <w:ind w:right="20" w:firstLine="701"/>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планирование/проектирование исследовательских работ (выдвижение гипотезы, постановка цели и задач), выбор необходимых средств /инструментария;</w:t>
      </w:r>
    </w:p>
    <w:p w:rsidR="00D57B27" w:rsidRPr="00D57B27" w:rsidRDefault="00D57B27" w:rsidP="00D57B27">
      <w:pPr>
        <w:spacing w:line="14" w:lineRule="exact"/>
        <w:jc w:val="both"/>
        <w:rPr>
          <w:rFonts w:ascii="Times New Roman" w:eastAsia="Times New Roman" w:hAnsi="Times New Roman" w:cs="Times New Roman"/>
          <w:color w:val="181717"/>
          <w:sz w:val="24"/>
          <w:szCs w:val="24"/>
        </w:rPr>
      </w:pPr>
    </w:p>
    <w:p w:rsidR="00D57B27" w:rsidRPr="00D57B27" w:rsidRDefault="00D57B27" w:rsidP="00EA2BD3">
      <w:pPr>
        <w:numPr>
          <w:ilvl w:val="0"/>
          <w:numId w:val="113"/>
        </w:numPr>
        <w:tabs>
          <w:tab w:val="left" w:pos="872"/>
        </w:tabs>
        <w:spacing w:line="235" w:lineRule="auto"/>
        <w:ind w:firstLine="701"/>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собственно проведение исследования с обязательным поэтапным контролем и коррекцией результатов работ, проверка гипотезы;</w:t>
      </w:r>
    </w:p>
    <w:p w:rsidR="00D57B27" w:rsidRPr="00D57B27" w:rsidRDefault="00D57B27" w:rsidP="00D57B27">
      <w:pPr>
        <w:spacing w:line="13" w:lineRule="exact"/>
        <w:jc w:val="both"/>
        <w:rPr>
          <w:rFonts w:ascii="Times New Roman" w:eastAsia="Times New Roman" w:hAnsi="Times New Roman" w:cs="Times New Roman"/>
          <w:color w:val="181717"/>
          <w:sz w:val="24"/>
          <w:szCs w:val="24"/>
        </w:rPr>
      </w:pPr>
    </w:p>
    <w:p w:rsidR="00D57B27" w:rsidRPr="00D57B27" w:rsidRDefault="00D57B27" w:rsidP="00EA2BD3">
      <w:pPr>
        <w:numPr>
          <w:ilvl w:val="0"/>
          <w:numId w:val="113"/>
        </w:numPr>
        <w:tabs>
          <w:tab w:val="left" w:pos="872"/>
        </w:tabs>
        <w:spacing w:line="235" w:lineRule="auto"/>
        <w:ind w:firstLine="701"/>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описание процесса исследования, оформление результатов учебно-исследовательской деятельности в виде конечного продукта;</w:t>
      </w:r>
    </w:p>
    <w:p w:rsidR="00D57B27" w:rsidRPr="00D57B27" w:rsidRDefault="00D57B27" w:rsidP="00D57B27">
      <w:pPr>
        <w:spacing w:line="13" w:lineRule="exact"/>
        <w:jc w:val="both"/>
        <w:rPr>
          <w:rFonts w:ascii="Times New Roman" w:eastAsia="Times New Roman" w:hAnsi="Times New Roman" w:cs="Times New Roman"/>
          <w:color w:val="181717"/>
          <w:sz w:val="24"/>
          <w:szCs w:val="24"/>
        </w:rPr>
      </w:pPr>
    </w:p>
    <w:p w:rsidR="00D57B27" w:rsidRPr="00D57B27" w:rsidRDefault="00D57B27" w:rsidP="00EA2BD3">
      <w:pPr>
        <w:numPr>
          <w:ilvl w:val="0"/>
          <w:numId w:val="113"/>
        </w:numPr>
        <w:tabs>
          <w:tab w:val="left" w:pos="872"/>
        </w:tabs>
        <w:spacing w:line="237" w:lineRule="auto"/>
        <w:ind w:right="20" w:firstLine="701"/>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D57B27" w:rsidRPr="00D57B27" w:rsidRDefault="00D57B27" w:rsidP="00D57B27">
      <w:pPr>
        <w:spacing w:line="200" w:lineRule="exact"/>
        <w:rPr>
          <w:rFonts w:ascii="Times New Roman" w:eastAsia="Times New Roman" w:hAnsi="Times New Roman" w:cs="Times New Roman"/>
          <w:sz w:val="24"/>
          <w:szCs w:val="24"/>
        </w:rPr>
      </w:pPr>
    </w:p>
    <w:p w:rsidR="00D57B27" w:rsidRPr="00D57B27" w:rsidRDefault="00D57B27" w:rsidP="00D57B27">
      <w:pPr>
        <w:spacing w:line="235" w:lineRule="auto"/>
        <w:ind w:right="20"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b/>
          <w:bCs/>
          <w:color w:val="181717"/>
          <w:sz w:val="24"/>
          <w:szCs w:val="24"/>
        </w:rPr>
        <w:t>Особенности организации учебно-исследовательской деятельности в рамках урочной деятельности</w:t>
      </w:r>
    </w:p>
    <w:p w:rsidR="00D57B27" w:rsidRPr="00D57B27" w:rsidRDefault="00D57B27" w:rsidP="00D57B27">
      <w:pPr>
        <w:spacing w:line="5" w:lineRule="exact"/>
        <w:rPr>
          <w:rFonts w:ascii="Times New Roman" w:eastAsia="Times New Roman" w:hAnsi="Times New Roman" w:cs="Times New Roman"/>
          <w:sz w:val="24"/>
          <w:szCs w:val="24"/>
        </w:rPr>
      </w:pPr>
    </w:p>
    <w:p w:rsidR="00D57B27" w:rsidRPr="00D57B27" w:rsidRDefault="00D57B27" w:rsidP="00D57B27">
      <w:pPr>
        <w:spacing w:line="237" w:lineRule="auto"/>
        <w:ind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181717"/>
          <w:sz w:val="24"/>
          <w:szCs w:val="24"/>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D57B27" w:rsidRPr="00D57B27" w:rsidRDefault="00D57B27" w:rsidP="00D57B27">
      <w:pPr>
        <w:spacing w:line="23" w:lineRule="exact"/>
        <w:jc w:val="both"/>
        <w:rPr>
          <w:rFonts w:ascii="Times New Roman" w:eastAsia="Times New Roman" w:hAnsi="Times New Roman" w:cs="Times New Roman"/>
          <w:sz w:val="24"/>
          <w:szCs w:val="24"/>
        </w:rPr>
      </w:pPr>
    </w:p>
    <w:p w:rsidR="00D57B27" w:rsidRPr="00D57B27" w:rsidRDefault="00D57B27" w:rsidP="00EA2BD3">
      <w:pPr>
        <w:numPr>
          <w:ilvl w:val="0"/>
          <w:numId w:val="114"/>
        </w:numPr>
        <w:tabs>
          <w:tab w:val="left" w:pos="975"/>
        </w:tabs>
        <w:spacing w:line="236" w:lineRule="auto"/>
        <w:ind w:firstLine="701"/>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xml:space="preserve">учетом этого при организации </w:t>
      </w:r>
      <w:r w:rsidRPr="00D57B27">
        <w:rPr>
          <w:rFonts w:ascii="Times New Roman" w:eastAsia="Times New Roman" w:hAnsi="Times New Roman" w:cs="Times New Roman"/>
          <w:i/>
          <w:iCs/>
          <w:color w:val="181717"/>
          <w:sz w:val="24"/>
          <w:szCs w:val="24"/>
        </w:rPr>
        <w:t>УИД обучающихся в урочное время целесообразно ориентироваться на реализацию двух основных направлений исследований:</w:t>
      </w:r>
    </w:p>
    <w:p w:rsidR="00D57B27" w:rsidRPr="00D57B27" w:rsidRDefault="00D57B27" w:rsidP="00D57B27">
      <w:pPr>
        <w:spacing w:line="1" w:lineRule="exact"/>
        <w:jc w:val="both"/>
        <w:rPr>
          <w:rFonts w:ascii="Times New Roman" w:eastAsia="Times New Roman" w:hAnsi="Times New Roman" w:cs="Times New Roman"/>
          <w:color w:val="181717"/>
          <w:sz w:val="24"/>
          <w:szCs w:val="24"/>
        </w:rPr>
      </w:pPr>
    </w:p>
    <w:p w:rsidR="00D57B27" w:rsidRPr="00D57B27" w:rsidRDefault="00D57B27" w:rsidP="00D57B27">
      <w:pPr>
        <w:spacing w:line="238" w:lineRule="auto"/>
        <w:ind w:left="700"/>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предметные учебные исследования;</w:t>
      </w:r>
    </w:p>
    <w:p w:rsidR="00D57B27" w:rsidRPr="00D57B27" w:rsidRDefault="00D57B27" w:rsidP="00D57B27">
      <w:pPr>
        <w:spacing w:line="2" w:lineRule="exact"/>
        <w:jc w:val="both"/>
        <w:rPr>
          <w:rFonts w:ascii="Times New Roman" w:eastAsia="Times New Roman" w:hAnsi="Times New Roman" w:cs="Times New Roman"/>
          <w:color w:val="181717"/>
          <w:sz w:val="24"/>
          <w:szCs w:val="24"/>
        </w:rPr>
      </w:pPr>
    </w:p>
    <w:p w:rsidR="00D57B27" w:rsidRPr="00D57B27" w:rsidRDefault="00D57B27" w:rsidP="00D57B27">
      <w:pPr>
        <w:spacing w:line="240" w:lineRule="auto"/>
        <w:ind w:left="700"/>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междисциплинарные учебные исследования.</w:t>
      </w:r>
    </w:p>
    <w:p w:rsidR="00D57B27" w:rsidRPr="00D57B27" w:rsidRDefault="00D57B27" w:rsidP="00D57B27">
      <w:pPr>
        <w:spacing w:line="12" w:lineRule="exact"/>
        <w:jc w:val="both"/>
        <w:rPr>
          <w:rFonts w:ascii="Times New Roman" w:eastAsia="Times New Roman" w:hAnsi="Times New Roman" w:cs="Times New Roman"/>
          <w:color w:val="181717"/>
          <w:sz w:val="24"/>
          <w:szCs w:val="24"/>
        </w:rPr>
      </w:pPr>
    </w:p>
    <w:p w:rsidR="00D57B27" w:rsidRPr="00D57B27" w:rsidRDefault="00D57B27" w:rsidP="00D57B27">
      <w:pPr>
        <w:spacing w:line="237" w:lineRule="auto"/>
        <w:ind w:right="-147" w:firstLine="708"/>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D57B27" w:rsidRPr="00D57B27" w:rsidRDefault="00D57B27" w:rsidP="00D57B27">
      <w:pPr>
        <w:spacing w:line="22" w:lineRule="exact"/>
        <w:ind w:right="-147"/>
        <w:rPr>
          <w:rFonts w:ascii="Times New Roman" w:eastAsia="Times New Roman" w:hAnsi="Times New Roman" w:cs="Times New Roman"/>
          <w:color w:val="181717"/>
          <w:sz w:val="24"/>
          <w:szCs w:val="24"/>
        </w:rPr>
      </w:pPr>
    </w:p>
    <w:p w:rsidR="00D57B27" w:rsidRPr="00D57B27" w:rsidRDefault="00D57B27" w:rsidP="00D57B27">
      <w:pPr>
        <w:spacing w:line="236" w:lineRule="auto"/>
        <w:ind w:right="-147" w:firstLine="708"/>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D57B27" w:rsidRPr="00D57B27" w:rsidRDefault="00D57B27" w:rsidP="00D57B27">
      <w:pPr>
        <w:spacing w:line="21" w:lineRule="exact"/>
        <w:ind w:right="-147"/>
        <w:rPr>
          <w:rFonts w:ascii="Times New Roman" w:eastAsia="Times New Roman" w:hAnsi="Times New Roman" w:cs="Times New Roman"/>
          <w:color w:val="181717"/>
          <w:sz w:val="24"/>
          <w:szCs w:val="24"/>
        </w:rPr>
      </w:pPr>
    </w:p>
    <w:p w:rsidR="00D57B27" w:rsidRPr="00D57B27" w:rsidRDefault="00D57B27" w:rsidP="00D57B27">
      <w:pPr>
        <w:spacing w:line="233" w:lineRule="auto"/>
        <w:ind w:right="-147" w:firstLine="708"/>
        <w:rPr>
          <w:rFonts w:ascii="Times New Roman" w:eastAsia="Times New Roman" w:hAnsi="Times New Roman" w:cs="Times New Roman"/>
          <w:color w:val="181717"/>
          <w:sz w:val="24"/>
          <w:szCs w:val="24"/>
        </w:rPr>
      </w:pPr>
      <w:r w:rsidRPr="00D57B27">
        <w:rPr>
          <w:rFonts w:ascii="Times New Roman" w:eastAsia="Times New Roman" w:hAnsi="Times New Roman" w:cs="Times New Roman"/>
          <w:i/>
          <w:iCs/>
          <w:color w:val="181717"/>
          <w:sz w:val="24"/>
          <w:szCs w:val="24"/>
        </w:rPr>
        <w:t>Формы организации исследовательской деятельности обучающихся могут быть следующие:</w:t>
      </w:r>
    </w:p>
    <w:p w:rsidR="00D57B27" w:rsidRPr="00D57B27" w:rsidRDefault="00D57B27" w:rsidP="00D57B27">
      <w:pPr>
        <w:spacing w:line="4" w:lineRule="exact"/>
        <w:ind w:right="-147"/>
        <w:rPr>
          <w:rFonts w:ascii="Times New Roman" w:eastAsia="Times New Roman" w:hAnsi="Times New Roman" w:cs="Times New Roman"/>
          <w:color w:val="181717"/>
          <w:sz w:val="24"/>
          <w:szCs w:val="24"/>
        </w:rPr>
      </w:pPr>
    </w:p>
    <w:p w:rsidR="00D57B27" w:rsidRPr="00D57B27" w:rsidRDefault="00D57B27" w:rsidP="00D57B27">
      <w:pPr>
        <w:spacing w:line="240" w:lineRule="auto"/>
        <w:ind w:left="700" w:right="-147"/>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урок-исследование;</w:t>
      </w:r>
    </w:p>
    <w:p w:rsidR="00D57B27" w:rsidRPr="00D57B27" w:rsidRDefault="00D57B27" w:rsidP="00D57B27">
      <w:pPr>
        <w:spacing w:line="12" w:lineRule="exact"/>
        <w:ind w:right="-147"/>
        <w:jc w:val="both"/>
        <w:rPr>
          <w:rFonts w:ascii="Times New Roman" w:eastAsia="Times New Roman" w:hAnsi="Times New Roman" w:cs="Times New Roman"/>
          <w:color w:val="181717"/>
          <w:sz w:val="24"/>
          <w:szCs w:val="24"/>
        </w:rPr>
      </w:pPr>
    </w:p>
    <w:p w:rsidR="00D57B27" w:rsidRPr="00D57B27" w:rsidRDefault="00D57B27" w:rsidP="00D57B27">
      <w:pPr>
        <w:spacing w:line="235" w:lineRule="auto"/>
        <w:ind w:right="-147" w:firstLine="708"/>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урок с использованием интерактивной беседы в исследовательском ключе;</w:t>
      </w:r>
    </w:p>
    <w:p w:rsidR="00D57B27" w:rsidRPr="00D57B27" w:rsidRDefault="00D57B27" w:rsidP="00D57B27">
      <w:pPr>
        <w:spacing w:line="13" w:lineRule="exact"/>
        <w:ind w:right="-147"/>
        <w:jc w:val="both"/>
        <w:rPr>
          <w:rFonts w:ascii="Times New Roman" w:eastAsia="Times New Roman" w:hAnsi="Times New Roman" w:cs="Times New Roman"/>
          <w:color w:val="181717"/>
          <w:sz w:val="24"/>
          <w:szCs w:val="24"/>
        </w:rPr>
      </w:pPr>
    </w:p>
    <w:p w:rsidR="00D57B27" w:rsidRPr="00D57B27" w:rsidRDefault="00D57B27" w:rsidP="00D57B27">
      <w:pPr>
        <w:spacing w:line="236" w:lineRule="auto"/>
        <w:ind w:right="-147" w:firstLine="708"/>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D57B27" w:rsidRPr="00D57B27" w:rsidRDefault="00D57B27" w:rsidP="00D57B27">
      <w:pPr>
        <w:spacing w:line="4" w:lineRule="exact"/>
        <w:ind w:right="-147"/>
        <w:jc w:val="both"/>
        <w:rPr>
          <w:rFonts w:ascii="Times New Roman" w:eastAsia="Times New Roman" w:hAnsi="Times New Roman" w:cs="Times New Roman"/>
          <w:color w:val="181717"/>
          <w:sz w:val="24"/>
          <w:szCs w:val="24"/>
        </w:rPr>
      </w:pPr>
    </w:p>
    <w:p w:rsidR="00D57B27" w:rsidRPr="00D57B27" w:rsidRDefault="00D57B27" w:rsidP="00D57B27">
      <w:pPr>
        <w:spacing w:line="240" w:lineRule="auto"/>
        <w:ind w:left="700" w:right="-147"/>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урок-консультация;</w:t>
      </w:r>
    </w:p>
    <w:p w:rsidR="00D57B27" w:rsidRPr="00D57B27" w:rsidRDefault="00D57B27" w:rsidP="00D57B27">
      <w:pPr>
        <w:spacing w:line="238" w:lineRule="auto"/>
        <w:ind w:left="700" w:right="-147"/>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мини-исследование в рамках домашнего задания.</w:t>
      </w:r>
    </w:p>
    <w:p w:rsidR="00D57B27" w:rsidRPr="00D57B27" w:rsidRDefault="00D57B27" w:rsidP="00D57B27">
      <w:pPr>
        <w:spacing w:line="16" w:lineRule="exact"/>
        <w:ind w:right="-147"/>
        <w:jc w:val="both"/>
        <w:rPr>
          <w:rFonts w:ascii="Times New Roman" w:eastAsia="Times New Roman" w:hAnsi="Times New Roman" w:cs="Times New Roman"/>
          <w:color w:val="181717"/>
          <w:sz w:val="24"/>
          <w:szCs w:val="24"/>
        </w:rPr>
      </w:pPr>
    </w:p>
    <w:p w:rsidR="00D57B27" w:rsidRPr="00D57B27" w:rsidRDefault="00D57B27" w:rsidP="00D57B27">
      <w:pPr>
        <w:spacing w:line="237" w:lineRule="auto"/>
        <w:ind w:right="-147" w:firstLine="708"/>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D57B27" w:rsidRPr="00D57B27" w:rsidRDefault="00D57B27" w:rsidP="00D57B27">
      <w:pPr>
        <w:spacing w:line="16" w:lineRule="exact"/>
        <w:ind w:right="-147"/>
        <w:jc w:val="both"/>
        <w:rPr>
          <w:rFonts w:ascii="Times New Roman" w:eastAsia="Times New Roman" w:hAnsi="Times New Roman" w:cs="Times New Roman"/>
          <w:color w:val="181717"/>
          <w:sz w:val="24"/>
          <w:szCs w:val="24"/>
        </w:rPr>
      </w:pPr>
    </w:p>
    <w:p w:rsidR="00D57B27" w:rsidRPr="00D57B27" w:rsidRDefault="00D57B27" w:rsidP="00D57B27">
      <w:pPr>
        <w:spacing w:line="236" w:lineRule="auto"/>
        <w:ind w:right="-147" w:firstLine="708"/>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D57B27" w:rsidRPr="00D57B27" w:rsidRDefault="00D57B27" w:rsidP="00D57B27">
      <w:pPr>
        <w:spacing w:line="14" w:lineRule="exact"/>
        <w:jc w:val="both"/>
        <w:rPr>
          <w:rFonts w:ascii="Times New Roman" w:eastAsia="Times New Roman" w:hAnsi="Times New Roman" w:cs="Times New Roman"/>
          <w:color w:val="181717"/>
          <w:sz w:val="24"/>
          <w:szCs w:val="24"/>
        </w:rPr>
      </w:pPr>
    </w:p>
    <w:p w:rsidR="00D57B27" w:rsidRPr="00D57B27" w:rsidRDefault="00D57B27" w:rsidP="00D57B27">
      <w:pPr>
        <w:spacing w:line="237" w:lineRule="auto"/>
        <w:ind w:right="135"/>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Как (в каком направлении)... в какой степени… изменилось... ? Как (каким образом)... в какой степени повлияло... на… ? Какой (в чем проявилась)... насколько важной… была роль... ? Каково (в чем проявилось)... как можно оценить… значение... ? Что произойдет... как измениться..., если... ? И т. д.;</w:t>
      </w:r>
    </w:p>
    <w:p w:rsidR="00D57B27" w:rsidRPr="00D57B27" w:rsidRDefault="00D57B27" w:rsidP="00EA2BD3">
      <w:pPr>
        <w:numPr>
          <w:ilvl w:val="0"/>
          <w:numId w:val="115"/>
        </w:numPr>
        <w:tabs>
          <w:tab w:val="left" w:pos="872"/>
        </w:tabs>
        <w:spacing w:line="236" w:lineRule="auto"/>
        <w:ind w:right="135" w:firstLine="701"/>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D57B27" w:rsidRPr="00D57B27" w:rsidRDefault="00D57B27" w:rsidP="00D57B27">
      <w:pPr>
        <w:spacing w:line="18" w:lineRule="exact"/>
        <w:jc w:val="both"/>
        <w:rPr>
          <w:rFonts w:ascii="Times New Roman" w:eastAsia="Times New Roman" w:hAnsi="Times New Roman" w:cs="Times New Roman"/>
          <w:color w:val="181717"/>
          <w:sz w:val="24"/>
          <w:szCs w:val="24"/>
        </w:rPr>
      </w:pPr>
    </w:p>
    <w:p w:rsidR="00D57B27" w:rsidRPr="00D57B27" w:rsidRDefault="00D57B27" w:rsidP="00D57B27">
      <w:pPr>
        <w:spacing w:line="236" w:lineRule="auto"/>
        <w:ind w:firstLine="708"/>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lastRenderedPageBreak/>
        <w:t>Основными формами представления итогов учебных исследований являются: доклад, реферат; статьи, обзоры, отчеты и заключения по итогам исследований по различным предметным областям.</w:t>
      </w:r>
    </w:p>
    <w:p w:rsidR="00D57B27" w:rsidRPr="00D57B27" w:rsidRDefault="00D57B27" w:rsidP="00D57B27">
      <w:pPr>
        <w:spacing w:line="347" w:lineRule="exact"/>
        <w:jc w:val="both"/>
        <w:rPr>
          <w:rFonts w:ascii="Times New Roman" w:eastAsia="Times New Roman" w:hAnsi="Times New Roman" w:cs="Times New Roman"/>
          <w:sz w:val="24"/>
          <w:szCs w:val="24"/>
        </w:rPr>
      </w:pPr>
    </w:p>
    <w:p w:rsidR="00D57B27" w:rsidRPr="00D57B27" w:rsidRDefault="00D57B27" w:rsidP="00D57B27">
      <w:pPr>
        <w:spacing w:line="233" w:lineRule="auto"/>
        <w:ind w:right="20"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b/>
          <w:bCs/>
          <w:color w:val="181717"/>
          <w:sz w:val="24"/>
          <w:szCs w:val="24"/>
        </w:rPr>
        <w:t>Особенности организации учебной исследовательской деятельности в рамках внеурочной деятельности</w:t>
      </w:r>
    </w:p>
    <w:p w:rsidR="00D57B27" w:rsidRPr="00D57B27" w:rsidRDefault="00D57B27" w:rsidP="00D57B27">
      <w:pPr>
        <w:spacing w:line="11" w:lineRule="exact"/>
        <w:rPr>
          <w:rFonts w:ascii="Times New Roman" w:eastAsia="Times New Roman" w:hAnsi="Times New Roman" w:cs="Times New Roman"/>
          <w:sz w:val="24"/>
          <w:szCs w:val="24"/>
        </w:rPr>
      </w:pPr>
    </w:p>
    <w:p w:rsidR="00D57B27" w:rsidRPr="00D57B27" w:rsidRDefault="00D57B27" w:rsidP="00D57B27">
      <w:pPr>
        <w:spacing w:line="236" w:lineRule="auto"/>
        <w:ind w:right="20"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181717"/>
          <w:sz w:val="24"/>
          <w:szCs w:val="24"/>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D57B27" w:rsidRPr="00D57B27" w:rsidRDefault="00D57B27" w:rsidP="00EA2BD3">
      <w:pPr>
        <w:numPr>
          <w:ilvl w:val="0"/>
          <w:numId w:val="116"/>
        </w:numPr>
        <w:tabs>
          <w:tab w:val="left" w:pos="980"/>
        </w:tabs>
        <w:spacing w:line="240" w:lineRule="auto"/>
        <w:ind w:left="980" w:hanging="279"/>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xml:space="preserve">учетом этого при организации УИД обучающихся во внеурочное время целесообразно </w:t>
      </w:r>
      <w:r w:rsidRPr="00D57B27">
        <w:rPr>
          <w:rFonts w:ascii="Times New Roman" w:eastAsia="Times New Roman" w:hAnsi="Times New Roman" w:cs="Times New Roman"/>
          <w:i/>
          <w:iCs/>
          <w:color w:val="181717"/>
          <w:sz w:val="24"/>
          <w:szCs w:val="24"/>
        </w:rPr>
        <w:t>ориентироваться на реализацию нескольких направлений</w:t>
      </w:r>
      <w:r w:rsidRPr="00D57B27">
        <w:rPr>
          <w:rFonts w:ascii="Times New Roman" w:eastAsia="Times New Roman" w:hAnsi="Times New Roman" w:cs="Times New Roman"/>
          <w:color w:val="181717"/>
          <w:sz w:val="24"/>
          <w:szCs w:val="24"/>
        </w:rPr>
        <w:t xml:space="preserve"> </w:t>
      </w:r>
      <w:r w:rsidRPr="00D57B27">
        <w:rPr>
          <w:rFonts w:ascii="Times New Roman" w:eastAsia="Times New Roman" w:hAnsi="Times New Roman" w:cs="Times New Roman"/>
          <w:i/>
          <w:iCs/>
          <w:color w:val="181717"/>
          <w:sz w:val="24"/>
          <w:szCs w:val="24"/>
        </w:rPr>
        <w:t>учебных исследований, основными являются:</w:t>
      </w:r>
    </w:p>
    <w:p w:rsidR="00D57B27" w:rsidRPr="00D57B27" w:rsidRDefault="00D57B27" w:rsidP="00D57B27">
      <w:pPr>
        <w:spacing w:line="16" w:lineRule="exact"/>
        <w:rPr>
          <w:rFonts w:ascii="Times New Roman" w:eastAsia="Times New Roman" w:hAnsi="Times New Roman" w:cs="Times New Roman"/>
          <w:color w:val="181717"/>
          <w:sz w:val="24"/>
          <w:szCs w:val="24"/>
        </w:rPr>
      </w:pPr>
    </w:p>
    <w:p w:rsidR="00D57B27" w:rsidRPr="00D57B27" w:rsidRDefault="00D57B27" w:rsidP="00D57B27">
      <w:pPr>
        <w:spacing w:line="236" w:lineRule="auto"/>
        <w:ind w:left="700" w:right="570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социально-гуманитарное; - филологическое; - естественно-научное;</w:t>
      </w:r>
    </w:p>
    <w:p w:rsidR="00D57B27" w:rsidRPr="00D57B27" w:rsidRDefault="00D57B27" w:rsidP="00D57B27">
      <w:pPr>
        <w:spacing w:line="14" w:lineRule="exact"/>
        <w:rPr>
          <w:rFonts w:ascii="Times New Roman" w:eastAsia="Times New Roman" w:hAnsi="Times New Roman" w:cs="Times New Roman"/>
          <w:color w:val="181717"/>
          <w:sz w:val="24"/>
          <w:szCs w:val="24"/>
        </w:rPr>
      </w:pPr>
    </w:p>
    <w:p w:rsidR="00D57B27" w:rsidRPr="00D57B27" w:rsidRDefault="00D57B27" w:rsidP="00D57B27">
      <w:pPr>
        <w:spacing w:line="248" w:lineRule="auto"/>
        <w:ind w:left="700" w:right="466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информационно-технологическое; - междисциплинарное.</w:t>
      </w:r>
    </w:p>
    <w:p w:rsidR="00D57B27" w:rsidRPr="00D57B27" w:rsidRDefault="00D57B27" w:rsidP="00D57B27">
      <w:pPr>
        <w:spacing w:line="238" w:lineRule="auto"/>
        <w:ind w:left="700" w:right="-147"/>
        <w:rPr>
          <w:rFonts w:ascii="Times New Roman" w:eastAsia="Times New Roman" w:hAnsi="Times New Roman" w:cs="Times New Roman"/>
          <w:color w:val="181717"/>
          <w:sz w:val="24"/>
          <w:szCs w:val="24"/>
        </w:rPr>
      </w:pPr>
      <w:r w:rsidRPr="00D57B27">
        <w:rPr>
          <w:rFonts w:ascii="Times New Roman" w:eastAsia="Times New Roman" w:hAnsi="Times New Roman" w:cs="Times New Roman"/>
          <w:i/>
          <w:iCs/>
          <w:color w:val="181717"/>
          <w:sz w:val="24"/>
          <w:szCs w:val="24"/>
        </w:rPr>
        <w:t>Основными формами организации УИД во внеурочное время являются:</w:t>
      </w:r>
    </w:p>
    <w:p w:rsidR="00D57B27" w:rsidRPr="00D57B27" w:rsidRDefault="00D57B27" w:rsidP="00D57B27">
      <w:pPr>
        <w:spacing w:line="17" w:lineRule="exact"/>
        <w:ind w:right="-147"/>
        <w:rPr>
          <w:rFonts w:ascii="Times New Roman" w:eastAsia="Times New Roman" w:hAnsi="Times New Roman" w:cs="Times New Roman"/>
          <w:color w:val="181717"/>
          <w:sz w:val="24"/>
          <w:szCs w:val="24"/>
        </w:rPr>
      </w:pPr>
    </w:p>
    <w:p w:rsidR="00D57B27" w:rsidRPr="00D57B27" w:rsidRDefault="00D57B27" w:rsidP="00D57B27">
      <w:pPr>
        <w:spacing w:line="248" w:lineRule="auto"/>
        <w:ind w:left="700" w:right="-147"/>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конференция, - семинар, - дискуссия, - диспут; - брифинг,</w:t>
      </w:r>
    </w:p>
    <w:p w:rsidR="00D57B27" w:rsidRPr="00D57B27" w:rsidRDefault="00D57B27" w:rsidP="00D57B27">
      <w:pPr>
        <w:spacing w:line="3" w:lineRule="exact"/>
        <w:ind w:right="-147"/>
        <w:rPr>
          <w:rFonts w:ascii="Times New Roman" w:eastAsia="Times New Roman" w:hAnsi="Times New Roman" w:cs="Times New Roman"/>
          <w:color w:val="181717"/>
          <w:sz w:val="24"/>
          <w:szCs w:val="24"/>
        </w:rPr>
      </w:pPr>
    </w:p>
    <w:p w:rsidR="00D57B27" w:rsidRPr="00D57B27" w:rsidRDefault="00D57B27" w:rsidP="00D57B27">
      <w:pPr>
        <w:spacing w:line="248" w:lineRule="auto"/>
        <w:ind w:left="700" w:right="-147"/>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интервью, - телемост;</w:t>
      </w:r>
    </w:p>
    <w:p w:rsidR="00D57B27" w:rsidRPr="00D57B27" w:rsidRDefault="00D57B27" w:rsidP="00D57B27">
      <w:pPr>
        <w:spacing w:line="2" w:lineRule="exact"/>
        <w:ind w:right="-147"/>
        <w:rPr>
          <w:rFonts w:ascii="Times New Roman" w:eastAsia="Times New Roman" w:hAnsi="Times New Roman" w:cs="Times New Roman"/>
          <w:color w:val="181717"/>
          <w:sz w:val="24"/>
          <w:szCs w:val="24"/>
        </w:rPr>
      </w:pPr>
    </w:p>
    <w:p w:rsidR="00D57B27" w:rsidRPr="00D57B27" w:rsidRDefault="00D57B27" w:rsidP="00D57B27">
      <w:pPr>
        <w:spacing w:line="237" w:lineRule="auto"/>
        <w:ind w:left="700" w:right="-147"/>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исследовательская практика, - образовательные экспедиции, - походы, - поездки,</w:t>
      </w:r>
    </w:p>
    <w:p w:rsidR="00D57B27" w:rsidRPr="00D57B27" w:rsidRDefault="00D57B27" w:rsidP="00D57B27">
      <w:pPr>
        <w:spacing w:line="4" w:lineRule="exact"/>
        <w:ind w:right="-147"/>
        <w:rPr>
          <w:rFonts w:ascii="Times New Roman" w:eastAsia="Times New Roman" w:hAnsi="Times New Roman" w:cs="Times New Roman"/>
          <w:color w:val="181717"/>
          <w:sz w:val="24"/>
          <w:szCs w:val="24"/>
        </w:rPr>
      </w:pPr>
    </w:p>
    <w:p w:rsidR="00D57B27" w:rsidRPr="00D57B27" w:rsidRDefault="00D57B27" w:rsidP="00D57B27">
      <w:pPr>
        <w:spacing w:line="238" w:lineRule="auto"/>
        <w:ind w:left="700" w:right="-147"/>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экскурсии;</w:t>
      </w:r>
    </w:p>
    <w:p w:rsidR="00D57B27" w:rsidRPr="00D57B27" w:rsidRDefault="00D57B27" w:rsidP="00D57B27">
      <w:pPr>
        <w:spacing w:line="2" w:lineRule="exact"/>
        <w:ind w:right="-147"/>
        <w:jc w:val="both"/>
        <w:rPr>
          <w:rFonts w:ascii="Times New Roman" w:eastAsia="Times New Roman" w:hAnsi="Times New Roman" w:cs="Times New Roman"/>
          <w:color w:val="181717"/>
          <w:sz w:val="24"/>
          <w:szCs w:val="24"/>
        </w:rPr>
      </w:pPr>
    </w:p>
    <w:p w:rsidR="00D57B27" w:rsidRPr="00D57B27" w:rsidRDefault="00D57B27" w:rsidP="00D57B27">
      <w:pPr>
        <w:spacing w:line="240" w:lineRule="auto"/>
        <w:ind w:left="700" w:right="-147"/>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научно-исследовательское общество учащихся.</w:t>
      </w:r>
    </w:p>
    <w:p w:rsidR="00D57B27" w:rsidRPr="00D57B27" w:rsidRDefault="00D57B27" w:rsidP="00D57B27">
      <w:pPr>
        <w:spacing w:line="12" w:lineRule="exact"/>
        <w:ind w:right="-147"/>
        <w:jc w:val="both"/>
        <w:rPr>
          <w:rFonts w:ascii="Times New Roman" w:eastAsia="Times New Roman" w:hAnsi="Times New Roman" w:cs="Times New Roman"/>
          <w:color w:val="181717"/>
          <w:sz w:val="24"/>
          <w:szCs w:val="24"/>
        </w:rPr>
      </w:pPr>
    </w:p>
    <w:p w:rsidR="00D57B27" w:rsidRPr="00D57B27" w:rsidRDefault="00D57B27" w:rsidP="00D57B27">
      <w:pPr>
        <w:spacing w:line="235" w:lineRule="auto"/>
        <w:ind w:right="-147" w:firstLine="708"/>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i/>
          <w:iCs/>
          <w:color w:val="181717"/>
          <w:sz w:val="24"/>
          <w:szCs w:val="24"/>
        </w:rPr>
        <w:t>Для представления итогов УИД во внеурочное время наиболее целесообразно использование следующих форм предъявления результатов:</w:t>
      </w:r>
    </w:p>
    <w:p w:rsidR="00D57B27" w:rsidRPr="00D57B27" w:rsidRDefault="00D57B27" w:rsidP="00D57B27">
      <w:pPr>
        <w:spacing w:line="1" w:lineRule="exact"/>
        <w:ind w:right="-147"/>
        <w:jc w:val="both"/>
        <w:rPr>
          <w:rFonts w:ascii="Times New Roman" w:eastAsia="Times New Roman" w:hAnsi="Times New Roman" w:cs="Times New Roman"/>
          <w:color w:val="181717"/>
          <w:sz w:val="24"/>
          <w:szCs w:val="24"/>
        </w:rPr>
      </w:pPr>
    </w:p>
    <w:p w:rsidR="00D57B27" w:rsidRPr="00D57B27" w:rsidRDefault="00D57B27" w:rsidP="00D57B27">
      <w:pPr>
        <w:spacing w:line="238" w:lineRule="auto"/>
        <w:ind w:left="700" w:right="-147"/>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письменная исследовательская работа (эссе, доклад, реферат);</w:t>
      </w:r>
    </w:p>
    <w:p w:rsidR="00D57B27" w:rsidRPr="00D57B27" w:rsidRDefault="00D57B27" w:rsidP="00D57B27">
      <w:pPr>
        <w:spacing w:line="16" w:lineRule="exact"/>
        <w:ind w:right="-147"/>
        <w:jc w:val="both"/>
        <w:rPr>
          <w:rFonts w:ascii="Times New Roman" w:eastAsia="Times New Roman" w:hAnsi="Times New Roman" w:cs="Times New Roman"/>
          <w:color w:val="181717"/>
          <w:sz w:val="24"/>
          <w:szCs w:val="24"/>
        </w:rPr>
      </w:pPr>
    </w:p>
    <w:p w:rsidR="00D57B27" w:rsidRPr="00D57B27" w:rsidRDefault="00D57B27" w:rsidP="00D57B27">
      <w:pPr>
        <w:spacing w:line="236" w:lineRule="auto"/>
        <w:ind w:right="-147" w:firstLine="708"/>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D57B27" w:rsidRPr="00D57B27" w:rsidRDefault="00D57B27" w:rsidP="00D57B27">
      <w:pPr>
        <w:spacing w:line="347" w:lineRule="exact"/>
        <w:ind w:right="-147"/>
        <w:jc w:val="both"/>
        <w:rPr>
          <w:rFonts w:ascii="Times New Roman" w:eastAsia="Times New Roman" w:hAnsi="Times New Roman" w:cs="Times New Roman"/>
          <w:sz w:val="24"/>
          <w:szCs w:val="24"/>
        </w:rPr>
      </w:pPr>
    </w:p>
    <w:p w:rsidR="00D57B27" w:rsidRPr="00D57B27" w:rsidRDefault="00D57B27" w:rsidP="00D57B27">
      <w:pPr>
        <w:spacing w:line="233" w:lineRule="auto"/>
        <w:ind w:right="-14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b/>
          <w:bCs/>
          <w:color w:val="181717"/>
          <w:sz w:val="24"/>
          <w:szCs w:val="24"/>
        </w:rPr>
        <w:t>Общие рекомендации по оцениванию учебной исследовательской деятельности</w:t>
      </w:r>
    </w:p>
    <w:p w:rsidR="00D57B27" w:rsidRPr="00D57B27" w:rsidRDefault="00D57B27" w:rsidP="00D57B27">
      <w:pPr>
        <w:spacing w:line="11" w:lineRule="exact"/>
        <w:ind w:right="-147"/>
        <w:jc w:val="both"/>
        <w:rPr>
          <w:rFonts w:ascii="Times New Roman" w:eastAsia="Times New Roman" w:hAnsi="Times New Roman" w:cs="Times New Roman"/>
          <w:sz w:val="24"/>
          <w:szCs w:val="24"/>
        </w:rPr>
      </w:pPr>
    </w:p>
    <w:p w:rsidR="00D57B27" w:rsidRPr="00D57B27" w:rsidRDefault="00D57B27" w:rsidP="00D57B27">
      <w:pPr>
        <w:spacing w:line="235" w:lineRule="auto"/>
        <w:ind w:right="-147"/>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181717"/>
          <w:sz w:val="24"/>
          <w:szCs w:val="24"/>
        </w:rPr>
        <w:t>При оценивании результатов УИД следует ориентироваться на то, что основными критериями учебного исследования является то, насколько доказа тельно и корректно решена поставленная проблема, насколько полно и последовательно достигнуты сформулированные цель, задачи, гипотеза.</w:t>
      </w:r>
    </w:p>
    <w:p w:rsidR="00D57B27" w:rsidRPr="00D57B27" w:rsidRDefault="00D57B27" w:rsidP="00D57B27">
      <w:pPr>
        <w:spacing w:line="13" w:lineRule="exact"/>
        <w:ind w:right="-147"/>
        <w:rPr>
          <w:rFonts w:ascii="Times New Roman" w:eastAsia="Times New Roman" w:hAnsi="Times New Roman" w:cs="Times New Roman"/>
          <w:sz w:val="24"/>
          <w:szCs w:val="24"/>
        </w:rPr>
      </w:pPr>
    </w:p>
    <w:p w:rsidR="00D57B27" w:rsidRPr="00D57B27" w:rsidRDefault="00D57B27" w:rsidP="00D57B27">
      <w:pPr>
        <w:spacing w:line="236" w:lineRule="auto"/>
        <w:ind w:left="7" w:right="-14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i/>
          <w:iCs/>
          <w:color w:val="181717"/>
          <w:sz w:val="24"/>
          <w:szCs w:val="24"/>
        </w:rPr>
        <w:t>Оценка результатов УИД должна учитывать то, насколько обучающимся в рамах проведения исследования удалось продемонстрировать базовые исследовательские действия:</w:t>
      </w:r>
    </w:p>
    <w:p w:rsidR="00D57B27" w:rsidRPr="00D57B27" w:rsidRDefault="00D57B27" w:rsidP="00D57B27">
      <w:pPr>
        <w:spacing w:line="4" w:lineRule="exact"/>
        <w:ind w:right="-147"/>
        <w:rPr>
          <w:rFonts w:ascii="Times New Roman" w:eastAsia="Times New Roman" w:hAnsi="Times New Roman" w:cs="Times New Roman"/>
          <w:sz w:val="24"/>
          <w:szCs w:val="24"/>
        </w:rPr>
      </w:pPr>
    </w:p>
    <w:p w:rsidR="00D57B27" w:rsidRPr="00D57B27" w:rsidRDefault="00D57B27" w:rsidP="00EA2BD3">
      <w:pPr>
        <w:numPr>
          <w:ilvl w:val="1"/>
          <w:numId w:val="117"/>
        </w:numPr>
        <w:tabs>
          <w:tab w:val="left" w:pos="867"/>
        </w:tabs>
        <w:spacing w:line="240" w:lineRule="auto"/>
        <w:ind w:left="867" w:right="-147" w:hanging="159"/>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использовать вопросы как исследовательский инструмент познания;</w:t>
      </w:r>
    </w:p>
    <w:p w:rsidR="00D57B27" w:rsidRPr="00D57B27" w:rsidRDefault="00D57B27" w:rsidP="00D57B27">
      <w:pPr>
        <w:spacing w:line="12" w:lineRule="exact"/>
        <w:ind w:right="-147"/>
        <w:rPr>
          <w:rFonts w:ascii="Times New Roman" w:eastAsia="Times New Roman" w:hAnsi="Times New Roman" w:cs="Times New Roman"/>
          <w:color w:val="181717"/>
          <w:sz w:val="24"/>
          <w:szCs w:val="24"/>
        </w:rPr>
      </w:pPr>
    </w:p>
    <w:p w:rsidR="00D57B27" w:rsidRPr="00D57B27" w:rsidRDefault="00D57B27" w:rsidP="00EA2BD3">
      <w:pPr>
        <w:numPr>
          <w:ilvl w:val="1"/>
          <w:numId w:val="117"/>
        </w:numPr>
        <w:tabs>
          <w:tab w:val="left" w:pos="879"/>
        </w:tabs>
        <w:spacing w:line="236" w:lineRule="auto"/>
        <w:ind w:left="7" w:right="-147" w:firstLine="701"/>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57B27" w:rsidRPr="00D57B27" w:rsidRDefault="00D57B27" w:rsidP="00D57B27">
      <w:pPr>
        <w:spacing w:line="18" w:lineRule="exact"/>
        <w:ind w:right="-147"/>
        <w:rPr>
          <w:rFonts w:ascii="Times New Roman" w:eastAsia="Times New Roman" w:hAnsi="Times New Roman" w:cs="Times New Roman"/>
          <w:color w:val="181717"/>
          <w:sz w:val="24"/>
          <w:szCs w:val="24"/>
        </w:rPr>
      </w:pPr>
    </w:p>
    <w:p w:rsidR="00D57B27" w:rsidRPr="00D57B27" w:rsidRDefault="00D57B27" w:rsidP="00EA2BD3">
      <w:pPr>
        <w:numPr>
          <w:ilvl w:val="1"/>
          <w:numId w:val="117"/>
        </w:numPr>
        <w:tabs>
          <w:tab w:val="left" w:pos="879"/>
        </w:tabs>
        <w:spacing w:line="233" w:lineRule="auto"/>
        <w:ind w:left="7" w:right="-147" w:firstLine="701"/>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формировать гипотезу об истинности собственных суждений и суждений других, аргументировать свою позицию, мнение;</w:t>
      </w:r>
    </w:p>
    <w:p w:rsidR="00D57B27" w:rsidRPr="00D57B27" w:rsidRDefault="00D57B27" w:rsidP="00D57B27">
      <w:pPr>
        <w:spacing w:line="18" w:lineRule="exact"/>
        <w:ind w:right="-147"/>
        <w:jc w:val="both"/>
        <w:rPr>
          <w:rFonts w:ascii="Times New Roman" w:eastAsia="Times New Roman" w:hAnsi="Times New Roman" w:cs="Times New Roman"/>
          <w:color w:val="181717"/>
          <w:sz w:val="24"/>
          <w:szCs w:val="24"/>
        </w:rPr>
      </w:pPr>
    </w:p>
    <w:p w:rsidR="00D57B27" w:rsidRPr="00D57B27" w:rsidRDefault="00D57B27" w:rsidP="00EA2BD3">
      <w:pPr>
        <w:numPr>
          <w:ilvl w:val="1"/>
          <w:numId w:val="117"/>
        </w:numPr>
        <w:tabs>
          <w:tab w:val="left" w:pos="879"/>
        </w:tabs>
        <w:spacing w:line="233" w:lineRule="auto"/>
        <w:ind w:left="7" w:right="-147" w:firstLine="701"/>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проводить по самостоятельно составленному плану опыт, несложный эксперимент, небольшое исследование;</w:t>
      </w:r>
    </w:p>
    <w:p w:rsidR="00D57B27" w:rsidRPr="00D57B27" w:rsidRDefault="00D57B27" w:rsidP="00D57B27">
      <w:pPr>
        <w:spacing w:line="4" w:lineRule="exact"/>
        <w:ind w:right="-147"/>
        <w:jc w:val="both"/>
        <w:rPr>
          <w:rFonts w:ascii="Times New Roman" w:eastAsia="Times New Roman" w:hAnsi="Times New Roman" w:cs="Times New Roman"/>
          <w:color w:val="181717"/>
          <w:sz w:val="24"/>
          <w:szCs w:val="24"/>
        </w:rPr>
      </w:pPr>
    </w:p>
    <w:p w:rsidR="00D57B27" w:rsidRPr="00D57B27" w:rsidRDefault="00D57B27" w:rsidP="00EA2BD3">
      <w:pPr>
        <w:numPr>
          <w:ilvl w:val="1"/>
          <w:numId w:val="117"/>
        </w:numPr>
        <w:tabs>
          <w:tab w:val="left" w:pos="867"/>
        </w:tabs>
        <w:spacing w:line="240" w:lineRule="auto"/>
        <w:ind w:left="867" w:right="-147" w:hanging="159"/>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оценивать на применимость и достоверность информацию, полученную</w:t>
      </w:r>
    </w:p>
    <w:p w:rsidR="00D57B27" w:rsidRPr="00D57B27" w:rsidRDefault="00D57B27" w:rsidP="00EA2BD3">
      <w:pPr>
        <w:numPr>
          <w:ilvl w:val="0"/>
          <w:numId w:val="117"/>
        </w:numPr>
        <w:tabs>
          <w:tab w:val="left" w:pos="207"/>
        </w:tabs>
        <w:spacing w:line="238" w:lineRule="auto"/>
        <w:ind w:left="207" w:right="-147" w:hanging="207"/>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ходе исследования (эксперимента);</w:t>
      </w:r>
    </w:p>
    <w:p w:rsidR="00D57B27" w:rsidRPr="00D57B27" w:rsidRDefault="00D57B27" w:rsidP="00D57B27">
      <w:pPr>
        <w:spacing w:line="17" w:lineRule="exact"/>
        <w:ind w:right="-147"/>
        <w:jc w:val="both"/>
        <w:rPr>
          <w:rFonts w:ascii="Times New Roman" w:eastAsia="Times New Roman" w:hAnsi="Times New Roman" w:cs="Times New Roman"/>
          <w:color w:val="181717"/>
          <w:sz w:val="24"/>
          <w:szCs w:val="24"/>
        </w:rPr>
      </w:pPr>
    </w:p>
    <w:p w:rsidR="00D57B27" w:rsidRPr="00D57B27" w:rsidRDefault="00D57B27" w:rsidP="00EA2BD3">
      <w:pPr>
        <w:numPr>
          <w:ilvl w:val="1"/>
          <w:numId w:val="117"/>
        </w:numPr>
        <w:tabs>
          <w:tab w:val="left" w:pos="879"/>
        </w:tabs>
        <w:spacing w:line="236" w:lineRule="auto"/>
        <w:ind w:left="7" w:right="-147" w:firstLine="701"/>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D57B27" w:rsidRPr="00D57B27" w:rsidRDefault="00D57B27" w:rsidP="00D57B27">
      <w:pPr>
        <w:spacing w:line="14" w:lineRule="exact"/>
        <w:ind w:right="-147"/>
        <w:jc w:val="both"/>
        <w:rPr>
          <w:rFonts w:ascii="Times New Roman" w:eastAsia="Times New Roman" w:hAnsi="Times New Roman" w:cs="Times New Roman"/>
          <w:color w:val="181717"/>
          <w:sz w:val="24"/>
          <w:szCs w:val="24"/>
        </w:rPr>
      </w:pPr>
    </w:p>
    <w:p w:rsidR="00D57B27" w:rsidRPr="00D57B27" w:rsidRDefault="00D57B27" w:rsidP="00EA2BD3">
      <w:pPr>
        <w:numPr>
          <w:ilvl w:val="1"/>
          <w:numId w:val="117"/>
        </w:numPr>
        <w:tabs>
          <w:tab w:val="left" w:pos="879"/>
        </w:tabs>
        <w:spacing w:line="236" w:lineRule="auto"/>
        <w:ind w:left="7" w:right="-147" w:firstLine="701"/>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57B27" w:rsidRPr="00D57B27" w:rsidRDefault="00D57B27" w:rsidP="00D57B27">
      <w:pPr>
        <w:spacing w:line="332" w:lineRule="exact"/>
        <w:ind w:right="-147"/>
        <w:rPr>
          <w:rFonts w:ascii="Times New Roman" w:eastAsia="Times New Roman" w:hAnsi="Times New Roman" w:cs="Times New Roman"/>
          <w:sz w:val="24"/>
          <w:szCs w:val="24"/>
        </w:rPr>
      </w:pPr>
    </w:p>
    <w:p w:rsidR="00D57B27" w:rsidRPr="00D57B27" w:rsidRDefault="00D57B27" w:rsidP="00D57B27">
      <w:pPr>
        <w:spacing w:line="240" w:lineRule="auto"/>
        <w:ind w:left="707" w:right="-147"/>
        <w:rPr>
          <w:rFonts w:ascii="Times New Roman" w:eastAsia="Times New Roman" w:hAnsi="Times New Roman" w:cs="Times New Roman"/>
          <w:sz w:val="24"/>
          <w:szCs w:val="24"/>
        </w:rPr>
      </w:pPr>
      <w:r w:rsidRPr="00D57B27">
        <w:rPr>
          <w:rFonts w:ascii="Times New Roman" w:eastAsia="Times New Roman" w:hAnsi="Times New Roman" w:cs="Times New Roman"/>
          <w:b/>
          <w:bCs/>
          <w:color w:val="181717"/>
          <w:sz w:val="24"/>
          <w:szCs w:val="24"/>
        </w:rPr>
        <w:t>Особенности организации проектной деятельности</w:t>
      </w:r>
    </w:p>
    <w:p w:rsidR="00D57B27" w:rsidRPr="00D57B27" w:rsidRDefault="00D57B27" w:rsidP="00D57B27">
      <w:pPr>
        <w:spacing w:line="8" w:lineRule="exact"/>
        <w:ind w:right="-147"/>
        <w:rPr>
          <w:rFonts w:ascii="Times New Roman" w:eastAsia="Times New Roman" w:hAnsi="Times New Roman" w:cs="Times New Roman"/>
          <w:sz w:val="24"/>
          <w:szCs w:val="24"/>
        </w:rPr>
      </w:pPr>
    </w:p>
    <w:p w:rsidR="00D57B27" w:rsidRPr="00D57B27" w:rsidRDefault="00D57B27" w:rsidP="00D57B27">
      <w:pPr>
        <w:spacing w:line="238" w:lineRule="auto"/>
        <w:ind w:left="7" w:right="-14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181717"/>
          <w:sz w:val="24"/>
          <w:szCs w:val="24"/>
        </w:rPr>
        <w:t xml:space="preserve">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w:t>
      </w:r>
      <w:r w:rsidRPr="00D57B27">
        <w:rPr>
          <w:rFonts w:ascii="Times New Roman" w:eastAsia="Times New Roman" w:hAnsi="Times New Roman" w:cs="Times New Roman"/>
          <w:color w:val="181717"/>
          <w:sz w:val="24"/>
          <w:szCs w:val="24"/>
        </w:rPr>
        <w:lastRenderedPageBreak/>
        <w:t>запланированных ресурсов. ПД имеет прикладной характер и 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w:t>
      </w:r>
    </w:p>
    <w:p w:rsidR="00D57B27" w:rsidRPr="00D57B27" w:rsidRDefault="00D57B27" w:rsidP="00D57B27">
      <w:pPr>
        <w:spacing w:line="17" w:lineRule="exact"/>
        <w:ind w:right="-147"/>
        <w:rPr>
          <w:rFonts w:ascii="Times New Roman" w:eastAsia="Times New Roman" w:hAnsi="Times New Roman" w:cs="Times New Roman"/>
          <w:sz w:val="24"/>
          <w:szCs w:val="24"/>
        </w:rPr>
      </w:pPr>
    </w:p>
    <w:p w:rsidR="00D57B27" w:rsidRPr="00D57B27" w:rsidRDefault="00D57B27" w:rsidP="00D57B27">
      <w:pPr>
        <w:spacing w:line="236" w:lineRule="auto"/>
        <w:ind w:left="7" w:right="-14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i/>
          <w:iCs/>
          <w:color w:val="181717"/>
          <w:sz w:val="24"/>
          <w:szCs w:val="24"/>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D57B27" w:rsidRPr="00D57B27" w:rsidRDefault="00D57B27" w:rsidP="00D57B27">
      <w:pPr>
        <w:spacing w:line="14" w:lineRule="exact"/>
        <w:ind w:right="-147"/>
        <w:rPr>
          <w:rFonts w:ascii="Times New Roman" w:eastAsia="Times New Roman" w:hAnsi="Times New Roman" w:cs="Times New Roman"/>
          <w:sz w:val="24"/>
          <w:szCs w:val="24"/>
        </w:rPr>
      </w:pPr>
    </w:p>
    <w:p w:rsidR="00D57B27" w:rsidRPr="00D57B27" w:rsidRDefault="00D57B27" w:rsidP="00D57B27">
      <w:pPr>
        <w:spacing w:line="235" w:lineRule="auto"/>
        <w:ind w:left="7" w:right="-14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181717"/>
          <w:sz w:val="24"/>
          <w:szCs w:val="24"/>
        </w:rPr>
        <w:t>- определять оптимальный путь решения проблемного вопроса, прогнозировать проектный результат и оформлять его в виде реального «продукта»;</w:t>
      </w:r>
    </w:p>
    <w:p w:rsidR="00D57B27" w:rsidRPr="00D57B27" w:rsidRDefault="00D57B27" w:rsidP="00D57B27">
      <w:pPr>
        <w:spacing w:line="14" w:lineRule="exact"/>
        <w:ind w:right="-147"/>
        <w:rPr>
          <w:rFonts w:ascii="Times New Roman" w:eastAsia="Times New Roman" w:hAnsi="Times New Roman" w:cs="Times New Roman"/>
          <w:sz w:val="24"/>
          <w:szCs w:val="24"/>
        </w:rPr>
      </w:pPr>
    </w:p>
    <w:p w:rsidR="00D57B27" w:rsidRPr="00D57B27" w:rsidRDefault="00D57B27" w:rsidP="00D57B27">
      <w:pPr>
        <w:spacing w:line="237" w:lineRule="auto"/>
        <w:ind w:left="7" w:right="-14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181717"/>
          <w:sz w:val="24"/>
          <w:szCs w:val="24"/>
        </w:rPr>
        <w:t>- 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p w:rsidR="00D57B27" w:rsidRPr="00D57B27" w:rsidRDefault="00D57B27" w:rsidP="00D57B27">
      <w:pPr>
        <w:spacing w:line="16" w:lineRule="exact"/>
        <w:ind w:right="-147"/>
        <w:rPr>
          <w:rFonts w:ascii="Times New Roman" w:eastAsia="Times New Roman" w:hAnsi="Times New Roman" w:cs="Times New Roman"/>
          <w:sz w:val="24"/>
          <w:szCs w:val="24"/>
        </w:rPr>
      </w:pPr>
    </w:p>
    <w:p w:rsidR="00D57B27" w:rsidRPr="00D57B27" w:rsidRDefault="00D57B27" w:rsidP="00D57B27">
      <w:pPr>
        <w:spacing w:line="236" w:lineRule="auto"/>
        <w:ind w:left="7" w:right="-14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181717"/>
          <w:sz w:val="24"/>
          <w:szCs w:val="24"/>
        </w:rPr>
        <w:t xml:space="preserve">Проектная работа должна ответить на вопрос «Что необходимо </w:t>
      </w:r>
      <w:r w:rsidRPr="00D57B27">
        <w:rPr>
          <w:rFonts w:ascii="Times New Roman" w:eastAsia="Times New Roman" w:hAnsi="Times New Roman" w:cs="Times New Roman"/>
          <w:color w:val="181717"/>
          <w:sz w:val="24"/>
          <w:szCs w:val="24"/>
          <w:u w:val="single"/>
        </w:rPr>
        <w:t>сделать</w:t>
      </w:r>
      <w:r w:rsidRPr="00D57B27">
        <w:rPr>
          <w:rFonts w:ascii="Times New Roman" w:eastAsia="Times New Roman" w:hAnsi="Times New Roman" w:cs="Times New Roman"/>
          <w:color w:val="181717"/>
          <w:sz w:val="24"/>
          <w:szCs w:val="24"/>
        </w:rPr>
        <w:t xml:space="preserve"> (сконструировать, смоделировать, изготовить и др.), чтобы решить реально существующую или потенциально значимую проблему?».</w:t>
      </w:r>
    </w:p>
    <w:p w:rsidR="00D57B27" w:rsidRPr="00D57B27" w:rsidRDefault="00D57B27" w:rsidP="00D57B27">
      <w:pPr>
        <w:spacing w:line="5" w:lineRule="exact"/>
        <w:ind w:right="-147"/>
        <w:rPr>
          <w:rFonts w:ascii="Times New Roman" w:eastAsia="Times New Roman" w:hAnsi="Times New Roman" w:cs="Times New Roman"/>
          <w:sz w:val="24"/>
          <w:szCs w:val="24"/>
        </w:rPr>
      </w:pPr>
    </w:p>
    <w:p w:rsidR="00D57B27" w:rsidRPr="00D57B27" w:rsidRDefault="00D57B27" w:rsidP="00D57B27">
      <w:pPr>
        <w:spacing w:line="240" w:lineRule="auto"/>
        <w:ind w:left="707" w:right="-147"/>
        <w:rPr>
          <w:rFonts w:ascii="Times New Roman" w:eastAsia="Times New Roman" w:hAnsi="Times New Roman" w:cs="Times New Roman"/>
          <w:sz w:val="24"/>
          <w:szCs w:val="24"/>
        </w:rPr>
      </w:pPr>
      <w:r w:rsidRPr="00D57B27">
        <w:rPr>
          <w:rFonts w:ascii="Times New Roman" w:eastAsia="Times New Roman" w:hAnsi="Times New Roman" w:cs="Times New Roman"/>
          <w:i/>
          <w:iCs/>
          <w:color w:val="181717"/>
          <w:sz w:val="24"/>
          <w:szCs w:val="24"/>
        </w:rPr>
        <w:t>Осуществление ПД обучающимися включает в себя ряд этапов:</w:t>
      </w:r>
    </w:p>
    <w:p w:rsidR="00D57B27" w:rsidRPr="00D57B27" w:rsidRDefault="00D57B27" w:rsidP="00EA2BD3">
      <w:pPr>
        <w:numPr>
          <w:ilvl w:val="0"/>
          <w:numId w:val="118"/>
        </w:numPr>
        <w:tabs>
          <w:tab w:val="left" w:pos="867"/>
        </w:tabs>
        <w:spacing w:line="238" w:lineRule="auto"/>
        <w:ind w:left="867" w:right="-147" w:hanging="159"/>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анализ и формулирование проблемы;</w:t>
      </w:r>
    </w:p>
    <w:p w:rsidR="00D57B27" w:rsidRPr="00D57B27" w:rsidRDefault="00D57B27" w:rsidP="00D57B27">
      <w:pPr>
        <w:spacing w:line="2" w:lineRule="exact"/>
        <w:ind w:right="-147"/>
        <w:rPr>
          <w:rFonts w:ascii="Times New Roman" w:eastAsia="Times New Roman" w:hAnsi="Times New Roman" w:cs="Times New Roman"/>
          <w:color w:val="181717"/>
          <w:sz w:val="24"/>
          <w:szCs w:val="24"/>
        </w:rPr>
      </w:pPr>
    </w:p>
    <w:p w:rsidR="00D57B27" w:rsidRPr="00D57B27" w:rsidRDefault="00D57B27" w:rsidP="00EA2BD3">
      <w:pPr>
        <w:numPr>
          <w:ilvl w:val="0"/>
          <w:numId w:val="118"/>
        </w:numPr>
        <w:tabs>
          <w:tab w:val="left" w:pos="867"/>
        </w:tabs>
        <w:spacing w:line="240" w:lineRule="auto"/>
        <w:ind w:left="867" w:right="-147" w:hanging="159"/>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формулирование темы проекта;</w:t>
      </w:r>
    </w:p>
    <w:p w:rsidR="00D57B27" w:rsidRPr="00D57B27" w:rsidRDefault="00D57B27" w:rsidP="00D57B27">
      <w:pPr>
        <w:spacing w:line="233" w:lineRule="auto"/>
        <w:ind w:right="-147" w:firstLine="708"/>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постановка цели и задач проекта;</w:t>
      </w:r>
    </w:p>
    <w:p w:rsidR="00D57B27" w:rsidRPr="00D57B27" w:rsidRDefault="00D57B27" w:rsidP="00EA2BD3">
      <w:pPr>
        <w:numPr>
          <w:ilvl w:val="0"/>
          <w:numId w:val="119"/>
        </w:numPr>
        <w:tabs>
          <w:tab w:val="left" w:pos="860"/>
        </w:tabs>
        <w:spacing w:line="240" w:lineRule="auto"/>
        <w:ind w:left="860" w:right="-147" w:hanging="159"/>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составление плана работы;</w:t>
      </w:r>
    </w:p>
    <w:p w:rsidR="00D57B27" w:rsidRPr="00D57B27" w:rsidRDefault="00D57B27" w:rsidP="00D57B27">
      <w:pPr>
        <w:spacing w:line="2" w:lineRule="exact"/>
        <w:ind w:right="-147"/>
        <w:rPr>
          <w:rFonts w:ascii="Times New Roman" w:eastAsia="Times New Roman" w:hAnsi="Times New Roman" w:cs="Times New Roman"/>
          <w:color w:val="181717"/>
          <w:sz w:val="24"/>
          <w:szCs w:val="24"/>
        </w:rPr>
      </w:pPr>
    </w:p>
    <w:p w:rsidR="00D57B27" w:rsidRPr="00D57B27" w:rsidRDefault="00D57B27" w:rsidP="00EA2BD3">
      <w:pPr>
        <w:numPr>
          <w:ilvl w:val="0"/>
          <w:numId w:val="119"/>
        </w:numPr>
        <w:tabs>
          <w:tab w:val="left" w:pos="860"/>
        </w:tabs>
        <w:spacing w:line="240" w:lineRule="auto"/>
        <w:ind w:left="860" w:right="-147" w:hanging="159"/>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сбор информации/исследование;</w:t>
      </w:r>
    </w:p>
    <w:p w:rsidR="00D57B27" w:rsidRPr="00D57B27" w:rsidRDefault="00D57B27" w:rsidP="00EA2BD3">
      <w:pPr>
        <w:numPr>
          <w:ilvl w:val="0"/>
          <w:numId w:val="119"/>
        </w:numPr>
        <w:tabs>
          <w:tab w:val="left" w:pos="860"/>
        </w:tabs>
        <w:spacing w:line="238" w:lineRule="auto"/>
        <w:ind w:left="860" w:right="-147" w:hanging="159"/>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выполнение технологического этапа;</w:t>
      </w:r>
    </w:p>
    <w:p w:rsidR="00D57B27" w:rsidRPr="00D57B27" w:rsidRDefault="00D57B27" w:rsidP="00D57B27">
      <w:pPr>
        <w:spacing w:line="2" w:lineRule="exact"/>
        <w:ind w:right="-147"/>
        <w:rPr>
          <w:rFonts w:ascii="Times New Roman" w:eastAsia="Times New Roman" w:hAnsi="Times New Roman" w:cs="Times New Roman"/>
          <w:color w:val="181717"/>
          <w:sz w:val="24"/>
          <w:szCs w:val="24"/>
        </w:rPr>
      </w:pPr>
    </w:p>
    <w:p w:rsidR="00D57B27" w:rsidRPr="00D57B27" w:rsidRDefault="00D57B27" w:rsidP="00EA2BD3">
      <w:pPr>
        <w:numPr>
          <w:ilvl w:val="0"/>
          <w:numId w:val="119"/>
        </w:numPr>
        <w:tabs>
          <w:tab w:val="left" w:pos="860"/>
        </w:tabs>
        <w:spacing w:line="240" w:lineRule="auto"/>
        <w:ind w:left="860" w:right="-147" w:hanging="159"/>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подготовка и защита проекта;</w:t>
      </w:r>
    </w:p>
    <w:p w:rsidR="00D57B27" w:rsidRPr="00D57B27" w:rsidRDefault="00D57B27" w:rsidP="00D57B27">
      <w:pPr>
        <w:spacing w:line="12" w:lineRule="exact"/>
        <w:ind w:right="-147"/>
        <w:rPr>
          <w:rFonts w:ascii="Times New Roman" w:eastAsia="Times New Roman" w:hAnsi="Times New Roman" w:cs="Times New Roman"/>
          <w:color w:val="181717"/>
          <w:sz w:val="24"/>
          <w:szCs w:val="24"/>
        </w:rPr>
      </w:pPr>
    </w:p>
    <w:p w:rsidR="00D57B27" w:rsidRPr="00D57B27" w:rsidRDefault="00D57B27" w:rsidP="00EA2BD3">
      <w:pPr>
        <w:numPr>
          <w:ilvl w:val="0"/>
          <w:numId w:val="119"/>
        </w:numPr>
        <w:tabs>
          <w:tab w:val="left" w:pos="872"/>
        </w:tabs>
        <w:spacing w:line="235" w:lineRule="auto"/>
        <w:ind w:right="-147" w:firstLine="701"/>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рефлексия, анализ результатов выполнения проекта, оценка качества выполнения.</w:t>
      </w:r>
    </w:p>
    <w:p w:rsidR="00D57B27" w:rsidRPr="00D57B27" w:rsidRDefault="00D57B27" w:rsidP="00D57B27">
      <w:pPr>
        <w:spacing w:line="13" w:lineRule="exact"/>
        <w:ind w:right="-147"/>
        <w:rPr>
          <w:rFonts w:ascii="Times New Roman" w:eastAsia="Times New Roman" w:hAnsi="Times New Roman" w:cs="Times New Roman"/>
          <w:color w:val="181717"/>
          <w:sz w:val="24"/>
          <w:szCs w:val="24"/>
        </w:rPr>
      </w:pPr>
    </w:p>
    <w:p w:rsidR="00D57B27" w:rsidRPr="00D57B27" w:rsidRDefault="00D57B27" w:rsidP="00D57B27">
      <w:pPr>
        <w:spacing w:line="238" w:lineRule="auto"/>
        <w:ind w:right="-147" w:firstLine="708"/>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w:t>
      </w:r>
    </w:p>
    <w:p w:rsidR="00D57B27" w:rsidRPr="00D57B27" w:rsidRDefault="00D57B27" w:rsidP="00D57B27">
      <w:pPr>
        <w:spacing w:line="349" w:lineRule="exact"/>
        <w:ind w:right="-147"/>
        <w:rPr>
          <w:rFonts w:ascii="Times New Roman" w:eastAsia="Times New Roman" w:hAnsi="Times New Roman" w:cs="Times New Roman"/>
          <w:sz w:val="24"/>
          <w:szCs w:val="24"/>
        </w:rPr>
      </w:pPr>
    </w:p>
    <w:p w:rsidR="00D57B27" w:rsidRPr="00D57B27" w:rsidRDefault="00D57B27" w:rsidP="00D57B27">
      <w:pPr>
        <w:spacing w:line="234" w:lineRule="auto"/>
        <w:ind w:right="-14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b/>
          <w:bCs/>
          <w:color w:val="181717"/>
          <w:sz w:val="24"/>
          <w:szCs w:val="24"/>
        </w:rPr>
        <w:t>Особенности организации проектной деятельности в рамках урочной деятельности</w:t>
      </w:r>
    </w:p>
    <w:p w:rsidR="00D57B27" w:rsidRPr="00D57B27" w:rsidRDefault="00D57B27" w:rsidP="00D57B27">
      <w:pPr>
        <w:spacing w:line="9" w:lineRule="exact"/>
        <w:ind w:right="-147"/>
        <w:rPr>
          <w:rFonts w:ascii="Times New Roman" w:eastAsia="Times New Roman" w:hAnsi="Times New Roman" w:cs="Times New Roman"/>
          <w:sz w:val="24"/>
          <w:szCs w:val="24"/>
        </w:rPr>
      </w:pPr>
    </w:p>
    <w:p w:rsidR="00D57B27" w:rsidRPr="00D57B27" w:rsidRDefault="00D57B27" w:rsidP="00D57B27">
      <w:pPr>
        <w:spacing w:line="237" w:lineRule="auto"/>
        <w:ind w:right="-14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181717"/>
          <w:sz w:val="24"/>
          <w:szCs w:val="24"/>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D57B27" w:rsidRPr="00D57B27" w:rsidRDefault="00D57B27" w:rsidP="00D57B27">
      <w:pPr>
        <w:spacing w:line="18" w:lineRule="exact"/>
        <w:ind w:right="-147"/>
        <w:rPr>
          <w:rFonts w:ascii="Times New Roman" w:eastAsia="Times New Roman" w:hAnsi="Times New Roman" w:cs="Times New Roman"/>
          <w:sz w:val="24"/>
          <w:szCs w:val="24"/>
        </w:rPr>
      </w:pPr>
    </w:p>
    <w:p w:rsidR="00D57B27" w:rsidRPr="00D57B27" w:rsidRDefault="00D57B27" w:rsidP="00EA2BD3">
      <w:pPr>
        <w:numPr>
          <w:ilvl w:val="0"/>
          <w:numId w:val="120"/>
        </w:numPr>
        <w:tabs>
          <w:tab w:val="left" w:pos="995"/>
        </w:tabs>
        <w:spacing w:line="236" w:lineRule="auto"/>
        <w:ind w:right="-147" w:firstLine="701"/>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xml:space="preserve">учетом этого при организации </w:t>
      </w:r>
      <w:r w:rsidRPr="00D57B27">
        <w:rPr>
          <w:rFonts w:ascii="Times New Roman" w:eastAsia="Times New Roman" w:hAnsi="Times New Roman" w:cs="Times New Roman"/>
          <w:i/>
          <w:iCs/>
          <w:color w:val="181717"/>
          <w:sz w:val="24"/>
          <w:szCs w:val="24"/>
        </w:rPr>
        <w:t>ПД обучающихся в урочное время целесообразно ориентироваться на реализацию двух основных направлений проектирования:</w:t>
      </w:r>
    </w:p>
    <w:p w:rsidR="00D57B27" w:rsidRPr="00D57B27" w:rsidRDefault="00D57B27" w:rsidP="00D57B27">
      <w:pPr>
        <w:spacing w:line="4" w:lineRule="exact"/>
        <w:ind w:right="-147"/>
        <w:rPr>
          <w:rFonts w:ascii="Times New Roman" w:eastAsia="Times New Roman" w:hAnsi="Times New Roman" w:cs="Times New Roman"/>
          <w:color w:val="181717"/>
          <w:sz w:val="24"/>
          <w:szCs w:val="24"/>
        </w:rPr>
      </w:pPr>
    </w:p>
    <w:p w:rsidR="00D57B27" w:rsidRPr="00D57B27" w:rsidRDefault="00D57B27" w:rsidP="00D57B27">
      <w:pPr>
        <w:spacing w:line="240" w:lineRule="auto"/>
        <w:ind w:left="700" w:right="-147"/>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предметные проекты;</w:t>
      </w:r>
    </w:p>
    <w:p w:rsidR="00D57B27" w:rsidRPr="00D57B27" w:rsidRDefault="00D57B27" w:rsidP="00D57B27">
      <w:pPr>
        <w:tabs>
          <w:tab w:val="left" w:pos="7935"/>
        </w:tabs>
        <w:spacing w:line="238" w:lineRule="auto"/>
        <w:ind w:left="700" w:right="-147"/>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метапредметные проекты.</w:t>
      </w:r>
      <w:r w:rsidRPr="00D57B27">
        <w:rPr>
          <w:rFonts w:ascii="Times New Roman" w:eastAsia="Times New Roman" w:hAnsi="Times New Roman" w:cs="Times New Roman"/>
          <w:color w:val="181717"/>
          <w:sz w:val="24"/>
          <w:szCs w:val="24"/>
        </w:rPr>
        <w:tab/>
      </w:r>
    </w:p>
    <w:p w:rsidR="00D57B27" w:rsidRPr="00D57B27" w:rsidRDefault="00D57B27" w:rsidP="00D57B27">
      <w:pPr>
        <w:spacing w:line="16" w:lineRule="exact"/>
        <w:rPr>
          <w:rFonts w:ascii="Times New Roman" w:eastAsia="Times New Roman" w:hAnsi="Times New Roman" w:cs="Times New Roman"/>
          <w:color w:val="181717"/>
          <w:sz w:val="24"/>
          <w:szCs w:val="24"/>
        </w:rPr>
      </w:pPr>
    </w:p>
    <w:p w:rsidR="00D57B27" w:rsidRPr="00D57B27" w:rsidRDefault="00D57B27" w:rsidP="00D57B27">
      <w:pPr>
        <w:spacing w:line="237" w:lineRule="auto"/>
        <w:ind w:firstLine="708"/>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D57B27" w:rsidRPr="00D57B27" w:rsidRDefault="00D57B27" w:rsidP="00D57B27">
      <w:pPr>
        <w:spacing w:line="18" w:lineRule="exact"/>
        <w:rPr>
          <w:rFonts w:ascii="Times New Roman" w:eastAsia="Times New Roman" w:hAnsi="Times New Roman" w:cs="Times New Roman"/>
          <w:color w:val="181717"/>
          <w:sz w:val="24"/>
          <w:szCs w:val="24"/>
        </w:rPr>
      </w:pPr>
    </w:p>
    <w:p w:rsidR="00D57B27" w:rsidRPr="00D57B27" w:rsidRDefault="00D57B27" w:rsidP="00D57B27">
      <w:pPr>
        <w:spacing w:line="235" w:lineRule="auto"/>
        <w:ind w:right="20" w:firstLine="708"/>
        <w:rPr>
          <w:rFonts w:ascii="Times New Roman" w:eastAsia="Times New Roman" w:hAnsi="Times New Roman" w:cs="Times New Roman"/>
          <w:color w:val="181717"/>
          <w:sz w:val="24"/>
          <w:szCs w:val="24"/>
        </w:rPr>
      </w:pPr>
      <w:r w:rsidRPr="00D57B27">
        <w:rPr>
          <w:rFonts w:ascii="Times New Roman" w:eastAsia="Times New Roman" w:hAnsi="Times New Roman" w:cs="Times New Roman"/>
          <w:i/>
          <w:iCs/>
          <w:color w:val="181717"/>
          <w:sz w:val="24"/>
          <w:szCs w:val="24"/>
        </w:rPr>
        <w:t>Формы организации проектной деятельности обучающихся могут быть следующие:</w:t>
      </w:r>
    </w:p>
    <w:p w:rsidR="00D57B27" w:rsidRPr="00D57B27" w:rsidRDefault="00D57B27" w:rsidP="00D57B27">
      <w:pPr>
        <w:spacing w:line="1" w:lineRule="exact"/>
        <w:rPr>
          <w:rFonts w:ascii="Times New Roman" w:eastAsia="Times New Roman" w:hAnsi="Times New Roman" w:cs="Times New Roman"/>
          <w:color w:val="181717"/>
          <w:sz w:val="24"/>
          <w:szCs w:val="24"/>
        </w:rPr>
      </w:pPr>
    </w:p>
    <w:p w:rsidR="00D57B27" w:rsidRPr="00D57B27" w:rsidRDefault="00D57B27" w:rsidP="00D57B27">
      <w:pPr>
        <w:spacing w:line="238" w:lineRule="auto"/>
        <w:ind w:left="70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монопроект (использование содержания одного предмета);</w:t>
      </w:r>
    </w:p>
    <w:p w:rsidR="00D57B27" w:rsidRPr="00D57B27" w:rsidRDefault="00D57B27" w:rsidP="00D57B27">
      <w:pPr>
        <w:spacing w:line="16" w:lineRule="exact"/>
        <w:rPr>
          <w:rFonts w:ascii="Times New Roman" w:eastAsia="Times New Roman" w:hAnsi="Times New Roman" w:cs="Times New Roman"/>
          <w:color w:val="181717"/>
          <w:sz w:val="24"/>
          <w:szCs w:val="24"/>
        </w:rPr>
      </w:pPr>
    </w:p>
    <w:p w:rsidR="00D57B27" w:rsidRPr="00D57B27" w:rsidRDefault="00D57B27" w:rsidP="00D57B27">
      <w:pPr>
        <w:spacing w:line="234" w:lineRule="auto"/>
        <w:ind w:firstLine="708"/>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межпредметный проект (использование интегрированного знания и способов учебной деятельности различных предметов);</w:t>
      </w:r>
    </w:p>
    <w:p w:rsidR="00D57B27" w:rsidRPr="00D57B27" w:rsidRDefault="00D57B27" w:rsidP="00D57B27">
      <w:pPr>
        <w:spacing w:line="16" w:lineRule="exact"/>
        <w:rPr>
          <w:rFonts w:ascii="Times New Roman" w:eastAsia="Times New Roman" w:hAnsi="Times New Roman" w:cs="Times New Roman"/>
          <w:color w:val="181717"/>
          <w:sz w:val="24"/>
          <w:szCs w:val="24"/>
        </w:rPr>
      </w:pPr>
    </w:p>
    <w:p w:rsidR="00D57B27" w:rsidRPr="00D57B27" w:rsidRDefault="00D57B27" w:rsidP="00D57B27">
      <w:pPr>
        <w:spacing w:line="233" w:lineRule="auto"/>
        <w:ind w:right="20" w:firstLine="708"/>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метапроект (использование областей знания и методов деятельности, выходящих за рамки предметного обучения).</w:t>
      </w:r>
    </w:p>
    <w:p w:rsidR="00D57B27" w:rsidRPr="00D57B27" w:rsidRDefault="00D57B27" w:rsidP="00D57B27">
      <w:pPr>
        <w:spacing w:line="18" w:lineRule="exact"/>
        <w:rPr>
          <w:rFonts w:ascii="Times New Roman" w:eastAsia="Times New Roman" w:hAnsi="Times New Roman" w:cs="Times New Roman"/>
          <w:color w:val="181717"/>
          <w:sz w:val="24"/>
          <w:szCs w:val="24"/>
        </w:rPr>
      </w:pPr>
    </w:p>
    <w:p w:rsidR="00D57B27" w:rsidRPr="00D57B27" w:rsidRDefault="00D57B27" w:rsidP="00D57B27">
      <w:pPr>
        <w:spacing w:line="237" w:lineRule="auto"/>
        <w:ind w:firstLine="708"/>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xml:space="preserve">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w:t>
      </w:r>
      <w:r w:rsidRPr="00D57B27">
        <w:rPr>
          <w:rFonts w:ascii="Times New Roman" w:eastAsia="Times New Roman" w:hAnsi="Times New Roman" w:cs="Times New Roman"/>
          <w:i/>
          <w:iCs/>
          <w:color w:val="181717"/>
          <w:sz w:val="24"/>
          <w:szCs w:val="24"/>
        </w:rPr>
        <w:t>является использование на уроках</w:t>
      </w:r>
      <w:r w:rsidRPr="00D57B27">
        <w:rPr>
          <w:rFonts w:ascii="Times New Roman" w:eastAsia="Times New Roman" w:hAnsi="Times New Roman" w:cs="Times New Roman"/>
          <w:color w:val="181717"/>
          <w:sz w:val="24"/>
          <w:szCs w:val="24"/>
        </w:rPr>
        <w:t xml:space="preserve"> </w:t>
      </w:r>
      <w:r w:rsidRPr="00D57B27">
        <w:rPr>
          <w:rFonts w:ascii="Times New Roman" w:eastAsia="Times New Roman" w:hAnsi="Times New Roman" w:cs="Times New Roman"/>
          <w:i/>
          <w:iCs/>
          <w:color w:val="181717"/>
          <w:sz w:val="24"/>
          <w:szCs w:val="24"/>
        </w:rPr>
        <w:t>учебных задач, нацеливающих обучающихся на решение следующих практико-ориентированных проблем:</w:t>
      </w:r>
    </w:p>
    <w:p w:rsidR="00D57B27" w:rsidRPr="00D57B27" w:rsidRDefault="00D57B27" w:rsidP="00D57B27">
      <w:pPr>
        <w:spacing w:line="6" w:lineRule="exact"/>
        <w:rPr>
          <w:rFonts w:ascii="Times New Roman" w:eastAsia="Times New Roman" w:hAnsi="Times New Roman" w:cs="Times New Roman"/>
          <w:color w:val="181717"/>
          <w:sz w:val="24"/>
          <w:szCs w:val="24"/>
        </w:rPr>
      </w:pPr>
    </w:p>
    <w:p w:rsidR="00D57B27" w:rsidRPr="00D57B27" w:rsidRDefault="00D57B27" w:rsidP="00D57B27">
      <w:pPr>
        <w:spacing w:line="238" w:lineRule="auto"/>
        <w:ind w:left="70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Какое средство поможет в решении проблемы... (опишите, объясните)?</w:t>
      </w:r>
    </w:p>
    <w:p w:rsidR="00D57B27" w:rsidRPr="00D57B27" w:rsidRDefault="00D57B27" w:rsidP="00D57B27">
      <w:pPr>
        <w:spacing w:line="16" w:lineRule="exact"/>
        <w:rPr>
          <w:rFonts w:ascii="Times New Roman" w:eastAsia="Times New Roman" w:hAnsi="Times New Roman" w:cs="Times New Roman"/>
          <w:color w:val="181717"/>
          <w:sz w:val="24"/>
          <w:szCs w:val="24"/>
        </w:rPr>
      </w:pPr>
    </w:p>
    <w:p w:rsidR="00D57B27" w:rsidRPr="00D57B27" w:rsidRDefault="00D57B27" w:rsidP="00D57B27">
      <w:pPr>
        <w:spacing w:line="233" w:lineRule="auto"/>
        <w:ind w:right="-147" w:firstLine="708"/>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Каким должно быть средство для решения проблемы... (опишите, смоделируйте)?</w:t>
      </w:r>
    </w:p>
    <w:p w:rsidR="00D57B27" w:rsidRPr="00D57B27" w:rsidRDefault="00D57B27" w:rsidP="00D57B27">
      <w:pPr>
        <w:spacing w:line="200" w:lineRule="exact"/>
        <w:ind w:right="-147"/>
        <w:rPr>
          <w:rFonts w:ascii="Times New Roman" w:eastAsia="Times New Roman" w:hAnsi="Times New Roman" w:cs="Times New Roman"/>
          <w:sz w:val="24"/>
          <w:szCs w:val="24"/>
        </w:rPr>
      </w:pPr>
    </w:p>
    <w:p w:rsidR="00D57B27" w:rsidRPr="00D57B27" w:rsidRDefault="00D57B27" w:rsidP="00EA2BD3">
      <w:pPr>
        <w:numPr>
          <w:ilvl w:val="0"/>
          <w:numId w:val="121"/>
        </w:numPr>
        <w:tabs>
          <w:tab w:val="left" w:pos="860"/>
        </w:tabs>
        <w:spacing w:line="240" w:lineRule="auto"/>
        <w:ind w:left="860" w:right="-147" w:hanging="159"/>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Как сделать средство для решения проблемы (дайте инструкцию)?</w:t>
      </w:r>
    </w:p>
    <w:p w:rsidR="00D57B27" w:rsidRPr="00D57B27" w:rsidRDefault="00D57B27" w:rsidP="00D57B27">
      <w:pPr>
        <w:spacing w:line="2" w:lineRule="exact"/>
        <w:ind w:right="-147"/>
        <w:rPr>
          <w:rFonts w:ascii="Times New Roman" w:eastAsia="Times New Roman" w:hAnsi="Times New Roman" w:cs="Times New Roman"/>
          <w:color w:val="181717"/>
          <w:sz w:val="24"/>
          <w:szCs w:val="24"/>
        </w:rPr>
      </w:pPr>
    </w:p>
    <w:p w:rsidR="00D57B27" w:rsidRPr="00D57B27" w:rsidRDefault="00D57B27" w:rsidP="00EA2BD3">
      <w:pPr>
        <w:numPr>
          <w:ilvl w:val="0"/>
          <w:numId w:val="121"/>
        </w:numPr>
        <w:tabs>
          <w:tab w:val="left" w:pos="860"/>
        </w:tabs>
        <w:spacing w:line="240" w:lineRule="auto"/>
        <w:ind w:left="860" w:right="-147" w:hanging="159"/>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Как выглядело... (опишите, реконструируйте)?</w:t>
      </w:r>
    </w:p>
    <w:p w:rsidR="00D57B27" w:rsidRPr="00D57B27" w:rsidRDefault="00D57B27" w:rsidP="00EA2BD3">
      <w:pPr>
        <w:numPr>
          <w:ilvl w:val="0"/>
          <w:numId w:val="121"/>
        </w:numPr>
        <w:tabs>
          <w:tab w:val="left" w:pos="860"/>
        </w:tabs>
        <w:spacing w:line="238" w:lineRule="auto"/>
        <w:ind w:left="860" w:right="-147" w:hanging="159"/>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Как будет выглядеть... (опишите, спрогнозируйте)? И т. д.</w:t>
      </w:r>
    </w:p>
    <w:p w:rsidR="00D57B27" w:rsidRPr="00D57B27" w:rsidRDefault="00D57B27" w:rsidP="00D57B27">
      <w:pPr>
        <w:spacing w:line="17" w:lineRule="exact"/>
        <w:ind w:right="-147"/>
        <w:rPr>
          <w:rFonts w:ascii="Times New Roman" w:eastAsia="Times New Roman" w:hAnsi="Times New Roman" w:cs="Times New Roman"/>
          <w:sz w:val="24"/>
          <w:szCs w:val="24"/>
        </w:rPr>
      </w:pPr>
    </w:p>
    <w:p w:rsidR="00D57B27" w:rsidRPr="00D57B27" w:rsidRDefault="00D57B27" w:rsidP="00D57B27">
      <w:pPr>
        <w:spacing w:line="233" w:lineRule="auto"/>
        <w:ind w:right="-147" w:firstLine="708"/>
        <w:rPr>
          <w:rFonts w:ascii="Times New Roman" w:eastAsia="Times New Roman" w:hAnsi="Times New Roman" w:cs="Times New Roman"/>
          <w:sz w:val="24"/>
          <w:szCs w:val="24"/>
        </w:rPr>
      </w:pPr>
      <w:r w:rsidRPr="00D57B27">
        <w:rPr>
          <w:rFonts w:ascii="Times New Roman" w:eastAsia="Times New Roman" w:hAnsi="Times New Roman" w:cs="Times New Roman"/>
          <w:i/>
          <w:iCs/>
          <w:color w:val="181717"/>
          <w:sz w:val="24"/>
          <w:szCs w:val="24"/>
        </w:rPr>
        <w:lastRenderedPageBreak/>
        <w:t>Основными формами представления итогов проектной деятельности являются:</w:t>
      </w:r>
    </w:p>
    <w:p w:rsidR="00D57B27" w:rsidRPr="00D57B27" w:rsidRDefault="00D57B27" w:rsidP="00D57B27">
      <w:pPr>
        <w:spacing w:line="5" w:lineRule="exact"/>
        <w:ind w:right="-147"/>
        <w:rPr>
          <w:rFonts w:ascii="Times New Roman" w:eastAsia="Times New Roman" w:hAnsi="Times New Roman" w:cs="Times New Roman"/>
          <w:sz w:val="24"/>
          <w:szCs w:val="24"/>
        </w:rPr>
      </w:pPr>
    </w:p>
    <w:p w:rsidR="00D57B27" w:rsidRPr="00D57B27" w:rsidRDefault="00D57B27" w:rsidP="00EA2BD3">
      <w:pPr>
        <w:numPr>
          <w:ilvl w:val="0"/>
          <w:numId w:val="122"/>
        </w:numPr>
        <w:tabs>
          <w:tab w:val="left" w:pos="860"/>
        </w:tabs>
        <w:spacing w:line="240" w:lineRule="auto"/>
        <w:ind w:left="860" w:right="-147" w:hanging="159"/>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материальный объект, макет, конструкторское изделие;</w:t>
      </w:r>
    </w:p>
    <w:p w:rsidR="00D57B27" w:rsidRPr="00D57B27" w:rsidRDefault="00D57B27" w:rsidP="00EA2BD3">
      <w:pPr>
        <w:numPr>
          <w:ilvl w:val="0"/>
          <w:numId w:val="122"/>
        </w:numPr>
        <w:tabs>
          <w:tab w:val="left" w:pos="860"/>
        </w:tabs>
        <w:spacing w:line="238" w:lineRule="auto"/>
        <w:ind w:left="860" w:right="-147" w:hanging="159"/>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отчетные материалы по проекту (тексты, мультимедийные продукты).</w:t>
      </w:r>
    </w:p>
    <w:p w:rsidR="00D57B27" w:rsidRPr="00D57B27" w:rsidRDefault="00D57B27" w:rsidP="00D57B27">
      <w:pPr>
        <w:spacing w:line="345" w:lineRule="exact"/>
        <w:ind w:right="-147"/>
        <w:rPr>
          <w:rFonts w:ascii="Times New Roman" w:eastAsia="Times New Roman" w:hAnsi="Times New Roman" w:cs="Times New Roman"/>
          <w:sz w:val="24"/>
          <w:szCs w:val="24"/>
        </w:rPr>
      </w:pPr>
    </w:p>
    <w:p w:rsidR="00D57B27" w:rsidRPr="00D57B27" w:rsidRDefault="00D57B27" w:rsidP="00D57B27">
      <w:pPr>
        <w:spacing w:line="235" w:lineRule="auto"/>
        <w:ind w:right="-14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b/>
          <w:bCs/>
          <w:color w:val="181717"/>
          <w:sz w:val="24"/>
          <w:szCs w:val="24"/>
        </w:rPr>
        <w:t>Особенности организации проектной деятельности в рамках внеурочной деятельности</w:t>
      </w:r>
    </w:p>
    <w:p w:rsidR="00D57B27" w:rsidRPr="00D57B27" w:rsidRDefault="00D57B27" w:rsidP="00D57B27">
      <w:pPr>
        <w:spacing w:line="5" w:lineRule="exact"/>
        <w:ind w:right="-147"/>
        <w:rPr>
          <w:rFonts w:ascii="Times New Roman" w:eastAsia="Times New Roman" w:hAnsi="Times New Roman" w:cs="Times New Roman"/>
          <w:sz w:val="24"/>
          <w:szCs w:val="24"/>
        </w:rPr>
      </w:pPr>
    </w:p>
    <w:p w:rsidR="00D57B27" w:rsidRPr="00D57B27" w:rsidRDefault="00D57B27" w:rsidP="00D57B27">
      <w:pPr>
        <w:spacing w:line="237" w:lineRule="auto"/>
        <w:ind w:right="-147" w:firstLine="708"/>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181717"/>
          <w:sz w:val="24"/>
          <w:szCs w:val="24"/>
        </w:rPr>
        <w:t>Особенности организации проектной деятельности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D57B27" w:rsidRPr="00D57B27" w:rsidRDefault="00D57B27" w:rsidP="00D57B27">
      <w:pPr>
        <w:spacing w:line="23" w:lineRule="exact"/>
        <w:rPr>
          <w:rFonts w:ascii="Times New Roman" w:eastAsia="Times New Roman" w:hAnsi="Times New Roman" w:cs="Times New Roman"/>
          <w:sz w:val="24"/>
          <w:szCs w:val="24"/>
        </w:rPr>
      </w:pPr>
    </w:p>
    <w:p w:rsidR="00D57B27" w:rsidRPr="00D57B27" w:rsidRDefault="00D57B27" w:rsidP="00EA2BD3">
      <w:pPr>
        <w:numPr>
          <w:ilvl w:val="0"/>
          <w:numId w:val="123"/>
        </w:numPr>
        <w:tabs>
          <w:tab w:val="left" w:pos="1007"/>
        </w:tabs>
        <w:spacing w:line="236" w:lineRule="auto"/>
        <w:jc w:val="both"/>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xml:space="preserve">учетом этого при организации ПД обучающихся </w:t>
      </w:r>
      <w:r w:rsidRPr="00D57B27">
        <w:rPr>
          <w:rFonts w:ascii="Times New Roman" w:eastAsia="Times New Roman" w:hAnsi="Times New Roman" w:cs="Times New Roman"/>
          <w:i/>
          <w:iCs/>
          <w:color w:val="181717"/>
          <w:sz w:val="24"/>
          <w:szCs w:val="24"/>
        </w:rPr>
        <w:t>во внеурочное время</w:t>
      </w:r>
      <w:r w:rsidRPr="00D57B27">
        <w:rPr>
          <w:rFonts w:ascii="Times New Roman" w:eastAsia="Times New Roman" w:hAnsi="Times New Roman" w:cs="Times New Roman"/>
          <w:color w:val="181717"/>
          <w:sz w:val="24"/>
          <w:szCs w:val="24"/>
        </w:rPr>
        <w:t xml:space="preserve"> </w:t>
      </w:r>
      <w:r w:rsidRPr="00D57B27">
        <w:rPr>
          <w:rFonts w:ascii="Times New Roman" w:eastAsia="Times New Roman" w:hAnsi="Times New Roman" w:cs="Times New Roman"/>
          <w:i/>
          <w:iCs/>
          <w:color w:val="181717"/>
          <w:sz w:val="24"/>
          <w:szCs w:val="24"/>
        </w:rPr>
        <w:t>целесообразно ориентироваться на реализацию следующих направлений учебного проектирования:</w:t>
      </w:r>
    </w:p>
    <w:p w:rsidR="00D57B27" w:rsidRPr="00D57B27" w:rsidRDefault="00D57B27" w:rsidP="00D57B27">
      <w:pPr>
        <w:spacing w:line="2" w:lineRule="exact"/>
        <w:rPr>
          <w:rFonts w:ascii="Times New Roman" w:eastAsia="Times New Roman" w:hAnsi="Times New Roman" w:cs="Times New Roman"/>
          <w:color w:val="181717"/>
          <w:sz w:val="24"/>
          <w:szCs w:val="24"/>
        </w:rPr>
      </w:pPr>
    </w:p>
    <w:p w:rsidR="00D57B27" w:rsidRPr="00D57B27" w:rsidRDefault="00D57B27" w:rsidP="00D57B27">
      <w:pPr>
        <w:spacing w:line="238" w:lineRule="auto"/>
        <w:ind w:left="70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гуманитарное;</w:t>
      </w:r>
    </w:p>
    <w:p w:rsidR="00D57B27" w:rsidRPr="00D57B27" w:rsidRDefault="00D57B27" w:rsidP="00D57B27">
      <w:pPr>
        <w:spacing w:line="2" w:lineRule="exact"/>
        <w:rPr>
          <w:rFonts w:ascii="Times New Roman" w:eastAsia="Times New Roman" w:hAnsi="Times New Roman" w:cs="Times New Roman"/>
          <w:color w:val="181717"/>
          <w:sz w:val="24"/>
          <w:szCs w:val="24"/>
        </w:rPr>
      </w:pPr>
    </w:p>
    <w:p w:rsidR="00D57B27" w:rsidRPr="00D57B27" w:rsidRDefault="00D57B27" w:rsidP="00D57B27">
      <w:pPr>
        <w:spacing w:line="240" w:lineRule="auto"/>
        <w:ind w:left="70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естественно-научное;</w:t>
      </w:r>
    </w:p>
    <w:p w:rsidR="00D57B27" w:rsidRPr="00D57B27" w:rsidRDefault="00D57B27" w:rsidP="00D57B27">
      <w:pPr>
        <w:spacing w:line="12" w:lineRule="exact"/>
        <w:rPr>
          <w:rFonts w:ascii="Times New Roman" w:eastAsia="Times New Roman" w:hAnsi="Times New Roman" w:cs="Times New Roman"/>
          <w:color w:val="181717"/>
          <w:sz w:val="24"/>
          <w:szCs w:val="24"/>
        </w:rPr>
      </w:pPr>
    </w:p>
    <w:p w:rsidR="00D57B27" w:rsidRPr="00D57B27" w:rsidRDefault="00D57B27" w:rsidP="00D57B27">
      <w:pPr>
        <w:spacing w:line="236" w:lineRule="auto"/>
        <w:ind w:left="700" w:right="528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xml:space="preserve">- социально-ориентированное; </w:t>
      </w:r>
    </w:p>
    <w:p w:rsidR="00D57B27" w:rsidRPr="00D57B27" w:rsidRDefault="00D57B27" w:rsidP="00D57B27">
      <w:pPr>
        <w:spacing w:line="236" w:lineRule="auto"/>
        <w:ind w:left="700" w:right="528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инженерно-техническое;</w:t>
      </w:r>
    </w:p>
    <w:p w:rsidR="00D57B27" w:rsidRPr="00D57B27" w:rsidRDefault="00D57B27" w:rsidP="00D57B27">
      <w:pPr>
        <w:spacing w:line="236" w:lineRule="auto"/>
        <w:ind w:left="700" w:right="528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xml:space="preserve"> - художественно-творческое;</w:t>
      </w:r>
    </w:p>
    <w:p w:rsidR="00D57B27" w:rsidRPr="00D57B27" w:rsidRDefault="00D57B27" w:rsidP="00D57B27">
      <w:pPr>
        <w:spacing w:line="18" w:lineRule="exact"/>
        <w:rPr>
          <w:rFonts w:ascii="Times New Roman" w:eastAsia="Times New Roman" w:hAnsi="Times New Roman" w:cs="Times New Roman"/>
          <w:color w:val="181717"/>
          <w:sz w:val="24"/>
          <w:szCs w:val="24"/>
        </w:rPr>
      </w:pPr>
    </w:p>
    <w:p w:rsidR="00D57B27" w:rsidRPr="00D57B27" w:rsidRDefault="00D57B27" w:rsidP="00D57B27">
      <w:pPr>
        <w:spacing w:line="245" w:lineRule="auto"/>
        <w:ind w:left="700" w:right="534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спортивно-оздоровительное;</w:t>
      </w:r>
    </w:p>
    <w:p w:rsidR="00D57B27" w:rsidRPr="00D57B27" w:rsidRDefault="00D57B27" w:rsidP="00D57B27">
      <w:pPr>
        <w:spacing w:line="245" w:lineRule="auto"/>
        <w:ind w:left="700" w:right="534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xml:space="preserve"> - туристско-краеведческое.</w:t>
      </w:r>
    </w:p>
    <w:p w:rsidR="00D57B27" w:rsidRPr="00D57B27" w:rsidRDefault="00D57B27" w:rsidP="00D57B27">
      <w:pPr>
        <w:spacing w:line="240" w:lineRule="auto"/>
        <w:ind w:left="700"/>
        <w:rPr>
          <w:rFonts w:ascii="Times New Roman" w:eastAsia="Times New Roman" w:hAnsi="Times New Roman" w:cs="Times New Roman"/>
          <w:color w:val="181717"/>
          <w:sz w:val="24"/>
          <w:szCs w:val="24"/>
        </w:rPr>
      </w:pPr>
      <w:r w:rsidRPr="00D57B27">
        <w:rPr>
          <w:rFonts w:ascii="Times New Roman" w:eastAsia="Times New Roman" w:hAnsi="Times New Roman" w:cs="Times New Roman"/>
          <w:i/>
          <w:iCs/>
          <w:color w:val="181717"/>
          <w:sz w:val="24"/>
          <w:szCs w:val="24"/>
        </w:rPr>
        <w:t>В качестве основных форм организации ПД могут быть использованы:</w:t>
      </w:r>
    </w:p>
    <w:p w:rsidR="00D57B27" w:rsidRPr="00D57B27" w:rsidRDefault="00D57B27" w:rsidP="00D57B27">
      <w:pPr>
        <w:spacing w:line="238" w:lineRule="auto"/>
        <w:ind w:left="70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творческие мастерские;</w:t>
      </w:r>
    </w:p>
    <w:p w:rsidR="00D57B27" w:rsidRPr="00D57B27" w:rsidRDefault="00D57B27" w:rsidP="00D57B27">
      <w:pPr>
        <w:spacing w:line="17" w:lineRule="exact"/>
        <w:rPr>
          <w:rFonts w:ascii="Times New Roman" w:eastAsia="Times New Roman" w:hAnsi="Times New Roman" w:cs="Times New Roman"/>
          <w:color w:val="181717"/>
          <w:sz w:val="24"/>
          <w:szCs w:val="24"/>
        </w:rPr>
      </w:pPr>
    </w:p>
    <w:p w:rsidR="00D57B27" w:rsidRPr="00D57B27" w:rsidRDefault="00D57B27" w:rsidP="00D57B27">
      <w:pPr>
        <w:spacing w:line="240" w:lineRule="auto"/>
        <w:ind w:left="700" w:right="474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экспериментальные лаборатории;</w:t>
      </w:r>
    </w:p>
    <w:p w:rsidR="00D57B27" w:rsidRPr="00D57B27" w:rsidRDefault="00D57B27" w:rsidP="00D57B27">
      <w:pPr>
        <w:spacing w:line="240" w:lineRule="auto"/>
        <w:ind w:left="700" w:right="474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xml:space="preserve"> - конструкторское бюро; </w:t>
      </w:r>
    </w:p>
    <w:p w:rsidR="00D57B27" w:rsidRPr="00D57B27" w:rsidRDefault="00D57B27" w:rsidP="00D57B27">
      <w:pPr>
        <w:spacing w:line="240" w:lineRule="auto"/>
        <w:ind w:left="700" w:right="474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xml:space="preserve">- проектные недели; </w:t>
      </w:r>
    </w:p>
    <w:p w:rsidR="00D57B27" w:rsidRPr="00D57B27" w:rsidRDefault="00D57B27" w:rsidP="00D57B27">
      <w:pPr>
        <w:spacing w:line="240" w:lineRule="auto"/>
        <w:ind w:left="700" w:right="474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практикумы.</w:t>
      </w:r>
    </w:p>
    <w:p w:rsidR="00D57B27" w:rsidRPr="00D57B27" w:rsidRDefault="00D57B27" w:rsidP="00D57B27">
      <w:pPr>
        <w:spacing w:line="322" w:lineRule="exact"/>
        <w:rPr>
          <w:rFonts w:ascii="Times New Roman" w:eastAsia="Times New Roman" w:hAnsi="Times New Roman" w:cs="Times New Roman"/>
          <w:color w:val="181717"/>
          <w:sz w:val="24"/>
          <w:szCs w:val="24"/>
        </w:rPr>
      </w:pPr>
    </w:p>
    <w:p w:rsidR="00D57B27" w:rsidRPr="00D57B27" w:rsidRDefault="00D57B27" w:rsidP="00D57B27">
      <w:pPr>
        <w:spacing w:line="233" w:lineRule="auto"/>
        <w:ind w:right="20" w:firstLine="708"/>
        <w:rPr>
          <w:rFonts w:ascii="Times New Roman" w:eastAsia="Times New Roman" w:hAnsi="Times New Roman" w:cs="Times New Roman"/>
          <w:color w:val="181717"/>
          <w:sz w:val="24"/>
          <w:szCs w:val="24"/>
        </w:rPr>
      </w:pPr>
      <w:r w:rsidRPr="00D57B27">
        <w:rPr>
          <w:rFonts w:ascii="Times New Roman" w:eastAsia="Times New Roman" w:hAnsi="Times New Roman" w:cs="Times New Roman"/>
          <w:i/>
          <w:iCs/>
          <w:color w:val="181717"/>
          <w:sz w:val="24"/>
          <w:szCs w:val="24"/>
        </w:rPr>
        <w:t>Формами представления итогов проектной деятельности во внеурочное время являются:</w:t>
      </w:r>
    </w:p>
    <w:p w:rsidR="00D57B27" w:rsidRPr="00D57B27" w:rsidRDefault="00D57B27" w:rsidP="00D57B27">
      <w:pPr>
        <w:spacing w:line="4" w:lineRule="exact"/>
        <w:rPr>
          <w:rFonts w:ascii="Times New Roman" w:eastAsia="Times New Roman" w:hAnsi="Times New Roman" w:cs="Times New Roman"/>
          <w:color w:val="181717"/>
          <w:sz w:val="24"/>
          <w:szCs w:val="24"/>
        </w:rPr>
      </w:pPr>
    </w:p>
    <w:p w:rsidR="00D57B27" w:rsidRPr="00D57B27" w:rsidRDefault="00D57B27" w:rsidP="00D57B27">
      <w:pPr>
        <w:spacing w:line="240" w:lineRule="auto"/>
        <w:ind w:left="70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материальный продукт (объект, макет, конструкторское изделие и пр.);</w:t>
      </w:r>
    </w:p>
    <w:p w:rsidR="00D57B27" w:rsidRPr="00D57B27" w:rsidRDefault="00D57B27" w:rsidP="00D57B27">
      <w:pPr>
        <w:spacing w:line="12" w:lineRule="exact"/>
        <w:rPr>
          <w:rFonts w:ascii="Times New Roman" w:eastAsia="Times New Roman" w:hAnsi="Times New Roman" w:cs="Times New Roman"/>
          <w:color w:val="181717"/>
          <w:sz w:val="24"/>
          <w:szCs w:val="24"/>
        </w:rPr>
      </w:pPr>
    </w:p>
    <w:p w:rsidR="00D57B27" w:rsidRPr="00D57B27" w:rsidRDefault="00D57B27" w:rsidP="00D57B27">
      <w:pPr>
        <w:spacing w:line="235" w:lineRule="auto"/>
        <w:ind w:right="20" w:firstLine="708"/>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медийный продукт (плакат, газета, журнал, рекламная продукция, фильм и др.);</w:t>
      </w:r>
    </w:p>
    <w:p w:rsidR="00D57B27" w:rsidRPr="00D57B27" w:rsidRDefault="00D57B27" w:rsidP="00D57B27">
      <w:pPr>
        <w:spacing w:line="13" w:lineRule="exact"/>
        <w:rPr>
          <w:rFonts w:ascii="Times New Roman" w:eastAsia="Times New Roman" w:hAnsi="Times New Roman" w:cs="Times New Roman"/>
          <w:color w:val="181717"/>
          <w:sz w:val="24"/>
          <w:szCs w:val="24"/>
        </w:rPr>
      </w:pPr>
    </w:p>
    <w:p w:rsidR="00D57B27" w:rsidRPr="00D57B27" w:rsidRDefault="00D57B27" w:rsidP="00D57B27">
      <w:pPr>
        <w:spacing w:line="235" w:lineRule="auto"/>
        <w:ind w:firstLine="708"/>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публичное мероприятие (образовательное событие, социальное мероприятие/акция, театральная постановка и пр.);</w:t>
      </w:r>
    </w:p>
    <w:p w:rsidR="00D57B27" w:rsidRPr="00D57B27" w:rsidRDefault="00D57B27" w:rsidP="00D57B27">
      <w:pPr>
        <w:spacing w:line="1" w:lineRule="exact"/>
        <w:rPr>
          <w:rFonts w:ascii="Times New Roman" w:eastAsia="Times New Roman" w:hAnsi="Times New Roman" w:cs="Times New Roman"/>
          <w:color w:val="181717"/>
          <w:sz w:val="24"/>
          <w:szCs w:val="24"/>
        </w:rPr>
      </w:pPr>
    </w:p>
    <w:p w:rsidR="00D57B27" w:rsidRPr="00D57B27" w:rsidRDefault="00D57B27" w:rsidP="00D57B27">
      <w:pPr>
        <w:spacing w:line="238" w:lineRule="auto"/>
        <w:ind w:left="700"/>
        <w:rPr>
          <w:rFonts w:ascii="Times New Roman" w:eastAsia="Times New Roman" w:hAnsi="Times New Roman" w:cs="Times New Roman"/>
          <w:color w:val="181717"/>
          <w:sz w:val="24"/>
          <w:szCs w:val="24"/>
        </w:rPr>
      </w:pPr>
      <w:r w:rsidRPr="00D57B27">
        <w:rPr>
          <w:rFonts w:ascii="Times New Roman" w:eastAsia="Times New Roman" w:hAnsi="Times New Roman" w:cs="Times New Roman"/>
          <w:color w:val="181717"/>
          <w:sz w:val="24"/>
          <w:szCs w:val="24"/>
        </w:rPr>
        <w:t>- отчетные материалы по проекту (тексты, мультимедийные продукты).</w:t>
      </w:r>
    </w:p>
    <w:p w:rsidR="00D57B27" w:rsidRPr="00D57B27" w:rsidRDefault="00D57B27" w:rsidP="00D57B27">
      <w:pPr>
        <w:spacing w:line="331" w:lineRule="exact"/>
        <w:rPr>
          <w:rFonts w:ascii="Times New Roman" w:eastAsia="Times New Roman" w:hAnsi="Times New Roman" w:cs="Times New Roman"/>
          <w:sz w:val="24"/>
          <w:szCs w:val="24"/>
        </w:rPr>
      </w:pPr>
    </w:p>
    <w:p w:rsidR="00D57B27" w:rsidRPr="00D57B27" w:rsidRDefault="00D57B27" w:rsidP="00D57B27">
      <w:pPr>
        <w:spacing w:line="240" w:lineRule="auto"/>
        <w:ind w:left="700"/>
        <w:rPr>
          <w:rFonts w:ascii="Times New Roman" w:eastAsia="Times New Roman" w:hAnsi="Times New Roman" w:cs="Times New Roman"/>
          <w:sz w:val="24"/>
          <w:szCs w:val="24"/>
        </w:rPr>
      </w:pPr>
      <w:r w:rsidRPr="00D57B27">
        <w:rPr>
          <w:rFonts w:ascii="Times New Roman" w:eastAsia="Times New Roman" w:hAnsi="Times New Roman" w:cs="Times New Roman"/>
          <w:b/>
          <w:bCs/>
          <w:i/>
          <w:iCs/>
          <w:color w:val="181717"/>
          <w:sz w:val="24"/>
          <w:szCs w:val="24"/>
        </w:rPr>
        <w:t>Общие рекомендации по оцениванию проектной деятельности</w:t>
      </w:r>
    </w:p>
    <w:p w:rsidR="00D57B27" w:rsidRPr="00D57B27" w:rsidRDefault="00D57B27" w:rsidP="00D57B27">
      <w:pPr>
        <w:spacing w:line="9" w:lineRule="exact"/>
        <w:rPr>
          <w:rFonts w:ascii="Times New Roman" w:eastAsia="Times New Roman" w:hAnsi="Times New Roman" w:cs="Times New Roman"/>
          <w:sz w:val="24"/>
          <w:szCs w:val="24"/>
        </w:rPr>
      </w:pPr>
    </w:p>
    <w:p w:rsidR="00D57B27" w:rsidRPr="00D57B27" w:rsidRDefault="00D57B27" w:rsidP="00D57B27">
      <w:pPr>
        <w:spacing w:line="236" w:lineRule="auto"/>
        <w:ind w:right="20" w:firstLine="708"/>
        <w:jc w:val="both"/>
        <w:rPr>
          <w:rFonts w:ascii="Times New Roman" w:eastAsia="Times New Roman" w:hAnsi="Times New Roman" w:cs="Times New Roman"/>
          <w:color w:val="181717"/>
          <w:sz w:val="24"/>
          <w:szCs w:val="24"/>
        </w:rPr>
        <w:sectPr w:rsidR="00D57B27" w:rsidRPr="00D57B27" w:rsidSect="00D57B27">
          <w:footerReference w:type="default" r:id="rId12"/>
          <w:pgSz w:w="11900" w:h="16840"/>
          <w:pgMar w:top="426" w:right="560" w:bottom="0" w:left="709" w:header="0" w:footer="0" w:gutter="0"/>
          <w:cols w:space="720" w:equalWidth="0">
            <w:col w:w="10071"/>
          </w:cols>
        </w:sectPr>
      </w:pPr>
      <w:r w:rsidRPr="00D57B27">
        <w:rPr>
          <w:rFonts w:ascii="Times New Roman" w:eastAsia="Times New Roman" w:hAnsi="Times New Roman" w:cs="Times New Roman"/>
          <w:color w:val="181717"/>
          <w:sz w:val="24"/>
          <w:szCs w:val="24"/>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w:t>
      </w:r>
    </w:p>
    <w:p w:rsidR="001D258F" w:rsidRDefault="001D258F">
      <w:pPr>
        <w:spacing w:after="3" w:line="240" w:lineRule="exact"/>
        <w:rPr>
          <w:rFonts w:ascii="Times New Roman" w:eastAsia="Times New Roman" w:hAnsi="Times New Roman" w:cs="Times New Roman"/>
          <w:sz w:val="24"/>
          <w:szCs w:val="24"/>
        </w:rPr>
      </w:pPr>
      <w:bookmarkStart w:id="31" w:name="_page_117_0"/>
      <w:bookmarkEnd w:id="23"/>
    </w:p>
    <w:p w:rsidR="001D258F" w:rsidRPr="00EA3AD4" w:rsidRDefault="00186E6B" w:rsidP="00EA3AD4">
      <w:pPr>
        <w:widowControl w:val="0"/>
        <w:spacing w:line="240" w:lineRule="auto"/>
        <w:ind w:left="2292" w:right="-20"/>
        <w:jc w:val="both"/>
        <w:rPr>
          <w:rFonts w:ascii="Times New Roman" w:eastAsia="Times New Roman" w:hAnsi="Times New Roman" w:cs="Times New Roman"/>
          <w:b/>
          <w:bCs/>
          <w:sz w:val="28"/>
          <w:szCs w:val="28"/>
        </w:rPr>
      </w:pPr>
      <w:r w:rsidRPr="00EA3AD4">
        <w:rPr>
          <w:rFonts w:ascii="Times New Roman" w:eastAsia="Times New Roman" w:hAnsi="Times New Roman" w:cs="Times New Roman"/>
          <w:b/>
          <w:bCs/>
          <w:sz w:val="28"/>
          <w:szCs w:val="28"/>
        </w:rPr>
        <w:t xml:space="preserve">2.3.Рабочая </w:t>
      </w:r>
      <w:r w:rsidRPr="00EA3AD4">
        <w:rPr>
          <w:rFonts w:ascii="Times New Roman" w:eastAsia="Times New Roman" w:hAnsi="Times New Roman" w:cs="Times New Roman"/>
          <w:b/>
          <w:bCs/>
          <w:spacing w:val="1"/>
          <w:sz w:val="28"/>
          <w:szCs w:val="28"/>
        </w:rPr>
        <w:t>п</w:t>
      </w:r>
      <w:r w:rsidRPr="00EA3AD4">
        <w:rPr>
          <w:rFonts w:ascii="Times New Roman" w:eastAsia="Times New Roman" w:hAnsi="Times New Roman" w:cs="Times New Roman"/>
          <w:b/>
          <w:bCs/>
          <w:sz w:val="28"/>
          <w:szCs w:val="28"/>
        </w:rPr>
        <w:t>р</w:t>
      </w:r>
      <w:r w:rsidRPr="00EA3AD4">
        <w:rPr>
          <w:rFonts w:ascii="Times New Roman" w:eastAsia="Times New Roman" w:hAnsi="Times New Roman" w:cs="Times New Roman"/>
          <w:b/>
          <w:bCs/>
          <w:spacing w:val="-1"/>
          <w:sz w:val="28"/>
          <w:szCs w:val="28"/>
        </w:rPr>
        <w:t>о</w:t>
      </w:r>
      <w:r w:rsidRPr="00EA3AD4">
        <w:rPr>
          <w:rFonts w:ascii="Times New Roman" w:eastAsia="Times New Roman" w:hAnsi="Times New Roman" w:cs="Times New Roman"/>
          <w:b/>
          <w:bCs/>
          <w:sz w:val="28"/>
          <w:szCs w:val="28"/>
        </w:rPr>
        <w:t>грамма воспи</w:t>
      </w:r>
      <w:r w:rsidRPr="00EA3AD4">
        <w:rPr>
          <w:rFonts w:ascii="Times New Roman" w:eastAsia="Times New Roman" w:hAnsi="Times New Roman" w:cs="Times New Roman"/>
          <w:b/>
          <w:bCs/>
          <w:spacing w:val="1"/>
          <w:sz w:val="28"/>
          <w:szCs w:val="28"/>
        </w:rPr>
        <w:t>т</w:t>
      </w:r>
      <w:r w:rsidRPr="00EA3AD4">
        <w:rPr>
          <w:rFonts w:ascii="Times New Roman" w:eastAsia="Times New Roman" w:hAnsi="Times New Roman" w:cs="Times New Roman"/>
          <w:b/>
          <w:bCs/>
          <w:spacing w:val="-1"/>
          <w:sz w:val="28"/>
          <w:szCs w:val="28"/>
        </w:rPr>
        <w:t>а</w:t>
      </w:r>
      <w:r w:rsidRPr="00EA3AD4">
        <w:rPr>
          <w:rFonts w:ascii="Times New Roman" w:eastAsia="Times New Roman" w:hAnsi="Times New Roman" w:cs="Times New Roman"/>
          <w:b/>
          <w:bCs/>
          <w:sz w:val="28"/>
          <w:szCs w:val="28"/>
        </w:rPr>
        <w:t>ния</w:t>
      </w:r>
    </w:p>
    <w:p w:rsidR="00D57B27" w:rsidRPr="00D57B27" w:rsidRDefault="00D57B27" w:rsidP="00D57B27">
      <w:pPr>
        <w:keepNext/>
        <w:widowControl w:val="0"/>
        <w:autoSpaceDE w:val="0"/>
        <w:autoSpaceDN w:val="0"/>
        <w:spacing w:before="240" w:after="60" w:line="240" w:lineRule="auto"/>
        <w:jc w:val="center"/>
        <w:outlineLvl w:val="0"/>
        <w:rPr>
          <w:rFonts w:ascii="Times New Roman" w:eastAsia="Times New Roman" w:hAnsi="Times New Roman" w:cs="Arial"/>
          <w:b/>
          <w:color w:val="000000"/>
          <w:w w:val="0"/>
          <w:kern w:val="32"/>
          <w:sz w:val="24"/>
          <w:szCs w:val="24"/>
          <w:lang w:eastAsia="ko-KR"/>
        </w:rPr>
      </w:pPr>
      <w:r w:rsidRPr="00D57B27">
        <w:rPr>
          <w:rFonts w:ascii="Times New Roman" w:eastAsia="Times New Roman" w:hAnsi="Times New Roman" w:cs="Arial"/>
          <w:b/>
          <w:color w:val="000000"/>
          <w:w w:val="0"/>
          <w:kern w:val="32"/>
          <w:sz w:val="24"/>
          <w:szCs w:val="24"/>
          <w:lang w:eastAsia="ko-KR"/>
        </w:rPr>
        <w:t>Пояснительная записка</w:t>
      </w:r>
      <w:r w:rsidRPr="00D57B27">
        <w:rPr>
          <w:rFonts w:ascii="Times New Roman" w:eastAsia="Times New Roman" w:hAnsi="Times New Roman" w:cs="Arial"/>
          <w:b/>
          <w:color w:val="000000"/>
          <w:w w:val="0"/>
          <w:kern w:val="32"/>
          <w:sz w:val="24"/>
          <w:szCs w:val="24"/>
          <w:lang w:eastAsia="ko-KR"/>
        </w:rPr>
        <w:tab/>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Рабочая  программа воспитания  МАОУ СОШ п. Азанка  разработана на основе: </w:t>
      </w:r>
    </w:p>
    <w:p w:rsidR="00D57B27" w:rsidRPr="00D57B27" w:rsidRDefault="00D57B27" w:rsidP="00D57B27">
      <w:pPr>
        <w:widowControl w:val="0"/>
        <w:numPr>
          <w:ilvl w:val="0"/>
          <w:numId w:val="1"/>
        </w:numPr>
        <w:tabs>
          <w:tab w:val="left" w:pos="851"/>
        </w:tabs>
        <w:wordWrap w:val="0"/>
        <w:autoSpaceDE w:val="0"/>
        <w:autoSpaceDN w:val="0"/>
        <w:spacing w:after="160"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D57B27" w:rsidRPr="00D57B27" w:rsidRDefault="00D57B27" w:rsidP="00D57B27">
      <w:pPr>
        <w:widowControl w:val="0"/>
        <w:tabs>
          <w:tab w:val="left" w:pos="851"/>
        </w:tabs>
        <w:autoSpaceDE w:val="0"/>
        <w:autoSpaceDN w:val="0"/>
        <w:spacing w:line="240" w:lineRule="auto"/>
        <w:ind w:left="720"/>
        <w:jc w:val="both"/>
        <w:rPr>
          <w:rFonts w:ascii="Times New Roman" w:eastAsia="Times New Roman" w:hAnsi="Times New Roman" w:cs="Times New Roman"/>
          <w:kern w:val="2"/>
          <w:sz w:val="24"/>
          <w:szCs w:val="24"/>
          <w:lang w:eastAsia="ko-KR"/>
        </w:rPr>
      </w:pPr>
    </w:p>
    <w:p w:rsidR="00D57B27" w:rsidRPr="00D57B27" w:rsidRDefault="00D57B27" w:rsidP="00D57B27">
      <w:pPr>
        <w:widowControl w:val="0"/>
        <w:numPr>
          <w:ilvl w:val="0"/>
          <w:numId w:val="1"/>
        </w:numPr>
        <w:tabs>
          <w:tab w:val="left" w:pos="851"/>
        </w:tabs>
        <w:wordWrap w:val="0"/>
        <w:autoSpaceDE w:val="0"/>
        <w:autoSpaceDN w:val="0"/>
        <w:spacing w:after="160"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Федерального закона от 04.09.2022г №371-ФЗ </w:t>
      </w:r>
      <w:r w:rsidRPr="00D57B27">
        <w:rPr>
          <w:rFonts w:ascii="Times New Roman" w:eastAsia="Times New Roman" w:hAnsi="Times New Roman" w:cs="Times New Roman"/>
          <w:kern w:val="2"/>
          <w:sz w:val="24"/>
          <w:szCs w:val="24"/>
          <w:shd w:val="clear" w:color="auto" w:fill="FFFFFF"/>
          <w:lang w:eastAsia="ko-KR"/>
        </w:rPr>
        <w:t>"О внесении изменений в</w:t>
      </w:r>
      <w:r w:rsidRPr="00D57B27">
        <w:rPr>
          <w:rFonts w:ascii="Times New Roman" w:eastAsia="Times New Roman" w:hAnsi="Times New Roman" w:cs="Times New Roman"/>
          <w:kern w:val="2"/>
          <w:sz w:val="24"/>
          <w:szCs w:val="24"/>
          <w:shd w:val="clear" w:color="auto" w:fill="FFFFFF"/>
          <w:lang w:val="en-US" w:eastAsia="ko-KR"/>
        </w:rPr>
        <w:t> </w:t>
      </w:r>
      <w:r w:rsidRPr="00D57B27">
        <w:rPr>
          <w:rFonts w:ascii="Times New Roman" w:eastAsia="Times New Roman" w:hAnsi="Times New Roman" w:cs="Times New Roman"/>
          <w:bCs/>
          <w:kern w:val="2"/>
          <w:sz w:val="24"/>
          <w:szCs w:val="24"/>
          <w:shd w:val="clear" w:color="auto" w:fill="FFFFFF"/>
          <w:lang w:eastAsia="ko-KR"/>
        </w:rPr>
        <w:t>Федеральный</w:t>
      </w:r>
      <w:r w:rsidRPr="00D57B27">
        <w:rPr>
          <w:rFonts w:ascii="Times New Roman" w:eastAsia="Times New Roman" w:hAnsi="Times New Roman" w:cs="Times New Roman"/>
          <w:kern w:val="2"/>
          <w:sz w:val="24"/>
          <w:szCs w:val="24"/>
          <w:shd w:val="clear" w:color="auto" w:fill="FFFFFF"/>
          <w:lang w:val="en-US" w:eastAsia="ko-KR"/>
        </w:rPr>
        <w:t> </w:t>
      </w:r>
      <w:r w:rsidRPr="00D57B27">
        <w:rPr>
          <w:rFonts w:ascii="Times New Roman" w:eastAsia="Times New Roman" w:hAnsi="Times New Roman" w:cs="Times New Roman"/>
          <w:bCs/>
          <w:kern w:val="2"/>
          <w:sz w:val="24"/>
          <w:szCs w:val="24"/>
          <w:shd w:val="clear" w:color="auto" w:fill="FFFFFF"/>
          <w:lang w:eastAsia="ko-KR"/>
        </w:rPr>
        <w:t>закон</w:t>
      </w:r>
      <w:r w:rsidRPr="00D57B27">
        <w:rPr>
          <w:rFonts w:ascii="Times New Roman" w:eastAsia="Times New Roman" w:hAnsi="Times New Roman" w:cs="Times New Roman"/>
          <w:kern w:val="2"/>
          <w:sz w:val="24"/>
          <w:szCs w:val="24"/>
          <w:shd w:val="clear" w:color="auto" w:fill="FFFFFF"/>
          <w:lang w:val="en-US" w:eastAsia="ko-KR"/>
        </w:rPr>
        <w:t> </w:t>
      </w:r>
      <w:r w:rsidRPr="00D57B27">
        <w:rPr>
          <w:rFonts w:ascii="Times New Roman" w:eastAsia="Times New Roman" w:hAnsi="Times New Roman" w:cs="Times New Roman"/>
          <w:kern w:val="2"/>
          <w:sz w:val="24"/>
          <w:szCs w:val="24"/>
          <w:shd w:val="clear" w:color="auto" w:fill="FFFFFF"/>
          <w:lang w:eastAsia="ko-KR"/>
        </w:rPr>
        <w:t xml:space="preserve">"Об образовании в Российской Федерации" </w:t>
      </w:r>
    </w:p>
    <w:p w:rsidR="00D57B27" w:rsidRPr="00D57B27" w:rsidRDefault="00D57B27" w:rsidP="00D57B27">
      <w:pPr>
        <w:widowControl w:val="0"/>
        <w:tabs>
          <w:tab w:val="left" w:pos="851"/>
        </w:tabs>
        <w:autoSpaceDE w:val="0"/>
        <w:autoSpaceDN w:val="0"/>
        <w:spacing w:line="240" w:lineRule="auto"/>
        <w:ind w:left="720"/>
        <w:jc w:val="both"/>
        <w:rPr>
          <w:rFonts w:ascii="Times New Roman" w:eastAsia="Times New Roman" w:hAnsi="Times New Roman" w:cs="Times New Roman"/>
          <w:kern w:val="2"/>
          <w:sz w:val="24"/>
          <w:szCs w:val="24"/>
          <w:lang w:eastAsia="ko-KR"/>
        </w:rPr>
      </w:pPr>
    </w:p>
    <w:p w:rsidR="00D57B27" w:rsidRPr="00D57B27" w:rsidRDefault="00D57B27" w:rsidP="00D57B27">
      <w:pPr>
        <w:widowControl w:val="0"/>
        <w:numPr>
          <w:ilvl w:val="0"/>
          <w:numId w:val="1"/>
        </w:numPr>
        <w:tabs>
          <w:tab w:val="left" w:pos="851"/>
        </w:tabs>
        <w:wordWrap w:val="0"/>
        <w:autoSpaceDE w:val="0"/>
        <w:autoSpaceDN w:val="0"/>
        <w:spacing w:after="160"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sz w:val="24"/>
          <w:szCs w:val="24"/>
          <w:lang w:eastAsia="en-US"/>
        </w:rPr>
        <w:t>стратегии национальной безопасности Российской Федерации,</w:t>
      </w:r>
      <w:r w:rsidRPr="00D57B27">
        <w:rPr>
          <w:rFonts w:ascii="Times New Roman" w:eastAsia="Times New Roman" w:hAnsi="Times New Roman" w:cs="Times New Roman"/>
          <w:kern w:val="2"/>
          <w:sz w:val="24"/>
          <w:szCs w:val="24"/>
          <w:lang w:eastAsia="ko-KR"/>
        </w:rPr>
        <w:t xml:space="preserve"> (Указ Президента Российской Федерации от 02.07.2021 № 400)</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kern w:val="2"/>
          <w:sz w:val="24"/>
          <w:szCs w:val="24"/>
          <w:lang w:eastAsia="ko-KR"/>
        </w:rPr>
      </w:pPr>
    </w:p>
    <w:p w:rsidR="00D57B27" w:rsidRPr="00D57B27" w:rsidRDefault="00D57B27" w:rsidP="00D57B27">
      <w:pPr>
        <w:widowControl w:val="0"/>
        <w:numPr>
          <w:ilvl w:val="0"/>
          <w:numId w:val="1"/>
        </w:numPr>
        <w:wordWrap w:val="0"/>
        <w:autoSpaceDE w:val="0"/>
        <w:autoSpaceDN w:val="0"/>
        <w:spacing w:after="160"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приказа Минпросвещения Российской Федерации № 993 от 16 ноября 2022 года «Об утвеждении федеральной образовательной программы основного общего образования»;</w:t>
      </w:r>
    </w:p>
    <w:p w:rsidR="00D57B27" w:rsidRPr="00D57B27" w:rsidRDefault="00D57B27" w:rsidP="00D57B27">
      <w:pPr>
        <w:widowControl w:val="0"/>
        <w:numPr>
          <w:ilvl w:val="0"/>
          <w:numId w:val="1"/>
        </w:numPr>
        <w:wordWrap w:val="0"/>
        <w:autoSpaceDE w:val="0"/>
        <w:autoSpaceDN w:val="0"/>
        <w:spacing w:after="160"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приказа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D57B27" w:rsidRPr="00D57B27" w:rsidRDefault="00D57B27" w:rsidP="00D57B27">
      <w:pPr>
        <w:widowControl w:val="0"/>
        <w:numPr>
          <w:ilvl w:val="0"/>
          <w:numId w:val="1"/>
        </w:numPr>
        <w:wordWrap w:val="0"/>
        <w:autoSpaceDE w:val="0"/>
        <w:autoSpaceDN w:val="0"/>
        <w:spacing w:after="160"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приказа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D57B27" w:rsidRPr="00D57B27" w:rsidRDefault="00D57B27" w:rsidP="00D57B27">
      <w:pPr>
        <w:widowControl w:val="0"/>
        <w:numPr>
          <w:ilvl w:val="0"/>
          <w:numId w:val="1"/>
        </w:numPr>
        <w:tabs>
          <w:tab w:val="left" w:pos="851"/>
        </w:tabs>
        <w:wordWrap w:val="0"/>
        <w:autoSpaceDE w:val="0"/>
        <w:autoSpaceDN w:val="0"/>
        <w:spacing w:after="160"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D57B27" w:rsidRPr="00D57B27" w:rsidRDefault="00D57B27" w:rsidP="00D57B27">
      <w:pPr>
        <w:widowControl w:val="0"/>
        <w:numPr>
          <w:ilvl w:val="0"/>
          <w:numId w:val="1"/>
        </w:numPr>
        <w:tabs>
          <w:tab w:val="left" w:pos="851"/>
        </w:tabs>
        <w:wordWrap w:val="0"/>
        <w:autoSpaceDE w:val="0"/>
        <w:autoSpaceDN w:val="0"/>
        <w:spacing w:after="160"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Письмо Минпросвещения Российской Федерации от 17.08.2023 №ДГ-1773/05 Обязательный курс внеурочной деятельности «Россия – мои горизонты».</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D57B27" w:rsidRPr="00D57B27" w:rsidRDefault="00D57B27" w:rsidP="00D57B27">
      <w:pPr>
        <w:widowControl w:val="0"/>
        <w:tabs>
          <w:tab w:val="left" w:pos="851"/>
        </w:tabs>
        <w:autoSpaceDE w:val="0"/>
        <w:autoSpaceDN w:val="0"/>
        <w:spacing w:line="240" w:lineRule="auto"/>
        <w:ind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D57B27" w:rsidRPr="00D57B27" w:rsidRDefault="00D57B27" w:rsidP="00D57B27">
      <w:pPr>
        <w:widowControl w:val="0"/>
        <w:tabs>
          <w:tab w:val="left" w:pos="851"/>
        </w:tabs>
        <w:autoSpaceDE w:val="0"/>
        <w:autoSpaceDN w:val="0"/>
        <w:spacing w:line="240" w:lineRule="auto"/>
        <w:ind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D57B27" w:rsidRPr="00D57B27" w:rsidRDefault="00D57B27" w:rsidP="00D57B27">
      <w:pPr>
        <w:widowControl w:val="0"/>
        <w:tabs>
          <w:tab w:val="left" w:pos="851"/>
        </w:tabs>
        <w:autoSpaceDE w:val="0"/>
        <w:autoSpaceDN w:val="0"/>
        <w:spacing w:line="240" w:lineRule="auto"/>
        <w:ind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rsidR="00D57B27" w:rsidRPr="00D57B27" w:rsidRDefault="00D57B27" w:rsidP="00D57B27">
      <w:pPr>
        <w:widowControl w:val="0"/>
        <w:tabs>
          <w:tab w:val="left" w:pos="851"/>
        </w:tabs>
        <w:autoSpaceDE w:val="0"/>
        <w:autoSpaceDN w:val="0"/>
        <w:spacing w:line="240" w:lineRule="auto"/>
        <w:ind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D57B27" w:rsidRPr="00D57B27" w:rsidRDefault="00D57B27" w:rsidP="00D57B27">
      <w:pPr>
        <w:widowControl w:val="0"/>
        <w:tabs>
          <w:tab w:val="left" w:pos="851"/>
        </w:tabs>
        <w:autoSpaceDE w:val="0"/>
        <w:autoSpaceDN w:val="0"/>
        <w:spacing w:line="240" w:lineRule="auto"/>
        <w:ind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Предусматривает приобщение обучающихся к российским традиционным духовным ценностям</w:t>
      </w:r>
      <w:r w:rsidRPr="00D57B27">
        <w:rPr>
          <w:rFonts w:ascii="Times New Roman" w:eastAsia="Times New Roman" w:hAnsi="Times New Roman" w:cs="Times New Roman"/>
          <w:kern w:val="2"/>
          <w:sz w:val="24"/>
          <w:szCs w:val="24"/>
          <w:lang w:eastAsia="ko-KR"/>
        </w:rPr>
        <w:t>, в</w:t>
      </w:r>
      <w:r w:rsidRPr="00D57B27">
        <w:rPr>
          <w:rFonts w:ascii="Times New Roman" w:eastAsia="Times New Roman" w:hAnsi="Times New Roman" w:cs="Times New Roman"/>
          <w:color w:val="000000"/>
          <w:w w:val="0"/>
          <w:kern w:val="2"/>
          <w:sz w:val="24"/>
          <w:szCs w:val="24"/>
          <w:lang w:eastAsia="ko-KR"/>
        </w:rPr>
        <w:t xml:space="preserve">ключая культурные ценности своей этнической группы, правилам и нормам поведения в российском обществе. </w:t>
      </w:r>
    </w:p>
    <w:p w:rsidR="00D57B27" w:rsidRPr="00D57B27" w:rsidRDefault="00D57B27" w:rsidP="00D57B27">
      <w:pPr>
        <w:widowControl w:val="0"/>
        <w:tabs>
          <w:tab w:val="left" w:pos="851"/>
        </w:tabs>
        <w:autoSpaceDE w:val="0"/>
        <w:autoSpaceDN w:val="0"/>
        <w:spacing w:line="240" w:lineRule="auto"/>
        <w:ind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kern w:val="2"/>
          <w:sz w:val="24"/>
          <w:szCs w:val="24"/>
          <w:lang w:eastAsia="ko-KR"/>
        </w:rPr>
        <w:t xml:space="preserve">Предусматривает историческое просвещение, формирование российской культурной и </w:t>
      </w:r>
      <w:r w:rsidRPr="00D57B27">
        <w:rPr>
          <w:rFonts w:ascii="Times New Roman" w:eastAsia="Times New Roman" w:hAnsi="Times New Roman" w:cs="Times New Roman"/>
          <w:kern w:val="2"/>
          <w:sz w:val="24"/>
          <w:szCs w:val="24"/>
          <w:lang w:eastAsia="ko-KR"/>
        </w:rPr>
        <w:lastRenderedPageBreak/>
        <w:t>гражданской идентичности обучающихся.</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color w:val="000000"/>
          <w:w w:val="0"/>
          <w:kern w:val="2"/>
          <w:sz w:val="24"/>
          <w:szCs w:val="24"/>
          <w:lang w:eastAsia="ko-KR"/>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rsidR="00D57B27" w:rsidRPr="00D57B27" w:rsidRDefault="00D57B27" w:rsidP="00D57B27">
      <w:pPr>
        <w:widowControl w:val="0"/>
        <w:tabs>
          <w:tab w:val="left" w:pos="851"/>
        </w:tabs>
        <w:autoSpaceDE w:val="0"/>
        <w:autoSpaceDN w:val="0"/>
        <w:spacing w:line="240" w:lineRule="auto"/>
        <w:ind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b/>
          <w:bCs/>
          <w:color w:val="000000"/>
          <w:w w:val="0"/>
          <w:kern w:val="2"/>
          <w:sz w:val="24"/>
          <w:szCs w:val="24"/>
          <w:lang w:eastAsia="ko-KR"/>
        </w:rPr>
        <w:t>гражданского, патриотического, духовно-нравственного, эстетического, физического, трудового, экологического, познавательного воспитания.</w:t>
      </w:r>
    </w:p>
    <w:p w:rsidR="00D57B27" w:rsidRPr="00D57B27" w:rsidRDefault="00D57B27" w:rsidP="00D57B27">
      <w:pPr>
        <w:widowControl w:val="0"/>
        <w:tabs>
          <w:tab w:val="left" w:pos="851"/>
        </w:tabs>
        <w:autoSpaceDE w:val="0"/>
        <w:autoSpaceDN w:val="0"/>
        <w:spacing w:line="240" w:lineRule="auto"/>
        <w:ind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Программа включает три раздела: целевой, содержательный, организационный.</w:t>
      </w:r>
    </w:p>
    <w:p w:rsidR="00D57B27" w:rsidRPr="00D57B27" w:rsidRDefault="00D57B27" w:rsidP="00D57B27">
      <w:pPr>
        <w:widowControl w:val="0"/>
        <w:autoSpaceDE w:val="0"/>
        <w:autoSpaceDN w:val="0"/>
        <w:spacing w:before="240"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D57B27" w:rsidRPr="00D57B27" w:rsidRDefault="00D57B27" w:rsidP="00D57B27">
      <w:pPr>
        <w:widowControl w:val="0"/>
        <w:tabs>
          <w:tab w:val="left" w:pos="851"/>
        </w:tabs>
        <w:autoSpaceDE w:val="0"/>
        <w:autoSpaceDN w:val="0"/>
        <w:spacing w:line="240" w:lineRule="auto"/>
        <w:ind w:firstLine="709"/>
        <w:jc w:val="both"/>
        <w:rPr>
          <w:rFonts w:ascii="Times New Roman" w:eastAsia="Times New Roman" w:hAnsi="Times New Roman" w:cs="Times New Roman"/>
          <w:color w:val="000000"/>
          <w:w w:val="0"/>
          <w:kern w:val="2"/>
          <w:sz w:val="24"/>
          <w:szCs w:val="24"/>
          <w:lang w:eastAsia="ko-KR"/>
        </w:rPr>
      </w:pPr>
    </w:p>
    <w:p w:rsidR="00D57B27" w:rsidRPr="00D57B27" w:rsidRDefault="00D57B27" w:rsidP="00D57B27">
      <w:pPr>
        <w:widowControl w:val="0"/>
        <w:tabs>
          <w:tab w:val="left" w:pos="851"/>
        </w:tabs>
        <w:autoSpaceDE w:val="0"/>
        <w:autoSpaceDN w:val="0"/>
        <w:spacing w:line="240" w:lineRule="auto"/>
        <w:ind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 xml:space="preserve">Приложение — примерный календарный план воспитательной работы. </w:t>
      </w:r>
    </w:p>
    <w:p w:rsidR="00D57B27" w:rsidRPr="00D57B27" w:rsidRDefault="00D57B27" w:rsidP="00D57B27">
      <w:pPr>
        <w:widowControl w:val="0"/>
        <w:wordWrap w:val="0"/>
        <w:autoSpaceDE w:val="0"/>
        <w:autoSpaceDN w:val="0"/>
        <w:spacing w:line="240" w:lineRule="auto"/>
        <w:jc w:val="both"/>
        <w:rPr>
          <w:rFonts w:ascii="Times New Roman" w:eastAsia="Times New Roman" w:hAnsi="Times New Roman" w:cs="Times New Roman"/>
          <w:b/>
          <w:kern w:val="2"/>
          <w:sz w:val="24"/>
          <w:szCs w:val="24"/>
          <w:lang w:eastAsia="ko-KR"/>
        </w:rPr>
      </w:pPr>
    </w:p>
    <w:p w:rsidR="00D57B27" w:rsidRPr="00D57B27" w:rsidRDefault="00D57B27" w:rsidP="00D57B27">
      <w:pPr>
        <w:widowControl w:val="0"/>
        <w:wordWrap w:val="0"/>
        <w:autoSpaceDE w:val="0"/>
        <w:autoSpaceDN w:val="0"/>
        <w:spacing w:line="240" w:lineRule="auto"/>
        <w:jc w:val="both"/>
        <w:rPr>
          <w:rFonts w:ascii="Times New Roman" w:eastAsia="Times New Roman" w:hAnsi="Times New Roman" w:cs="Times New Roman"/>
          <w:b/>
          <w:kern w:val="2"/>
          <w:sz w:val="24"/>
          <w:szCs w:val="24"/>
          <w:lang w:eastAsia="ko-KR"/>
        </w:rPr>
      </w:pPr>
      <w:r w:rsidRPr="00D57B27">
        <w:rPr>
          <w:rFonts w:ascii="Times New Roman" w:eastAsia="Times New Roman" w:hAnsi="Times New Roman" w:cs="Times New Roman"/>
          <w:b/>
          <w:kern w:val="2"/>
          <w:sz w:val="24"/>
          <w:szCs w:val="24"/>
          <w:lang w:eastAsia="ko-KR"/>
        </w:rPr>
        <w:t xml:space="preserve">Раздел </w:t>
      </w:r>
      <w:r w:rsidRPr="00D57B27">
        <w:rPr>
          <w:rFonts w:ascii="Times New Roman" w:eastAsia="Times New Roman" w:hAnsi="Times New Roman" w:cs="Times New Roman"/>
          <w:b/>
          <w:kern w:val="2"/>
          <w:sz w:val="24"/>
          <w:szCs w:val="24"/>
          <w:lang w:val="en-US" w:eastAsia="ko-KR"/>
        </w:rPr>
        <w:t>I</w:t>
      </w:r>
      <w:r w:rsidRPr="00D57B27">
        <w:rPr>
          <w:rFonts w:ascii="Times New Roman" w:eastAsia="Times New Roman" w:hAnsi="Times New Roman" w:cs="Times New Roman"/>
          <w:b/>
          <w:kern w:val="2"/>
          <w:sz w:val="24"/>
          <w:szCs w:val="24"/>
          <w:lang w:eastAsia="ko-KR"/>
        </w:rPr>
        <w:t xml:space="preserve">. Целевой </w:t>
      </w:r>
    </w:p>
    <w:p w:rsidR="00D57B27" w:rsidRPr="00D57B27" w:rsidRDefault="00D57B27" w:rsidP="00D57B27">
      <w:pPr>
        <w:widowControl w:val="0"/>
        <w:autoSpaceDE w:val="0"/>
        <w:autoSpaceDN w:val="0"/>
        <w:spacing w:before="240"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D57B27" w:rsidRPr="00D57B27" w:rsidRDefault="00D57B27" w:rsidP="00D57B27">
      <w:pPr>
        <w:widowControl w:val="0"/>
        <w:autoSpaceDE w:val="0"/>
        <w:autoSpaceDN w:val="0"/>
        <w:spacing w:before="240"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ab/>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ab/>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57B27" w:rsidRPr="00D57B27" w:rsidRDefault="00D57B27" w:rsidP="00D57B27">
      <w:pPr>
        <w:widowControl w:val="0"/>
        <w:autoSpaceDE w:val="0"/>
        <w:autoSpaceDN w:val="0"/>
        <w:spacing w:line="240" w:lineRule="auto"/>
        <w:ind w:firstLine="851"/>
        <w:jc w:val="both"/>
        <w:rPr>
          <w:rFonts w:ascii="Times New Roman" w:eastAsia="Times New Roman" w:hAnsi="Times New Roman" w:cs="Times New Roman"/>
          <w:iCs/>
          <w:kern w:val="2"/>
          <w:sz w:val="24"/>
          <w:szCs w:val="24"/>
          <w:lang w:eastAsia="ko-KR"/>
        </w:rPr>
      </w:pPr>
      <w:bookmarkStart w:id="32" w:name="_Toc81304347"/>
      <w:r w:rsidRPr="00D57B27">
        <w:rPr>
          <w:rFonts w:ascii="Times New Roman" w:eastAsia="Times New Roman" w:hAnsi="Times New Roman" w:cs="Times New Roman"/>
          <w:kern w:val="2"/>
          <w:sz w:val="24"/>
          <w:szCs w:val="24"/>
          <w:lang w:eastAsia="ko-KR"/>
        </w:rPr>
        <w:tab/>
      </w:r>
      <w:bookmarkEnd w:id="32"/>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
          <w:color w:val="000000"/>
          <w:w w:val="0"/>
          <w:kern w:val="2"/>
          <w:sz w:val="24"/>
          <w:szCs w:val="24"/>
          <w:lang w:eastAsia="ko-KR"/>
        </w:rPr>
      </w:pPr>
      <w:r w:rsidRPr="00D57B27">
        <w:rPr>
          <w:rFonts w:ascii="Times New Roman" w:eastAsia="Times New Roman" w:hAnsi="Times New Roman" w:cs="Times New Roman"/>
          <w:b/>
          <w:color w:val="000000"/>
          <w:w w:val="0"/>
          <w:kern w:val="2"/>
          <w:sz w:val="24"/>
          <w:szCs w:val="24"/>
          <w:lang w:eastAsia="ko-KR"/>
        </w:rPr>
        <w:t>1.1. Цели и задачи</w:t>
      </w:r>
    </w:p>
    <w:p w:rsidR="00D57B27" w:rsidRPr="00D57B27" w:rsidRDefault="00D57B27" w:rsidP="00D57B27">
      <w:pPr>
        <w:widowControl w:val="0"/>
        <w:autoSpaceDE w:val="0"/>
        <w:autoSpaceDN w:val="0"/>
        <w:spacing w:before="240"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lastRenderedPageBreak/>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D57B27" w:rsidRPr="00D57B27" w:rsidRDefault="00D57B27" w:rsidP="00D57B27">
      <w:pPr>
        <w:widowControl w:val="0"/>
        <w:autoSpaceDE w:val="0"/>
        <w:autoSpaceDN w:val="0"/>
        <w:spacing w:before="240"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xml:space="preserve">В соответствии с этим идеалом и нормативными правовыми актами Российской Федерации в сфере образования, </w:t>
      </w:r>
      <w:r w:rsidRPr="00D57B27">
        <w:rPr>
          <w:rFonts w:ascii="Times New Roman" w:eastAsia="Times New Roman" w:hAnsi="Times New Roman" w:cs="Times New Roman"/>
          <w:b/>
          <w:sz w:val="24"/>
          <w:szCs w:val="24"/>
        </w:rPr>
        <w:t>цель воспитания</w:t>
      </w:r>
      <w:r w:rsidRPr="00D57B27">
        <w:rPr>
          <w:rFonts w:ascii="Times New Roman" w:eastAsia="Times New Roman" w:hAnsi="Times New Roman" w:cs="Times New Roman"/>
          <w:sz w:val="24"/>
          <w:szCs w:val="24"/>
        </w:rPr>
        <w:t xml:space="preserve"> обучающихся в школе:</w:t>
      </w:r>
      <w:r w:rsidRPr="00D57B27">
        <w:rPr>
          <w:rFonts w:eastAsia="Times New Roman"/>
          <w:sz w:val="24"/>
          <w:szCs w:val="24"/>
        </w:rPr>
        <w:t xml:space="preserve"> </w:t>
      </w:r>
      <w:r w:rsidRPr="00D57B27">
        <w:rPr>
          <w:rFonts w:ascii="Times New Roman" w:eastAsia="Times New Roman" w:hAnsi="Times New Roman" w:cs="Times New Roman"/>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D57B27" w:rsidRPr="00D57B27" w:rsidRDefault="00D57B27" w:rsidP="00D57B27">
      <w:pPr>
        <w:widowControl w:val="0"/>
        <w:autoSpaceDE w:val="0"/>
        <w:autoSpaceDN w:val="0"/>
        <w:spacing w:before="240"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
          <w:color w:val="000000"/>
          <w:w w:val="0"/>
          <w:kern w:val="2"/>
          <w:sz w:val="24"/>
          <w:szCs w:val="24"/>
          <w:lang w:eastAsia="ko-KR"/>
        </w:rPr>
      </w:pPr>
    </w:p>
    <w:p w:rsidR="00D57B27" w:rsidRPr="00D57B27" w:rsidRDefault="00D57B27" w:rsidP="00D57B27">
      <w:pPr>
        <w:spacing w:line="240" w:lineRule="auto"/>
        <w:ind w:firstLine="709"/>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Задачами воспитания</w:t>
      </w:r>
      <w:r w:rsidRPr="00D57B27">
        <w:rPr>
          <w:rFonts w:ascii="Times New Roman" w:eastAsia="Times New Roman" w:hAnsi="Times New Roman" w:cs="Times New Roman"/>
          <w:sz w:val="24"/>
          <w:szCs w:val="24"/>
        </w:rPr>
        <w:t xml:space="preserve"> обучающихся в школе являются:</w:t>
      </w:r>
    </w:p>
    <w:p w:rsidR="00D57B27" w:rsidRPr="00D57B27" w:rsidRDefault="00D57B27" w:rsidP="00D57B27">
      <w:pPr>
        <w:spacing w:line="240" w:lineRule="auto"/>
        <w:ind w:left="360"/>
        <w:jc w:val="both"/>
        <w:rPr>
          <w:rFonts w:ascii="Times New Roman" w:eastAsia="Times New Roman" w:hAnsi="Times New Roman" w:cs="Times New Roman"/>
          <w:iCs/>
          <w:sz w:val="24"/>
          <w:szCs w:val="24"/>
        </w:rPr>
      </w:pPr>
      <w:r w:rsidRPr="00D57B27">
        <w:rPr>
          <w:rFonts w:ascii="Times New Roman" w:eastAsia="Times New Roman" w:hAnsi="Times New Roman" w:cs="Times New Roman"/>
          <w:iCs/>
          <w:sz w:val="24"/>
          <w:szCs w:val="24"/>
        </w:rPr>
        <w:t xml:space="preserve">  - усвоение ими знаний, норм, духовно-нравственных ценностей, традиций, которые выработало российское общество (социально значимых знаний);</w:t>
      </w:r>
    </w:p>
    <w:p w:rsidR="00D57B27" w:rsidRPr="00D57B27" w:rsidRDefault="00D57B27" w:rsidP="00D57B27">
      <w:pPr>
        <w:widowControl w:val="0"/>
        <w:numPr>
          <w:ilvl w:val="0"/>
          <w:numId w:val="2"/>
        </w:numPr>
        <w:wordWrap w:val="0"/>
        <w:autoSpaceDE w:val="0"/>
        <w:autoSpaceDN w:val="0"/>
        <w:spacing w:after="160" w:line="240" w:lineRule="auto"/>
        <w:ind w:left="283" w:firstLine="567"/>
        <w:jc w:val="both"/>
        <w:rPr>
          <w:rFonts w:ascii="Times New Roman" w:eastAsia="Times New Roman" w:hAnsi="Times New Roman" w:cs="Times New Roman"/>
          <w:iCs/>
          <w:sz w:val="24"/>
          <w:szCs w:val="24"/>
        </w:rPr>
      </w:pPr>
      <w:r w:rsidRPr="00D57B27">
        <w:rPr>
          <w:rFonts w:ascii="Times New Roman" w:eastAsia="Times New Roman" w:hAnsi="Times New Roman" w:cs="Times New Roman"/>
          <w:iCs/>
          <w:sz w:val="24"/>
          <w:szCs w:val="24"/>
        </w:rPr>
        <w:t xml:space="preserve"> формирование и развитие позитивных личностных отношений к этим нормам, ценностям, традициям (их освоение, принятие);</w:t>
      </w:r>
    </w:p>
    <w:p w:rsidR="00D57B27" w:rsidRPr="00D57B27" w:rsidRDefault="00D57B27" w:rsidP="00D57B27">
      <w:pPr>
        <w:widowControl w:val="0"/>
        <w:numPr>
          <w:ilvl w:val="0"/>
          <w:numId w:val="2"/>
        </w:numPr>
        <w:wordWrap w:val="0"/>
        <w:autoSpaceDE w:val="0"/>
        <w:autoSpaceDN w:val="0"/>
        <w:spacing w:after="160" w:line="240" w:lineRule="auto"/>
        <w:ind w:left="283" w:firstLine="567"/>
        <w:jc w:val="both"/>
        <w:rPr>
          <w:rFonts w:ascii="Times New Roman" w:eastAsia="Times New Roman" w:hAnsi="Times New Roman" w:cs="Times New Roman"/>
          <w:iCs/>
          <w:sz w:val="24"/>
          <w:szCs w:val="24"/>
        </w:rPr>
      </w:pPr>
      <w:r w:rsidRPr="00D57B27">
        <w:rPr>
          <w:rFonts w:ascii="Times New Roman" w:eastAsia="Times New Roman" w:hAnsi="Times New Roman" w:cs="Times New Roman"/>
          <w:iCs/>
          <w:kern w:val="2"/>
          <w:sz w:val="24"/>
          <w:szCs w:val="24"/>
          <w:lang w:eastAsia="ko-KR"/>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D57B27" w:rsidRPr="00D57B27" w:rsidRDefault="00D57B27" w:rsidP="00D57B27">
      <w:pPr>
        <w:widowControl w:val="0"/>
        <w:numPr>
          <w:ilvl w:val="0"/>
          <w:numId w:val="2"/>
        </w:numPr>
        <w:wordWrap w:val="0"/>
        <w:autoSpaceDE w:val="0"/>
        <w:autoSpaceDN w:val="0"/>
        <w:spacing w:after="16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достижение личностных результатов освоения общеобразовательных программ в соответствии с ФГОС НОО ООО СОО.</w:t>
      </w:r>
    </w:p>
    <w:p w:rsidR="00D57B27" w:rsidRPr="00D57B27" w:rsidRDefault="00D57B27" w:rsidP="00EA2BD3">
      <w:pPr>
        <w:widowControl w:val="0"/>
        <w:numPr>
          <w:ilvl w:val="1"/>
          <w:numId w:val="130"/>
        </w:numPr>
        <w:wordWrap w:val="0"/>
        <w:autoSpaceDE w:val="0"/>
        <w:autoSpaceDN w:val="0"/>
        <w:spacing w:before="240" w:after="160" w:line="240" w:lineRule="auto"/>
        <w:jc w:val="both"/>
        <w:rPr>
          <w:rFonts w:ascii="Times New Roman" w:eastAsia="Times New Roman" w:hAnsi="Times New Roman" w:cs="Times New Roman"/>
          <w:b/>
          <w:sz w:val="24"/>
          <w:szCs w:val="24"/>
        </w:rPr>
      </w:pPr>
      <w:r w:rsidRPr="00D57B27">
        <w:rPr>
          <w:rFonts w:ascii="Times New Roman" w:eastAsia="Times New Roman" w:hAnsi="Times New Roman" w:cs="Times New Roman"/>
          <w:b/>
          <w:sz w:val="24"/>
          <w:szCs w:val="24"/>
        </w:rPr>
        <w:t>Личностные результаты освоения обучающимися образовательных программ включаю:</w:t>
      </w:r>
    </w:p>
    <w:p w:rsidR="00D57B27" w:rsidRPr="00D57B27" w:rsidRDefault="00D57B27" w:rsidP="00D57B27">
      <w:pPr>
        <w:widowControl w:val="0"/>
        <w:numPr>
          <w:ilvl w:val="0"/>
          <w:numId w:val="2"/>
        </w:numPr>
        <w:wordWrap w:val="0"/>
        <w:autoSpaceDE w:val="0"/>
        <w:autoSpaceDN w:val="0"/>
        <w:spacing w:after="160" w:line="240" w:lineRule="auto"/>
        <w:ind w:left="714" w:hanging="357"/>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осознание российской гражданской идентичности;</w:t>
      </w:r>
    </w:p>
    <w:p w:rsidR="00D57B27" w:rsidRPr="00D57B27" w:rsidRDefault="00D57B27" w:rsidP="00D57B27">
      <w:pPr>
        <w:widowControl w:val="0"/>
        <w:numPr>
          <w:ilvl w:val="0"/>
          <w:numId w:val="2"/>
        </w:numPr>
        <w:wordWrap w:val="0"/>
        <w:autoSpaceDE w:val="0"/>
        <w:autoSpaceDN w:val="0"/>
        <w:spacing w:after="160" w:line="240" w:lineRule="auto"/>
        <w:ind w:left="714" w:hanging="357"/>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сформированность ценностей самостоятельности и инициативы;</w:t>
      </w:r>
    </w:p>
    <w:p w:rsidR="00D57B27" w:rsidRPr="00D57B27" w:rsidRDefault="00D57B27" w:rsidP="00D57B27">
      <w:pPr>
        <w:widowControl w:val="0"/>
        <w:numPr>
          <w:ilvl w:val="0"/>
          <w:numId w:val="2"/>
        </w:numPr>
        <w:wordWrap w:val="0"/>
        <w:autoSpaceDE w:val="0"/>
        <w:autoSpaceDN w:val="0"/>
        <w:spacing w:after="160" w:line="240" w:lineRule="auto"/>
        <w:ind w:left="714" w:hanging="357"/>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готовность обучающихся к саморазвитию, самостоятельности и личностному самоопределению;</w:t>
      </w:r>
    </w:p>
    <w:p w:rsidR="00D57B27" w:rsidRPr="00D57B27" w:rsidRDefault="00D57B27" w:rsidP="00D57B27">
      <w:pPr>
        <w:widowControl w:val="0"/>
        <w:numPr>
          <w:ilvl w:val="0"/>
          <w:numId w:val="2"/>
        </w:numPr>
        <w:wordWrap w:val="0"/>
        <w:autoSpaceDE w:val="0"/>
        <w:autoSpaceDN w:val="0"/>
        <w:spacing w:after="160" w:line="240" w:lineRule="auto"/>
        <w:ind w:left="714" w:hanging="357"/>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наличие мотивации к целенаправленной социально значимой деятельности;</w:t>
      </w:r>
    </w:p>
    <w:p w:rsidR="00D57B27" w:rsidRPr="00D57B27" w:rsidRDefault="00D57B27" w:rsidP="00D57B27">
      <w:pPr>
        <w:widowControl w:val="0"/>
        <w:numPr>
          <w:ilvl w:val="0"/>
          <w:numId w:val="2"/>
        </w:numPr>
        <w:wordWrap w:val="0"/>
        <w:autoSpaceDE w:val="0"/>
        <w:autoSpaceDN w:val="0"/>
        <w:spacing w:after="160" w:line="240" w:lineRule="auto"/>
        <w:ind w:left="714" w:hanging="357"/>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rsidR="00D57B27" w:rsidRPr="00D57B27" w:rsidRDefault="00D57B27" w:rsidP="00D57B27">
      <w:pPr>
        <w:widowControl w:val="0"/>
        <w:autoSpaceDE w:val="0"/>
        <w:autoSpaceDN w:val="0"/>
        <w:spacing w:line="240" w:lineRule="auto"/>
        <w:ind w:left="714"/>
        <w:jc w:val="both"/>
        <w:rPr>
          <w:rFonts w:ascii="Times New Roman" w:eastAsia="Times New Roman" w:hAnsi="Times New Roman" w:cs="Times New Roman"/>
          <w:sz w:val="24"/>
          <w:szCs w:val="24"/>
        </w:rPr>
      </w:pPr>
    </w:p>
    <w:p w:rsidR="00D57B27" w:rsidRPr="00D57B27" w:rsidRDefault="00D57B27" w:rsidP="00D57B27">
      <w:pPr>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xml:space="preserve">        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D57B27" w:rsidRPr="00D57B27" w:rsidRDefault="00D57B27" w:rsidP="00D57B27">
      <w:pPr>
        <w:widowControl w:val="0"/>
        <w:autoSpaceDE w:val="0"/>
        <w:autoSpaceDN w:val="0"/>
        <w:spacing w:before="240" w:line="240" w:lineRule="auto"/>
        <w:jc w:val="both"/>
        <w:rPr>
          <w:rFonts w:ascii="Times New Roman" w:eastAsia="Times New Roman" w:hAnsi="Times New Roman" w:cs="Times New Roman"/>
          <w:sz w:val="24"/>
          <w:szCs w:val="24"/>
        </w:rPr>
      </w:pPr>
      <w:r w:rsidRPr="00D57B27">
        <w:rPr>
          <w:rFonts w:eastAsia="Times New Roman"/>
          <w:sz w:val="24"/>
          <w:szCs w:val="24"/>
        </w:rPr>
        <w:t xml:space="preserve">           </w:t>
      </w:r>
      <w:r w:rsidRPr="00D57B27">
        <w:rPr>
          <w:rFonts w:ascii="Times New Roman" w:eastAsia="Times New Roman" w:hAnsi="Times New Roman" w:cs="Times New Roman"/>
          <w:sz w:val="24"/>
          <w:szCs w:val="24"/>
        </w:rP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w:t>
      </w:r>
      <w:r w:rsidRPr="00D57B27">
        <w:rPr>
          <w:rFonts w:ascii="Times New Roman" w:eastAsia="Times New Roman" w:hAnsi="Times New Roman" w:cs="Times New Roman"/>
          <w:sz w:val="24"/>
          <w:szCs w:val="24"/>
        </w:rPr>
        <w:lastRenderedPageBreak/>
        <w:t>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D57B27" w:rsidRPr="00D57B27" w:rsidRDefault="00D57B27" w:rsidP="00D57B27">
      <w:pPr>
        <w:spacing w:line="240" w:lineRule="auto"/>
        <w:ind w:left="567"/>
        <w:jc w:val="both"/>
        <w:rPr>
          <w:rFonts w:ascii="Times New Roman" w:eastAsia="Times New Roman" w:hAnsi="Times New Roman" w:cs="Times New Roman"/>
          <w:iCs/>
          <w:sz w:val="24"/>
          <w:szCs w:val="24"/>
        </w:rPr>
      </w:pPr>
    </w:p>
    <w:p w:rsidR="00D57B27" w:rsidRPr="00D57B27" w:rsidRDefault="00D57B27" w:rsidP="00D57B27">
      <w:pPr>
        <w:keepNext/>
        <w:keepLines/>
        <w:widowControl w:val="0"/>
        <w:autoSpaceDE w:val="0"/>
        <w:autoSpaceDN w:val="0"/>
        <w:spacing w:line="240" w:lineRule="auto"/>
        <w:jc w:val="both"/>
        <w:outlineLvl w:val="0"/>
        <w:rPr>
          <w:rFonts w:ascii="Times New Roman" w:eastAsia="Times New Roman" w:hAnsi="Times New Roman" w:cs="Times New Roman"/>
          <w:b/>
          <w:bCs/>
          <w:color w:val="000000"/>
          <w:kern w:val="2"/>
          <w:sz w:val="24"/>
          <w:szCs w:val="24"/>
          <w:lang w:eastAsia="ko-KR"/>
        </w:rPr>
      </w:pPr>
      <w:bookmarkStart w:id="33" w:name="_Toc109673744"/>
      <w:r w:rsidRPr="00D57B27">
        <w:rPr>
          <w:rFonts w:ascii="Times New Roman" w:eastAsia="Times New Roman" w:hAnsi="Times New Roman" w:cs="Times New Roman"/>
          <w:b/>
          <w:bCs/>
          <w:color w:val="000000"/>
          <w:kern w:val="2"/>
          <w:sz w:val="24"/>
          <w:szCs w:val="24"/>
          <w:lang w:eastAsia="ko-KR"/>
        </w:rPr>
        <w:t>1.3. Направления воспитания</w:t>
      </w:r>
      <w:bookmarkEnd w:id="33"/>
    </w:p>
    <w:p w:rsidR="00D57B27" w:rsidRPr="00D57B27" w:rsidRDefault="00D57B27" w:rsidP="00D57B27">
      <w:pPr>
        <w:widowControl w:val="0"/>
        <w:spacing w:line="240" w:lineRule="auto"/>
        <w:ind w:firstLine="620"/>
        <w:jc w:val="both"/>
        <w:rPr>
          <w:rFonts w:ascii="Times New Roman" w:eastAsia="Times New Roman" w:hAnsi="Times New Roman" w:cs="Times New Roman"/>
          <w:color w:val="000000"/>
          <w:sz w:val="24"/>
          <w:szCs w:val="24"/>
          <w:lang w:eastAsia="en-US"/>
        </w:rPr>
      </w:pPr>
      <w:r w:rsidRPr="00D57B27">
        <w:rPr>
          <w:rFonts w:ascii="Times New Roman" w:eastAsia="Times New Roman" w:hAnsi="Times New Roman" w:cs="Times New Roman"/>
          <w:color w:val="000000"/>
          <w:sz w:val="24"/>
          <w:szCs w:val="24"/>
          <w:lang w:eastAsia="en-US"/>
        </w:rPr>
        <w:t>Программа реализуется в единстве учебной и воспитательной деятельности школы в соответствии с ФГОС по направлениям воспитания:</w:t>
      </w:r>
    </w:p>
    <w:p w:rsidR="00D57B27" w:rsidRPr="00D57B27" w:rsidRDefault="00D57B27" w:rsidP="00D57B27">
      <w:pPr>
        <w:widowControl w:val="0"/>
        <w:numPr>
          <w:ilvl w:val="0"/>
          <w:numId w:val="2"/>
        </w:numPr>
        <w:tabs>
          <w:tab w:val="left" w:pos="983"/>
        </w:tabs>
        <w:wordWrap w:val="0"/>
        <w:autoSpaceDE w:val="0"/>
        <w:autoSpaceDN w:val="0"/>
        <w:spacing w:after="160" w:line="240" w:lineRule="auto"/>
        <w:ind w:left="-37"/>
        <w:jc w:val="both"/>
        <w:rPr>
          <w:rFonts w:ascii="Times New Roman" w:eastAsia="Times New Roman" w:hAnsi="Times New Roman" w:cs="Times New Roman"/>
          <w:color w:val="000000"/>
          <w:sz w:val="24"/>
          <w:szCs w:val="24"/>
          <w:lang w:eastAsia="en-US"/>
        </w:rPr>
      </w:pPr>
      <w:r w:rsidRPr="00D57B27">
        <w:rPr>
          <w:rFonts w:ascii="Times New Roman" w:eastAsia="Times New Roman" w:hAnsi="Times New Roman" w:cs="Times New Roman"/>
          <w:b/>
          <w:color w:val="000000"/>
          <w:sz w:val="24"/>
          <w:szCs w:val="24"/>
          <w:lang w:eastAsia="en-US"/>
        </w:rPr>
        <w:t>гражданское воспитание</w:t>
      </w:r>
      <w:r w:rsidRPr="00D57B27">
        <w:rPr>
          <w:rFonts w:ascii="Times New Roman" w:eastAsia="Times New Roman" w:hAnsi="Times New Roman" w:cs="Times New Roman"/>
          <w:color w:val="000000"/>
          <w:sz w:val="24"/>
          <w:szCs w:val="24"/>
          <w:lang w:eastAsia="en-US"/>
        </w:rPr>
        <w:t xml:space="preserve">, </w:t>
      </w:r>
      <w:r w:rsidRPr="00D57B27">
        <w:rPr>
          <w:rFonts w:ascii="Times New Roman" w:eastAsia="SchoolBookSanPin" w:hAnsi="Times New Roman" w:cs="Times New Roman"/>
          <w:color w:val="231F20"/>
          <w:kern w:val="2"/>
          <w:sz w:val="24"/>
          <w:szCs w:val="24"/>
          <w:lang w:eastAsia="ko-KR"/>
        </w:rPr>
        <w:t>способствующее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sidRPr="00D57B27">
        <w:rPr>
          <w:rFonts w:ascii="Times New Roman" w:eastAsia="Times New Roman" w:hAnsi="Times New Roman" w:cs="Times New Roman"/>
          <w:i/>
          <w:color w:val="000000"/>
          <w:sz w:val="24"/>
          <w:szCs w:val="24"/>
          <w:lang w:eastAsia="en-US"/>
        </w:rPr>
        <w:t xml:space="preserve"> (сотрудничество с депутатами Думы Тавдинского городского округа, Главой Азанковской сельской администрации)</w:t>
      </w:r>
    </w:p>
    <w:p w:rsidR="00D57B27" w:rsidRPr="00D57B27" w:rsidRDefault="00D57B27" w:rsidP="00D57B27">
      <w:pPr>
        <w:widowControl w:val="0"/>
        <w:tabs>
          <w:tab w:val="left" w:pos="983"/>
        </w:tabs>
        <w:spacing w:line="240" w:lineRule="auto"/>
        <w:ind w:hanging="284"/>
        <w:jc w:val="both"/>
        <w:rPr>
          <w:rFonts w:ascii="Times New Roman" w:eastAsia="Times New Roman" w:hAnsi="Times New Roman" w:cs="Times New Roman"/>
          <w:i/>
          <w:color w:val="000000"/>
          <w:sz w:val="24"/>
          <w:szCs w:val="24"/>
          <w:lang w:eastAsia="en-US"/>
        </w:rPr>
      </w:pPr>
      <w:r w:rsidRPr="00D57B27">
        <w:rPr>
          <w:rFonts w:ascii="Times New Roman" w:eastAsia="Times New Roman" w:hAnsi="Times New Roman" w:cs="Times New Roman"/>
          <w:b/>
          <w:color w:val="000000"/>
          <w:sz w:val="24"/>
          <w:szCs w:val="24"/>
          <w:lang w:eastAsia="en-US"/>
        </w:rPr>
        <w:t>-          патриотическое воспитание</w:t>
      </w:r>
      <w:r w:rsidRPr="00D57B27">
        <w:rPr>
          <w:rFonts w:ascii="Times New Roman" w:eastAsia="Times New Roman" w:hAnsi="Times New Roman" w:cs="Times New Roman"/>
          <w:color w:val="000000"/>
          <w:sz w:val="24"/>
          <w:szCs w:val="24"/>
          <w:lang w:eastAsia="en-US"/>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w:t>
      </w:r>
      <w:r w:rsidRPr="00D57B27">
        <w:rPr>
          <w:rFonts w:ascii="Times New Roman" w:eastAsia="Times New Roman" w:hAnsi="Times New Roman" w:cs="Times New Roman"/>
          <w:i/>
          <w:color w:val="000000"/>
          <w:sz w:val="24"/>
          <w:szCs w:val="24"/>
          <w:lang w:eastAsia="en-US"/>
        </w:rPr>
        <w:t>(проведение  общешкольных ключевых дел к Дню защитников Отчества, Дням воинской славы, Дню Победы, Дню освобождения от немецко – фашистских захватчиков, участие в федеральном проекте «Без срока давности»; поддержка и развитие школьных музеев, музейных уголков; реализация проектов «Пост №1», «Дорога к обелиску», «Вспомним всех поименно»,</w:t>
      </w:r>
      <w:r w:rsidRPr="00D57B27">
        <w:rPr>
          <w:rFonts w:ascii="Times New Roman" w:hAnsi="Times New Roman" w:cs="Times New Roman"/>
          <w:i/>
          <w:color w:val="FF0000"/>
          <w:sz w:val="28"/>
          <w:szCs w:val="26"/>
          <w:lang w:eastAsia="en-US"/>
        </w:rPr>
        <w:t xml:space="preserve"> </w:t>
      </w:r>
      <w:r w:rsidRPr="00D57B27">
        <w:rPr>
          <w:rFonts w:ascii="Times New Roman" w:eastAsia="Times New Roman" w:hAnsi="Times New Roman" w:cs="Times New Roman"/>
          <w:i/>
          <w:color w:val="000000"/>
          <w:sz w:val="24"/>
          <w:szCs w:val="24"/>
          <w:lang w:eastAsia="en-US"/>
        </w:rPr>
        <w:t>организация участия ветеранов СВО в военно-патриотическом воспитании молодежи и др.);</w:t>
      </w:r>
    </w:p>
    <w:p w:rsidR="00D57B27" w:rsidRPr="00D57B27" w:rsidRDefault="00D57B27" w:rsidP="00D57B27">
      <w:pPr>
        <w:widowControl w:val="0"/>
        <w:autoSpaceDE w:val="0"/>
        <w:autoSpaceDN w:val="0"/>
        <w:spacing w:line="240" w:lineRule="auto"/>
        <w:ind w:hanging="284"/>
        <w:jc w:val="both"/>
        <w:rPr>
          <w:rFonts w:ascii="Times New Roman" w:eastAsia="Times New Roman" w:hAnsi="Times New Roman" w:cs="Times New Roman"/>
          <w:color w:val="000000"/>
          <w:sz w:val="24"/>
          <w:szCs w:val="24"/>
          <w:lang w:eastAsia="en-US"/>
        </w:rPr>
      </w:pPr>
      <w:r w:rsidRPr="00D57B27">
        <w:rPr>
          <w:rFonts w:ascii="Times New Roman" w:eastAsia="Times New Roman" w:hAnsi="Times New Roman" w:cs="Times New Roman"/>
          <w:b/>
          <w:color w:val="000000"/>
          <w:sz w:val="24"/>
          <w:szCs w:val="24"/>
          <w:lang w:eastAsia="en-US"/>
        </w:rPr>
        <w:t xml:space="preserve">-     духовно-нравственное воспитание </w:t>
      </w:r>
      <w:r w:rsidRPr="00D57B27">
        <w:rPr>
          <w:rFonts w:ascii="Times New Roman" w:eastAsia="Times New Roman" w:hAnsi="Times New Roman" w:cs="Times New Roman"/>
          <w:color w:val="000000"/>
          <w:sz w:val="24"/>
          <w:szCs w:val="24"/>
          <w:lang w:eastAsia="en-US"/>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w:t>
      </w:r>
      <w:r w:rsidRPr="00D57B27">
        <w:rPr>
          <w:rFonts w:ascii="Times New Roman" w:eastAsia="Times New Roman" w:hAnsi="Times New Roman" w:cs="Times New Roman"/>
          <w:i/>
          <w:color w:val="000000"/>
          <w:sz w:val="24"/>
          <w:szCs w:val="24"/>
          <w:lang w:eastAsia="en-US"/>
        </w:rPr>
        <w:t>(организуется помощь детям войны и ветеранам педагогического труда, бойцам РФ  специальной операции на Украине);</w:t>
      </w:r>
    </w:p>
    <w:p w:rsidR="00D57B27" w:rsidRPr="00D57B27" w:rsidRDefault="00D57B27" w:rsidP="00D57B27">
      <w:pPr>
        <w:widowControl w:val="0"/>
        <w:autoSpaceDE w:val="0"/>
        <w:autoSpaceDN w:val="0"/>
        <w:spacing w:line="240" w:lineRule="auto"/>
        <w:ind w:hanging="284"/>
        <w:jc w:val="both"/>
        <w:rPr>
          <w:rFonts w:ascii="Times New Roman" w:eastAsia="Times New Roman" w:hAnsi="Times New Roman" w:cs="Times New Roman"/>
          <w:i/>
          <w:color w:val="000000"/>
          <w:sz w:val="24"/>
          <w:szCs w:val="24"/>
          <w:lang w:eastAsia="en-US"/>
        </w:rPr>
      </w:pPr>
      <w:r w:rsidRPr="00D57B27">
        <w:rPr>
          <w:rFonts w:ascii="Times New Roman" w:eastAsia="Times New Roman" w:hAnsi="Times New Roman" w:cs="Times New Roman"/>
          <w:color w:val="000000"/>
          <w:sz w:val="24"/>
          <w:szCs w:val="24"/>
          <w:lang w:eastAsia="en-US"/>
        </w:rPr>
        <w:t xml:space="preserve">  -   </w:t>
      </w:r>
      <w:r w:rsidRPr="00D57B27">
        <w:rPr>
          <w:rFonts w:ascii="Times New Roman" w:eastAsia="Times New Roman" w:hAnsi="Times New Roman" w:cs="Times New Roman"/>
          <w:b/>
          <w:color w:val="000000"/>
          <w:sz w:val="24"/>
          <w:szCs w:val="24"/>
          <w:lang w:eastAsia="en-US"/>
        </w:rPr>
        <w:t>эстетическое воспитание</w:t>
      </w:r>
      <w:r w:rsidRPr="00D57B27">
        <w:rPr>
          <w:rFonts w:ascii="Times New Roman" w:eastAsia="Times New Roman" w:hAnsi="Times New Roman" w:cs="Times New Roman"/>
          <w:color w:val="000000"/>
          <w:sz w:val="24"/>
          <w:szCs w:val="24"/>
          <w:lang w:eastAsia="en-US"/>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r w:rsidRPr="00D57B27">
        <w:rPr>
          <w:rFonts w:ascii="Times New Roman" w:eastAsia="Times New Roman" w:hAnsi="Times New Roman" w:cs="Times New Roman"/>
          <w:i/>
          <w:color w:val="000000"/>
          <w:sz w:val="24"/>
          <w:szCs w:val="24"/>
          <w:lang w:eastAsia="en-US"/>
        </w:rPr>
        <w:t>(посещение музеев и театров  региона, экскурсионноые поездки);</w:t>
      </w:r>
    </w:p>
    <w:p w:rsidR="00D57B27" w:rsidRPr="00D57B27" w:rsidRDefault="00D57B27" w:rsidP="00D57B27">
      <w:pPr>
        <w:widowControl w:val="0"/>
        <w:autoSpaceDE w:val="0"/>
        <w:autoSpaceDN w:val="0"/>
        <w:spacing w:line="240" w:lineRule="auto"/>
        <w:ind w:hanging="284"/>
        <w:jc w:val="both"/>
        <w:rPr>
          <w:rFonts w:ascii="Times New Roman" w:eastAsia="Times New Roman" w:hAnsi="Times New Roman" w:cs="Times New Roman"/>
          <w:i/>
          <w:color w:val="000000"/>
          <w:sz w:val="24"/>
          <w:szCs w:val="24"/>
          <w:lang w:eastAsia="en-US"/>
        </w:rPr>
      </w:pPr>
      <w:r w:rsidRPr="00D57B27">
        <w:rPr>
          <w:rFonts w:ascii="Times New Roman" w:eastAsia="Times New Roman" w:hAnsi="Times New Roman" w:cs="Times New Roman"/>
          <w:i/>
          <w:color w:val="000000"/>
          <w:sz w:val="24"/>
          <w:szCs w:val="24"/>
          <w:lang w:eastAsia="en-US"/>
        </w:rPr>
        <w:t xml:space="preserve">-   </w:t>
      </w:r>
      <w:r w:rsidRPr="00D57B27">
        <w:rPr>
          <w:rFonts w:ascii="Times New Roman" w:eastAsia="Times New Roman" w:hAnsi="Times New Roman" w:cs="Times New Roman"/>
          <w:b/>
          <w:color w:val="000000"/>
          <w:sz w:val="24"/>
          <w:szCs w:val="24"/>
          <w:lang w:eastAsia="en-US"/>
        </w:rPr>
        <w:t>физическое воспитание</w:t>
      </w:r>
      <w:r w:rsidRPr="00D57B27">
        <w:rPr>
          <w:rFonts w:ascii="Times New Roman" w:eastAsia="Times New Roman" w:hAnsi="Times New Roman" w:cs="Times New Roman"/>
          <w:color w:val="000000"/>
          <w:sz w:val="24"/>
          <w:szCs w:val="24"/>
          <w:lang w:eastAsia="en-US"/>
        </w:rPr>
        <w:t xml:space="preserve">: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w:t>
      </w:r>
      <w:r w:rsidRPr="00D57B27">
        <w:rPr>
          <w:rFonts w:ascii="Times New Roman" w:eastAsia="Times New Roman" w:hAnsi="Times New Roman" w:cs="Times New Roman"/>
          <w:i/>
          <w:color w:val="000000"/>
          <w:sz w:val="24"/>
          <w:szCs w:val="24"/>
          <w:lang w:eastAsia="en-US"/>
        </w:rPr>
        <w:t>(работа Школьного спортивного клуба школы, участие в спортивных соревнованиях города и региона);</w:t>
      </w:r>
    </w:p>
    <w:p w:rsidR="00D57B27" w:rsidRPr="00D57B27" w:rsidRDefault="00D57B27" w:rsidP="00D57B27">
      <w:pPr>
        <w:widowControl w:val="0"/>
        <w:autoSpaceDE w:val="0"/>
        <w:autoSpaceDN w:val="0"/>
        <w:spacing w:line="240" w:lineRule="auto"/>
        <w:ind w:hanging="284"/>
        <w:jc w:val="both"/>
        <w:rPr>
          <w:rFonts w:ascii="Times New Roman" w:eastAsia="Times New Roman" w:hAnsi="Times New Roman" w:cs="Times New Roman"/>
          <w:i/>
          <w:color w:val="000000"/>
          <w:sz w:val="24"/>
          <w:szCs w:val="24"/>
          <w:lang w:eastAsia="en-US"/>
        </w:rPr>
      </w:pPr>
    </w:p>
    <w:p w:rsidR="00D57B27" w:rsidRPr="00D57B27" w:rsidRDefault="00D57B27" w:rsidP="00D57B27">
      <w:pPr>
        <w:widowControl w:val="0"/>
        <w:numPr>
          <w:ilvl w:val="0"/>
          <w:numId w:val="2"/>
        </w:numPr>
        <w:tabs>
          <w:tab w:val="left" w:pos="983"/>
        </w:tabs>
        <w:wordWrap w:val="0"/>
        <w:autoSpaceDE w:val="0"/>
        <w:autoSpaceDN w:val="0"/>
        <w:spacing w:after="160" w:line="240" w:lineRule="auto"/>
        <w:ind w:left="1" w:hanging="284"/>
        <w:jc w:val="both"/>
        <w:rPr>
          <w:rFonts w:ascii="Times New Roman" w:eastAsia="Times New Roman" w:hAnsi="Times New Roman" w:cs="Times New Roman"/>
          <w:color w:val="000000"/>
          <w:sz w:val="24"/>
          <w:szCs w:val="24"/>
          <w:lang w:eastAsia="en-US"/>
        </w:rPr>
      </w:pPr>
      <w:r w:rsidRPr="00D57B27">
        <w:rPr>
          <w:rFonts w:ascii="Times New Roman" w:eastAsia="Times New Roman" w:hAnsi="Times New Roman" w:cs="Times New Roman"/>
          <w:b/>
          <w:color w:val="000000"/>
          <w:sz w:val="24"/>
          <w:szCs w:val="24"/>
          <w:lang w:eastAsia="en-US"/>
        </w:rPr>
        <w:t>трудовое воспитание</w:t>
      </w:r>
      <w:r w:rsidRPr="00D57B27">
        <w:rPr>
          <w:rFonts w:ascii="Times New Roman" w:eastAsia="Times New Roman" w:hAnsi="Times New Roman" w:cs="Times New Roman"/>
          <w:color w:val="000000"/>
          <w:sz w:val="24"/>
          <w:szCs w:val="24"/>
          <w:lang w:eastAsia="en-US"/>
        </w:rPr>
        <w:t xml:space="preserve">: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r w:rsidRPr="00D57B27">
        <w:rPr>
          <w:rFonts w:ascii="Times New Roman" w:eastAsia="Times New Roman" w:hAnsi="Times New Roman" w:cs="Times New Roman"/>
          <w:i/>
          <w:color w:val="000000"/>
          <w:sz w:val="24"/>
          <w:szCs w:val="24"/>
          <w:lang w:eastAsia="en-US"/>
        </w:rPr>
        <w:t>(организация дежурств в школе, в кабинетах ОО, работа на школьном цветнике и субботники на территории школьного двора и прилегающей территории);</w:t>
      </w:r>
    </w:p>
    <w:p w:rsidR="00D57B27" w:rsidRPr="00D57B27" w:rsidRDefault="00D57B27" w:rsidP="00D57B27">
      <w:pPr>
        <w:widowControl w:val="0"/>
        <w:numPr>
          <w:ilvl w:val="0"/>
          <w:numId w:val="2"/>
        </w:numPr>
        <w:tabs>
          <w:tab w:val="left" w:pos="983"/>
        </w:tabs>
        <w:wordWrap w:val="0"/>
        <w:autoSpaceDE w:val="0"/>
        <w:autoSpaceDN w:val="0"/>
        <w:spacing w:after="160" w:line="240" w:lineRule="auto"/>
        <w:ind w:left="1" w:hanging="284"/>
        <w:jc w:val="both"/>
        <w:rPr>
          <w:rFonts w:ascii="Times New Roman" w:eastAsia="Times New Roman" w:hAnsi="Times New Roman" w:cs="Times New Roman"/>
          <w:color w:val="000000"/>
          <w:sz w:val="24"/>
          <w:szCs w:val="24"/>
          <w:lang w:eastAsia="en-US"/>
        </w:rPr>
      </w:pPr>
    </w:p>
    <w:p w:rsidR="00D57B27" w:rsidRPr="00D57B27" w:rsidRDefault="00D57B27" w:rsidP="00D57B27">
      <w:pPr>
        <w:widowControl w:val="0"/>
        <w:numPr>
          <w:ilvl w:val="0"/>
          <w:numId w:val="2"/>
        </w:numPr>
        <w:tabs>
          <w:tab w:val="left" w:pos="983"/>
        </w:tabs>
        <w:wordWrap w:val="0"/>
        <w:autoSpaceDE w:val="0"/>
        <w:autoSpaceDN w:val="0"/>
        <w:spacing w:after="160" w:line="240" w:lineRule="auto"/>
        <w:ind w:left="1" w:hanging="284"/>
        <w:rPr>
          <w:rFonts w:ascii="Times New Roman" w:eastAsia="Times New Roman" w:cs="Times New Roman"/>
          <w:i/>
          <w:color w:val="000000"/>
          <w:sz w:val="24"/>
          <w:szCs w:val="24"/>
          <w:lang w:val="x-none" w:eastAsia="en-US"/>
        </w:rPr>
      </w:pPr>
      <w:r w:rsidRPr="00D57B27">
        <w:rPr>
          <w:rFonts w:ascii="Times New Roman" w:eastAsia="Times New Roman" w:hAnsi="Times New Roman" w:cs="Times New Roman"/>
          <w:b/>
          <w:color w:val="000000"/>
          <w:sz w:val="24"/>
          <w:szCs w:val="24"/>
          <w:lang w:eastAsia="en-US"/>
        </w:rPr>
        <w:t>экологическое воспитание:</w:t>
      </w:r>
      <w:r w:rsidRPr="00D57B27">
        <w:rPr>
          <w:rFonts w:ascii="Times New Roman" w:eastAsia="Times New Roman" w:hAnsi="Times New Roman" w:cs="Times New Roman"/>
          <w:color w:val="000000"/>
          <w:sz w:val="24"/>
          <w:szCs w:val="24"/>
          <w:lang w:eastAsia="en-US"/>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w:t>
      </w:r>
      <w:r w:rsidRPr="00D57B27">
        <w:rPr>
          <w:rFonts w:ascii="Times New Roman" w:eastAsia="Times New Roman" w:hAnsi="Times New Roman" w:cs="Times New Roman"/>
          <w:i/>
          <w:color w:val="000000"/>
          <w:sz w:val="24"/>
          <w:szCs w:val="24"/>
          <w:lang w:eastAsia="en-US"/>
        </w:rPr>
        <w:t xml:space="preserve">(участие в экологических акциях «Бегите воду», «Эколята», «Сдай бумагу – спаси дерево», «Сад связь поколений», «Сад памяти», </w:t>
      </w:r>
      <w:r w:rsidRPr="00D57B27">
        <w:rPr>
          <w:rFonts w:ascii="Times New Roman" w:eastAsia="Times New Roman" w:cs="Times New Roman"/>
          <w:i/>
          <w:color w:val="000000"/>
          <w:sz w:val="24"/>
          <w:szCs w:val="24"/>
          <w:lang w:val="x-none" w:eastAsia="en-US"/>
        </w:rPr>
        <w:t>поддержка</w:t>
      </w:r>
      <w:r w:rsidRPr="00D57B27">
        <w:rPr>
          <w:rFonts w:ascii="Times New Roman" w:eastAsia="Times New Roman" w:cs="Times New Roman"/>
          <w:i/>
          <w:color w:val="000000"/>
          <w:sz w:val="24"/>
          <w:szCs w:val="24"/>
          <w:lang w:val="x-none" w:eastAsia="en-US"/>
        </w:rPr>
        <w:t xml:space="preserve"> </w:t>
      </w:r>
      <w:r w:rsidRPr="00D57B27">
        <w:rPr>
          <w:rFonts w:ascii="Times New Roman" w:eastAsia="Times New Roman" w:cs="Times New Roman"/>
          <w:i/>
          <w:color w:val="000000"/>
          <w:sz w:val="24"/>
          <w:szCs w:val="24"/>
          <w:lang w:val="x-none" w:eastAsia="en-US"/>
        </w:rPr>
        <w:t>и</w:t>
      </w:r>
      <w:r w:rsidRPr="00D57B27">
        <w:rPr>
          <w:rFonts w:ascii="Times New Roman" w:eastAsia="Times New Roman" w:cs="Times New Roman"/>
          <w:i/>
          <w:color w:val="000000"/>
          <w:sz w:val="24"/>
          <w:szCs w:val="24"/>
          <w:lang w:val="x-none" w:eastAsia="en-US"/>
        </w:rPr>
        <w:t xml:space="preserve"> </w:t>
      </w:r>
      <w:r w:rsidRPr="00D57B27">
        <w:rPr>
          <w:rFonts w:ascii="Times New Roman" w:eastAsia="Times New Roman" w:hAnsi="Times New Roman" w:cs="Times New Roman"/>
          <w:i/>
          <w:color w:val="000000"/>
          <w:sz w:val="24"/>
          <w:szCs w:val="24"/>
          <w:lang w:val="x-none" w:eastAsia="en-US"/>
        </w:rPr>
        <w:t>развитие экологического туризма (пешие туристические маршруты, в том числе маршруты выходного дня для школьников)</w:t>
      </w:r>
      <w:r w:rsidRPr="00D57B27">
        <w:rPr>
          <w:rFonts w:ascii="Times New Roman" w:eastAsia="Times New Roman" w:hAnsi="Times New Roman" w:cs="Times New Roman"/>
          <w:i/>
          <w:color w:val="000000"/>
          <w:sz w:val="24"/>
          <w:szCs w:val="24"/>
          <w:lang w:eastAsia="en-US"/>
        </w:rPr>
        <w:t xml:space="preserve"> и др.)</w:t>
      </w:r>
    </w:p>
    <w:p w:rsidR="00D57B27" w:rsidRPr="00D57B27" w:rsidRDefault="00D57B27" w:rsidP="00D57B27">
      <w:pPr>
        <w:widowControl w:val="0"/>
        <w:tabs>
          <w:tab w:val="left" w:pos="983"/>
        </w:tabs>
        <w:wordWrap w:val="0"/>
        <w:autoSpaceDE w:val="0"/>
        <w:autoSpaceDN w:val="0"/>
        <w:spacing w:line="240" w:lineRule="auto"/>
        <w:ind w:left="1"/>
        <w:rPr>
          <w:rFonts w:ascii="Times New Roman" w:eastAsia="Times New Roman" w:cs="Times New Roman"/>
          <w:i/>
          <w:color w:val="000000"/>
          <w:sz w:val="24"/>
          <w:szCs w:val="24"/>
          <w:lang w:val="x-none" w:eastAsia="en-US"/>
        </w:rPr>
      </w:pPr>
    </w:p>
    <w:p w:rsidR="00D57B27" w:rsidRPr="00D57B27" w:rsidRDefault="00D57B27" w:rsidP="00D57B27">
      <w:pPr>
        <w:widowControl w:val="0"/>
        <w:numPr>
          <w:ilvl w:val="0"/>
          <w:numId w:val="2"/>
        </w:numPr>
        <w:tabs>
          <w:tab w:val="left" w:pos="983"/>
        </w:tabs>
        <w:wordWrap w:val="0"/>
        <w:autoSpaceDE w:val="0"/>
        <w:autoSpaceDN w:val="0"/>
        <w:spacing w:after="160" w:line="240" w:lineRule="auto"/>
        <w:ind w:left="1" w:hanging="284"/>
        <w:jc w:val="both"/>
        <w:rPr>
          <w:rFonts w:ascii="Times New Roman" w:eastAsia="Times New Roman" w:hAnsi="Times New Roman" w:cs="Times New Roman"/>
          <w:i/>
          <w:color w:val="000000"/>
          <w:sz w:val="24"/>
          <w:szCs w:val="24"/>
          <w:lang w:eastAsia="en-US"/>
        </w:rPr>
      </w:pPr>
      <w:r w:rsidRPr="00D57B27">
        <w:rPr>
          <w:rFonts w:ascii="Times New Roman" w:eastAsia="Times New Roman" w:hAnsi="Times New Roman" w:cs="Times New Roman"/>
          <w:b/>
          <w:color w:val="000000"/>
          <w:sz w:val="24"/>
          <w:szCs w:val="24"/>
          <w:lang w:eastAsia="en-US"/>
        </w:rPr>
        <w:t>познавательное направление воспитания</w:t>
      </w:r>
      <w:r w:rsidRPr="00D57B27">
        <w:rPr>
          <w:rFonts w:ascii="Times New Roman" w:eastAsia="Times New Roman" w:hAnsi="Times New Roman" w:cs="Times New Roman"/>
          <w:color w:val="000000"/>
          <w:sz w:val="24"/>
          <w:szCs w:val="24"/>
          <w:lang w:eastAsia="en-US"/>
        </w:rPr>
        <w:t xml:space="preserve">: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w:t>
      </w:r>
      <w:r w:rsidRPr="00D57B27">
        <w:rPr>
          <w:rFonts w:ascii="Times New Roman" w:eastAsia="Times New Roman" w:hAnsi="Times New Roman" w:cs="Times New Roman"/>
          <w:i/>
          <w:color w:val="000000"/>
          <w:sz w:val="24"/>
          <w:szCs w:val="24"/>
          <w:lang w:eastAsia="en-US"/>
        </w:rPr>
        <w:t>(участие в научно-практических конференциях онлайн  и офлайн, конкурсах и фестивалях науки и творчества,</w:t>
      </w:r>
      <w:r w:rsidRPr="00D57B27">
        <w:rPr>
          <w:rFonts w:ascii="Times New Roman" w:hAnsi="Times New Roman" w:cs="Times New Roman"/>
          <w:b/>
          <w:sz w:val="28"/>
          <w:szCs w:val="26"/>
          <w:lang w:eastAsia="en-US"/>
        </w:rPr>
        <w:t xml:space="preserve"> </w:t>
      </w:r>
      <w:r w:rsidRPr="00D57B27">
        <w:rPr>
          <w:rFonts w:ascii="Times New Roman" w:eastAsia="Times New Roman" w:hAnsi="Times New Roman" w:cs="Times New Roman"/>
          <w:i/>
          <w:color w:val="000000"/>
          <w:sz w:val="24"/>
          <w:szCs w:val="24"/>
          <w:lang w:eastAsia="en-US"/>
        </w:rPr>
        <w:t>обеспечение 100 % вовлеченности обучающихся во внеурочную деятельн</w:t>
      </w:r>
      <w:r w:rsidRPr="00D57B27">
        <w:rPr>
          <w:rFonts w:ascii="Times New Roman" w:eastAsia="Times New Roman" w:hAnsi="Times New Roman" w:cs="Times New Roman"/>
          <w:i/>
          <w:color w:val="000000"/>
          <w:sz w:val="24"/>
          <w:szCs w:val="24"/>
          <w:lang w:eastAsia="en-US"/>
        </w:rPr>
        <w:lastRenderedPageBreak/>
        <w:t>ость и дополнительное образование школы ).</w:t>
      </w:r>
      <w:bookmarkStart w:id="34" w:name="_Toc81304353"/>
      <w:bookmarkStart w:id="35" w:name="_Toc109673736"/>
    </w:p>
    <w:p w:rsidR="00D57B27" w:rsidRPr="00D57B27" w:rsidRDefault="00D57B27" w:rsidP="00D57B27">
      <w:pPr>
        <w:keepNext/>
        <w:widowControl w:val="0"/>
        <w:autoSpaceDE w:val="0"/>
        <w:autoSpaceDN w:val="0"/>
        <w:spacing w:after="60" w:line="240" w:lineRule="auto"/>
        <w:outlineLvl w:val="0"/>
        <w:rPr>
          <w:rFonts w:ascii="Times New Roman" w:eastAsia="Times New Roman" w:hAnsi="Times New Roman" w:cs="Times New Roman"/>
          <w:b/>
          <w:color w:val="000000"/>
          <w:kern w:val="32"/>
          <w:sz w:val="24"/>
          <w:szCs w:val="24"/>
          <w:lang w:eastAsia="ko-KR"/>
        </w:rPr>
      </w:pPr>
      <w:r w:rsidRPr="00D57B27">
        <w:rPr>
          <w:rFonts w:ascii="Times New Roman" w:eastAsia="Times New Roman" w:hAnsi="Times New Roman" w:cs="Times New Roman"/>
          <w:b/>
          <w:color w:val="000000"/>
          <w:kern w:val="32"/>
          <w:sz w:val="24"/>
          <w:szCs w:val="24"/>
          <w:lang w:eastAsia="ko-KR"/>
        </w:rPr>
        <w:t xml:space="preserve">1.3 </w:t>
      </w:r>
      <w:bookmarkEnd w:id="34"/>
      <w:r w:rsidRPr="00D57B27">
        <w:rPr>
          <w:rFonts w:ascii="Times New Roman" w:eastAsia="Times New Roman" w:hAnsi="Times New Roman" w:cs="Times New Roman"/>
          <w:b/>
          <w:color w:val="000000"/>
          <w:kern w:val="32"/>
          <w:sz w:val="24"/>
          <w:szCs w:val="24"/>
          <w:lang w:eastAsia="ko-KR"/>
        </w:rPr>
        <w:t xml:space="preserve"> </w:t>
      </w:r>
      <w:bookmarkStart w:id="36" w:name="_Toc109673737"/>
      <w:bookmarkStart w:id="37" w:name="_Toc81304354"/>
      <w:bookmarkEnd w:id="35"/>
      <w:r w:rsidRPr="00D57B27">
        <w:rPr>
          <w:rFonts w:ascii="Times New Roman" w:eastAsia="Times New Roman" w:hAnsi="Times New Roman" w:cs="Times New Roman"/>
          <w:b/>
          <w:color w:val="000000"/>
          <w:w w:val="0"/>
          <w:kern w:val="32"/>
          <w:sz w:val="24"/>
          <w:szCs w:val="24"/>
          <w:lang w:eastAsia="ko-KR"/>
        </w:rPr>
        <w:t xml:space="preserve">Целевые ориентиры результатов воспитания на уровне </w:t>
      </w:r>
      <w:r w:rsidRPr="00D57B27">
        <w:rPr>
          <w:rFonts w:ascii="Times New Roman" w:eastAsia="Times New Roman" w:hAnsi="Times New Roman" w:cs="Times New Roman"/>
          <w:b/>
          <w:color w:val="000000"/>
          <w:w w:val="0"/>
          <w:kern w:val="32"/>
          <w:sz w:val="24"/>
          <w:szCs w:val="24"/>
          <w:u w:val="single"/>
          <w:lang w:eastAsia="ko-KR"/>
        </w:rPr>
        <w:t>основного общего образования</w:t>
      </w:r>
      <w:bookmarkEnd w:id="36"/>
      <w:r w:rsidRPr="00D57B27">
        <w:rPr>
          <w:rFonts w:ascii="Times New Roman" w:eastAsia="Times New Roman" w:hAnsi="Times New Roman" w:cs="Times New Roman"/>
          <w:b/>
          <w:color w:val="000000"/>
          <w:w w:val="0"/>
          <w:kern w:val="32"/>
          <w:sz w:val="24"/>
          <w:szCs w:val="24"/>
          <w:u w:val="single"/>
          <w:lang w:eastAsia="ko-KR"/>
        </w:rPr>
        <w:t xml:space="preserve"> </w:t>
      </w:r>
      <w:bookmarkEnd w:id="37"/>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D57B27" w:rsidRPr="00D57B27" w:rsidTr="00D57B27">
        <w:tc>
          <w:tcPr>
            <w:tcW w:w="10065" w:type="dxa"/>
          </w:tcPr>
          <w:p w:rsidR="00D57B27" w:rsidRPr="00D57B27" w:rsidRDefault="00D57B27" w:rsidP="00D57B27">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b/>
                <w:bCs/>
                <w:color w:val="000000"/>
                <w:sz w:val="24"/>
                <w:szCs w:val="24"/>
              </w:rPr>
              <w:t>Целевые ориентиры</w:t>
            </w:r>
          </w:p>
        </w:tc>
      </w:tr>
      <w:tr w:rsidR="00D57B27" w:rsidRPr="00D57B27" w:rsidTr="00D57B27">
        <w:tc>
          <w:tcPr>
            <w:tcW w:w="10065" w:type="dxa"/>
          </w:tcPr>
          <w:p w:rsidR="00D57B27" w:rsidRPr="00D57B27" w:rsidRDefault="00D57B27" w:rsidP="00D57B27">
            <w:pPr>
              <w:widowControl w:val="0"/>
              <w:tabs>
                <w:tab w:val="left" w:pos="851"/>
              </w:tabs>
              <w:autoSpaceDE w:val="0"/>
              <w:autoSpaceDN w:val="0"/>
              <w:spacing w:line="240" w:lineRule="auto"/>
              <w:jc w:val="center"/>
              <w:rPr>
                <w:rFonts w:ascii="Times New Roman" w:eastAsia="Times New Roman" w:hAnsi="Times New Roman" w:cs="Times New Roman"/>
                <w:b/>
                <w:bCs/>
                <w:color w:val="000000"/>
                <w:sz w:val="24"/>
                <w:szCs w:val="24"/>
              </w:rPr>
            </w:pPr>
            <w:r w:rsidRPr="00D57B27">
              <w:rPr>
                <w:rFonts w:ascii="Times New Roman" w:eastAsia="Times New Roman" w:hAnsi="Times New Roman" w:cs="Times New Roman"/>
                <w:b/>
                <w:bCs/>
                <w:color w:val="000000"/>
                <w:sz w:val="24"/>
                <w:szCs w:val="24"/>
              </w:rPr>
              <w:t>Гражданско-патриотическое воспитание</w:t>
            </w:r>
          </w:p>
        </w:tc>
      </w:tr>
      <w:tr w:rsidR="00D57B27" w:rsidRPr="00D57B27" w:rsidTr="00D57B27">
        <w:tc>
          <w:tcPr>
            <w:tcW w:w="10065" w:type="dxa"/>
          </w:tcPr>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знающий и любящий свою малую родину, свой край, имеющий представление о Родине - России, ее территории, расположении;</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сознающий принадлежность к своему народу и к общности граждан России, проявляющий уважение к своему и другим народам;</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p w:rsidR="00D57B27" w:rsidRPr="00D57B27" w:rsidRDefault="00D57B27" w:rsidP="00D57B27">
            <w:pPr>
              <w:widowControl w:val="0"/>
              <w:tabs>
                <w:tab w:val="left" w:pos="993"/>
              </w:tabs>
              <w:autoSpaceDE w:val="0"/>
              <w:autoSpaceDN w:val="0"/>
              <w:spacing w:line="240" w:lineRule="auto"/>
              <w:jc w:val="both"/>
              <w:rPr>
                <w:rFonts w:ascii="Times New Roman" w:eastAsia="Times New Roman" w:hAnsi="Times New Roman" w:cs="Times New Roman"/>
                <w:bCs/>
                <w:color w:val="000000"/>
                <w:sz w:val="24"/>
                <w:szCs w:val="24"/>
              </w:rPr>
            </w:pPr>
          </w:p>
        </w:tc>
      </w:tr>
      <w:tr w:rsidR="00D57B27" w:rsidRPr="00D57B27" w:rsidTr="00D57B27">
        <w:tc>
          <w:tcPr>
            <w:tcW w:w="10065" w:type="dxa"/>
          </w:tcPr>
          <w:p w:rsidR="00D57B27" w:rsidRPr="00D57B27" w:rsidRDefault="00D57B27" w:rsidP="00D57B27">
            <w:pPr>
              <w:widowControl w:val="0"/>
              <w:tabs>
                <w:tab w:val="left" w:pos="993"/>
              </w:tabs>
              <w:autoSpaceDE w:val="0"/>
              <w:autoSpaceDN w:val="0"/>
              <w:spacing w:line="240" w:lineRule="auto"/>
              <w:jc w:val="center"/>
              <w:rPr>
                <w:rFonts w:ascii="Times New Roman" w:eastAsia="Times New Roman" w:hAnsi="Times New Roman" w:cs="Times New Roman"/>
                <w:b/>
                <w:color w:val="000000"/>
                <w:w w:val="0"/>
                <w:kern w:val="2"/>
                <w:sz w:val="24"/>
                <w:szCs w:val="24"/>
                <w:lang w:eastAsia="ko-KR"/>
              </w:rPr>
            </w:pPr>
            <w:r w:rsidRPr="00D57B27">
              <w:rPr>
                <w:rFonts w:ascii="Times New Roman" w:eastAsia="Times New Roman" w:hAnsi="Times New Roman" w:cs="Times New Roman"/>
                <w:b/>
                <w:bCs/>
                <w:color w:val="000000"/>
                <w:sz w:val="24"/>
                <w:szCs w:val="24"/>
              </w:rPr>
              <w:t>Духовно-нравственное воспитание</w:t>
            </w:r>
          </w:p>
        </w:tc>
      </w:tr>
      <w:tr w:rsidR="00D57B27" w:rsidRPr="00D57B27" w:rsidTr="00D57B27">
        <w:tc>
          <w:tcPr>
            <w:tcW w:w="10065" w:type="dxa"/>
          </w:tcPr>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сознающий ценность каждой человеческой жизни, признающий индивидуальность и достоинство каждого человека;</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p w:rsidR="00D57B27" w:rsidRPr="00D57B27" w:rsidRDefault="00D57B27" w:rsidP="00D57B27">
            <w:pPr>
              <w:spacing w:line="240" w:lineRule="auto"/>
              <w:jc w:val="both"/>
              <w:rPr>
                <w:rFonts w:ascii="Times New Roman" w:eastAsia="Times New Roman" w:hAnsi="Times New Roman" w:cs="Times New Roman"/>
                <w:bCs/>
                <w:color w:val="000000"/>
                <w:sz w:val="24"/>
                <w:szCs w:val="24"/>
              </w:rPr>
            </w:pPr>
          </w:p>
        </w:tc>
      </w:tr>
      <w:tr w:rsidR="00D57B27" w:rsidRPr="00D57B27" w:rsidTr="00D57B27">
        <w:tc>
          <w:tcPr>
            <w:tcW w:w="10065" w:type="dxa"/>
          </w:tcPr>
          <w:p w:rsidR="00D57B27" w:rsidRPr="00D57B27" w:rsidRDefault="00D57B27" w:rsidP="00D57B27">
            <w:pPr>
              <w:spacing w:line="240" w:lineRule="auto"/>
              <w:jc w:val="center"/>
              <w:rPr>
                <w:rFonts w:ascii="Times New Roman" w:eastAsia="Times New Roman" w:hAnsi="Times New Roman" w:cs="Times New Roman"/>
                <w:b/>
                <w:bCs/>
                <w:color w:val="000000"/>
                <w:sz w:val="24"/>
                <w:szCs w:val="24"/>
              </w:rPr>
            </w:pPr>
            <w:r w:rsidRPr="00D57B27">
              <w:rPr>
                <w:rFonts w:ascii="Times New Roman" w:eastAsia="Times New Roman" w:hAnsi="Times New Roman" w:cs="Times New Roman"/>
                <w:b/>
                <w:bCs/>
                <w:color w:val="000000"/>
                <w:sz w:val="24"/>
                <w:szCs w:val="24"/>
              </w:rPr>
              <w:t>Эстетическое воспитание</w:t>
            </w:r>
          </w:p>
        </w:tc>
      </w:tr>
      <w:tr w:rsidR="00D57B27" w:rsidRPr="00D57B27" w:rsidTr="00D57B27">
        <w:tc>
          <w:tcPr>
            <w:tcW w:w="10065" w:type="dxa"/>
          </w:tcPr>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способный воспринимать и чувствовать прекрасное в быту, природе, искусстве, творчестве людей;</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проявляющий интерес и уважение к отечественной и мировой художественной культуре;</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проявляющий стремление к самовыражению в разных видах художественной деятельности, искусстве.</w:t>
            </w:r>
          </w:p>
        </w:tc>
      </w:tr>
      <w:tr w:rsidR="00D57B27" w:rsidRPr="00D57B27" w:rsidTr="00D57B27">
        <w:tc>
          <w:tcPr>
            <w:tcW w:w="10065" w:type="dxa"/>
          </w:tcPr>
          <w:p w:rsidR="00D57B27" w:rsidRPr="00D57B27" w:rsidRDefault="00D57B27" w:rsidP="00D57B27">
            <w:pPr>
              <w:spacing w:line="240" w:lineRule="auto"/>
              <w:jc w:val="center"/>
              <w:rPr>
                <w:rFonts w:ascii="Times New Roman" w:eastAsia="Times New Roman" w:hAnsi="Times New Roman" w:cs="Times New Roman"/>
                <w:b/>
                <w:bCs/>
                <w:color w:val="000000"/>
                <w:sz w:val="24"/>
                <w:szCs w:val="24"/>
              </w:rPr>
            </w:pPr>
            <w:r w:rsidRPr="00D57B27">
              <w:rPr>
                <w:rFonts w:ascii="Times New Roman" w:eastAsia="Times New Roman" w:hAnsi="Times New Roman" w:cs="Times New Roman"/>
                <w:b/>
                <w:bCs/>
                <w:color w:val="000000"/>
                <w:sz w:val="24"/>
                <w:szCs w:val="24"/>
              </w:rPr>
              <w:t>Физическое воспитание</w:t>
            </w:r>
          </w:p>
        </w:tc>
      </w:tr>
      <w:tr w:rsidR="00D57B27" w:rsidRPr="00D57B27" w:rsidTr="00D57B27">
        <w:tc>
          <w:tcPr>
            <w:tcW w:w="10065" w:type="dxa"/>
          </w:tcPr>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формирование культуры здоровья и эмоционального благополучия:</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владеющий основными навыками личной и общественной гигиены, безопасного поведения в быту, природе, обществе;</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ориентированный на физическое развитие с учетом возможностей здоровья, занятия физкультурой и спортом;</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rsidR="00D57B27" w:rsidRPr="00D57B27" w:rsidRDefault="00D57B27" w:rsidP="00D57B27">
            <w:pPr>
              <w:spacing w:line="240" w:lineRule="auto"/>
              <w:jc w:val="both"/>
              <w:rPr>
                <w:rFonts w:ascii="Times New Roman" w:eastAsia="Times New Roman" w:hAnsi="Times New Roman" w:cs="Times New Roman"/>
                <w:bCs/>
                <w:color w:val="000000"/>
                <w:sz w:val="24"/>
                <w:szCs w:val="24"/>
              </w:rPr>
            </w:pPr>
          </w:p>
        </w:tc>
      </w:tr>
      <w:tr w:rsidR="00D57B27" w:rsidRPr="00D57B27" w:rsidTr="00D57B27">
        <w:tc>
          <w:tcPr>
            <w:tcW w:w="10065" w:type="dxa"/>
          </w:tcPr>
          <w:p w:rsidR="00D57B27" w:rsidRPr="00D57B27" w:rsidRDefault="00D57B27" w:rsidP="00D57B27">
            <w:pPr>
              <w:spacing w:line="240" w:lineRule="auto"/>
              <w:jc w:val="center"/>
              <w:rPr>
                <w:rFonts w:ascii="Times New Roman" w:eastAsia="Times New Roman" w:hAnsi="Times New Roman" w:cs="Times New Roman"/>
                <w:b/>
                <w:bCs/>
                <w:color w:val="000000"/>
                <w:sz w:val="24"/>
                <w:szCs w:val="24"/>
              </w:rPr>
            </w:pPr>
            <w:r w:rsidRPr="00D57B27">
              <w:rPr>
                <w:rFonts w:ascii="Times New Roman" w:eastAsia="Times New Roman" w:hAnsi="Times New Roman" w:cs="Times New Roman"/>
                <w:b/>
                <w:bCs/>
                <w:color w:val="000000"/>
                <w:sz w:val="24"/>
                <w:szCs w:val="24"/>
              </w:rPr>
              <w:t>Трудовое воспитание</w:t>
            </w:r>
          </w:p>
        </w:tc>
      </w:tr>
      <w:tr w:rsidR="00D57B27" w:rsidRPr="00D57B27" w:rsidTr="00D57B27">
        <w:tc>
          <w:tcPr>
            <w:tcW w:w="10065" w:type="dxa"/>
          </w:tcPr>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сознающий ценность труда в жизни человека, семьи, общества;</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xml:space="preserve">проявляющий уважение к труду, людям труда, бережное отношение к результатам труда, </w:t>
            </w:r>
            <w:r w:rsidRPr="00D57B27">
              <w:rPr>
                <w:rFonts w:ascii="Times New Roman" w:eastAsia="Times New Roman" w:hAnsi="Times New Roman" w:cs="Times New Roman"/>
                <w:sz w:val="24"/>
                <w:szCs w:val="24"/>
              </w:rPr>
              <w:lastRenderedPageBreak/>
              <w:t>ответственное потребление;</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проявляющий интерес к разным профессиям;</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участвующий в различных видах доступного по возрасту труда, трудовой деятельности.</w:t>
            </w:r>
          </w:p>
        </w:tc>
      </w:tr>
      <w:tr w:rsidR="00D57B27" w:rsidRPr="00D57B27" w:rsidTr="00D57B27">
        <w:tc>
          <w:tcPr>
            <w:tcW w:w="10065" w:type="dxa"/>
          </w:tcPr>
          <w:p w:rsidR="00D57B27" w:rsidRPr="00D57B27" w:rsidRDefault="00D57B27" w:rsidP="00D57B27">
            <w:pPr>
              <w:spacing w:line="240" w:lineRule="auto"/>
              <w:jc w:val="center"/>
              <w:rPr>
                <w:rFonts w:ascii="Times New Roman" w:eastAsia="Times New Roman" w:hAnsi="Times New Roman" w:cs="Times New Roman"/>
                <w:b/>
                <w:color w:val="000000"/>
                <w:w w:val="0"/>
                <w:kern w:val="2"/>
                <w:sz w:val="24"/>
                <w:szCs w:val="24"/>
                <w:lang w:eastAsia="ko-KR"/>
              </w:rPr>
            </w:pPr>
            <w:r w:rsidRPr="00D57B27">
              <w:rPr>
                <w:rFonts w:ascii="Times New Roman" w:eastAsia="Times New Roman" w:hAnsi="Times New Roman" w:cs="Times New Roman"/>
                <w:b/>
                <w:bCs/>
                <w:color w:val="000000"/>
                <w:sz w:val="24"/>
                <w:szCs w:val="24"/>
              </w:rPr>
              <w:lastRenderedPageBreak/>
              <w:t>Экологическое воспитание</w:t>
            </w:r>
          </w:p>
        </w:tc>
      </w:tr>
      <w:tr w:rsidR="00D57B27" w:rsidRPr="00D57B27" w:rsidTr="00D57B27">
        <w:tc>
          <w:tcPr>
            <w:tcW w:w="10065" w:type="dxa"/>
          </w:tcPr>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понимающий ценность природы, зависимость жизни людей от природы, влияние людей на природу, окружающую среду;</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выражающий готовность в своей деятельности придерживаться экологических норм.</w:t>
            </w:r>
          </w:p>
        </w:tc>
      </w:tr>
      <w:tr w:rsidR="00D57B27" w:rsidRPr="00D57B27" w:rsidTr="00D57B27">
        <w:tc>
          <w:tcPr>
            <w:tcW w:w="10065" w:type="dxa"/>
          </w:tcPr>
          <w:p w:rsidR="00D57B27" w:rsidRPr="00D57B27" w:rsidRDefault="00D57B27" w:rsidP="00D57B27">
            <w:pPr>
              <w:widowControl w:val="0"/>
              <w:tabs>
                <w:tab w:val="left" w:pos="851"/>
              </w:tabs>
              <w:autoSpaceDE w:val="0"/>
              <w:autoSpaceDN w:val="0"/>
              <w:spacing w:line="240" w:lineRule="auto"/>
              <w:jc w:val="center"/>
              <w:rPr>
                <w:rFonts w:ascii="Times New Roman" w:eastAsia="Times New Roman" w:hAnsi="Times New Roman" w:cs="Times New Roman"/>
                <w:b/>
                <w:bCs/>
                <w:color w:val="000000"/>
                <w:sz w:val="24"/>
                <w:szCs w:val="24"/>
              </w:rPr>
            </w:pPr>
            <w:r w:rsidRPr="00D57B27">
              <w:rPr>
                <w:rFonts w:ascii="Times New Roman" w:eastAsia="Times New Roman" w:hAnsi="Times New Roman" w:cs="Times New Roman"/>
                <w:b/>
                <w:kern w:val="2"/>
                <w:sz w:val="24"/>
                <w:szCs w:val="24"/>
                <w:lang w:val="en-US" w:eastAsia="ko-KR"/>
              </w:rPr>
              <w:t>Ценности научного познания</w:t>
            </w:r>
          </w:p>
        </w:tc>
      </w:tr>
      <w:tr w:rsidR="00D57B27" w:rsidRPr="00D57B27" w:rsidTr="00D57B27">
        <w:trPr>
          <w:trHeight w:val="85"/>
        </w:trPr>
        <w:tc>
          <w:tcPr>
            <w:tcW w:w="10065" w:type="dxa"/>
          </w:tcPr>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D57B27" w:rsidRPr="00D57B27" w:rsidRDefault="00D57B27" w:rsidP="00D57B27">
            <w:pPr>
              <w:widowControl w:val="0"/>
              <w:autoSpaceDE w:val="0"/>
              <w:autoSpaceDN w:val="0"/>
              <w:spacing w:line="240" w:lineRule="auto"/>
              <w:ind w:firstLine="54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
          <w:iCs/>
          <w:kern w:val="2"/>
          <w:sz w:val="24"/>
          <w:szCs w:val="24"/>
          <w:lang w:eastAsia="ko-KR"/>
        </w:rPr>
      </w:pPr>
    </w:p>
    <w:p w:rsidR="00D57B27" w:rsidRPr="00D57B27" w:rsidRDefault="00D57B27" w:rsidP="00D57B27">
      <w:pPr>
        <w:spacing w:line="240" w:lineRule="auto"/>
        <w:ind w:firstLine="709"/>
        <w:jc w:val="both"/>
        <w:rPr>
          <w:rFonts w:ascii="Times New Roman" w:eastAsia="№Е" w:hAnsi="Times New Roman" w:cs="Times New Roman"/>
          <w:b/>
          <w:color w:val="000000"/>
          <w:sz w:val="24"/>
          <w:szCs w:val="24"/>
        </w:rPr>
      </w:pPr>
      <w:bookmarkStart w:id="38" w:name="_Toc81304348"/>
    </w:p>
    <w:p w:rsidR="00D57B27" w:rsidRPr="00D57B27" w:rsidRDefault="00D57B27" w:rsidP="00D57B27">
      <w:pPr>
        <w:spacing w:line="240" w:lineRule="auto"/>
        <w:ind w:firstLine="709"/>
        <w:jc w:val="both"/>
        <w:rPr>
          <w:rFonts w:ascii="Times New Roman" w:eastAsia="№Е" w:hAnsi="Times New Roman" w:cs="Times New Roman"/>
          <w:b/>
          <w:sz w:val="24"/>
          <w:szCs w:val="24"/>
        </w:rPr>
      </w:pPr>
      <w:r w:rsidRPr="00D57B27">
        <w:rPr>
          <w:rFonts w:ascii="Times New Roman" w:eastAsia="№Е" w:hAnsi="Times New Roman" w:cs="Times New Roman"/>
          <w:b/>
          <w:color w:val="000000"/>
          <w:sz w:val="24"/>
          <w:szCs w:val="24"/>
        </w:rPr>
        <w:t>Раздел II. Содержательный</w:t>
      </w:r>
    </w:p>
    <w:p w:rsidR="00D57B27" w:rsidRPr="00D57B27" w:rsidRDefault="00D57B27" w:rsidP="00D57B27">
      <w:pPr>
        <w:keepNext/>
        <w:widowControl w:val="0"/>
        <w:autoSpaceDE w:val="0"/>
        <w:autoSpaceDN w:val="0"/>
        <w:spacing w:after="60" w:line="240" w:lineRule="auto"/>
        <w:outlineLvl w:val="0"/>
        <w:rPr>
          <w:rFonts w:ascii="Times New Roman" w:eastAsia="Times New Roman" w:hAnsi="Times New Roman" w:cs="Arial"/>
          <w:b/>
          <w:color w:val="000000"/>
          <w:kern w:val="32"/>
          <w:sz w:val="24"/>
          <w:szCs w:val="24"/>
          <w:lang w:eastAsia="ko-KR"/>
        </w:rPr>
      </w:pPr>
      <w:r w:rsidRPr="00D57B27">
        <w:rPr>
          <w:rFonts w:ascii="Times New Roman" w:eastAsia="Times New Roman" w:hAnsi="Times New Roman" w:cs="Arial"/>
          <w:b/>
          <w:color w:val="000000"/>
          <w:kern w:val="32"/>
          <w:sz w:val="24"/>
          <w:szCs w:val="24"/>
          <w:lang w:eastAsia="ko-KR"/>
        </w:rPr>
        <w:tab/>
      </w:r>
      <w:bookmarkStart w:id="39" w:name="_Toc109673739"/>
      <w:r w:rsidRPr="00D57B27">
        <w:rPr>
          <w:rFonts w:ascii="Times New Roman" w:eastAsia="Times New Roman" w:hAnsi="Times New Roman" w:cs="Arial"/>
          <w:b/>
          <w:color w:val="000000"/>
          <w:kern w:val="32"/>
          <w:sz w:val="24"/>
          <w:szCs w:val="24"/>
          <w:lang w:eastAsia="ko-KR"/>
        </w:rPr>
        <w:t>2.1. Уклад школы</w:t>
      </w:r>
      <w:bookmarkEnd w:id="38"/>
      <w:bookmarkEnd w:id="39"/>
    </w:p>
    <w:p w:rsidR="00D57B27" w:rsidRPr="00D57B27" w:rsidRDefault="00D57B27" w:rsidP="00D57B27">
      <w:pPr>
        <w:shd w:val="clear" w:color="auto" w:fill="FFFFFF"/>
        <w:spacing w:line="240" w:lineRule="auto"/>
        <w:ind w:firstLine="567"/>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 xml:space="preserve">МАОУ СОШ п. Азанка находится в сельской местности, относящейся к Тавдинскому городскому округу Свердловской области, </w:t>
      </w:r>
      <w:r w:rsidRPr="00D57B27">
        <w:rPr>
          <w:rFonts w:ascii="Times New Roman" w:eastAsia="Times New Roman" w:hAnsi="Times New Roman" w:cs="Times New Roman"/>
          <w:sz w:val="24"/>
          <w:szCs w:val="24"/>
        </w:rPr>
        <w:t>является единственной образовательной организацией в поселке</w:t>
      </w:r>
      <w:r w:rsidRPr="00D57B27">
        <w:rPr>
          <w:rFonts w:ascii="Times New Roman" w:eastAsia="Times New Roman" w:hAnsi="Times New Roman" w:cs="Times New Roman"/>
          <w:color w:val="000000"/>
          <w:sz w:val="24"/>
          <w:szCs w:val="24"/>
        </w:rPr>
        <w:t xml:space="preserve">. Ближайшая среда школы характеризуется отсутствием производственных объединений и организаций. Из-за удаленности от города и отсутствием других образовательных учреждений, особое место в школе отводится организации внеурочной деятельности через творческие объединения, кружки и спортивные секции. </w:t>
      </w:r>
    </w:p>
    <w:p w:rsidR="00D57B27" w:rsidRPr="00D57B27" w:rsidRDefault="00D57B27" w:rsidP="00D57B27">
      <w:pPr>
        <w:shd w:val="clear" w:color="auto" w:fill="FFFFFF"/>
        <w:spacing w:before="100" w:beforeAutospacing="1" w:afterAutospacing="1" w:line="240" w:lineRule="auto"/>
        <w:ind w:firstLine="567"/>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Школа расположена в 3-х этажном здании,  в котором оформлены кабинеты русского языка (2), математики, технологии, естествознания, физики, искусства, истории,  иностранного языка, 4 кабинета начальных классов. В одном из кабинетов начальной школы  организован класс Безопасности дорожного движения для реализации внеурочной деятельности «Я пассажир и пешеход» и работы отряда ЮИД. В кабинетах ОБЖ, информатики и библиотеки  организованы территории Центра образования цифрового и гуманитарного профилей «Точка Роста»: зона коворкинга, шахматная, медиазона, компьютерная зона, для отработки навыков оказания первой помощи. В фойе третьего этажа организована игровая зона и территория для просмотра видео. Имеется актовый зал, спортзал, мастерская, библиотека, кабинет психолога, кабинет Центра детских инициатив (ЦДИ для работы Совета старшеклассников и первичного отделения РДДМ «Движение первых), тир, цветник. В шаговой доступности расположены поселковый стадион, сельский Дом культуры и библиотека.</w:t>
      </w:r>
    </w:p>
    <w:p w:rsidR="00D57B27" w:rsidRPr="00D57B27" w:rsidRDefault="00D57B27" w:rsidP="00D57B27">
      <w:pPr>
        <w:shd w:val="clear" w:color="auto" w:fill="FFFFFF"/>
        <w:spacing w:line="240" w:lineRule="auto"/>
        <w:ind w:firstLine="567"/>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sz w:val="24"/>
          <w:szCs w:val="24"/>
          <w:shd w:val="clear" w:color="auto" w:fill="FFFFFF"/>
        </w:rPr>
        <w:t>С 2021 года</w:t>
      </w:r>
      <w:r w:rsidRPr="00D57B27">
        <w:rPr>
          <w:rFonts w:ascii="Times New Roman" w:eastAsia="Times New Roman" w:hAnsi="Times New Roman" w:cs="Times New Roman"/>
          <w:b/>
          <w:bCs/>
          <w:sz w:val="24"/>
          <w:szCs w:val="24"/>
          <w:shd w:val="clear" w:color="auto" w:fill="FFFFFF"/>
        </w:rPr>
        <w:t xml:space="preserve"> </w:t>
      </w:r>
      <w:r w:rsidRPr="00D57B27">
        <w:rPr>
          <w:rFonts w:ascii="Times New Roman" w:eastAsia="Times New Roman" w:hAnsi="Times New Roman" w:cs="Times New Roman"/>
          <w:color w:val="000000"/>
          <w:sz w:val="24"/>
          <w:szCs w:val="24"/>
        </w:rPr>
        <w:t xml:space="preserve"> организован Школьный спортивный клуб «ЦСКА», который является</w:t>
      </w:r>
      <w:r w:rsidRPr="00D57B27">
        <w:rPr>
          <w:rFonts w:ascii="Times New Roman" w:eastAsia="Times New Roman" w:hAnsi="Times New Roman" w:cs="Times New Roman"/>
          <w:sz w:val="24"/>
          <w:szCs w:val="24"/>
          <w:shd w:val="clear" w:color="auto" w:fill="FFFFFF"/>
        </w:rPr>
        <w:t xml:space="preserve">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w:t>
      </w:r>
      <w:r w:rsidRPr="00D57B27">
        <w:rPr>
          <w:rFonts w:ascii="Times New Roman" w:eastAsia="Times New Roman" w:hAnsi="Times New Roman" w:cs="Times New Roman"/>
          <w:color w:val="000000"/>
          <w:sz w:val="24"/>
          <w:szCs w:val="24"/>
        </w:rPr>
        <w:t xml:space="preserve"> </w:t>
      </w:r>
    </w:p>
    <w:p w:rsidR="00D57B27" w:rsidRPr="00D57B27" w:rsidRDefault="00D57B27" w:rsidP="00D57B27">
      <w:pPr>
        <w:shd w:val="clear" w:color="auto" w:fill="FFFFFF"/>
        <w:spacing w:line="240" w:lineRule="auto"/>
        <w:ind w:firstLine="567"/>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000000"/>
          <w:sz w:val="24"/>
          <w:szCs w:val="24"/>
        </w:rPr>
        <w:t>В школе – 93 обучающихся. Растет количество детей с ограниченными возможностями здоровья. Наблюдается ежегодное движение числа детей среди обучающихся. Обусловлено закрытием градообразующего предприятия поселка.</w:t>
      </w:r>
    </w:p>
    <w:p w:rsidR="00D57B27" w:rsidRPr="00D57B27" w:rsidRDefault="00D57B27" w:rsidP="00D57B27">
      <w:pPr>
        <w:spacing w:line="240" w:lineRule="auto"/>
        <w:ind w:firstLine="567"/>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000000"/>
          <w:sz w:val="24"/>
          <w:szCs w:val="24"/>
        </w:rPr>
        <w:tab/>
        <w:t>Процесс воспитания в МАОУ СОШ п. Азанка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rsidRPr="00D57B27">
        <w:rPr>
          <w:rFonts w:ascii="Times New Roman" w:eastAsia="Times New Roman" w:hAnsi="Times New Roman" w:cs="Times New Roman"/>
          <w:sz w:val="24"/>
          <w:szCs w:val="24"/>
        </w:rPr>
        <w:t xml:space="preserve"> </w:t>
      </w:r>
    </w:p>
    <w:p w:rsidR="00D57B27" w:rsidRPr="00D57B27" w:rsidRDefault="00D57B27" w:rsidP="00D57B27">
      <w:pPr>
        <w:spacing w:line="240" w:lineRule="auto"/>
        <w:ind w:firstLine="567"/>
        <w:jc w:val="both"/>
        <w:rPr>
          <w:rFonts w:ascii="Times New Roman" w:eastAsia="Times New Roman" w:hAnsi="Times New Roman" w:cs="Times New Roman"/>
          <w:sz w:val="24"/>
          <w:szCs w:val="24"/>
        </w:rPr>
      </w:pPr>
    </w:p>
    <w:p w:rsidR="00D57B27" w:rsidRPr="00D57B27" w:rsidRDefault="00D57B27" w:rsidP="00D57B27">
      <w:pPr>
        <w:spacing w:after="160" w:line="240" w:lineRule="auto"/>
        <w:ind w:firstLine="708"/>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Школа является муниципальной. Профиль старшей ступени социально - экономический. В 1-6 классах учащиеся имеют возможность оставаться на группу продленного дня. </w:t>
      </w:r>
    </w:p>
    <w:p w:rsidR="00D57B27" w:rsidRPr="00D57B27" w:rsidRDefault="00D57B27" w:rsidP="00D57B27">
      <w:pPr>
        <w:spacing w:after="160" w:line="240" w:lineRule="auto"/>
        <w:ind w:firstLine="708"/>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lastRenderedPageBreak/>
        <w:t xml:space="preserve">Школа имеет многолетнюю историю, основана в 1928 году как четырехлетняя. </w:t>
      </w:r>
    </w:p>
    <w:p w:rsidR="00D57B27" w:rsidRPr="00D57B27" w:rsidRDefault="00D57B27" w:rsidP="00D57B27">
      <w:pPr>
        <w:spacing w:after="160" w:line="240" w:lineRule="auto"/>
        <w:ind w:firstLine="708"/>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Воспитательное пространство сельской школы представляет собой особую систему условий, возможностей для саморазвития личности, образуемых субъектами этого пространства - детьми, педагогами, родителями, потому что значительная часть семей связана со школой тесными узами: здесь учились дети, внуки. Данные школы как правило, заканчивает значительное число педагогов и сотрудников (</w:t>
      </w:r>
      <w:r w:rsidRPr="00D57B27">
        <w:rPr>
          <w:rFonts w:ascii="Times New Roman" w:hAnsi="Times New Roman" w:cs="Times New Roman"/>
          <w:sz w:val="24"/>
          <w:szCs w:val="24"/>
        </w:rPr>
        <w:t>у нас 16 педагогических работников из 28 и 11 сотрудников МОП из 29</w:t>
      </w:r>
      <w:r w:rsidRPr="00D57B27">
        <w:rPr>
          <w:rFonts w:ascii="Times New Roman" w:hAnsi="Times New Roman" w:cs="Times New Roman"/>
          <w:sz w:val="24"/>
          <w:szCs w:val="24"/>
          <w:lang w:eastAsia="en-US"/>
        </w:rPr>
        <w:t>).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и в поселке или микрорайоне в целом.</w:t>
      </w:r>
    </w:p>
    <w:p w:rsidR="00D57B27" w:rsidRPr="00D57B27" w:rsidRDefault="00D57B27" w:rsidP="00D57B27">
      <w:pPr>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xml:space="preserve">     </w:t>
      </w:r>
      <w:r w:rsidRPr="00D57B27">
        <w:rPr>
          <w:rFonts w:ascii="Times New Roman" w:eastAsia="Times New Roman" w:hAnsi="Times New Roman" w:cs="Times New Roman"/>
          <w:sz w:val="24"/>
          <w:szCs w:val="24"/>
        </w:rPr>
        <w:tab/>
        <w:t xml:space="preserve"> Учащиеся имеют возможность участвовать и добиваться успехов в поселковых и городских мероприятиях. Для доставки детей используется школьный автобус. </w:t>
      </w:r>
    </w:p>
    <w:p w:rsidR="00D57B27" w:rsidRPr="00D57B27" w:rsidRDefault="00D57B27" w:rsidP="00D57B27">
      <w:pPr>
        <w:widowControl w:val="0"/>
        <w:autoSpaceDE w:val="0"/>
        <w:autoSpaceDN w:val="0"/>
        <w:spacing w:line="240" w:lineRule="auto"/>
        <w:ind w:firstLine="708"/>
        <w:jc w:val="both"/>
        <w:rPr>
          <w:rFonts w:ascii="Times New Roman" w:eastAsia="Times New Roman" w:hAnsi="Times New Roman" w:cs="Times New Roman"/>
          <w:iCs/>
          <w:color w:val="000000"/>
          <w:w w:val="0"/>
          <w:kern w:val="2"/>
          <w:sz w:val="24"/>
          <w:szCs w:val="24"/>
          <w:lang w:eastAsia="ko-KR"/>
        </w:rPr>
      </w:pPr>
      <w:r w:rsidRPr="00D57B27">
        <w:rPr>
          <w:rFonts w:ascii="Times New Roman" w:eastAsia="Times New Roman" w:hAnsi="Times New Roman" w:cs="Times New Roman"/>
          <w:iCs/>
          <w:color w:val="000000"/>
          <w:w w:val="0"/>
          <w:kern w:val="2"/>
          <w:sz w:val="24"/>
          <w:szCs w:val="24"/>
          <w:lang w:eastAsia="ko-KR"/>
        </w:rP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iCs/>
          <w:color w:val="000000"/>
          <w:w w:val="0"/>
          <w:kern w:val="2"/>
          <w:sz w:val="24"/>
          <w:szCs w:val="24"/>
          <w:lang w:eastAsia="ko-KR"/>
        </w:rPr>
      </w:pPr>
      <w:r w:rsidRPr="00D57B27">
        <w:rPr>
          <w:rFonts w:ascii="Times New Roman" w:eastAsia="Times New Roman" w:hAnsi="Times New Roman" w:cs="Times New Roman"/>
          <w:iCs/>
          <w:color w:val="000000"/>
          <w:w w:val="0"/>
          <w:kern w:val="2"/>
          <w:sz w:val="24"/>
          <w:szCs w:val="24"/>
          <w:lang w:eastAsia="ko-KR"/>
        </w:rPr>
        <w:t>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образовательной организации;</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iCs/>
          <w:color w:val="000000"/>
          <w:w w:val="0"/>
          <w:kern w:val="2"/>
          <w:sz w:val="24"/>
          <w:szCs w:val="24"/>
          <w:lang w:eastAsia="ko-KR"/>
        </w:rPr>
      </w:pPr>
      <w:r w:rsidRPr="00D57B27">
        <w:rPr>
          <w:rFonts w:ascii="Times New Roman" w:eastAsia="Times New Roman" w:hAnsi="Times New Roman" w:cs="Times New Roman"/>
          <w:iCs/>
          <w:color w:val="000000"/>
          <w:w w:val="0"/>
          <w:kern w:val="2"/>
          <w:sz w:val="24"/>
          <w:szCs w:val="24"/>
          <w:lang w:eastAsia="ko-KR"/>
        </w:rP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iCs/>
          <w:color w:val="000000"/>
          <w:w w:val="0"/>
          <w:kern w:val="2"/>
          <w:sz w:val="24"/>
          <w:szCs w:val="24"/>
          <w:lang w:eastAsia="ko-KR"/>
        </w:rPr>
      </w:pPr>
      <w:r w:rsidRPr="00D57B27">
        <w:rPr>
          <w:rFonts w:ascii="Times New Roman" w:eastAsia="Times New Roman" w:hAnsi="Times New Roman" w:cs="Times New Roman"/>
          <w:iCs/>
          <w:color w:val="000000"/>
          <w:w w:val="0"/>
          <w:kern w:val="2"/>
          <w:sz w:val="24"/>
          <w:szCs w:val="24"/>
          <w:lang w:eastAsia="ko-KR"/>
        </w:rPr>
        <w:t>реализация процесса воспитания главным образом через создание в школе детско-взрослых общностей (первичное отделение РДДМ «Движение первых», волонтерский отряд, вожатский отряд, «Орлята России», отряд ЮИД), которые объединяют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iCs/>
          <w:color w:val="000000"/>
          <w:w w:val="0"/>
          <w:kern w:val="2"/>
          <w:sz w:val="24"/>
          <w:szCs w:val="24"/>
          <w:lang w:eastAsia="ko-KR"/>
        </w:rPr>
      </w:pPr>
      <w:r w:rsidRPr="00D57B27">
        <w:rPr>
          <w:rFonts w:ascii="Times New Roman" w:eastAsia="Times New Roman" w:hAnsi="Times New Roman" w:cs="Times New Roman"/>
          <w:iCs/>
          <w:color w:val="000000"/>
          <w:w w:val="0"/>
          <w:kern w:val="2"/>
          <w:sz w:val="24"/>
          <w:szCs w:val="24"/>
          <w:lang w:eastAsia="ko-KR"/>
        </w:rPr>
        <w:t>организация основных совместных дел обучающихся и педагогических работников как предмета совместной заботы и взрослых, и обучающихся;</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iCs/>
          <w:color w:val="000000"/>
          <w:w w:val="0"/>
          <w:kern w:val="2"/>
          <w:sz w:val="24"/>
          <w:szCs w:val="24"/>
          <w:lang w:eastAsia="ko-KR"/>
        </w:rPr>
      </w:pPr>
      <w:r w:rsidRPr="00D57B27">
        <w:rPr>
          <w:rFonts w:ascii="Times New Roman" w:eastAsia="Times New Roman" w:hAnsi="Times New Roman" w:cs="Times New Roman"/>
          <w:iCs/>
          <w:color w:val="000000"/>
          <w:w w:val="0"/>
          <w:kern w:val="2"/>
          <w:sz w:val="24"/>
          <w:szCs w:val="24"/>
          <w:lang w:eastAsia="ko-KR"/>
        </w:rPr>
        <w:t>системность, целесообразность и нешаблонность воспитания как условия его эффективности.</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iCs/>
          <w:color w:val="000000"/>
          <w:w w:val="0"/>
          <w:kern w:val="2"/>
          <w:sz w:val="24"/>
          <w:szCs w:val="24"/>
          <w:lang w:eastAsia="ko-KR"/>
        </w:rPr>
      </w:pPr>
      <w:r w:rsidRPr="00D57B27">
        <w:rPr>
          <w:rFonts w:ascii="Times New Roman" w:eastAsia="Times New Roman" w:hAnsi="Times New Roman" w:cs="Times New Roman"/>
          <w:color w:val="00000A"/>
          <w:kern w:val="2"/>
          <w:sz w:val="24"/>
          <w:szCs w:val="24"/>
          <w:lang w:eastAsia="ko-KR"/>
        </w:rPr>
        <w:t>Основными традициями воспитания в образовательной организации являются следующие</w:t>
      </w:r>
      <w:r w:rsidRPr="00D57B27">
        <w:rPr>
          <w:rFonts w:ascii="Times New Roman" w:eastAsia="Times New Roman" w:hAnsi="Times New Roman" w:cs="Times New Roman"/>
          <w:iCs/>
          <w:color w:val="000000"/>
          <w:w w:val="0"/>
          <w:kern w:val="2"/>
          <w:sz w:val="24"/>
          <w:szCs w:val="24"/>
          <w:lang w:eastAsia="ko-KR"/>
        </w:rPr>
        <w:t xml:space="preserve">: </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color w:val="00000A"/>
          <w:kern w:val="2"/>
          <w:sz w:val="24"/>
          <w:szCs w:val="24"/>
          <w:lang w:eastAsia="ko-KR"/>
        </w:rPr>
        <w:t xml:space="preserve">стержнем годового цикла воспитательной работы школы являются ключевые общешкольные дела, </w:t>
      </w:r>
      <w:r w:rsidRPr="00D57B27">
        <w:rPr>
          <w:rFonts w:ascii="Times New Roman" w:eastAsia="Times New Roman" w:hAnsi="Times New Roman" w:cs="Times New Roman"/>
          <w:kern w:val="2"/>
          <w:sz w:val="24"/>
          <w:szCs w:val="24"/>
        </w:rPr>
        <w:t>через которые осуществляется интеграция воспитательных усилий педагогических работников;</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kern w:val="2"/>
          <w:sz w:val="24"/>
          <w:szCs w:val="24"/>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kern w:val="2"/>
          <w:sz w:val="24"/>
          <w:szCs w:val="24"/>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kern w:val="2"/>
          <w:sz w:val="24"/>
          <w:szCs w:val="24"/>
        </w:rPr>
        <w:t xml:space="preserve">в проведении ряда общешкольных дел присутствует соревновательность между классами, но поощряется конструктивное межклассное и межвозрастное взаимодействие обучающихся, а также их социальная активность; </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kern w:val="2"/>
          <w:sz w:val="24"/>
          <w:szCs w:val="24"/>
        </w:rPr>
        <w:t xml:space="preserve">педагогические работники школы ориентированы на формирование коллективов в рамках школьных классов, кружков, секций и иных детских объединений, на </w:t>
      </w:r>
      <w:r w:rsidRPr="00D57B27">
        <w:rPr>
          <w:rFonts w:ascii="Times New Roman" w:eastAsia="Times New Roman" w:hAnsi="Times New Roman" w:cs="Times New Roman"/>
          <w:color w:val="000000"/>
          <w:w w:val="0"/>
          <w:kern w:val="2"/>
          <w:sz w:val="24"/>
          <w:szCs w:val="24"/>
          <w:lang w:eastAsia="ko-KR"/>
        </w:rPr>
        <w:t>установление в них доброжелательных и товарищеских взаимоотношений;</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kern w:val="2"/>
          <w:sz w:val="24"/>
          <w:szCs w:val="24"/>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kern w:val="2"/>
          <w:sz w:val="24"/>
          <w:szCs w:val="24"/>
        </w:rPr>
        <w:t>Педагоги школы уделяют много внимания воспитательной составляющей образовательного процесса. Методический багаж пополняется благодаря работе ШМО классных руководителей, участию в методической работе на муниципальном уровне, участию в проблемных семинарах и курсах повышения квалификации (100% имеют актуальное повышение квалификации по вопросам воспитания и современных подходов к классному руководству), презентации опыта педагогическому сообществу Тавдинского городского округа, приобретению методической литературы.</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kern w:val="2"/>
          <w:sz w:val="24"/>
          <w:szCs w:val="24"/>
        </w:rPr>
        <w:lastRenderedPageBreak/>
        <w:t xml:space="preserve">  Педагог – психолог и социальный педагог  повышают методический уровень классных руководителей в вопросах, связанных с конфликтами, тревожностью учащихся, ростом числа детей, требующих особого внимания и постановки на различные виды учета, пропусками учебных занятий путем обмена опытом, посещения уроков и занятий.</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kern w:val="2"/>
          <w:sz w:val="24"/>
          <w:szCs w:val="24"/>
        </w:rPr>
        <w:t xml:space="preserve">    Помимо классных руководителей в воспитательной системе задействован весь педагогический коллектив школы, педагоги - предметники отвечают за определенные направления воспитательной и профилактической работы (профориентация, летний оздоровительный лагерь, профилактика ДДТТ, пожаров, художественно – эстетическое, патриотическое, волонтерское и т.д.)</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kern w:val="2"/>
          <w:sz w:val="24"/>
          <w:szCs w:val="24"/>
        </w:rPr>
        <w:t xml:space="preserve">         Школа расположена в сельской местности. К сожалению, основное воспитательное пространство ограничено в основном  сотрудничеством с ДК и библиотекой п. Азанка, но будут использоваться экскурсионные формы взаимодействия, особенно в профориентационном направлении. Также в каникулярное время учащиеся имеют возможность заниматься и отдыхать в ЛДП на базе своей школы.  Коллектив активно сотрудничает с ФАПом, сотрудниками ж/д станции Азанка, участковым уполномоченным, Главой сельской администрации.</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kern w:val="2"/>
          <w:sz w:val="24"/>
          <w:szCs w:val="24"/>
        </w:rPr>
        <w:t>Для более полного охвата интересов и спроса учащихся организовано сотрудничество с:</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kern w:val="2"/>
          <w:sz w:val="24"/>
          <w:szCs w:val="24"/>
        </w:rPr>
        <w:t xml:space="preserve">-  МАОУ ДО ЦТР и ГО «Гармония» (без договора, в рамках реализации монопроектов «Будь здоров», «Городской штаб юных инспекторов движения»), </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kern w:val="2"/>
          <w:sz w:val="24"/>
          <w:szCs w:val="24"/>
        </w:rPr>
        <w:t>- ГАНОУ СО "Дворец молодёжи" (договор о реализации сетевой дополнительной образовательной программы «Интернет вещей: создание умного дома»),</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kern w:val="2"/>
          <w:sz w:val="24"/>
          <w:szCs w:val="24"/>
        </w:rPr>
        <w:t xml:space="preserve">- МАОУ ДО «СШ» г. Тавда (договор о сетевой форме реализации образовательной программы «Волейбол»), </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kern w:val="2"/>
          <w:sz w:val="24"/>
          <w:szCs w:val="24"/>
        </w:rPr>
        <w:t xml:space="preserve">- ФГАОУ ВО «Российский государственный профессионально-педагогический университет (профессиональное самоопределение обучающихся, повышение мотивации к учебе в ВУЗе, реализация профминимума), </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kern w:val="2"/>
          <w:sz w:val="24"/>
          <w:szCs w:val="24"/>
        </w:rPr>
        <w:t xml:space="preserve">- ГАПОУ СО Тавдинский техникум имени А.А. Елохина (профессиональное самоопределение обучающихся, реализация профминимума, проекта «Билет в будущее», прохождение производственной практики студентов).     </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kern w:val="2"/>
          <w:sz w:val="24"/>
          <w:szCs w:val="24"/>
        </w:rPr>
        <w:t xml:space="preserve">- СДК и библиотека п. Азанка (организация работы ЛДП, площадки с краткосрочным пребыванием детей, проведение ключевых школьных и поселковых мероприятий).   </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
          <w:color w:val="000000"/>
          <w:w w:val="0"/>
          <w:kern w:val="2"/>
          <w:sz w:val="24"/>
          <w:szCs w:val="24"/>
          <w:lang w:eastAsia="ko-KR"/>
        </w:rPr>
      </w:pP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
          <w:color w:val="000000"/>
          <w:w w:val="0"/>
          <w:kern w:val="2"/>
          <w:sz w:val="24"/>
          <w:szCs w:val="24"/>
          <w:lang w:eastAsia="ko-KR"/>
        </w:rPr>
      </w:pPr>
      <w:r w:rsidRPr="00D57B27">
        <w:rPr>
          <w:rFonts w:ascii="Times New Roman" w:eastAsia="Times New Roman" w:hAnsi="Times New Roman" w:cs="Times New Roman"/>
          <w:b/>
          <w:color w:val="000000"/>
          <w:w w:val="0"/>
          <w:kern w:val="2"/>
          <w:sz w:val="24"/>
          <w:szCs w:val="24"/>
          <w:lang w:eastAsia="ko-KR"/>
        </w:rPr>
        <w:t>2.2. ВИДЫ, ФОРМЫ И СОДЕРЖАНИЕ ДЕЯТЕЛЬНОСТИ</w:t>
      </w:r>
    </w:p>
    <w:p w:rsidR="00D57B27" w:rsidRPr="00D57B27" w:rsidRDefault="00D57B27" w:rsidP="00D57B27">
      <w:pPr>
        <w:widowControl w:val="0"/>
        <w:autoSpaceDE w:val="0"/>
        <w:autoSpaceDN w:val="0"/>
        <w:spacing w:line="240" w:lineRule="auto"/>
        <w:ind w:firstLine="56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
          <w:iCs/>
          <w:color w:val="000000"/>
          <w:w w:val="0"/>
          <w:kern w:val="2"/>
          <w:sz w:val="24"/>
          <w:szCs w:val="24"/>
          <w:lang w:eastAsia="ko-KR"/>
        </w:rPr>
      </w:pP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
          <w:color w:val="000000"/>
          <w:w w:val="0"/>
          <w:kern w:val="2"/>
          <w:sz w:val="24"/>
          <w:szCs w:val="24"/>
          <w:lang w:eastAsia="ko-KR"/>
        </w:rPr>
      </w:pPr>
      <w:r w:rsidRPr="00D57B27">
        <w:rPr>
          <w:rFonts w:ascii="Times New Roman" w:eastAsia="Times New Roman" w:hAnsi="Times New Roman" w:cs="Times New Roman"/>
          <w:b/>
          <w:iCs/>
          <w:color w:val="000000"/>
          <w:w w:val="0"/>
          <w:kern w:val="2"/>
          <w:sz w:val="24"/>
          <w:szCs w:val="24"/>
          <w:lang w:eastAsia="ko-KR"/>
        </w:rPr>
        <w:t xml:space="preserve">2.1. </w:t>
      </w:r>
      <w:r w:rsidRPr="00D57B27">
        <w:rPr>
          <w:rFonts w:ascii="Times New Roman" w:eastAsia="Times New Roman" w:hAnsi="Times New Roman" w:cs="Times New Roman"/>
          <w:b/>
          <w:color w:val="000000"/>
          <w:w w:val="0"/>
          <w:kern w:val="2"/>
          <w:sz w:val="24"/>
          <w:szCs w:val="24"/>
          <w:lang w:eastAsia="ko-KR"/>
        </w:rPr>
        <w:t>Модуль «Урочная деятельность»</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i/>
          <w:kern w:val="2"/>
          <w:sz w:val="24"/>
          <w:szCs w:val="24"/>
          <w:lang w:eastAsia="ko-KR"/>
        </w:rPr>
      </w:pPr>
      <w:r w:rsidRPr="00D57B27">
        <w:rPr>
          <w:rFonts w:ascii="Times New Roman" w:eastAsia="№Е" w:hAnsi="Times New Roman" w:cs="Times New Roman"/>
          <w:kern w:val="2"/>
          <w:sz w:val="24"/>
          <w:szCs w:val="24"/>
          <w:lang w:eastAsia="ko-KR"/>
        </w:rPr>
        <w:t>Реализация школьными педагогами воспитательного потенциала урока предполагает следующее</w:t>
      </w:r>
      <w:r w:rsidRPr="00D57B27">
        <w:rPr>
          <w:rFonts w:ascii="Times New Roman" w:eastAsia="Times New Roman" w:hAnsi="Times New Roman" w:cs="Times New Roman"/>
          <w:i/>
          <w:kern w:val="2"/>
          <w:sz w:val="24"/>
          <w:szCs w:val="24"/>
          <w:lang w:eastAsia="ko-KR"/>
        </w:rPr>
        <w:t>:</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i/>
          <w:kern w:val="2"/>
          <w:sz w:val="24"/>
          <w:szCs w:val="24"/>
          <w:lang w:eastAsia="ko-KR"/>
        </w:rPr>
      </w:pPr>
      <w:r w:rsidRPr="00D57B27">
        <w:rPr>
          <w:rFonts w:ascii="Times New Roman" w:eastAsia="№Е" w:hAnsi="Times New Roman" w:cs="Times New Roman"/>
          <w:kern w:val="2"/>
          <w:sz w:val="24"/>
          <w:szCs w:val="24"/>
          <w:lang w:eastAsia="ko-KR"/>
        </w:rPr>
        <w:t>-организацию работы с детьми как в офлайн, так и онлайн формате;</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Е" w:hAnsi="Times New Roman" w:cs="Times New Roman"/>
          <w:kern w:val="2"/>
          <w:sz w:val="24"/>
          <w:szCs w:val="24"/>
          <w:lang w:eastAsia="ko-KR"/>
        </w:rPr>
      </w:pPr>
      <w:r w:rsidRPr="00D57B27">
        <w:rPr>
          <w:rFonts w:ascii="Times New Roman" w:eastAsia="Times New Roman" w:hAnsi="Times New Roman" w:cs="Times New Roman"/>
          <w:i/>
          <w:kern w:val="2"/>
          <w:sz w:val="24"/>
          <w:szCs w:val="24"/>
          <w:lang w:eastAsia="ko-KR"/>
        </w:rPr>
        <w:t>-</w:t>
      </w:r>
      <w:r w:rsidRPr="00D57B27">
        <w:rPr>
          <w:rFonts w:ascii="Times New Roman" w:eastAsia="№Е" w:hAnsi="Times New Roman" w:cs="Times New Roman"/>
          <w:kern w:val="2"/>
          <w:sz w:val="24"/>
          <w:szCs w:val="24"/>
          <w:lang w:eastAsia="ko-KR"/>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распорядка школы;</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Е" w:hAnsi="Times New Roman" w:cs="Times New Roman"/>
          <w:kern w:val="2"/>
          <w:sz w:val="24"/>
          <w:szCs w:val="24"/>
          <w:lang w:eastAsia="ko-KR"/>
        </w:rPr>
        <w:t xml:space="preserve">- </w:t>
      </w:r>
      <w:r w:rsidRPr="00D57B27">
        <w:rPr>
          <w:rFonts w:ascii="Times New Roman" w:eastAsia="№Е" w:hAnsi="Times New Roman" w:cs="Times New Roman"/>
          <w:iCs/>
          <w:kern w:val="2"/>
          <w:sz w:val="24"/>
          <w:szCs w:val="24"/>
          <w:lang w:eastAsia="ko-KR"/>
        </w:rPr>
        <w:t xml:space="preserve">использование </w:t>
      </w:r>
      <w:r w:rsidRPr="00D57B27">
        <w:rPr>
          <w:rFonts w:ascii="Times New Roman" w:eastAsia="Times New Roman" w:hAnsi="Times New Roman" w:cs="Times New Roman"/>
          <w:kern w:val="2"/>
          <w:sz w:val="24"/>
          <w:szCs w:val="24"/>
          <w:lang w:eastAsia="ko-KR"/>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Е" w:hAnsi="Times New Roman" w:cs="Times New Roman"/>
          <w:kern w:val="2"/>
          <w:sz w:val="24"/>
          <w:szCs w:val="24"/>
          <w:lang w:eastAsia="ko-KR"/>
        </w:rPr>
        <w:t xml:space="preserve">-применение на уроке интерактивных форм работы учащихся: интеллектуальных игр, викторин, тестирования, кейсов,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D57B27">
        <w:rPr>
          <w:rFonts w:ascii="Times New Roman" w:eastAsia="Times New Roman" w:hAnsi="Times New Roman" w:cs="Times New Roman"/>
          <w:kern w:val="2"/>
          <w:sz w:val="24"/>
          <w:szCs w:val="24"/>
          <w:lang w:eastAsia="ko-KR"/>
        </w:rPr>
        <w:t>учат школьников командной работе и взаимодействию с другими детьми;</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lastRenderedPageBreak/>
        <w:t xml:space="preserve"> Олимпиады,   занимательные  уроки  и   пятиминутки,  урок  -  деловая  игра,  урок  –  путешествие,  урок   мастер-класс,  урок-исследование  и  др.    Учебно-развлекательные  мероприятия  (конкурс- игра, турниры, викторины, литературная композиция, конкурс газет и рисунков, экскурсия и др.), Всероссийские тематические уроки (ОБЗР, цифры, чтения и т.д);  </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Е"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w:t>
      </w:r>
      <w:r w:rsidRPr="00D57B27">
        <w:rPr>
          <w:rFonts w:ascii="Times New Roman" w:eastAsia="№Е" w:hAnsi="Times New Roman" w:cs="Times New Roman"/>
          <w:kern w:val="2"/>
          <w:sz w:val="24"/>
          <w:szCs w:val="24"/>
          <w:lang w:eastAsia="ko-KR"/>
        </w:rPr>
        <w:t>-организация наставнических пар «ученик-ученик» из мотивированных и эрудированных учащихся и слабоуспевающих учащихся, дающих школьникам социально значимый опыт сотрудничества и взаимной помощи;</w:t>
      </w:r>
    </w:p>
    <w:p w:rsidR="00D57B27" w:rsidRPr="00D57B27" w:rsidRDefault="00D57B27" w:rsidP="00D57B27">
      <w:pPr>
        <w:widowControl w:val="0"/>
        <w:autoSpaceDE w:val="0"/>
        <w:autoSpaceDN w:val="0"/>
        <w:adjustRightInd w:val="0"/>
        <w:spacing w:line="240" w:lineRule="auto"/>
        <w:ind w:right="-1"/>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ab/>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D57B27" w:rsidRPr="00D57B27" w:rsidRDefault="00D57B27" w:rsidP="00D57B27">
      <w:pPr>
        <w:widowControl w:val="0"/>
        <w:autoSpaceDE w:val="0"/>
        <w:autoSpaceDN w:val="0"/>
        <w:adjustRightInd w:val="0"/>
        <w:spacing w:line="240" w:lineRule="auto"/>
        <w:ind w:right="-1"/>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 xml:space="preserve">    -</w:t>
      </w:r>
      <w:r w:rsidRPr="00D57B27">
        <w:rPr>
          <w:rFonts w:ascii="Times New Roman" w:eastAsia="№Е" w:hAnsi="Times New Roman" w:cs="Times New Roman"/>
          <w:kern w:val="2"/>
          <w:sz w:val="24"/>
          <w:szCs w:val="24"/>
          <w:lang w:eastAsia="ko-KR"/>
        </w:rPr>
        <w:tab/>
        <w:t>создание гибкой  и  открытой  среды  обучения  и  воспитания  с использованием  открытых  образовательных  ресурсов,  систем управления  позволяет  создать  условия  для  реализации  провозглашенных ЮНЕСКО ведущих принципов образования XXI века: «образование для всех», «образование через всю жизнь», образование «всегда, везде и в любое время». 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D57B27" w:rsidRPr="00D57B27" w:rsidRDefault="00D57B27" w:rsidP="00D57B27">
      <w:pPr>
        <w:widowControl w:val="0"/>
        <w:autoSpaceDE w:val="0"/>
        <w:autoSpaceDN w:val="0"/>
        <w:adjustRightInd w:val="0"/>
        <w:spacing w:line="240" w:lineRule="auto"/>
        <w:ind w:right="-1"/>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 использование возможностей Центра образования цифрового и гуманитарного профилей  «Точка роста» п. Азанка на уроках технологии, физики, географии, ОБЗР, информатики;</w:t>
      </w:r>
    </w:p>
    <w:p w:rsidR="00D57B27" w:rsidRPr="00D57B27" w:rsidRDefault="00D57B27" w:rsidP="00D57B27">
      <w:pPr>
        <w:widowControl w:val="0"/>
        <w:autoSpaceDE w:val="0"/>
        <w:autoSpaceDN w:val="0"/>
        <w:adjustRightInd w:val="0"/>
        <w:spacing w:line="240" w:lineRule="auto"/>
        <w:ind w:right="-1"/>
        <w:jc w:val="both"/>
        <w:rPr>
          <w:rFonts w:ascii="Times New Roman" w:eastAsia="№Е" w:hAnsi="Times New Roman" w:cs="Times New Roman"/>
          <w:b/>
          <w:kern w:val="2"/>
          <w:sz w:val="24"/>
          <w:szCs w:val="24"/>
          <w:lang w:eastAsia="ko-KR"/>
        </w:rPr>
      </w:pPr>
      <w:r w:rsidRPr="00D57B27">
        <w:rPr>
          <w:rFonts w:ascii="Times New Roman" w:eastAsia="№Е" w:hAnsi="Times New Roman" w:cs="Times New Roman"/>
          <w:b/>
          <w:kern w:val="2"/>
          <w:sz w:val="24"/>
          <w:szCs w:val="24"/>
          <w:lang w:eastAsia="ko-KR"/>
        </w:rPr>
        <w:t xml:space="preserve">-  </w:t>
      </w:r>
      <w:r w:rsidRPr="00D57B27">
        <w:rPr>
          <w:rFonts w:ascii="Times New Roman" w:eastAsia="№Е" w:hAnsi="Times New Roman" w:cs="Times New Roman"/>
          <w:kern w:val="2"/>
          <w:sz w:val="24"/>
          <w:szCs w:val="24"/>
          <w:lang w:eastAsia="ko-KR"/>
        </w:rPr>
        <w:t>участие в образовательных программах ГАНОУ СО «Дворец молодежи»;</w:t>
      </w:r>
    </w:p>
    <w:p w:rsidR="00D57B27" w:rsidRPr="00D57B27" w:rsidRDefault="00D57B27" w:rsidP="00D57B27">
      <w:pPr>
        <w:widowControl w:val="0"/>
        <w:autoSpaceDE w:val="0"/>
        <w:autoSpaceDN w:val="0"/>
        <w:adjustRightInd w:val="0"/>
        <w:spacing w:line="240" w:lineRule="auto"/>
        <w:ind w:right="-1"/>
        <w:jc w:val="both"/>
        <w:rPr>
          <w:rFonts w:ascii="Times New Roman" w:eastAsia="№Е" w:hAnsi="Times New Roman" w:cs="Times New Roman"/>
          <w:kern w:val="2"/>
          <w:sz w:val="24"/>
          <w:szCs w:val="24"/>
          <w:lang w:eastAsia="ko-KR"/>
        </w:rPr>
      </w:pP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
          <w:iCs/>
          <w:color w:val="000000"/>
          <w:w w:val="0"/>
          <w:kern w:val="2"/>
          <w:sz w:val="24"/>
          <w:szCs w:val="24"/>
          <w:lang w:eastAsia="ko-KR"/>
        </w:rPr>
      </w:pPr>
      <w:r w:rsidRPr="00D57B27">
        <w:rPr>
          <w:rFonts w:ascii="Times New Roman" w:eastAsia="Times New Roman" w:hAnsi="Times New Roman" w:cs="Times New Roman"/>
          <w:b/>
          <w:iCs/>
          <w:color w:val="000000"/>
          <w:w w:val="0"/>
          <w:kern w:val="2"/>
          <w:sz w:val="24"/>
          <w:szCs w:val="24"/>
          <w:lang w:eastAsia="ko-KR"/>
        </w:rPr>
        <w:t>2.2. Модуль «Классное руководство»</w:t>
      </w:r>
    </w:p>
    <w:p w:rsidR="00D57B27" w:rsidRPr="00D57B27" w:rsidRDefault="00D57B27" w:rsidP="00D57B27">
      <w:pPr>
        <w:spacing w:line="240" w:lineRule="auto"/>
        <w:ind w:right="-1" w:firstLine="567"/>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D57B27" w:rsidRPr="00D57B27" w:rsidRDefault="00D57B27" w:rsidP="00D57B27">
      <w:pPr>
        <w:spacing w:line="240" w:lineRule="auto"/>
        <w:ind w:right="-1" w:firstLine="567"/>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D57B27" w:rsidRPr="00D57B27" w:rsidRDefault="00D57B27" w:rsidP="00D57B27">
      <w:pPr>
        <w:widowControl w:val="0"/>
        <w:wordWrap w:val="0"/>
        <w:autoSpaceDE w:val="0"/>
        <w:autoSpaceDN w:val="0"/>
        <w:spacing w:line="240" w:lineRule="auto"/>
        <w:ind w:right="-1" w:firstLine="709"/>
        <w:jc w:val="both"/>
        <w:rPr>
          <w:rFonts w:ascii="Times New Roman" w:hAnsi="Times New Roman" w:cs="Times New Roman"/>
          <w:i/>
          <w:sz w:val="24"/>
          <w:szCs w:val="24"/>
          <w:lang w:eastAsia="en-US"/>
        </w:rPr>
      </w:pPr>
      <w:r w:rsidRPr="00D57B27">
        <w:rPr>
          <w:rFonts w:ascii="Times New Roman" w:hAnsi="Times New Roman" w:cs="Times New Roman"/>
          <w:sz w:val="24"/>
          <w:szCs w:val="24"/>
          <w:lang w:eastAsia="en-US"/>
        </w:rPr>
        <w:t xml:space="preserve">Осуществляя работу с классом, классный руководитель, организует работу </w:t>
      </w:r>
      <w:r w:rsidRPr="00D57B27">
        <w:rPr>
          <w:rFonts w:ascii="Times New Roman" w:hAnsi="Times New Roman" w:cs="Times New Roman"/>
          <w:sz w:val="24"/>
          <w:szCs w:val="24"/>
          <w:lang w:eastAsia="en-US"/>
        </w:rPr>
        <w:br/>
        <w:t xml:space="preserve">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или их законными представителями </w:t>
      </w:r>
    </w:p>
    <w:p w:rsidR="00D57B27" w:rsidRPr="00D57B27" w:rsidRDefault="00D57B27" w:rsidP="00D57B27">
      <w:pPr>
        <w:spacing w:line="240" w:lineRule="auto"/>
        <w:ind w:right="-1" w:firstLine="709"/>
        <w:jc w:val="both"/>
        <w:rPr>
          <w:rFonts w:ascii="Times New Roman" w:eastAsia="№Е" w:hAnsi="Times New Roman" w:cs="Times New Roman"/>
          <w:b/>
          <w:bCs/>
          <w:i/>
          <w:iCs/>
          <w:sz w:val="24"/>
          <w:szCs w:val="24"/>
          <w:lang w:eastAsia="en-US"/>
        </w:rPr>
      </w:pPr>
      <w:r w:rsidRPr="00D57B27">
        <w:rPr>
          <w:rFonts w:ascii="Times New Roman" w:eastAsia="№Е" w:hAnsi="Times New Roman" w:cs="Times New Roman"/>
          <w:b/>
          <w:bCs/>
          <w:i/>
          <w:iCs/>
          <w:sz w:val="24"/>
          <w:szCs w:val="24"/>
          <w:lang w:eastAsia="en-US"/>
        </w:rPr>
        <w:t>Работа с классным коллективом:</w:t>
      </w:r>
    </w:p>
    <w:p w:rsidR="00D57B27" w:rsidRPr="00D57B27" w:rsidRDefault="00D57B27" w:rsidP="00D57B27">
      <w:pPr>
        <w:spacing w:line="240" w:lineRule="auto"/>
        <w:ind w:right="-1" w:firstLine="709"/>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инициирование и поддержка участия класса в общешкольных ключевых делах, оказание необходимой помощи обучающимся в их подготовке, проведении </w:t>
      </w:r>
      <w:r w:rsidRPr="00D57B27">
        <w:rPr>
          <w:rFonts w:ascii="Times New Roman" w:hAnsi="Times New Roman" w:cs="Times New Roman"/>
          <w:sz w:val="24"/>
          <w:szCs w:val="24"/>
          <w:lang w:eastAsia="en-US"/>
        </w:rPr>
        <w:br/>
        <w:t>и анализе;</w:t>
      </w:r>
    </w:p>
    <w:p w:rsidR="00D57B27" w:rsidRPr="00D57B27" w:rsidRDefault="00D57B27" w:rsidP="00D57B27">
      <w:pPr>
        <w:spacing w:line="240" w:lineRule="auto"/>
        <w:ind w:right="-1" w:firstLine="709"/>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организация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w:t>
      </w:r>
      <w:r w:rsidRPr="00D57B27">
        <w:rPr>
          <w:rFonts w:ascii="Times New Roman" w:hAnsi="Times New Roman" w:cs="Times New Roman"/>
          <w:sz w:val="24"/>
          <w:szCs w:val="24"/>
          <w:lang w:eastAsia="en-US"/>
        </w:rPr>
        <w:br/>
        <w:t xml:space="preserve">в них обучающихся с самыми разными потребностями и тем самым дать </w:t>
      </w:r>
      <w:r w:rsidRPr="00D57B27">
        <w:rPr>
          <w:rFonts w:ascii="Times New Roman" w:hAnsi="Times New Roman" w:cs="Times New Roman"/>
          <w:sz w:val="24"/>
          <w:szCs w:val="24"/>
          <w:lang w:eastAsia="en-US"/>
        </w:rPr>
        <w:br/>
        <w:t xml:space="preserve">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D57B27" w:rsidRPr="00D57B27" w:rsidRDefault="00D57B27" w:rsidP="00D57B27">
      <w:pPr>
        <w:spacing w:line="240" w:lineRule="auto"/>
        <w:ind w:right="-1" w:firstLine="709"/>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игровые, способствующие сплочению коллектива, поднятию настроения, </w:t>
      </w:r>
      <w:r w:rsidRPr="00D57B27">
        <w:rPr>
          <w:rFonts w:ascii="Times New Roman" w:hAnsi="Times New Roman" w:cs="Times New Roman"/>
          <w:sz w:val="24"/>
          <w:szCs w:val="24"/>
          <w:lang w:eastAsia="en-US"/>
        </w:rPr>
        <w:lastRenderedPageBreak/>
        <w:t xml:space="preserve">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Внеплановые, связанные с экстренными событиями. </w:t>
      </w:r>
    </w:p>
    <w:p w:rsidR="00D57B27" w:rsidRPr="00D57B27" w:rsidRDefault="00D57B27" w:rsidP="00D57B27">
      <w:pPr>
        <w:spacing w:line="240" w:lineRule="auto"/>
        <w:ind w:right="-1" w:firstLine="709"/>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Беседы по технике безопасности и профилактике асоциального поведения;</w:t>
      </w:r>
    </w:p>
    <w:p w:rsidR="00D57B27" w:rsidRPr="00D57B27" w:rsidRDefault="00D57B27" w:rsidP="00D57B27">
      <w:pPr>
        <w:spacing w:line="240" w:lineRule="auto"/>
        <w:ind w:right="-1" w:firstLine="709"/>
        <w:jc w:val="both"/>
        <w:rPr>
          <w:rFonts w:ascii="Times New Roman" w:eastAsia="№Е" w:hAnsi="Times New Roman" w:cs="Times New Roman"/>
          <w:sz w:val="24"/>
          <w:szCs w:val="24"/>
          <w:lang w:eastAsia="en-US"/>
        </w:rPr>
      </w:pPr>
      <w:r w:rsidRPr="00D57B27">
        <w:rPr>
          <w:rFonts w:ascii="Times New Roman" w:eastAsia="№Е" w:hAnsi="Times New Roman" w:cs="Times New Roman"/>
          <w:sz w:val="24"/>
          <w:szCs w:val="24"/>
          <w:lang w:eastAsia="en-US"/>
        </w:rPr>
        <w:t xml:space="preserve">сплочение коллектива класса через: </w:t>
      </w:r>
      <w:r w:rsidRPr="00D57B27">
        <w:rPr>
          <w:rFonts w:ascii="Times New Roman" w:eastAsia="Tahoma" w:hAnsi="Times New Roman" w:cs="Times New Roman"/>
          <w:sz w:val="24"/>
          <w:szCs w:val="24"/>
          <w:lang w:eastAsia="en-US"/>
        </w:rPr>
        <w:t>и</w:t>
      </w:r>
      <w:r w:rsidRPr="00D57B27">
        <w:rPr>
          <w:rFonts w:ascii="Times New Roman" w:eastAsia="№Е" w:hAnsi="Times New Roman" w:cs="Times New Roman"/>
          <w:sz w:val="24"/>
          <w:szCs w:val="24"/>
          <w:lang w:eastAsia="en-US"/>
        </w:rPr>
        <w:t xml:space="preserve">гры и тренинги на сплочение и командообразование; </w:t>
      </w:r>
    </w:p>
    <w:p w:rsidR="00D57B27" w:rsidRPr="00D57B27" w:rsidRDefault="00D57B27" w:rsidP="00D57B27">
      <w:pPr>
        <w:spacing w:line="240" w:lineRule="auto"/>
        <w:ind w:right="-1" w:firstLine="709"/>
        <w:jc w:val="both"/>
        <w:rPr>
          <w:rFonts w:ascii="Times New Roman" w:eastAsia="Tahoma" w:hAnsi="Times New Roman" w:cs="Times New Roman"/>
          <w:sz w:val="24"/>
          <w:szCs w:val="24"/>
          <w:lang w:eastAsia="en-US"/>
        </w:rPr>
      </w:pPr>
      <w:r w:rsidRPr="00D57B27">
        <w:rPr>
          <w:rFonts w:ascii="Times New Roman" w:eastAsia="№Е" w:hAnsi="Times New Roman" w:cs="Times New Roman"/>
          <w:sz w:val="24"/>
          <w:szCs w:val="24"/>
          <w:lang w:eastAsia="en-US"/>
        </w:rPr>
        <w:t xml:space="preserve">экскурсии, организуемые классными руководителями и родителями;       празднования в классе дней рождения обучающихся, </w:t>
      </w:r>
      <w:r w:rsidRPr="00D57B27">
        <w:rPr>
          <w:rFonts w:ascii="Times New Roman" w:eastAsia="Tahoma" w:hAnsi="Times New Roman" w:cs="Times New Roman"/>
          <w:sz w:val="24"/>
          <w:szCs w:val="24"/>
          <w:lang w:eastAsia="en-US"/>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вечера, дающие каждому обучающемуся возможность рефлексии собственного участия в жизни класса: Дни именинников, праздники Мам, Защитников отечества, 8 марта. </w:t>
      </w:r>
    </w:p>
    <w:p w:rsidR="00D57B27" w:rsidRPr="00D57B27" w:rsidRDefault="00D57B27" w:rsidP="00D57B27">
      <w:pPr>
        <w:spacing w:line="240" w:lineRule="auto"/>
        <w:ind w:right="-1" w:firstLine="709"/>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выработка совместно с обучающимися законов класса, распределение поручений, оформление классного уголка, помогающих обучающимся  освоить нормы и правила общения, которым они должны следовать в школе;</w:t>
      </w:r>
    </w:p>
    <w:p w:rsidR="00D57B27" w:rsidRPr="00D57B27" w:rsidRDefault="00D57B27" w:rsidP="00D57B27">
      <w:pPr>
        <w:spacing w:line="240" w:lineRule="auto"/>
        <w:ind w:right="-1" w:firstLine="709"/>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Участие в проектах, направленных на формирование личностных качеств: Областной социально-педагогический проект «Будь здоров» (7-9 классы), «Большая перемена», «Билет в будущее» и т.д.</w:t>
      </w:r>
    </w:p>
    <w:p w:rsidR="00D57B27" w:rsidRPr="00D57B27" w:rsidRDefault="00D57B27" w:rsidP="00D57B27">
      <w:pPr>
        <w:spacing w:line="240" w:lineRule="auto"/>
        <w:ind w:right="-1" w:firstLine="709"/>
        <w:jc w:val="both"/>
        <w:rPr>
          <w:rFonts w:ascii="Times New Roman" w:eastAsia="№Е" w:hAnsi="Times New Roman" w:cs="Times New Roman"/>
          <w:b/>
          <w:bCs/>
          <w:i/>
          <w:iCs/>
          <w:sz w:val="24"/>
          <w:szCs w:val="24"/>
          <w:lang w:eastAsia="en-US"/>
        </w:rPr>
      </w:pPr>
      <w:r w:rsidRPr="00D57B27">
        <w:rPr>
          <w:rFonts w:ascii="Times New Roman" w:hAnsi="Times New Roman" w:cs="Times New Roman"/>
          <w:sz w:val="24"/>
          <w:szCs w:val="24"/>
          <w:lang w:eastAsia="en-US"/>
        </w:rPr>
        <w:t xml:space="preserve">Вовлечение учащихся в различные общественные организации: «Волонтерское движение», РДДМ, вожатский отряд. </w:t>
      </w:r>
    </w:p>
    <w:p w:rsidR="00D57B27" w:rsidRPr="00D57B27" w:rsidRDefault="00D57B27" w:rsidP="00D57B27">
      <w:pPr>
        <w:spacing w:line="240" w:lineRule="auto"/>
        <w:ind w:right="-1" w:firstLine="709"/>
        <w:jc w:val="both"/>
        <w:rPr>
          <w:rFonts w:ascii="Times New Roman" w:eastAsia="№Е" w:hAnsi="Times New Roman" w:cs="Times New Roman"/>
          <w:b/>
          <w:bCs/>
          <w:i/>
          <w:iCs/>
          <w:sz w:val="24"/>
          <w:szCs w:val="24"/>
          <w:lang w:eastAsia="en-US"/>
        </w:rPr>
      </w:pPr>
      <w:r w:rsidRPr="00D57B27">
        <w:rPr>
          <w:rFonts w:ascii="Times New Roman" w:eastAsia="№Е" w:hAnsi="Times New Roman" w:cs="Times New Roman"/>
          <w:b/>
          <w:bCs/>
          <w:i/>
          <w:iCs/>
          <w:sz w:val="24"/>
          <w:szCs w:val="24"/>
          <w:lang w:eastAsia="en-US"/>
        </w:rPr>
        <w:t>Индивидуальная работа с обучающимися:</w:t>
      </w:r>
    </w:p>
    <w:p w:rsidR="00D57B27" w:rsidRPr="00D57B27" w:rsidRDefault="00D57B27" w:rsidP="00D57B27">
      <w:pPr>
        <w:spacing w:line="240" w:lineRule="auto"/>
        <w:ind w:right="-1" w:firstLine="709"/>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w:t>
      </w:r>
      <w:r w:rsidRPr="00D57B27">
        <w:rPr>
          <w:rFonts w:ascii="Times New Roman" w:hAnsi="Times New Roman" w:cs="Times New Roman"/>
          <w:sz w:val="24"/>
          <w:szCs w:val="24"/>
          <w:lang w:eastAsia="en-US"/>
        </w:rPr>
        <w:br/>
        <w:t xml:space="preserve">учителями-предметниками, а также (при необходимости) – со школьным психологом; </w:t>
      </w:r>
    </w:p>
    <w:p w:rsidR="00D57B27" w:rsidRPr="00D57B27" w:rsidRDefault="00D57B27" w:rsidP="00D57B27">
      <w:pPr>
        <w:spacing w:line="240" w:lineRule="auto"/>
        <w:ind w:right="-1" w:firstLine="709"/>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т.п.), когда каждая проблема трансформируется классным руководителем в задачу для обучающегося, которую они совместно стараются решить;</w:t>
      </w:r>
    </w:p>
    <w:p w:rsidR="00D57B27" w:rsidRPr="00D57B27" w:rsidRDefault="00D57B27" w:rsidP="00D57B27">
      <w:pPr>
        <w:spacing w:line="240" w:lineRule="auto"/>
        <w:ind w:right="-1" w:firstLine="709"/>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подготовка к прохождению (при необходимости), школьного ППК, ПМПК. </w:t>
      </w:r>
    </w:p>
    <w:p w:rsidR="00D57B27" w:rsidRPr="00D57B27" w:rsidRDefault="00D57B27" w:rsidP="00D57B27">
      <w:pPr>
        <w:spacing w:line="240" w:lineRule="auto"/>
        <w:ind w:right="-1" w:firstLine="709"/>
        <w:jc w:val="both"/>
        <w:rPr>
          <w:rFonts w:ascii="Times New Roman" w:eastAsia="№Е" w:hAnsi="Times New Roman" w:cs="Times New Roman"/>
          <w:sz w:val="24"/>
          <w:szCs w:val="24"/>
          <w:lang w:eastAsia="en-US"/>
        </w:rPr>
      </w:pPr>
      <w:r w:rsidRPr="00D57B27">
        <w:rPr>
          <w:rFonts w:ascii="Times New Roman" w:eastAsia="№Е" w:hAnsi="Times New Roman" w:cs="Times New Roman"/>
          <w:sz w:val="24"/>
          <w:szCs w:val="24"/>
          <w:lang w:eastAsia="en-US"/>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D57B27" w:rsidRPr="00D57B27" w:rsidRDefault="00D57B27" w:rsidP="00D57B27">
      <w:pPr>
        <w:spacing w:line="240" w:lineRule="auto"/>
        <w:ind w:right="-1" w:firstLine="709"/>
        <w:jc w:val="both"/>
        <w:rPr>
          <w:rFonts w:ascii="Times New Roman" w:eastAsia="№Е" w:hAnsi="Times New Roman" w:cs="Times New Roman"/>
          <w:b/>
          <w:bCs/>
          <w:i/>
          <w:iCs/>
          <w:sz w:val="24"/>
          <w:szCs w:val="24"/>
          <w:lang w:eastAsia="en-US"/>
        </w:rPr>
      </w:pPr>
      <w:r w:rsidRPr="00D57B27">
        <w:rPr>
          <w:rFonts w:ascii="Times New Roman" w:hAnsi="Times New Roman" w:cs="Times New Roman"/>
          <w:sz w:val="24"/>
          <w:szCs w:val="24"/>
          <w:lang w:eastAsia="en-US"/>
        </w:rPr>
        <w:t>коррекция поведения обучающегося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D57B27" w:rsidRPr="00D57B27" w:rsidRDefault="00D57B27" w:rsidP="00D57B27">
      <w:pPr>
        <w:tabs>
          <w:tab w:val="left" w:pos="851"/>
          <w:tab w:val="left" w:pos="1310"/>
        </w:tabs>
        <w:spacing w:line="240" w:lineRule="auto"/>
        <w:ind w:right="175" w:firstLine="709"/>
        <w:jc w:val="both"/>
        <w:rPr>
          <w:rFonts w:ascii="Times New Roman" w:eastAsia="№Е" w:hAnsi="Times New Roman" w:cs="Times New Roman"/>
          <w:b/>
          <w:bCs/>
          <w:i/>
          <w:iCs/>
          <w:kern w:val="2"/>
          <w:sz w:val="24"/>
          <w:szCs w:val="24"/>
          <w:lang w:eastAsia="ko-KR"/>
        </w:rPr>
      </w:pPr>
      <w:r w:rsidRPr="00D57B27">
        <w:rPr>
          <w:rFonts w:ascii="Times New Roman" w:eastAsia="№Е" w:hAnsi="Times New Roman" w:cs="Times New Roman"/>
          <w:b/>
          <w:bCs/>
          <w:i/>
          <w:iCs/>
          <w:kern w:val="2"/>
          <w:sz w:val="24"/>
          <w:szCs w:val="24"/>
          <w:lang w:eastAsia="ko-KR"/>
        </w:rPr>
        <w:t>Работа с учителями-предметниками в классе:</w:t>
      </w:r>
    </w:p>
    <w:p w:rsidR="00D57B27" w:rsidRPr="00D57B27" w:rsidRDefault="00D57B27" w:rsidP="00D57B27">
      <w:pPr>
        <w:tabs>
          <w:tab w:val="left" w:pos="851"/>
          <w:tab w:val="left" w:pos="1310"/>
        </w:tabs>
        <w:spacing w:line="240" w:lineRule="auto"/>
        <w:ind w:right="175"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учителями-предметниками и обучающимися, на предоставление ребенку условий обучения в соответствии с особенностями здоровья;</w:t>
      </w:r>
    </w:p>
    <w:p w:rsidR="00D57B27" w:rsidRPr="00D57B27" w:rsidRDefault="00D57B27" w:rsidP="00D57B27">
      <w:pPr>
        <w:tabs>
          <w:tab w:val="left" w:pos="851"/>
          <w:tab w:val="left" w:pos="1310"/>
        </w:tabs>
        <w:spacing w:line="240" w:lineRule="auto"/>
        <w:ind w:right="175"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проведение мини-педсоветов, направленных на решение конкретных проблем класса и интеграцию воспитательных влияний на обучающихся;</w:t>
      </w:r>
    </w:p>
    <w:p w:rsidR="00D57B27" w:rsidRPr="00D57B27" w:rsidRDefault="00D57B27" w:rsidP="00D57B27">
      <w:pPr>
        <w:tabs>
          <w:tab w:val="left" w:pos="851"/>
          <w:tab w:val="left" w:pos="1310"/>
        </w:tabs>
        <w:spacing w:line="240" w:lineRule="auto"/>
        <w:ind w:right="175"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D57B27" w:rsidRPr="00D57B27" w:rsidRDefault="00D57B27" w:rsidP="00D57B27">
      <w:pPr>
        <w:tabs>
          <w:tab w:val="left" w:pos="851"/>
          <w:tab w:val="left" w:pos="1310"/>
        </w:tabs>
        <w:spacing w:line="240" w:lineRule="auto"/>
        <w:ind w:right="175" w:firstLine="709"/>
        <w:jc w:val="both"/>
        <w:rPr>
          <w:rFonts w:ascii="Times New Roman" w:eastAsia="№Е" w:hAnsi="Times New Roman" w:cs="Times New Roman"/>
          <w:b/>
          <w:bCs/>
          <w:iCs/>
          <w:kern w:val="2"/>
          <w:sz w:val="24"/>
          <w:szCs w:val="24"/>
          <w:u w:val="single"/>
          <w:lang w:eastAsia="ko-KR"/>
        </w:rPr>
      </w:pPr>
      <w:r w:rsidRPr="00D57B27">
        <w:rPr>
          <w:rFonts w:ascii="Times New Roman" w:eastAsia="№Е" w:hAnsi="Times New Roman" w:cs="Times New Roman"/>
          <w:kern w:val="2"/>
          <w:sz w:val="24"/>
          <w:szCs w:val="24"/>
          <w:lang w:eastAsia="ko-KR"/>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D57B27" w:rsidRPr="00D57B27" w:rsidRDefault="00D57B27" w:rsidP="00D57B27">
      <w:pPr>
        <w:tabs>
          <w:tab w:val="left" w:pos="851"/>
          <w:tab w:val="left" w:pos="1310"/>
        </w:tabs>
        <w:spacing w:line="240" w:lineRule="auto"/>
        <w:ind w:right="175" w:firstLine="709"/>
        <w:jc w:val="both"/>
        <w:rPr>
          <w:rFonts w:ascii="Times New Roman" w:eastAsia="№Е" w:hAnsi="Times New Roman" w:cs="Times New Roman"/>
          <w:b/>
          <w:bCs/>
          <w:i/>
          <w:iCs/>
          <w:kern w:val="2"/>
          <w:sz w:val="24"/>
          <w:szCs w:val="24"/>
          <w:lang w:eastAsia="ko-KR"/>
        </w:rPr>
      </w:pPr>
      <w:r w:rsidRPr="00D57B27">
        <w:rPr>
          <w:rFonts w:ascii="Times New Roman" w:eastAsia="№Е" w:hAnsi="Times New Roman" w:cs="Times New Roman"/>
          <w:b/>
          <w:bCs/>
          <w:i/>
          <w:iCs/>
          <w:kern w:val="2"/>
          <w:sz w:val="24"/>
          <w:szCs w:val="24"/>
          <w:lang w:eastAsia="ko-KR"/>
        </w:rPr>
        <w:t>Работа с родителями обучающихся или их законными представителями:</w:t>
      </w:r>
    </w:p>
    <w:p w:rsidR="00D57B27" w:rsidRPr="00D57B27" w:rsidRDefault="00D57B27" w:rsidP="00D57B27">
      <w:pPr>
        <w:tabs>
          <w:tab w:val="left" w:pos="851"/>
          <w:tab w:val="left" w:pos="1310"/>
        </w:tabs>
        <w:spacing w:line="240" w:lineRule="auto"/>
        <w:ind w:right="175"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lastRenderedPageBreak/>
        <w:t xml:space="preserve">регулярное информирование родителей о школьных успехах </w:t>
      </w:r>
      <w:r w:rsidRPr="00D57B27">
        <w:rPr>
          <w:rFonts w:ascii="Times New Roman" w:eastAsia="№Е" w:hAnsi="Times New Roman" w:cs="Times New Roman"/>
          <w:kern w:val="2"/>
          <w:sz w:val="24"/>
          <w:szCs w:val="24"/>
          <w:lang w:eastAsia="ko-KR"/>
        </w:rPr>
        <w:br/>
        <w:t>и проблемах их обучающихся, о жизни класса в целом;</w:t>
      </w:r>
    </w:p>
    <w:p w:rsidR="00D57B27" w:rsidRPr="00D57B27" w:rsidRDefault="00D57B27" w:rsidP="00D57B27">
      <w:pPr>
        <w:tabs>
          <w:tab w:val="left" w:pos="851"/>
          <w:tab w:val="left" w:pos="1310"/>
        </w:tabs>
        <w:spacing w:line="240" w:lineRule="auto"/>
        <w:ind w:right="175"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 xml:space="preserve">помощь родителям обучающихся или их законным представителям в регулировании отношений между ними, администрацией школы и учителями-предметниками; </w:t>
      </w:r>
    </w:p>
    <w:p w:rsidR="00D57B27" w:rsidRPr="00D57B27" w:rsidRDefault="00D57B27" w:rsidP="00D57B27">
      <w:pPr>
        <w:tabs>
          <w:tab w:val="left" w:pos="851"/>
          <w:tab w:val="left" w:pos="1310"/>
        </w:tabs>
        <w:spacing w:line="240" w:lineRule="auto"/>
        <w:ind w:right="175"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организация родительских собраний, происходящих в режиме обсуждения наиболее острых проблем обучения и воспитания обучающихся, родительский всеобуч (в т.ч. в онлайн-режиме, печатную продукцию);</w:t>
      </w:r>
    </w:p>
    <w:p w:rsidR="00D57B27" w:rsidRPr="00D57B27" w:rsidRDefault="00D57B27" w:rsidP="00D57B27">
      <w:pPr>
        <w:tabs>
          <w:tab w:val="left" w:pos="851"/>
          <w:tab w:val="left" w:pos="1310"/>
        </w:tabs>
        <w:spacing w:line="240" w:lineRule="auto"/>
        <w:ind w:right="175"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rsidR="00D57B27" w:rsidRPr="00D57B27" w:rsidRDefault="00D57B27" w:rsidP="00D57B27">
      <w:pPr>
        <w:tabs>
          <w:tab w:val="left" w:pos="851"/>
          <w:tab w:val="left" w:pos="1310"/>
        </w:tabs>
        <w:spacing w:line="240" w:lineRule="auto"/>
        <w:ind w:right="175"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привлечение членов семей обучающихся к организации и проведению дел класса;</w:t>
      </w:r>
    </w:p>
    <w:p w:rsidR="00D57B27" w:rsidRPr="00D57B27" w:rsidRDefault="00D57B27" w:rsidP="00D57B27">
      <w:pPr>
        <w:tabs>
          <w:tab w:val="left" w:pos="851"/>
          <w:tab w:val="left" w:pos="1310"/>
        </w:tabs>
        <w:spacing w:line="240" w:lineRule="auto"/>
        <w:ind w:right="175"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организация на базе класса семейных праздников, конкурсов, соревнований, направленных на сплочение семьи и школы;</w:t>
      </w:r>
    </w:p>
    <w:p w:rsidR="00D57B27" w:rsidRPr="00D57B27" w:rsidRDefault="00D57B27" w:rsidP="00D57B27">
      <w:pPr>
        <w:tabs>
          <w:tab w:val="left" w:pos="851"/>
          <w:tab w:val="left" w:pos="1310"/>
        </w:tabs>
        <w:spacing w:line="240" w:lineRule="auto"/>
        <w:ind w:right="175"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определение (при необходимости) формы получения образования в соответствии с особенностями здоровья и потребностей ребенка;</w:t>
      </w:r>
    </w:p>
    <w:p w:rsidR="00D57B27" w:rsidRPr="00D57B27" w:rsidRDefault="00D57B27" w:rsidP="00D57B27">
      <w:pPr>
        <w:tabs>
          <w:tab w:val="left" w:pos="851"/>
          <w:tab w:val="left" w:pos="1310"/>
        </w:tabs>
        <w:spacing w:line="240" w:lineRule="auto"/>
        <w:ind w:right="175"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организация педагогического всеобуча по вопросам семейного воспитания в очном формате, а также через родительские интернет-сообщества и чаты, памятки;</w:t>
      </w:r>
    </w:p>
    <w:p w:rsidR="00D57B27" w:rsidRPr="00D57B27" w:rsidRDefault="00D57B27" w:rsidP="00D57B27">
      <w:pPr>
        <w:tabs>
          <w:tab w:val="left" w:pos="851"/>
          <w:tab w:val="left" w:pos="1310"/>
        </w:tabs>
        <w:spacing w:line="240" w:lineRule="auto"/>
        <w:ind w:right="175" w:firstLine="709"/>
        <w:jc w:val="both"/>
        <w:rPr>
          <w:rFonts w:ascii="Times New Roman" w:eastAsia="№Е" w:hAnsi="Times New Roman" w:cs="Times New Roman"/>
          <w:kern w:val="2"/>
          <w:sz w:val="24"/>
          <w:szCs w:val="24"/>
          <w:lang w:eastAsia="ko-KR"/>
        </w:rPr>
      </w:pPr>
      <w:r w:rsidRPr="00D57B27">
        <w:rPr>
          <w:rFonts w:ascii="Times New Roman" w:hAnsi="Times New Roman" w:cs="Times New Roman"/>
          <w:sz w:val="24"/>
          <w:szCs w:val="24"/>
          <w:lang w:eastAsia="en-US"/>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rsidR="00D57B27" w:rsidRPr="00D57B27" w:rsidRDefault="00D57B27" w:rsidP="00D57B27">
      <w:pPr>
        <w:tabs>
          <w:tab w:val="left" w:pos="851"/>
          <w:tab w:val="left" w:pos="1310"/>
        </w:tabs>
        <w:spacing w:line="240" w:lineRule="auto"/>
        <w:ind w:right="175" w:firstLine="709"/>
        <w:jc w:val="both"/>
        <w:rPr>
          <w:rFonts w:ascii="Times New Roman" w:eastAsia="№Е" w:hAnsi="Times New Roman" w:cs="Times New Roman"/>
          <w:kern w:val="2"/>
          <w:sz w:val="24"/>
          <w:szCs w:val="24"/>
          <w:lang w:eastAsia="ko-KR"/>
        </w:rPr>
      </w:pP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b/>
          <w:kern w:val="2"/>
          <w:sz w:val="24"/>
          <w:szCs w:val="24"/>
          <w:lang w:eastAsia="ko-KR"/>
        </w:rPr>
      </w:pPr>
      <w:r w:rsidRPr="00D57B27">
        <w:rPr>
          <w:rFonts w:ascii="Times New Roman" w:eastAsia="Times New Roman" w:hAnsi="Times New Roman" w:cs="Times New Roman"/>
          <w:b/>
          <w:color w:val="000000"/>
          <w:w w:val="0"/>
          <w:kern w:val="2"/>
          <w:sz w:val="24"/>
          <w:szCs w:val="24"/>
          <w:lang w:eastAsia="ko-KR"/>
        </w:rPr>
        <w:t xml:space="preserve">2.3. Модуль </w:t>
      </w:r>
      <w:r w:rsidRPr="00D57B27">
        <w:rPr>
          <w:rFonts w:ascii="Times New Roman" w:eastAsia="Times New Roman" w:hAnsi="Times New Roman" w:cs="Times New Roman"/>
          <w:b/>
          <w:kern w:val="2"/>
          <w:sz w:val="24"/>
          <w:szCs w:val="24"/>
          <w:lang w:eastAsia="ko-KR"/>
        </w:rPr>
        <w:t>«Взаимодействие с родителями или их законными представителями»</w:t>
      </w:r>
    </w:p>
    <w:p w:rsidR="00D57B27" w:rsidRPr="00D57B27" w:rsidRDefault="00D57B27" w:rsidP="00D57B27">
      <w:pPr>
        <w:widowControl w:val="0"/>
        <w:tabs>
          <w:tab w:val="left" w:pos="851"/>
        </w:tabs>
        <w:autoSpaceDE w:val="0"/>
        <w:autoSpaceDN w:val="0"/>
        <w:spacing w:line="240" w:lineRule="auto"/>
        <w:ind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D57B27" w:rsidRPr="00D57B27" w:rsidRDefault="00D57B27" w:rsidP="00D57B27">
      <w:pPr>
        <w:widowControl w:val="0"/>
        <w:tabs>
          <w:tab w:val="left" w:pos="851"/>
        </w:tabs>
        <w:autoSpaceDE w:val="0"/>
        <w:autoSpaceDN w:val="0"/>
        <w:spacing w:line="240" w:lineRule="auto"/>
        <w:ind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Главными задачами модуля являются оказание помощи семье в воспитании детей, психолого-педагогическое и правовое просвещение семей, коррекция семейного воспитания, организация досуга семьи, содействие в взаимоотношениях семьи и различных социальных институтов (ТКДНиЗП, Отдел социальной защиты, Центр занятости, Отдел опеки и попечительства и т.д.) .</w:t>
      </w:r>
    </w:p>
    <w:p w:rsidR="00D57B27" w:rsidRPr="00D57B27" w:rsidRDefault="00D57B27" w:rsidP="00D57B27">
      <w:pPr>
        <w:widowControl w:val="0"/>
        <w:tabs>
          <w:tab w:val="left" w:pos="851"/>
        </w:tabs>
        <w:autoSpaceDE w:val="0"/>
        <w:autoSpaceDN w:val="0"/>
        <w:spacing w:line="240" w:lineRule="auto"/>
        <w:ind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D57B27" w:rsidRPr="00D57B27" w:rsidRDefault="00D57B27" w:rsidP="00D57B27">
      <w:pPr>
        <w:widowControl w:val="0"/>
        <w:tabs>
          <w:tab w:val="left" w:pos="851"/>
        </w:tabs>
        <w:autoSpaceDE w:val="0"/>
        <w:autoSpaceDN w:val="0"/>
        <w:spacing w:line="240" w:lineRule="auto"/>
        <w:ind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w:t>
      </w:r>
      <w:r w:rsidRPr="00D57B27">
        <w:rPr>
          <w:rFonts w:ascii="Times New Roman" w:eastAsia="Times New Roman" w:hAnsi="Times New Roman" w:cs="Times New Roman"/>
          <w:kern w:val="2"/>
          <w:sz w:val="24"/>
          <w:szCs w:val="24"/>
          <w:lang w:eastAsia="ko-KR"/>
        </w:rPr>
        <w:tab/>
        <w:t>выявление семей группы риска  при  обследовании материально-бытовых  условий проживания  обучающихся школы;</w:t>
      </w:r>
    </w:p>
    <w:p w:rsidR="00D57B27" w:rsidRPr="00D57B27" w:rsidRDefault="00D57B27" w:rsidP="00D57B27">
      <w:pPr>
        <w:widowControl w:val="0"/>
        <w:tabs>
          <w:tab w:val="left" w:pos="851"/>
        </w:tabs>
        <w:autoSpaceDE w:val="0"/>
        <w:autoSpaceDN w:val="0"/>
        <w:spacing w:line="240" w:lineRule="auto"/>
        <w:ind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w:t>
      </w:r>
      <w:r w:rsidRPr="00D57B27">
        <w:rPr>
          <w:rFonts w:ascii="Times New Roman" w:eastAsia="Times New Roman" w:hAnsi="Times New Roman" w:cs="Times New Roman"/>
          <w:kern w:val="2"/>
          <w:sz w:val="24"/>
          <w:szCs w:val="24"/>
          <w:lang w:eastAsia="ko-KR"/>
        </w:rPr>
        <w:tab/>
        <w:t>формирование банка данных  семей;</w:t>
      </w:r>
    </w:p>
    <w:p w:rsidR="00D57B27" w:rsidRPr="00D57B27" w:rsidRDefault="00D57B27" w:rsidP="00D57B27">
      <w:pPr>
        <w:widowControl w:val="0"/>
        <w:tabs>
          <w:tab w:val="left" w:pos="851"/>
        </w:tabs>
        <w:autoSpaceDE w:val="0"/>
        <w:autoSpaceDN w:val="0"/>
        <w:spacing w:line="240" w:lineRule="auto"/>
        <w:ind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w:t>
      </w:r>
      <w:r w:rsidRPr="00D57B27">
        <w:rPr>
          <w:rFonts w:ascii="Times New Roman" w:eastAsia="Times New Roman" w:hAnsi="Times New Roman" w:cs="Times New Roman"/>
          <w:kern w:val="2"/>
          <w:sz w:val="24"/>
          <w:szCs w:val="24"/>
          <w:lang w:eastAsia="ko-KR"/>
        </w:rPr>
        <w:tab/>
        <w:t xml:space="preserve">индивидуальные беседы; </w:t>
      </w:r>
    </w:p>
    <w:p w:rsidR="00D57B27" w:rsidRPr="00D57B27" w:rsidRDefault="00D57B27" w:rsidP="00D57B27">
      <w:pPr>
        <w:widowControl w:val="0"/>
        <w:tabs>
          <w:tab w:val="left" w:pos="851"/>
        </w:tabs>
        <w:autoSpaceDE w:val="0"/>
        <w:autoSpaceDN w:val="0"/>
        <w:spacing w:line="240" w:lineRule="auto"/>
        <w:ind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w:t>
      </w:r>
      <w:r w:rsidRPr="00D57B27">
        <w:rPr>
          <w:rFonts w:ascii="Times New Roman" w:eastAsia="Times New Roman" w:hAnsi="Times New Roman" w:cs="Times New Roman"/>
          <w:kern w:val="2"/>
          <w:sz w:val="24"/>
          <w:szCs w:val="24"/>
          <w:lang w:eastAsia="ko-KR"/>
        </w:rPr>
        <w:tab/>
        <w:t xml:space="preserve">заседания Совета профилактики; </w:t>
      </w:r>
    </w:p>
    <w:p w:rsidR="00D57B27" w:rsidRPr="00D57B27" w:rsidRDefault="00D57B27" w:rsidP="00D57B27">
      <w:pPr>
        <w:widowControl w:val="0"/>
        <w:tabs>
          <w:tab w:val="left" w:pos="851"/>
        </w:tabs>
        <w:autoSpaceDE w:val="0"/>
        <w:autoSpaceDN w:val="0"/>
        <w:spacing w:line="240" w:lineRule="auto"/>
        <w:ind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w:t>
      </w:r>
      <w:r w:rsidRPr="00D57B27">
        <w:rPr>
          <w:rFonts w:ascii="Times New Roman" w:eastAsia="Times New Roman" w:hAnsi="Times New Roman" w:cs="Times New Roman"/>
          <w:kern w:val="2"/>
          <w:sz w:val="24"/>
          <w:szCs w:val="24"/>
          <w:lang w:eastAsia="ko-KR"/>
        </w:rPr>
        <w:tab/>
        <w:t>совещания при директоре;</w:t>
      </w:r>
    </w:p>
    <w:p w:rsidR="00D57B27" w:rsidRPr="00D57B27" w:rsidRDefault="00D57B27" w:rsidP="00D57B27">
      <w:pPr>
        <w:widowControl w:val="0"/>
        <w:tabs>
          <w:tab w:val="left" w:pos="851"/>
        </w:tabs>
        <w:autoSpaceDE w:val="0"/>
        <w:autoSpaceDN w:val="0"/>
        <w:spacing w:line="240" w:lineRule="auto"/>
        <w:ind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w:t>
      </w:r>
      <w:r w:rsidRPr="00D57B27">
        <w:rPr>
          <w:rFonts w:ascii="Times New Roman" w:eastAsia="Times New Roman" w:hAnsi="Times New Roman" w:cs="Times New Roman"/>
          <w:kern w:val="2"/>
          <w:sz w:val="24"/>
          <w:szCs w:val="24"/>
          <w:lang w:eastAsia="ko-KR"/>
        </w:rPr>
        <w:tab/>
        <w:t>совместные мероприятия с КДН и  ПДН;</w:t>
      </w:r>
    </w:p>
    <w:p w:rsidR="00D57B27" w:rsidRPr="00D57B27" w:rsidRDefault="00D57B27" w:rsidP="00D57B27">
      <w:pPr>
        <w:widowControl w:val="0"/>
        <w:tabs>
          <w:tab w:val="left" w:pos="851"/>
        </w:tabs>
        <w:autoSpaceDE w:val="0"/>
        <w:autoSpaceDN w:val="0"/>
        <w:spacing w:line="240" w:lineRule="auto"/>
        <w:ind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D57B27">
        <w:rPr>
          <w:rFonts w:ascii="Times New Roman" w:eastAsia="Times New Roman" w:hAnsi="Times New Roman" w:cs="Times New Roman"/>
          <w:kern w:val="2"/>
          <w:sz w:val="24"/>
          <w:szCs w:val="24"/>
          <w:lang w:eastAsia="ko-KR"/>
        </w:rPr>
        <w:tab/>
        <w:t>- День семьи,  День матери, мероприятия по профилактике вредных привычек,  родительские лектории и т.д.</w:t>
      </w:r>
    </w:p>
    <w:p w:rsidR="00D57B27" w:rsidRPr="00D57B27" w:rsidRDefault="00D57B27" w:rsidP="00D57B27">
      <w:pPr>
        <w:widowControl w:val="0"/>
        <w:tabs>
          <w:tab w:val="left" w:pos="851"/>
        </w:tabs>
        <w:autoSpaceDE w:val="0"/>
        <w:autoSpaceDN w:val="0"/>
        <w:spacing w:line="240" w:lineRule="auto"/>
        <w:ind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D57B27" w:rsidRPr="00D57B27" w:rsidRDefault="00D57B27" w:rsidP="00D57B27">
      <w:pPr>
        <w:widowControl w:val="0"/>
        <w:tabs>
          <w:tab w:val="left" w:pos="851"/>
        </w:tabs>
        <w:autoSpaceDE w:val="0"/>
        <w:autoSpaceDN w:val="0"/>
        <w:spacing w:line="240" w:lineRule="auto"/>
        <w:ind w:firstLine="567"/>
        <w:jc w:val="both"/>
        <w:rPr>
          <w:rFonts w:ascii="Times New Roman" w:eastAsia="№Е"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Работа с родителями или законными представителями школьников осуществляется в рамках следующих видов и форм деятельности:</w:t>
      </w:r>
      <w:r w:rsidRPr="00D57B27">
        <w:rPr>
          <w:rFonts w:ascii="Times New Roman" w:eastAsia="№Е" w:hAnsi="Times New Roman" w:cs="Times New Roman"/>
          <w:kern w:val="2"/>
          <w:sz w:val="24"/>
          <w:szCs w:val="24"/>
          <w:lang w:eastAsia="ko-KR"/>
        </w:rPr>
        <w:t xml:space="preserve"> </w:t>
      </w:r>
    </w:p>
    <w:p w:rsidR="00D57B27" w:rsidRPr="00D57B27" w:rsidRDefault="00D57B27" w:rsidP="00D57B27">
      <w:pPr>
        <w:spacing w:line="240" w:lineRule="auto"/>
        <w:ind w:firstLine="567"/>
        <w:jc w:val="both"/>
        <w:rPr>
          <w:rFonts w:ascii="Times New Roman" w:eastAsia="№Е" w:hAnsi="Times New Roman" w:cs="Times New Roman"/>
          <w:b/>
          <w:i/>
          <w:sz w:val="24"/>
          <w:szCs w:val="24"/>
        </w:rPr>
      </w:pPr>
      <w:r w:rsidRPr="00D57B27">
        <w:rPr>
          <w:rFonts w:ascii="Times New Roman" w:eastAsia="№Е" w:hAnsi="Times New Roman" w:cs="Times New Roman"/>
          <w:b/>
          <w:i/>
          <w:sz w:val="24"/>
          <w:szCs w:val="24"/>
        </w:rPr>
        <w:t xml:space="preserve">На групповом уровне: </w:t>
      </w:r>
    </w:p>
    <w:p w:rsidR="00D57B27" w:rsidRPr="00D57B27" w:rsidRDefault="00D57B27" w:rsidP="00D57B27">
      <w:pPr>
        <w:tabs>
          <w:tab w:val="left" w:pos="851"/>
          <w:tab w:val="left" w:pos="1310"/>
        </w:tabs>
        <w:spacing w:line="240" w:lineRule="auto"/>
        <w:ind w:left="142" w:right="175"/>
        <w:jc w:val="both"/>
        <w:rPr>
          <w:rFonts w:ascii="Times New Roman" w:eastAsia="№Е" w:hAnsi="Times New Roman" w:cs="Times New Roman"/>
          <w:kern w:val="2"/>
          <w:sz w:val="24"/>
          <w:szCs w:val="24"/>
          <w:lang w:eastAsia="x-none"/>
        </w:rPr>
      </w:pPr>
      <w:r w:rsidRPr="00D57B27">
        <w:rPr>
          <w:rFonts w:ascii="Times New Roman" w:eastAsia="№Е" w:hAnsi="Times New Roman" w:cs="Times New Roman"/>
          <w:kern w:val="2"/>
          <w:sz w:val="24"/>
          <w:szCs w:val="24"/>
          <w:lang w:eastAsia="x-none"/>
        </w:rPr>
        <w:tab/>
        <w:t>- О</w:t>
      </w:r>
      <w:r w:rsidRPr="00D57B27">
        <w:rPr>
          <w:rFonts w:ascii="Times New Roman" w:eastAsia="№Е" w:hAnsi="Times New Roman" w:cs="Times New Roman"/>
          <w:kern w:val="2"/>
          <w:sz w:val="24"/>
          <w:szCs w:val="24"/>
          <w:lang w:val="x-none" w:eastAsia="x-none"/>
        </w:rPr>
        <w:t xml:space="preserve">бщешкольный </w:t>
      </w:r>
      <w:r w:rsidRPr="00D57B27">
        <w:rPr>
          <w:rFonts w:ascii="Times New Roman" w:eastAsia="№Е" w:hAnsi="Times New Roman" w:cs="Times New Roman"/>
          <w:kern w:val="2"/>
          <w:sz w:val="24"/>
          <w:szCs w:val="24"/>
          <w:lang w:eastAsia="x-none"/>
        </w:rPr>
        <w:t xml:space="preserve"> </w:t>
      </w:r>
      <w:r w:rsidRPr="00D57B27">
        <w:rPr>
          <w:rFonts w:ascii="Times New Roman" w:eastAsia="№Е" w:hAnsi="Times New Roman" w:cs="Times New Roman"/>
          <w:kern w:val="2"/>
          <w:sz w:val="24"/>
          <w:szCs w:val="24"/>
          <w:lang w:val="x-none" w:eastAsia="x-none"/>
        </w:rPr>
        <w:t>родительски</w:t>
      </w:r>
      <w:r w:rsidRPr="00D57B27">
        <w:rPr>
          <w:rFonts w:ascii="Times New Roman" w:eastAsia="№Е" w:hAnsi="Times New Roman" w:cs="Times New Roman"/>
          <w:kern w:val="2"/>
          <w:sz w:val="24"/>
          <w:szCs w:val="24"/>
          <w:lang w:eastAsia="x-none"/>
        </w:rPr>
        <w:t>й</w:t>
      </w:r>
      <w:r w:rsidRPr="00D57B27">
        <w:rPr>
          <w:rFonts w:ascii="Times New Roman" w:eastAsia="№Е" w:hAnsi="Times New Roman" w:cs="Times New Roman"/>
          <w:kern w:val="2"/>
          <w:sz w:val="24"/>
          <w:szCs w:val="24"/>
          <w:lang w:val="x-none" w:eastAsia="x-none"/>
        </w:rPr>
        <w:t xml:space="preserve"> комитет, участвующи</w:t>
      </w:r>
      <w:r w:rsidRPr="00D57B27">
        <w:rPr>
          <w:rFonts w:ascii="Times New Roman" w:eastAsia="№Е" w:hAnsi="Times New Roman" w:cs="Times New Roman"/>
          <w:kern w:val="2"/>
          <w:sz w:val="24"/>
          <w:szCs w:val="24"/>
          <w:lang w:eastAsia="x-none"/>
        </w:rPr>
        <w:t>й</w:t>
      </w:r>
      <w:r w:rsidRPr="00D57B27">
        <w:rPr>
          <w:rFonts w:ascii="Times New Roman" w:eastAsia="№Е" w:hAnsi="Times New Roman" w:cs="Times New Roman"/>
          <w:kern w:val="2"/>
          <w:sz w:val="24"/>
          <w:szCs w:val="24"/>
          <w:lang w:val="x-none" w:eastAsia="x-none"/>
        </w:rPr>
        <w:t xml:space="preserve"> в управлении </w:t>
      </w:r>
      <w:r w:rsidRPr="00D57B27">
        <w:rPr>
          <w:rFonts w:ascii="Times New Roman" w:eastAsia="№Е" w:hAnsi="Times New Roman" w:cs="Times New Roman"/>
          <w:kern w:val="2"/>
          <w:sz w:val="24"/>
          <w:szCs w:val="24"/>
          <w:lang w:eastAsia="x-none"/>
        </w:rPr>
        <w:t>школой</w:t>
      </w:r>
      <w:r w:rsidRPr="00D57B27">
        <w:rPr>
          <w:rFonts w:ascii="Times New Roman" w:eastAsia="№Е" w:hAnsi="Times New Roman" w:cs="Times New Roman"/>
          <w:kern w:val="2"/>
          <w:sz w:val="24"/>
          <w:szCs w:val="24"/>
          <w:lang w:val="x-none" w:eastAsia="x-none"/>
        </w:rPr>
        <w:t xml:space="preserve"> и решении вопросов воспитания и социализации их детей;</w:t>
      </w:r>
    </w:p>
    <w:p w:rsidR="00D57B27" w:rsidRPr="00D57B27" w:rsidRDefault="00D57B27" w:rsidP="00D57B27">
      <w:pPr>
        <w:tabs>
          <w:tab w:val="left" w:pos="851"/>
          <w:tab w:val="left" w:pos="1310"/>
        </w:tabs>
        <w:spacing w:line="240" w:lineRule="auto"/>
        <w:ind w:left="142" w:right="175"/>
        <w:jc w:val="both"/>
        <w:rPr>
          <w:rFonts w:ascii="Times New Roman" w:eastAsia="№Е" w:hAnsi="Times New Roman" w:cs="Times New Roman"/>
          <w:kern w:val="2"/>
          <w:sz w:val="24"/>
          <w:szCs w:val="24"/>
          <w:lang w:val="x-none" w:eastAsia="x-none"/>
        </w:rPr>
      </w:pPr>
      <w:r w:rsidRPr="00D57B27">
        <w:rPr>
          <w:rFonts w:ascii="Times New Roman" w:eastAsia="№Е" w:hAnsi="Times New Roman" w:cs="Times New Roman"/>
          <w:kern w:val="2"/>
          <w:sz w:val="24"/>
          <w:szCs w:val="24"/>
          <w:lang w:eastAsia="x-none"/>
        </w:rPr>
        <w:tab/>
        <w:t>-</w:t>
      </w:r>
      <w:r w:rsidRPr="00D57B27">
        <w:rPr>
          <w:rFonts w:ascii="Times New Roman" w:eastAsia="№Е" w:hAnsi="Times New Roman" w:cs="Times New Roman"/>
          <w:kern w:val="2"/>
          <w:sz w:val="24"/>
          <w:szCs w:val="24"/>
          <w:lang w:val="x-none" w:eastAsia="x-none"/>
        </w:rPr>
        <w:t>общешкольные родительские собрания, происходящие в режиме обсуждения наиболее острых проблем обучения и воспитания школьников;</w:t>
      </w:r>
    </w:p>
    <w:p w:rsidR="00D57B27" w:rsidRPr="00D57B27" w:rsidRDefault="00D57B27" w:rsidP="00D57B27">
      <w:pPr>
        <w:tabs>
          <w:tab w:val="left" w:pos="0"/>
          <w:tab w:val="left" w:pos="1310"/>
        </w:tabs>
        <w:spacing w:line="240" w:lineRule="auto"/>
        <w:ind w:right="175"/>
        <w:jc w:val="both"/>
        <w:rPr>
          <w:rFonts w:ascii="Times New Roman" w:eastAsia="№Е" w:hAnsi="Times New Roman" w:cs="Times New Roman"/>
          <w:kern w:val="2"/>
          <w:sz w:val="24"/>
          <w:szCs w:val="24"/>
          <w:lang w:eastAsia="x-none"/>
        </w:rPr>
      </w:pPr>
      <w:r w:rsidRPr="00D57B27">
        <w:rPr>
          <w:rFonts w:ascii="Times New Roman" w:eastAsia="№Е" w:hAnsi="Times New Roman" w:cs="Times New Roman"/>
          <w:kern w:val="2"/>
          <w:sz w:val="24"/>
          <w:szCs w:val="24"/>
          <w:lang w:val="x-none" w:eastAsia="x-none"/>
        </w:rPr>
        <w:t xml:space="preserve">    </w:t>
      </w:r>
      <w:r w:rsidRPr="00D57B27">
        <w:rPr>
          <w:rFonts w:ascii="Times New Roman" w:eastAsia="№Е" w:hAnsi="Times New Roman" w:cs="Times New Roman"/>
          <w:kern w:val="2"/>
          <w:sz w:val="24"/>
          <w:szCs w:val="24"/>
          <w:lang w:eastAsia="x-none"/>
        </w:rPr>
        <w:t xml:space="preserve">        -</w:t>
      </w:r>
      <w:r w:rsidRPr="00D57B27">
        <w:rPr>
          <w:rFonts w:ascii="Times New Roman" w:eastAsia="№Е" w:hAnsi="Times New Roman" w:cs="Times New Roman"/>
          <w:kern w:val="2"/>
          <w:sz w:val="24"/>
          <w:szCs w:val="24"/>
          <w:lang w:val="x-none" w:eastAsia="x-none"/>
        </w:rPr>
        <w:t>педагогическое просвещение родителей по вопросам воспитания детей</w:t>
      </w:r>
      <w:r w:rsidRPr="00D57B27">
        <w:rPr>
          <w:rFonts w:ascii="Times New Roman" w:eastAsia="№Е" w:hAnsi="Times New Roman" w:cs="Times New Roman"/>
          <w:kern w:val="2"/>
          <w:sz w:val="24"/>
          <w:szCs w:val="24"/>
          <w:lang w:eastAsia="x-none"/>
        </w:rPr>
        <w:t>, в ходе которого</w:t>
      </w:r>
      <w:r w:rsidRPr="00D57B27">
        <w:rPr>
          <w:rFonts w:ascii="Times New Roman" w:eastAsia="№Е" w:hAnsi="Times New Roman" w:cs="Times New Roman"/>
          <w:kern w:val="2"/>
          <w:sz w:val="24"/>
          <w:szCs w:val="24"/>
          <w:lang w:val="x-none" w:eastAsia="x-none"/>
        </w:rPr>
        <w:t xml:space="preserve">  родители  получа</w:t>
      </w:r>
      <w:r w:rsidRPr="00D57B27">
        <w:rPr>
          <w:rFonts w:ascii="Times New Roman" w:eastAsia="№Е" w:hAnsi="Times New Roman" w:cs="Times New Roman"/>
          <w:kern w:val="2"/>
          <w:sz w:val="24"/>
          <w:szCs w:val="24"/>
          <w:lang w:eastAsia="x-none"/>
        </w:rPr>
        <w:t>ют</w:t>
      </w:r>
      <w:r w:rsidRPr="00D57B27">
        <w:rPr>
          <w:rFonts w:ascii="Times New Roman" w:eastAsia="№Е" w:hAnsi="Times New Roman" w:cs="Times New Roman"/>
          <w:kern w:val="2"/>
          <w:sz w:val="24"/>
          <w:szCs w:val="24"/>
          <w:lang w:val="x-none" w:eastAsia="x-none"/>
        </w:rPr>
        <w:t xml:space="preserve">  рекомендации </w:t>
      </w:r>
      <w:r w:rsidRPr="00D57B27">
        <w:rPr>
          <w:rFonts w:ascii="Times New Roman" w:eastAsia="№Е" w:hAnsi="Times New Roman" w:cs="Times New Roman"/>
          <w:kern w:val="2"/>
          <w:sz w:val="24"/>
          <w:szCs w:val="24"/>
          <w:lang w:eastAsia="x-none"/>
        </w:rPr>
        <w:t>классных руководителей</w:t>
      </w:r>
      <w:r w:rsidRPr="00D57B27">
        <w:rPr>
          <w:rFonts w:ascii="Times New Roman" w:eastAsia="№Е" w:hAnsi="Times New Roman" w:cs="Times New Roman"/>
          <w:kern w:val="2"/>
          <w:sz w:val="24"/>
          <w:szCs w:val="24"/>
          <w:lang w:val="x-none" w:eastAsia="x-none"/>
        </w:rPr>
        <w:t xml:space="preserve"> и обменива</w:t>
      </w:r>
      <w:r w:rsidRPr="00D57B27">
        <w:rPr>
          <w:rFonts w:ascii="Times New Roman" w:eastAsia="№Е" w:hAnsi="Times New Roman" w:cs="Times New Roman"/>
          <w:kern w:val="2"/>
          <w:sz w:val="24"/>
          <w:szCs w:val="24"/>
          <w:lang w:eastAsia="x-none"/>
        </w:rPr>
        <w:t>ют</w:t>
      </w:r>
      <w:r w:rsidRPr="00D57B27">
        <w:rPr>
          <w:rFonts w:ascii="Times New Roman" w:eastAsia="№Е" w:hAnsi="Times New Roman" w:cs="Times New Roman"/>
          <w:kern w:val="2"/>
          <w:sz w:val="24"/>
          <w:szCs w:val="24"/>
          <w:lang w:val="x-none" w:eastAsia="x-none"/>
        </w:rPr>
        <w:t xml:space="preserve">ся собственным </w:t>
      </w:r>
      <w:r w:rsidRPr="00D57B27">
        <w:rPr>
          <w:rFonts w:ascii="Times New Roman" w:eastAsia="№Е" w:hAnsi="Times New Roman" w:cs="Times New Roman"/>
          <w:kern w:val="2"/>
          <w:sz w:val="24"/>
          <w:szCs w:val="24"/>
          <w:lang w:val="x-none" w:eastAsia="x-none"/>
        </w:rPr>
        <w:lastRenderedPageBreak/>
        <w:t>творческим опытом и находками в деле воспитания детей</w:t>
      </w:r>
      <w:r w:rsidRPr="00D57B27">
        <w:rPr>
          <w:rFonts w:ascii="Times New Roman" w:eastAsia="№Е" w:hAnsi="Times New Roman" w:cs="Times New Roman"/>
          <w:kern w:val="2"/>
          <w:sz w:val="24"/>
          <w:szCs w:val="24"/>
          <w:lang w:eastAsia="x-none"/>
        </w:rPr>
        <w:t>, а так же по вопросам  здоровьясбережения детей и подростков;</w:t>
      </w:r>
    </w:p>
    <w:p w:rsidR="00D57B27" w:rsidRPr="00D57B27" w:rsidRDefault="00D57B27" w:rsidP="00D57B27">
      <w:pPr>
        <w:tabs>
          <w:tab w:val="left" w:pos="0"/>
          <w:tab w:val="left" w:pos="1310"/>
        </w:tabs>
        <w:spacing w:line="240" w:lineRule="auto"/>
        <w:ind w:right="175"/>
        <w:jc w:val="both"/>
        <w:rPr>
          <w:rFonts w:ascii="Times New Roman" w:eastAsia="№Е" w:hAnsi="Times New Roman" w:cs="Times New Roman"/>
          <w:kern w:val="2"/>
          <w:sz w:val="24"/>
          <w:szCs w:val="24"/>
          <w:lang w:val="x-none" w:eastAsia="x-none"/>
        </w:rPr>
      </w:pPr>
      <w:r w:rsidRPr="00D57B27">
        <w:rPr>
          <w:rFonts w:ascii="Times New Roman" w:eastAsia="№Е" w:hAnsi="Times New Roman" w:cs="Times New Roman"/>
          <w:kern w:val="2"/>
          <w:sz w:val="24"/>
          <w:szCs w:val="24"/>
          <w:lang w:eastAsia="x-none"/>
        </w:rPr>
        <w:t xml:space="preserve">         -</w:t>
      </w:r>
      <w:r w:rsidRPr="00D57B27">
        <w:rPr>
          <w:rFonts w:ascii="Times New Roman" w:eastAsia="№Е" w:hAnsi="Times New Roman" w:cs="Times New Roman"/>
          <w:kern w:val="2"/>
          <w:sz w:val="24"/>
          <w:szCs w:val="24"/>
          <w:lang w:val="x-none" w:eastAsia="x-none"/>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D57B27">
        <w:rPr>
          <w:rFonts w:ascii="Times New Roman" w:eastAsia="№Е" w:hAnsi="Times New Roman" w:cs="Times New Roman"/>
          <w:kern w:val="2"/>
          <w:sz w:val="24"/>
          <w:szCs w:val="24"/>
          <w:lang w:eastAsia="x-none"/>
        </w:rPr>
        <w:t>.</w:t>
      </w:r>
      <w:r w:rsidRPr="00D57B27">
        <w:rPr>
          <w:rFonts w:ascii="Times New Roman" w:eastAsia="№Е" w:hAnsi="Times New Roman" w:cs="Times New Roman"/>
          <w:kern w:val="2"/>
          <w:sz w:val="24"/>
          <w:szCs w:val="24"/>
          <w:lang w:val="x-none" w:eastAsia="x-none"/>
        </w:rPr>
        <w:t xml:space="preserve"> </w:t>
      </w:r>
    </w:p>
    <w:p w:rsidR="00D57B27" w:rsidRPr="00D57B27" w:rsidRDefault="00D57B27" w:rsidP="00D57B27">
      <w:pPr>
        <w:tabs>
          <w:tab w:val="left" w:pos="0"/>
        </w:tabs>
        <w:spacing w:line="240" w:lineRule="auto"/>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ab/>
        <w:t xml:space="preserve">- </w:t>
      </w:r>
      <w:r w:rsidRPr="00D57B27">
        <w:rPr>
          <w:rFonts w:ascii="№Е" w:eastAsia="№Е" w:hAnsi="Times New Roman" w:cs="Times New Roman"/>
          <w:kern w:val="2"/>
          <w:sz w:val="24"/>
          <w:szCs w:val="24"/>
          <w:lang w:eastAsia="x-none"/>
        </w:rPr>
        <w:t>Совет</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родителей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обучающихся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воспитанников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Совет</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отцов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школы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участвующие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управлении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образовательной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организацией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решении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вопросов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воспитания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социализации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обучающихся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оформление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заявок</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обращений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контроль</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за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школьным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питанием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профориентационные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профилактические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беседы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посещение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уроков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для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решения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проблем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дисциплиной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контроль</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за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соцсетями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выступление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общешкольных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собраниях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проведение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спортивных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турниров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оказание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помощи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неполным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семьям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участие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областных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всероссийских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вебинарах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просвещение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рассмотренным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вопросам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остальной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родительской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общественности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участие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работе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городского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Совета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отцов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родительского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комитета</w:t>
      </w:r>
      <w:r w:rsidRPr="00D57B27">
        <w:rPr>
          <w:rFonts w:ascii="№Е" w:eastAsia="№Е" w:hAnsi="Times New Roman" w:cs="Times New Roman"/>
          <w:kern w:val="2"/>
          <w:sz w:val="24"/>
          <w:szCs w:val="24"/>
          <w:lang w:eastAsia="x-none"/>
        </w:rPr>
        <w:t>;</w:t>
      </w:r>
    </w:p>
    <w:p w:rsidR="00D57B27" w:rsidRPr="00D57B27" w:rsidRDefault="00D57B27" w:rsidP="00D57B27">
      <w:pPr>
        <w:tabs>
          <w:tab w:val="left" w:pos="0"/>
        </w:tabs>
        <w:spacing w:line="240" w:lineRule="auto"/>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ab/>
        <w:t xml:space="preserve">- </w:t>
      </w:r>
      <w:r w:rsidRPr="00D57B27">
        <w:rPr>
          <w:rFonts w:ascii="№Е" w:eastAsia="№Е" w:hAnsi="Times New Roman" w:cs="Times New Roman"/>
          <w:kern w:val="2"/>
          <w:sz w:val="24"/>
          <w:szCs w:val="24"/>
          <w:lang w:eastAsia="x-none"/>
        </w:rPr>
        <w:t>Участие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вебинарах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областных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общегородских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родительских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собраниях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онлайн</w:t>
      </w: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формате</w:t>
      </w:r>
      <w:r w:rsidRPr="00D57B27">
        <w:rPr>
          <w:rFonts w:ascii="№Е" w:eastAsia="№Е" w:hAnsi="Times New Roman" w:cs="Times New Roman"/>
          <w:kern w:val="2"/>
          <w:sz w:val="24"/>
          <w:szCs w:val="24"/>
          <w:lang w:eastAsia="x-none"/>
        </w:rPr>
        <w:t>.</w:t>
      </w:r>
    </w:p>
    <w:p w:rsidR="00D57B27" w:rsidRPr="00D57B27" w:rsidRDefault="00D57B27" w:rsidP="00D57B27">
      <w:pPr>
        <w:tabs>
          <w:tab w:val="left" w:pos="0"/>
        </w:tabs>
        <w:spacing w:line="240" w:lineRule="auto"/>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ab/>
        <w:t xml:space="preserve">- </w:t>
      </w:r>
      <w:r w:rsidRPr="00D57B27">
        <w:rPr>
          <w:rFonts w:ascii="№Е" w:eastAsia="№Е" w:hAnsi="Times New Roman" w:cs="Times New Roman"/>
          <w:kern w:val="2"/>
          <w:sz w:val="24"/>
          <w:szCs w:val="24"/>
          <w:lang w:eastAsia="x-none"/>
        </w:rPr>
        <w:t>«Родительский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патруль»</w:t>
      </w:r>
      <w:r w:rsidRPr="00D57B27">
        <w:rPr>
          <w:rFonts w:ascii="№Е" w:eastAsia="№Е" w:hAnsi="Times New Roman" w:cs="Times New Roman"/>
          <w:kern w:val="2"/>
          <w:sz w:val="24"/>
          <w:szCs w:val="24"/>
          <w:lang w:eastAsia="x-none"/>
        </w:rPr>
        <w:t xml:space="preserve"> - </w:t>
      </w:r>
      <w:r w:rsidRPr="00D57B27">
        <w:rPr>
          <w:rFonts w:ascii="№Е" w:eastAsia="№Е" w:hAnsi="Times New Roman" w:cs="Times New Roman"/>
          <w:kern w:val="2"/>
          <w:sz w:val="24"/>
          <w:szCs w:val="24"/>
          <w:lang w:eastAsia="x-none"/>
        </w:rPr>
        <w:t>группа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родителей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из</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всех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классов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проводящая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рейды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поселку</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целях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контроля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за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соблюдением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ПДД</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обучающимися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предупреждения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детского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дорожно</w:t>
      </w: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транспортного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травматизма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пропаганды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БДД</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среди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родительской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общественности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правового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информирования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обучающихся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вопросам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БДД</w:t>
      </w:r>
      <w:r w:rsidRPr="00D57B27">
        <w:rPr>
          <w:rFonts w:ascii="№Е" w:eastAsia="№Е" w:hAnsi="Times New Roman" w:cs="Times New Roman"/>
          <w:kern w:val="2"/>
          <w:sz w:val="24"/>
          <w:szCs w:val="24"/>
          <w:lang w:eastAsia="x-none"/>
        </w:rPr>
        <w:t>;</w:t>
      </w:r>
    </w:p>
    <w:p w:rsidR="00D57B27" w:rsidRPr="00D57B27" w:rsidRDefault="00D57B27" w:rsidP="00D57B27">
      <w:pPr>
        <w:tabs>
          <w:tab w:val="left" w:pos="0"/>
        </w:tabs>
        <w:spacing w:line="240" w:lineRule="auto"/>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ab/>
        <w:t xml:space="preserve">- </w:t>
      </w:r>
      <w:r w:rsidRPr="00D57B27">
        <w:rPr>
          <w:rFonts w:ascii="№Е" w:eastAsia="№Е" w:hAnsi="Times New Roman" w:cs="Times New Roman"/>
          <w:kern w:val="2"/>
          <w:sz w:val="24"/>
          <w:szCs w:val="24"/>
          <w:lang w:eastAsia="x-none"/>
        </w:rPr>
        <w:t>родительские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дни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время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которых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могут</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посещать</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школьные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уроки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внеурочные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занятия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для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получения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представления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ходе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учебно</w:t>
      </w: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воспитательного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процесса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школе</w:t>
      </w:r>
      <w:r w:rsidRPr="00D57B27">
        <w:rPr>
          <w:rFonts w:ascii="№Е" w:eastAsia="№Е" w:hAnsi="Times New Roman" w:cs="Times New Roman"/>
          <w:kern w:val="2"/>
          <w:sz w:val="24"/>
          <w:szCs w:val="24"/>
          <w:lang w:eastAsia="x-none"/>
        </w:rPr>
        <w:t>;</w:t>
      </w:r>
    </w:p>
    <w:p w:rsidR="00D57B27" w:rsidRPr="00D57B27" w:rsidRDefault="00D57B27" w:rsidP="00D57B27">
      <w:pPr>
        <w:tabs>
          <w:tab w:val="left" w:pos="0"/>
        </w:tabs>
        <w:spacing w:line="240" w:lineRule="auto"/>
        <w:jc w:val="both"/>
        <w:rPr>
          <w:rFonts w:ascii="№Е" w:eastAsia="№Е" w:hAnsi="Times New Roman" w:cs="Times New Roman"/>
          <w:kern w:val="2"/>
          <w:sz w:val="24"/>
          <w:szCs w:val="24"/>
          <w:lang w:eastAsia="x-none"/>
        </w:rPr>
      </w:pPr>
      <w:r w:rsidRPr="00D57B27">
        <w:rPr>
          <w:rFonts w:ascii="№Е" w:eastAsia="№Е" w:hAnsi="Times New Roman" w:cs="Times New Roman"/>
          <w:kern w:val="2"/>
          <w:sz w:val="24"/>
          <w:szCs w:val="24"/>
          <w:lang w:eastAsia="x-none"/>
        </w:rPr>
        <w:t>общешкольные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родительские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собрания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происходящие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режиме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обсуждения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наиболее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острых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проблем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обучения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воспитания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обучающихся</w:t>
      </w:r>
      <w:r w:rsidRPr="00D57B27">
        <w:rPr>
          <w:rFonts w:ascii="№Е" w:eastAsia="№Е" w:hAnsi="Times New Roman" w:cs="Times New Roman"/>
          <w:kern w:val="2"/>
          <w:sz w:val="24"/>
          <w:szCs w:val="24"/>
          <w:lang w:eastAsia="x-none"/>
        </w:rPr>
        <w:t>;</w:t>
      </w:r>
    </w:p>
    <w:p w:rsidR="00D57B27" w:rsidRPr="00D57B27" w:rsidRDefault="00D57B27" w:rsidP="00D57B27">
      <w:pPr>
        <w:tabs>
          <w:tab w:val="left" w:pos="0"/>
        </w:tabs>
        <w:spacing w:line="240" w:lineRule="auto"/>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ab/>
        <w:t xml:space="preserve">- </w:t>
      </w:r>
      <w:r w:rsidRPr="00D57B27">
        <w:rPr>
          <w:rFonts w:ascii="№Е" w:eastAsia="№Е" w:hAnsi="Times New Roman" w:cs="Times New Roman"/>
          <w:kern w:val="2"/>
          <w:sz w:val="24"/>
          <w:szCs w:val="24"/>
          <w:lang w:eastAsia="x-none"/>
        </w:rPr>
        <w:t>семейный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всеобуч</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котором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получают</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ценные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рекомендации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советы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от</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профессиональных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психологов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врачей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социальных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работников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обмениваться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собственным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творческим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опытом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находками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деле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воспитания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обучающихся</w:t>
      </w:r>
      <w:r w:rsidRPr="00D57B27">
        <w:rPr>
          <w:rFonts w:ascii="№Е" w:eastAsia="№Е" w:hAnsi="Times New Roman" w:cs="Times New Roman"/>
          <w:kern w:val="2"/>
          <w:sz w:val="24"/>
          <w:szCs w:val="24"/>
          <w:lang w:eastAsia="x-none"/>
        </w:rPr>
        <w:t xml:space="preserve">; </w:t>
      </w:r>
    </w:p>
    <w:p w:rsidR="00D57B27" w:rsidRPr="00D57B27" w:rsidRDefault="00D57B27" w:rsidP="00D57B27">
      <w:pPr>
        <w:tabs>
          <w:tab w:val="left" w:pos="0"/>
        </w:tabs>
        <w:spacing w:line="240" w:lineRule="auto"/>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ab/>
        <w:t xml:space="preserve">- </w:t>
      </w:r>
      <w:r w:rsidRPr="00D57B27">
        <w:rPr>
          <w:rFonts w:ascii="№Е" w:eastAsia="№Е" w:hAnsi="Times New Roman" w:cs="Times New Roman"/>
          <w:kern w:val="2"/>
          <w:sz w:val="24"/>
          <w:szCs w:val="24"/>
          <w:lang w:eastAsia="x-none"/>
        </w:rPr>
        <w:t>классные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родительские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собрания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режиме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обсуждения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наиболее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острых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проблем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обучения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воспитания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обучающихся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конкретного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класса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адаптация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прохождение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социально</w:t>
      </w: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психологического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тестирования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профориентация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выбор</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профиля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обучения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востребованность</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дополнительного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образования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прохождение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итоговой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аттестации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w:t>
      </w: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д</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w:t>
      </w: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ч</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внеплановых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вопросов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проблем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профилактика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подросткового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экстремизма</w:t>
      </w:r>
      <w:r w:rsidRPr="00D57B27">
        <w:rPr>
          <w:rFonts w:ascii="№Е" w:eastAsia="№Е" w:hAnsi="Times New Roman" w:cs="Times New Roman"/>
          <w:kern w:val="2"/>
          <w:sz w:val="24"/>
          <w:szCs w:val="24"/>
          <w:lang w:eastAsia="x-none"/>
        </w:rPr>
        <w:t>)</w:t>
      </w:r>
    </w:p>
    <w:p w:rsidR="00D57B27" w:rsidRPr="00D57B27" w:rsidRDefault="00D57B27" w:rsidP="00D57B27">
      <w:pPr>
        <w:tabs>
          <w:tab w:val="left" w:pos="0"/>
        </w:tabs>
        <w:spacing w:line="240" w:lineRule="auto"/>
        <w:jc w:val="both"/>
        <w:rPr>
          <w:rFonts w:eastAsia="№Е" w:cs="Times New Roman"/>
          <w:kern w:val="2"/>
          <w:sz w:val="24"/>
          <w:szCs w:val="24"/>
          <w:lang w:eastAsia="x-none"/>
        </w:rPr>
      </w:pPr>
      <w:r w:rsidRPr="00D57B27">
        <w:rPr>
          <w:rFonts w:eastAsia="№Е"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родительские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чаты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классов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Совета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родителей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Совета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отцов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которых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обсуждаются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интересующие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родителей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вопросы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также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осуществляются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виртуальные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консультации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психологов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педагогических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работников</w:t>
      </w:r>
      <w:r w:rsidRPr="00D57B27">
        <w:rPr>
          <w:rFonts w:ascii="№Е" w:eastAsia="№Е" w:hAnsi="Times New Roman" w:cs="Times New Roman"/>
          <w:kern w:val="2"/>
          <w:sz w:val="24"/>
          <w:szCs w:val="24"/>
          <w:lang w:eastAsia="x-none"/>
        </w:rPr>
        <w:t xml:space="preserve">. </w:t>
      </w:r>
    </w:p>
    <w:p w:rsidR="00D57B27" w:rsidRPr="00D57B27" w:rsidRDefault="00D57B27" w:rsidP="00D57B27">
      <w:pPr>
        <w:tabs>
          <w:tab w:val="left" w:pos="0"/>
        </w:tabs>
        <w:spacing w:line="240" w:lineRule="auto"/>
        <w:jc w:val="both"/>
        <w:rPr>
          <w:rFonts w:ascii="№Е" w:eastAsia="№Е" w:hAnsi="Times New Roman" w:cs="Times New Roman"/>
          <w:b/>
          <w:i/>
          <w:kern w:val="2"/>
          <w:sz w:val="24"/>
          <w:szCs w:val="24"/>
          <w:lang w:eastAsia="x-none"/>
        </w:rPr>
      </w:pPr>
      <w:r w:rsidRPr="00D57B27">
        <w:rPr>
          <w:rFonts w:eastAsia="№Е" w:cs="Times New Roman"/>
          <w:kern w:val="2"/>
          <w:sz w:val="24"/>
          <w:szCs w:val="24"/>
          <w:lang w:eastAsia="x-none"/>
        </w:rPr>
        <w:t xml:space="preserve">- </w:t>
      </w:r>
      <w:r w:rsidRPr="00D57B27">
        <w:rPr>
          <w:rFonts w:ascii="Times New Roman" w:eastAsia="№Е" w:hAnsi="Times New Roman" w:cs="Times New Roman"/>
          <w:kern w:val="2"/>
          <w:sz w:val="24"/>
          <w:szCs w:val="24"/>
          <w:lang w:eastAsia="x-none"/>
        </w:rPr>
        <w:t>родительский клуб «Школа ответственного родителя»</w:t>
      </w:r>
      <w:r w:rsidRPr="00D57B27">
        <w:rPr>
          <w:rFonts w:ascii="№Е" w:eastAsia="№Е" w:hAnsi="Times New Roman" w:cs="Times New Roman"/>
          <w:kern w:val="2"/>
          <w:sz w:val="24"/>
          <w:szCs w:val="24"/>
          <w:lang w:eastAsia="x-none"/>
        </w:rPr>
        <w:t xml:space="preserve">  </w:t>
      </w:r>
    </w:p>
    <w:p w:rsidR="00D57B27" w:rsidRPr="00D57B27" w:rsidRDefault="00D57B27" w:rsidP="00D57B27">
      <w:pPr>
        <w:tabs>
          <w:tab w:val="left" w:pos="0"/>
          <w:tab w:val="left" w:pos="1310"/>
        </w:tabs>
        <w:spacing w:line="240" w:lineRule="auto"/>
        <w:ind w:right="175"/>
        <w:jc w:val="both"/>
        <w:rPr>
          <w:rFonts w:ascii="Times New Roman" w:eastAsia="№Е" w:hAnsi="Times New Roman" w:cs="Times New Roman"/>
          <w:kern w:val="2"/>
          <w:sz w:val="24"/>
          <w:szCs w:val="24"/>
          <w:lang w:eastAsia="x-none"/>
        </w:rPr>
      </w:pPr>
    </w:p>
    <w:p w:rsidR="00D57B27" w:rsidRPr="00D57B27" w:rsidRDefault="00D57B27" w:rsidP="00D57B27">
      <w:pPr>
        <w:shd w:val="clear" w:color="auto" w:fill="FFFFFF"/>
        <w:tabs>
          <w:tab w:val="left" w:pos="993"/>
          <w:tab w:val="left" w:pos="1310"/>
        </w:tabs>
        <w:spacing w:line="240" w:lineRule="auto"/>
        <w:ind w:right="-1"/>
        <w:jc w:val="both"/>
        <w:rPr>
          <w:rFonts w:ascii="Times New Roman" w:eastAsia="№Е" w:hAnsi="Times New Roman" w:cs="Times New Roman"/>
          <w:b/>
          <w:i/>
          <w:kern w:val="2"/>
          <w:sz w:val="24"/>
          <w:szCs w:val="24"/>
          <w:lang w:val="x-none" w:eastAsia="x-none"/>
        </w:rPr>
      </w:pPr>
      <w:r w:rsidRPr="00D57B27">
        <w:rPr>
          <w:rFonts w:ascii="Times New Roman" w:eastAsia="№Е" w:hAnsi="Times New Roman" w:cs="Times New Roman"/>
          <w:b/>
          <w:i/>
          <w:kern w:val="2"/>
          <w:sz w:val="24"/>
          <w:szCs w:val="24"/>
          <w:lang w:val="x-none" w:eastAsia="x-none"/>
        </w:rPr>
        <w:t xml:space="preserve"> На индивидуальном уровне:</w:t>
      </w:r>
    </w:p>
    <w:p w:rsidR="00D57B27" w:rsidRPr="00D57B27" w:rsidRDefault="00D57B27" w:rsidP="00D57B27">
      <w:pPr>
        <w:tabs>
          <w:tab w:val="left" w:pos="851"/>
          <w:tab w:val="left" w:pos="1310"/>
        </w:tabs>
        <w:spacing w:line="240" w:lineRule="auto"/>
        <w:ind w:right="175"/>
        <w:jc w:val="both"/>
        <w:rPr>
          <w:rFonts w:ascii="Times New Roman" w:eastAsia="№Е" w:hAnsi="Times New Roman" w:cs="Times New Roman"/>
          <w:kern w:val="2"/>
          <w:sz w:val="24"/>
          <w:szCs w:val="24"/>
          <w:lang w:val="x-none" w:eastAsia="x-none"/>
        </w:rPr>
      </w:pPr>
      <w:r w:rsidRPr="00D57B27">
        <w:rPr>
          <w:rFonts w:ascii="Times New Roman" w:eastAsia="№Е" w:hAnsi="Times New Roman" w:cs="Times New Roman"/>
          <w:kern w:val="2"/>
          <w:sz w:val="24"/>
          <w:szCs w:val="24"/>
          <w:lang w:eastAsia="x-none"/>
        </w:rPr>
        <w:tab/>
        <w:t>- обращение к</w:t>
      </w:r>
      <w:r w:rsidRPr="00D57B27">
        <w:rPr>
          <w:rFonts w:ascii="Times New Roman" w:eastAsia="№Е" w:hAnsi="Times New Roman" w:cs="Times New Roman"/>
          <w:kern w:val="2"/>
          <w:sz w:val="24"/>
          <w:szCs w:val="24"/>
          <w:lang w:val="x-none" w:eastAsia="x-none"/>
        </w:rPr>
        <w:t xml:space="preserve"> специалист</w:t>
      </w:r>
      <w:r w:rsidRPr="00D57B27">
        <w:rPr>
          <w:rFonts w:ascii="Times New Roman" w:eastAsia="№Е" w:hAnsi="Times New Roman" w:cs="Times New Roman"/>
          <w:kern w:val="2"/>
          <w:sz w:val="24"/>
          <w:szCs w:val="24"/>
          <w:lang w:eastAsia="x-none"/>
        </w:rPr>
        <w:t>ам</w:t>
      </w:r>
      <w:r w:rsidRPr="00D57B27">
        <w:rPr>
          <w:rFonts w:ascii="Times New Roman" w:eastAsia="№Е" w:hAnsi="Times New Roman" w:cs="Times New Roman"/>
          <w:kern w:val="2"/>
          <w:sz w:val="24"/>
          <w:szCs w:val="24"/>
          <w:lang w:val="x-none" w:eastAsia="x-none"/>
        </w:rPr>
        <w:t xml:space="preserve"> по запросу родителей для решения острых конфликтных ситуаций;</w:t>
      </w:r>
    </w:p>
    <w:p w:rsidR="00D57B27" w:rsidRPr="00D57B27" w:rsidRDefault="00D57B27" w:rsidP="00D57B27">
      <w:pPr>
        <w:tabs>
          <w:tab w:val="left" w:pos="851"/>
          <w:tab w:val="left" w:pos="1310"/>
        </w:tabs>
        <w:spacing w:line="240" w:lineRule="auto"/>
        <w:ind w:right="175"/>
        <w:jc w:val="both"/>
        <w:rPr>
          <w:rFonts w:ascii="Times New Roman" w:eastAsia="№Е" w:hAnsi="Times New Roman" w:cs="Times New Roman"/>
          <w:kern w:val="2"/>
          <w:sz w:val="24"/>
          <w:szCs w:val="24"/>
          <w:lang w:val="x-none" w:eastAsia="x-none"/>
        </w:rPr>
      </w:pPr>
      <w:r w:rsidRPr="00D57B27">
        <w:rPr>
          <w:rFonts w:ascii="Times New Roman" w:eastAsia="№Е" w:hAnsi="Times New Roman" w:cs="Times New Roman"/>
          <w:kern w:val="2"/>
          <w:sz w:val="24"/>
          <w:szCs w:val="24"/>
          <w:lang w:eastAsia="x-none"/>
        </w:rPr>
        <w:tab/>
        <w:t xml:space="preserve">- </w:t>
      </w:r>
      <w:r w:rsidRPr="00D57B27">
        <w:rPr>
          <w:rFonts w:ascii="Times New Roman" w:eastAsia="№Е" w:hAnsi="Times New Roman" w:cs="Times New Roman"/>
          <w:kern w:val="2"/>
          <w:sz w:val="24"/>
          <w:szCs w:val="24"/>
          <w:lang w:val="x-none" w:eastAsia="x-none"/>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D57B27" w:rsidRPr="00D57B27" w:rsidRDefault="00D57B27" w:rsidP="00D57B27">
      <w:pPr>
        <w:tabs>
          <w:tab w:val="left" w:pos="851"/>
          <w:tab w:val="left" w:pos="1310"/>
        </w:tabs>
        <w:spacing w:line="240" w:lineRule="auto"/>
        <w:ind w:right="175"/>
        <w:jc w:val="both"/>
        <w:rPr>
          <w:rFonts w:ascii="Times New Roman" w:eastAsia="№Е" w:hAnsi="Times New Roman" w:cs="Times New Roman"/>
          <w:kern w:val="2"/>
          <w:sz w:val="24"/>
          <w:szCs w:val="24"/>
          <w:lang w:val="x-none" w:eastAsia="x-none"/>
        </w:rPr>
      </w:pPr>
      <w:r w:rsidRPr="00D57B27">
        <w:rPr>
          <w:rFonts w:ascii="Times New Roman" w:eastAsia="№Е" w:hAnsi="Times New Roman" w:cs="Times New Roman"/>
          <w:kern w:val="2"/>
          <w:sz w:val="24"/>
          <w:szCs w:val="24"/>
          <w:lang w:eastAsia="x-none"/>
        </w:rPr>
        <w:tab/>
        <w:t xml:space="preserve">- </w:t>
      </w:r>
      <w:r w:rsidRPr="00D57B27">
        <w:rPr>
          <w:rFonts w:ascii="Times New Roman" w:eastAsia="№Е" w:hAnsi="Times New Roman" w:cs="Times New Roman"/>
          <w:kern w:val="2"/>
          <w:sz w:val="24"/>
          <w:szCs w:val="24"/>
          <w:lang w:val="x-none" w:eastAsia="x-none"/>
        </w:rPr>
        <w:t>помощь со стороны родителей в подготовке и проведении общешкольных и</w:t>
      </w:r>
      <w:r w:rsidRPr="00D57B27">
        <w:rPr>
          <w:rFonts w:ascii="Times New Roman" w:eastAsia="№Е" w:hAnsi="Times New Roman" w:cs="Times New Roman"/>
          <w:kern w:val="2"/>
          <w:sz w:val="24"/>
          <w:szCs w:val="24"/>
          <w:lang w:eastAsia="x-none"/>
        </w:rPr>
        <w:t xml:space="preserve"> </w:t>
      </w:r>
      <w:r w:rsidRPr="00D57B27">
        <w:rPr>
          <w:rFonts w:ascii="Times New Roman" w:eastAsia="№Е" w:hAnsi="Times New Roman" w:cs="Times New Roman"/>
          <w:kern w:val="2"/>
          <w:sz w:val="24"/>
          <w:szCs w:val="24"/>
          <w:lang w:val="x-none" w:eastAsia="x-none"/>
        </w:rPr>
        <w:t>внутриклассных мероприятий воспитательной направленности;</w:t>
      </w:r>
    </w:p>
    <w:p w:rsidR="00D57B27" w:rsidRPr="00D57B27" w:rsidRDefault="00D57B27" w:rsidP="00D57B27">
      <w:pPr>
        <w:tabs>
          <w:tab w:val="left" w:pos="851"/>
          <w:tab w:val="left" w:pos="1310"/>
        </w:tabs>
        <w:spacing w:line="240" w:lineRule="auto"/>
        <w:ind w:right="175"/>
        <w:jc w:val="both"/>
        <w:rPr>
          <w:rFonts w:ascii="Times New Roman" w:eastAsia="№Е" w:hAnsi="Times New Roman" w:cs="Times New Roman"/>
          <w:kern w:val="2"/>
          <w:sz w:val="24"/>
          <w:szCs w:val="24"/>
          <w:lang w:val="x-none" w:eastAsia="x-none"/>
        </w:rPr>
      </w:pPr>
      <w:r w:rsidRPr="00D57B27">
        <w:rPr>
          <w:rFonts w:ascii="Times New Roman" w:eastAsia="№Е" w:hAnsi="Times New Roman" w:cs="Times New Roman"/>
          <w:kern w:val="2"/>
          <w:sz w:val="24"/>
          <w:szCs w:val="24"/>
          <w:lang w:eastAsia="x-none"/>
        </w:rPr>
        <w:tab/>
        <w:t xml:space="preserve">- </w:t>
      </w:r>
      <w:r w:rsidRPr="00D57B27">
        <w:rPr>
          <w:rFonts w:ascii="Times New Roman" w:eastAsia="№Е" w:hAnsi="Times New Roman" w:cs="Times New Roman"/>
          <w:kern w:val="2"/>
          <w:sz w:val="24"/>
          <w:szCs w:val="24"/>
          <w:lang w:val="x-none" w:eastAsia="x-none"/>
        </w:rPr>
        <w:t>индивидуальное консультирование c целью координации воспитательных усилий педагогов и родителей.</w:t>
      </w:r>
    </w:p>
    <w:p w:rsidR="00D57B27" w:rsidRPr="00D57B27" w:rsidRDefault="00D57B27" w:rsidP="00D57B27">
      <w:pPr>
        <w:tabs>
          <w:tab w:val="left" w:pos="1310"/>
        </w:tabs>
        <w:spacing w:line="240" w:lineRule="auto"/>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 xml:space="preserve">              - </w:t>
      </w:r>
      <w:r w:rsidRPr="00D57B27">
        <w:rPr>
          <w:rFonts w:ascii="№Е" w:eastAsia="№Е" w:hAnsi="Times New Roman" w:cs="Times New Roman"/>
          <w:kern w:val="2"/>
          <w:sz w:val="24"/>
          <w:szCs w:val="24"/>
          <w:lang w:eastAsia="x-none"/>
        </w:rPr>
        <w:t>участие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родителей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педагогических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консилиумах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собираемых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случае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возникновения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острых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проблем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связанных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обучением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воспитанием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конкретного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обучающегося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w:t>
      </w: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ч</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целях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предупреждения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правонарушений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бродяжничества</w:t>
      </w:r>
      <w:r w:rsidRPr="00D57B27">
        <w:rPr>
          <w:rFonts w:ascii="№Е" w:eastAsia="№Е" w:hAnsi="Times New Roman" w:cs="Times New Roman"/>
          <w:kern w:val="2"/>
          <w:sz w:val="24"/>
          <w:szCs w:val="24"/>
          <w:lang w:eastAsia="x-none"/>
        </w:rPr>
        <w:t>;</w:t>
      </w:r>
    </w:p>
    <w:p w:rsidR="00D57B27" w:rsidRPr="00D57B27" w:rsidRDefault="00D57B27" w:rsidP="00D57B27">
      <w:pPr>
        <w:tabs>
          <w:tab w:val="left" w:pos="1310"/>
        </w:tabs>
        <w:spacing w:line="240" w:lineRule="auto"/>
        <w:jc w:val="both"/>
        <w:rPr>
          <w:rFonts w:ascii="№Е" w:eastAsia="№Е" w:hAnsi="Times New Roman" w:cs="Times New Roman"/>
          <w:kern w:val="2"/>
          <w:sz w:val="24"/>
          <w:szCs w:val="24"/>
          <w:lang w:eastAsia="x-none"/>
        </w:rPr>
      </w:pPr>
      <w:r w:rsidRPr="00D57B27">
        <w:rPr>
          <w:rFonts w:ascii="№Е" w:eastAsia="№Е" w:hAnsi="Times New Roman" w:cs="Times New Roman"/>
          <w:kern w:val="2"/>
          <w:sz w:val="24"/>
          <w:szCs w:val="24"/>
          <w:lang w:eastAsia="x-none"/>
        </w:rPr>
        <w:t>вовлечение</w:t>
      </w:r>
      <w:r w:rsidRPr="00D57B27">
        <w:rPr>
          <w:rFonts w:ascii="№Е" w:eastAsia="№Е" w:hAnsi="Times New Roman" w:cs="Times New Roman"/>
          <w:kern w:val="2"/>
          <w:sz w:val="24"/>
          <w:szCs w:val="24"/>
          <w:lang w:eastAsia="x-none"/>
        </w:rPr>
        <w:t xml:space="preserve"> </w:t>
      </w:r>
      <w:r w:rsidRPr="00D57B27">
        <w:rPr>
          <w:rFonts w:ascii="Times New Roman" w:eastAsia="№Е" w:hAnsi="Times New Roman" w:cs="Times New Roman"/>
          <w:kern w:val="2"/>
          <w:sz w:val="24"/>
          <w:szCs w:val="24"/>
          <w:lang w:eastAsia="x-none"/>
        </w:rPr>
        <w:t>родителей 7-9</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классов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Областной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социально</w:t>
      </w: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педагогический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проект</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«Будь</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здоров»</w:t>
      </w:r>
      <w:r w:rsidRPr="00D57B27">
        <w:rPr>
          <w:rFonts w:ascii="№Е" w:eastAsia="№Е" w:hAnsi="Times New Roman" w:cs="Times New Roman"/>
          <w:kern w:val="2"/>
          <w:sz w:val="24"/>
          <w:szCs w:val="24"/>
          <w:lang w:eastAsia="x-none"/>
        </w:rPr>
        <w:t>;</w:t>
      </w:r>
    </w:p>
    <w:p w:rsidR="00D57B27" w:rsidRPr="00D57B27" w:rsidRDefault="00D57B27" w:rsidP="00D57B27">
      <w:pPr>
        <w:tabs>
          <w:tab w:val="left" w:pos="1310"/>
        </w:tabs>
        <w:spacing w:line="240" w:lineRule="auto"/>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 xml:space="preserve">              - </w:t>
      </w:r>
      <w:r w:rsidRPr="00D57B27">
        <w:rPr>
          <w:rFonts w:ascii="№Е" w:eastAsia="№Е" w:hAnsi="Times New Roman" w:cs="Times New Roman"/>
          <w:kern w:val="2"/>
          <w:sz w:val="24"/>
          <w:szCs w:val="24"/>
          <w:lang w:eastAsia="x-none"/>
        </w:rPr>
        <w:t>помощь</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родителям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получении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справок</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путевок</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оформлении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льгот</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w:t>
      </w: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п</w:t>
      </w:r>
      <w:r w:rsidRPr="00D57B27">
        <w:rPr>
          <w:rFonts w:ascii="№Е" w:eastAsia="№Е" w:hAnsi="Times New Roman" w:cs="Times New Roman"/>
          <w:kern w:val="2"/>
          <w:sz w:val="24"/>
          <w:szCs w:val="24"/>
          <w:lang w:eastAsia="x-none"/>
        </w:rPr>
        <w:t>.;</w:t>
      </w:r>
    </w:p>
    <w:p w:rsidR="00D57B27" w:rsidRPr="00D57B27" w:rsidRDefault="00D57B27" w:rsidP="00D57B27">
      <w:pPr>
        <w:tabs>
          <w:tab w:val="left" w:pos="1310"/>
        </w:tabs>
        <w:spacing w:line="240" w:lineRule="auto"/>
        <w:jc w:val="both"/>
        <w:rPr>
          <w:rFonts w:ascii="№Е" w:eastAsia="№Е" w:hAnsi="Times New Roman" w:cs="Times New Roman"/>
          <w:kern w:val="2"/>
          <w:sz w:val="24"/>
          <w:szCs w:val="24"/>
          <w:lang w:eastAsia="x-none"/>
        </w:rPr>
      </w:pPr>
      <w:r w:rsidRPr="00D57B27">
        <w:rPr>
          <w:rFonts w:ascii="№Е" w:eastAsia="№Е" w:hAnsi="Times New Roman" w:cs="Times New Roman"/>
          <w:kern w:val="2"/>
          <w:sz w:val="24"/>
          <w:szCs w:val="24"/>
          <w:lang w:eastAsia="x-none"/>
        </w:rPr>
        <w:t>помощь</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стороны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родителей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подготовке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проведении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общешкольных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br/>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внутриклассных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мероприятий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воспитательной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направленности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«Лыжные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прогулки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выходного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дня»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«День</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матери»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«Вперед</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мальчишки»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«Зарничка»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«Юный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спасатель»</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кратковременные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походы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окрестностям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поселка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организация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праздников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природе</w:t>
      </w:r>
      <w:r w:rsidRPr="00D57B27">
        <w:rPr>
          <w:rFonts w:ascii="№Е" w:eastAsia="№Е" w:hAnsi="Times New Roman" w:cs="Times New Roman"/>
          <w:kern w:val="2"/>
          <w:sz w:val="24"/>
          <w:szCs w:val="24"/>
          <w:lang w:eastAsia="x-none"/>
        </w:rPr>
        <w:t>;</w:t>
      </w:r>
    </w:p>
    <w:p w:rsidR="00D57B27" w:rsidRPr="00D57B27" w:rsidRDefault="00D57B27" w:rsidP="00D57B27">
      <w:pPr>
        <w:tabs>
          <w:tab w:val="left" w:pos="1310"/>
        </w:tabs>
        <w:spacing w:line="240" w:lineRule="auto"/>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lastRenderedPageBreak/>
        <w:t xml:space="preserve">             - </w:t>
      </w:r>
      <w:r w:rsidRPr="00D57B27">
        <w:rPr>
          <w:rFonts w:ascii="№Е" w:eastAsia="№Е" w:hAnsi="Times New Roman" w:cs="Times New Roman"/>
          <w:kern w:val="2"/>
          <w:sz w:val="24"/>
          <w:szCs w:val="24"/>
          <w:lang w:eastAsia="x-none"/>
        </w:rPr>
        <w:t>индивидуальное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консультирование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val="en-US" w:eastAsia="x-none"/>
        </w:rPr>
        <w:t>c</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целью</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координации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воспитательных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усилий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педагогических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работников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родителей</w:t>
      </w:r>
      <w:r w:rsidRPr="00D57B27">
        <w:rPr>
          <w:rFonts w:ascii="№Е" w:eastAsia="№Е" w:hAnsi="Times New Roman" w:cs="Times New Roman"/>
          <w:kern w:val="2"/>
          <w:sz w:val="24"/>
          <w:szCs w:val="24"/>
          <w:lang w:eastAsia="x-none"/>
        </w:rPr>
        <w:t>;</w:t>
      </w:r>
    </w:p>
    <w:p w:rsidR="00D57B27" w:rsidRPr="00D57B27" w:rsidRDefault="00D57B27" w:rsidP="00D57B27">
      <w:pPr>
        <w:tabs>
          <w:tab w:val="left" w:pos="1310"/>
        </w:tabs>
        <w:spacing w:line="240" w:lineRule="auto"/>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 xml:space="preserve">            - </w:t>
      </w:r>
      <w:r w:rsidRPr="00D57B27">
        <w:rPr>
          <w:rFonts w:ascii="№Е" w:eastAsia="№Е" w:hAnsi="Times New Roman" w:cs="Times New Roman"/>
          <w:kern w:val="2"/>
          <w:sz w:val="24"/>
          <w:szCs w:val="24"/>
          <w:lang w:eastAsia="x-none"/>
        </w:rPr>
        <w:t>посещение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семей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классными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руководителями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целью</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ознакомления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воспитательным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потенциалом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семьи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социально</w:t>
      </w: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бытовых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условий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особенностями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детско</w:t>
      </w: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родительских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взаимоотношений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профилактики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возможных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проблем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профилактика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пропусков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занятий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причины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снижения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успеваемости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готовность</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ребенка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учебному</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году</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противопожарная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безопасность</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определение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формы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размера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материальной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помощи</w:t>
      </w:r>
      <w:r w:rsidRPr="00D57B27">
        <w:rPr>
          <w:rFonts w:ascii="№Е" w:eastAsia="№Е" w:hAnsi="Times New Roman" w:cs="Times New Roman"/>
          <w:kern w:val="2"/>
          <w:sz w:val="24"/>
          <w:szCs w:val="24"/>
          <w:lang w:eastAsia="x-none"/>
        </w:rPr>
        <w:t>.</w:t>
      </w:r>
    </w:p>
    <w:p w:rsidR="00D57B27" w:rsidRPr="00D57B27" w:rsidRDefault="00D57B27" w:rsidP="00D57B27">
      <w:pPr>
        <w:tabs>
          <w:tab w:val="left" w:pos="1310"/>
        </w:tabs>
        <w:spacing w:line="240" w:lineRule="auto"/>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 xml:space="preserve">            - </w:t>
      </w:r>
      <w:r w:rsidRPr="00D57B27">
        <w:rPr>
          <w:rFonts w:ascii="№Е" w:eastAsia="№Е" w:hAnsi="Times New Roman" w:cs="Times New Roman"/>
          <w:kern w:val="2"/>
          <w:sz w:val="24"/>
          <w:szCs w:val="24"/>
          <w:lang w:eastAsia="x-none"/>
        </w:rPr>
        <w:t>участие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родителей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областных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школьных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опросах</w:t>
      </w:r>
      <w:r w:rsidRPr="00D57B27">
        <w:rPr>
          <w:rFonts w:ascii="№Е" w:eastAsia="№Е" w:hAnsi="Times New Roman" w:cs="Times New Roman"/>
          <w:kern w:val="2"/>
          <w:sz w:val="24"/>
          <w:szCs w:val="24"/>
          <w:lang w:eastAsia="x-none"/>
        </w:rPr>
        <w:t>.</w:t>
      </w:r>
    </w:p>
    <w:p w:rsidR="00D57B27" w:rsidRPr="00D57B27" w:rsidRDefault="00D57B27" w:rsidP="00D57B27">
      <w:pPr>
        <w:tabs>
          <w:tab w:val="left" w:pos="1310"/>
        </w:tabs>
        <w:spacing w:line="240" w:lineRule="auto"/>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 xml:space="preserve">            - </w:t>
      </w:r>
      <w:r w:rsidRPr="00D57B27">
        <w:rPr>
          <w:rFonts w:ascii="№Е" w:eastAsia="№Е" w:hAnsi="Times New Roman" w:cs="Times New Roman"/>
          <w:kern w:val="2"/>
          <w:sz w:val="24"/>
          <w:szCs w:val="24"/>
          <w:lang w:eastAsia="x-none"/>
        </w:rPr>
        <w:t>Памятки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для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родителей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как</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говорить</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ребенком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ВИЧ</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Что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такое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СПТ</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Памятка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безопасности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каникулах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Опасность</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интернета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Ребенок</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вне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политики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w:t>
      </w: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д</w:t>
      </w:r>
      <w:r w:rsidRPr="00D57B27">
        <w:rPr>
          <w:rFonts w:ascii="№Е" w:eastAsia="№Е" w:hAnsi="Times New Roman" w:cs="Times New Roman"/>
          <w:kern w:val="2"/>
          <w:sz w:val="24"/>
          <w:szCs w:val="24"/>
          <w:lang w:eastAsia="x-none"/>
        </w:rPr>
        <w:t>.</w:t>
      </w:r>
    </w:p>
    <w:p w:rsidR="00D57B27" w:rsidRPr="00D57B27" w:rsidRDefault="00D57B27" w:rsidP="00D57B27">
      <w:pPr>
        <w:tabs>
          <w:tab w:val="left" w:pos="1310"/>
        </w:tabs>
        <w:spacing w:line="240" w:lineRule="auto"/>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 xml:space="preserve">            - </w:t>
      </w:r>
      <w:r w:rsidRPr="00D57B27">
        <w:rPr>
          <w:rFonts w:ascii="№Е" w:eastAsia="№Е" w:hAnsi="Times New Roman" w:cs="Times New Roman"/>
          <w:kern w:val="2"/>
          <w:sz w:val="24"/>
          <w:szCs w:val="24"/>
          <w:lang w:eastAsia="x-none"/>
        </w:rPr>
        <w:t>Работа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школьного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ППК</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заседаниях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которого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рассматриваются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учебные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поведенческие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психологические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проблемы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учащихся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даются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различные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рекомендации</w:t>
      </w:r>
      <w:r w:rsidRPr="00D57B27">
        <w:rPr>
          <w:rFonts w:ascii="№Е" w:eastAsia="№Е" w:hAnsi="Times New Roman" w:cs="Times New Roman"/>
          <w:kern w:val="2"/>
          <w:sz w:val="24"/>
          <w:szCs w:val="24"/>
          <w:lang w:eastAsia="x-none"/>
        </w:rPr>
        <w:t xml:space="preserve">. </w:t>
      </w:r>
    </w:p>
    <w:p w:rsidR="00D57B27" w:rsidRPr="00D57B27" w:rsidRDefault="00D57B27" w:rsidP="00D57B27">
      <w:pPr>
        <w:tabs>
          <w:tab w:val="left" w:pos="1310"/>
        </w:tabs>
        <w:spacing w:line="240" w:lineRule="auto"/>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 xml:space="preserve">           - </w:t>
      </w:r>
      <w:r w:rsidRPr="00D57B27">
        <w:rPr>
          <w:rFonts w:ascii="№Е" w:eastAsia="№Е" w:hAnsi="Times New Roman" w:cs="Times New Roman"/>
          <w:kern w:val="2"/>
          <w:sz w:val="24"/>
          <w:szCs w:val="24"/>
          <w:lang w:eastAsia="x-none"/>
        </w:rPr>
        <w:t>Родители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получают</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исчерпывающую</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информацию</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своих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действиях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необходимости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прохождения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ПМПК</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консультировании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у</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психиатра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проявлении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поведении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отклоняющихся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от</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норм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действий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согласие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индивидуальную</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работу</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педагогом</w:t>
      </w: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психологом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для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коррекции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поведения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ребенка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снижения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тревожности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перед</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экзаменами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агрессивности</w:t>
      </w:r>
      <w:r w:rsidRPr="00D57B27">
        <w:rPr>
          <w:rFonts w:ascii="№Е" w:eastAsia="№Е" w:hAnsi="Times New Roman" w:cs="Times New Roman"/>
          <w:kern w:val="2"/>
          <w:sz w:val="24"/>
          <w:szCs w:val="24"/>
          <w:lang w:eastAsia="x-none"/>
        </w:rPr>
        <w:t>.</w:t>
      </w:r>
    </w:p>
    <w:p w:rsidR="00D57B27" w:rsidRPr="00D57B27" w:rsidRDefault="00D57B27" w:rsidP="00D57B27">
      <w:pPr>
        <w:tabs>
          <w:tab w:val="left" w:pos="1310"/>
        </w:tabs>
        <w:spacing w:line="240" w:lineRule="auto"/>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 xml:space="preserve">           - </w:t>
      </w:r>
      <w:r w:rsidRPr="00D57B27">
        <w:rPr>
          <w:rFonts w:ascii="№Е" w:eastAsia="№Е" w:hAnsi="Times New Roman" w:cs="Times New Roman"/>
          <w:kern w:val="2"/>
          <w:sz w:val="24"/>
          <w:szCs w:val="24"/>
          <w:lang w:eastAsia="x-none"/>
        </w:rPr>
        <w:t>Регистрация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родителей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различных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образовательных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платформах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ПФ</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ДОД</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«Сферум»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ЦОК</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w:t>
      </w:r>
      <w:r w:rsidRPr="00D57B27">
        <w:rPr>
          <w:rFonts w:ascii="№Е" w:eastAsia="№Е" w:hAnsi="Times New Roman" w:cs="Times New Roman"/>
          <w:kern w:val="2"/>
          <w:sz w:val="24"/>
          <w:szCs w:val="24"/>
          <w:lang w:eastAsia="x-none"/>
        </w:rPr>
        <w:t xml:space="preserve">.). </w:t>
      </w:r>
    </w:p>
    <w:p w:rsidR="00D57B27" w:rsidRPr="00D57B27" w:rsidRDefault="00D57B27" w:rsidP="00D57B27">
      <w:pPr>
        <w:tabs>
          <w:tab w:val="left" w:pos="851"/>
          <w:tab w:val="left" w:pos="1310"/>
        </w:tabs>
        <w:spacing w:line="240" w:lineRule="auto"/>
        <w:ind w:right="175"/>
        <w:jc w:val="both"/>
        <w:rPr>
          <w:rFonts w:ascii="Times New Roman" w:eastAsia="№Е" w:hAnsi="Times New Roman" w:cs="Times New Roman"/>
          <w:kern w:val="2"/>
          <w:sz w:val="24"/>
          <w:szCs w:val="24"/>
          <w:lang w:eastAsia="x-none"/>
        </w:rPr>
      </w:pPr>
    </w:p>
    <w:p w:rsidR="00D57B27" w:rsidRPr="00D57B27" w:rsidRDefault="00D57B27" w:rsidP="00D57B27">
      <w:pPr>
        <w:widowControl w:val="0"/>
        <w:autoSpaceDE w:val="0"/>
        <w:autoSpaceDN w:val="0"/>
        <w:spacing w:line="240" w:lineRule="auto"/>
        <w:ind w:firstLine="567"/>
        <w:jc w:val="both"/>
        <w:rPr>
          <w:rFonts w:ascii="Times New Roman" w:eastAsia="Times New Roman" w:hAnsi="Times New Roman" w:cs="Times New Roman"/>
          <w:b/>
          <w:color w:val="000000"/>
          <w:w w:val="0"/>
          <w:kern w:val="2"/>
          <w:sz w:val="24"/>
          <w:szCs w:val="24"/>
          <w:lang w:eastAsia="ko-KR"/>
        </w:rPr>
      </w:pPr>
      <w:r w:rsidRPr="00D57B27">
        <w:rPr>
          <w:rFonts w:ascii="Times New Roman" w:eastAsia="Times New Roman" w:hAnsi="Times New Roman" w:cs="Times New Roman"/>
          <w:b/>
          <w:color w:val="000000"/>
          <w:w w:val="0"/>
          <w:kern w:val="2"/>
          <w:sz w:val="24"/>
          <w:szCs w:val="24"/>
          <w:lang w:eastAsia="ko-KR"/>
        </w:rPr>
        <w:t xml:space="preserve">2.4. Модуль </w:t>
      </w:r>
      <w:bookmarkStart w:id="40" w:name="_Hlk30338243"/>
      <w:r w:rsidRPr="00D57B27">
        <w:rPr>
          <w:rFonts w:ascii="Times New Roman" w:eastAsia="Times New Roman" w:hAnsi="Times New Roman" w:cs="Times New Roman"/>
          <w:b/>
          <w:color w:val="000000"/>
          <w:w w:val="0"/>
          <w:kern w:val="2"/>
          <w:sz w:val="24"/>
          <w:szCs w:val="24"/>
          <w:lang w:eastAsia="ko-KR"/>
        </w:rPr>
        <w:t>« Внеурочная деятельность»</w:t>
      </w:r>
      <w:bookmarkEnd w:id="40"/>
      <w:r w:rsidRPr="00D57B27">
        <w:rPr>
          <w:rFonts w:ascii="Times New Roman" w:eastAsia="Times New Roman" w:hAnsi="Times New Roman" w:cs="Times New Roman"/>
          <w:b/>
          <w:color w:val="000000"/>
          <w:w w:val="0"/>
          <w:kern w:val="2"/>
          <w:sz w:val="24"/>
          <w:szCs w:val="24"/>
          <w:lang w:eastAsia="ko-KR"/>
        </w:rPr>
        <w:t xml:space="preserve"> </w:t>
      </w:r>
    </w:p>
    <w:p w:rsidR="00D57B27" w:rsidRPr="00D57B27" w:rsidRDefault="00D57B27" w:rsidP="00D57B27">
      <w:pPr>
        <w:widowControl w:val="0"/>
        <w:autoSpaceDE w:val="0"/>
        <w:autoSpaceDN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Воспитание на занятиях школьных курсов внеурочной деятельности осуществляется преимущественно через: </w:t>
      </w:r>
    </w:p>
    <w:p w:rsidR="00D57B27" w:rsidRPr="00D57B27" w:rsidRDefault="00D57B27" w:rsidP="00D57B27">
      <w:pPr>
        <w:widowControl w:val="0"/>
        <w:autoSpaceDE w:val="0"/>
        <w:autoSpaceDN w:val="0"/>
        <w:spacing w:line="240" w:lineRule="auto"/>
        <w:ind w:right="-1" w:firstLine="56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D57B27" w:rsidRPr="00D57B27" w:rsidRDefault="00D57B27" w:rsidP="00D57B27">
      <w:pPr>
        <w:widowControl w:val="0"/>
        <w:autoSpaceDE w:val="0"/>
        <w:autoSpaceDN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color w:val="000000"/>
          <w:w w:val="0"/>
          <w:kern w:val="2"/>
          <w:sz w:val="24"/>
          <w:szCs w:val="24"/>
          <w:lang w:eastAsia="ko-KR"/>
        </w:rPr>
        <w:t xml:space="preserve">- </w:t>
      </w:r>
      <w:r w:rsidRPr="00D57B27">
        <w:rPr>
          <w:rFonts w:ascii="Times New Roman" w:eastAsia="Times New Roman" w:hAnsi="Times New Roman" w:cs="Times New Roman"/>
          <w:kern w:val="2"/>
          <w:sz w:val="24"/>
          <w:szCs w:val="24"/>
          <w:lang w:eastAsia="ko-KR"/>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D57B27" w:rsidRPr="00D57B27" w:rsidRDefault="00D57B27" w:rsidP="00EA2BD3">
      <w:pPr>
        <w:widowControl w:val="0"/>
        <w:numPr>
          <w:ilvl w:val="0"/>
          <w:numId w:val="128"/>
        </w:numPr>
        <w:tabs>
          <w:tab w:val="left" w:pos="851"/>
          <w:tab w:val="left" w:pos="993"/>
        </w:tabs>
        <w:wordWrap w:val="0"/>
        <w:autoSpaceDE w:val="0"/>
        <w:autoSpaceDN w:val="0"/>
        <w:spacing w:after="160" w:line="240" w:lineRule="auto"/>
        <w:ind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поощрение педагогическими работниками детских инициатив, проектов, самостоятельности, самоорганизации в соответствии с их интересами;</w:t>
      </w:r>
    </w:p>
    <w:p w:rsidR="00D57B27" w:rsidRPr="00D57B27" w:rsidRDefault="00D57B27" w:rsidP="00D57B27">
      <w:pPr>
        <w:widowControl w:val="0"/>
        <w:tabs>
          <w:tab w:val="left" w:pos="851"/>
        </w:tabs>
        <w:autoSpaceDE w:val="0"/>
        <w:autoSpaceDN w:val="0"/>
        <w:spacing w:line="240" w:lineRule="auto"/>
        <w:ind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w:t>
      </w:r>
      <w:r w:rsidRPr="00D57B27">
        <w:rPr>
          <w:rFonts w:ascii="Times New Roman" w:eastAsia="Batang" w:hAnsi="Times New Roman" w:cs="Times New Roman"/>
          <w:kern w:val="2"/>
          <w:sz w:val="24"/>
          <w:szCs w:val="24"/>
          <w:lang w:eastAsia="ko-KR"/>
        </w:rPr>
        <w:t>создание в</w:t>
      </w:r>
      <w:r w:rsidRPr="00D57B27">
        <w:rPr>
          <w:rFonts w:ascii="Times New Roman" w:eastAsia="Times New Roman" w:hAnsi="Times New Roman" w:cs="Times New Roman"/>
          <w:kern w:val="2"/>
          <w:sz w:val="24"/>
          <w:szCs w:val="24"/>
          <w:lang w:eastAsia="ko-KR"/>
        </w:rPr>
        <w:t xml:space="preserve"> детских объединениях традиций, задающих их членам определенные социально значимые формы поведения;</w:t>
      </w:r>
    </w:p>
    <w:p w:rsidR="00D57B27" w:rsidRPr="00D57B27" w:rsidRDefault="00D57B27" w:rsidP="00D57B27">
      <w:pPr>
        <w:widowControl w:val="0"/>
        <w:tabs>
          <w:tab w:val="left" w:pos="851"/>
        </w:tabs>
        <w:autoSpaceDE w:val="0"/>
        <w:autoSpaceDN w:val="0"/>
        <w:spacing w:line="240" w:lineRule="auto"/>
        <w:ind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учащегося происходит становление  личности ребенка.</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Содержание занятий, предусмотренных как внеурочная деятельность, формируется с учётом пожеланий обучающихся и их родителей (законных представителей) и направляется на реализацию различных форм её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xml:space="preserve">Внеурочная деятельность осуществляется во второй половине дня.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w:t>
      </w:r>
      <w:r w:rsidRPr="00D57B27">
        <w:rPr>
          <w:rFonts w:ascii="Times New Roman" w:eastAsia="Times New Roman" w:hAnsi="Times New Roman" w:cs="Times New Roman"/>
          <w:bCs/>
          <w:iCs/>
          <w:color w:val="000000"/>
          <w:w w:val="0"/>
          <w:kern w:val="2"/>
          <w:sz w:val="24"/>
          <w:szCs w:val="24"/>
          <w:lang w:eastAsia="ko-KR"/>
        </w:rPr>
        <w:lastRenderedPageBreak/>
        <w:t>на реализацию основной образовательной программы.</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Расписание занятий внеурочной деятельности составлено  с учетом наиболее благоприятного режима труда и отдыха учащихся. При работе с детьми осуществляется дифференцированный подход с учетом возраста детей и этапов их подготовки. Расписание утверждено директором школы.</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План включает в себя  следующие нормативы:</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недельную (максимальную) нагрузку на учащихся;</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недельное количество часов на реализацию программ по каждому направлению развития личности;</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Координирующую роль выполняет  классный руководитель, который:</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взаимодействует с педагогическими работниками, а также учебно-вспомогательным персоналом общеобразовательной организации;</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организует в классе образовательный процесс, оптимальный для развития положительного потенциала личности учащихся в рамках деятельности общешкольного коллектива;</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организует социально значимую, творческую деятельность учащихся.</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
          <w:bCs/>
          <w:iCs/>
          <w:color w:val="000000"/>
          <w:w w:val="0"/>
          <w:kern w:val="2"/>
          <w:sz w:val="24"/>
          <w:szCs w:val="24"/>
          <w:lang w:eastAsia="ko-KR"/>
        </w:rPr>
      </w:pP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
          <w:bCs/>
          <w:iCs/>
          <w:color w:val="000000"/>
          <w:w w:val="0"/>
          <w:kern w:val="2"/>
          <w:sz w:val="24"/>
          <w:szCs w:val="24"/>
          <w:lang w:eastAsia="ko-KR"/>
        </w:rPr>
      </w:pPr>
      <w:r w:rsidRPr="00D57B27">
        <w:rPr>
          <w:rFonts w:ascii="Times New Roman" w:eastAsia="Times New Roman" w:hAnsi="Times New Roman" w:cs="Times New Roman"/>
          <w:b/>
          <w:bCs/>
          <w:iCs/>
          <w:color w:val="000000"/>
          <w:w w:val="0"/>
          <w:kern w:val="2"/>
          <w:sz w:val="24"/>
          <w:szCs w:val="24"/>
          <w:lang w:eastAsia="ko-KR"/>
        </w:rPr>
        <w:t>Основная ступень образования.</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Программы  внеурочной деятельности в основной школе направлены на создание</w:t>
      </w:r>
      <w:r w:rsidRPr="00D57B27">
        <w:rPr>
          <w:rFonts w:ascii="Times New Roman" w:eastAsia="Times New Roman" w:hAnsi="Times New Roman" w:cs="Times New Roman"/>
          <w:b/>
          <w:bCs/>
          <w:iCs/>
          <w:color w:val="000000"/>
          <w:w w:val="0"/>
          <w:kern w:val="2"/>
          <w:sz w:val="24"/>
          <w:szCs w:val="24"/>
          <w:lang w:eastAsia="ko-KR"/>
        </w:rPr>
        <w:t> </w:t>
      </w:r>
      <w:r w:rsidRPr="00D57B27">
        <w:rPr>
          <w:rFonts w:ascii="Times New Roman" w:eastAsia="Times New Roman" w:hAnsi="Times New Roman" w:cs="Times New Roman"/>
          <w:bCs/>
          <w:iCs/>
          <w:color w:val="000000"/>
          <w:w w:val="0"/>
          <w:kern w:val="2"/>
          <w:sz w:val="24"/>
          <w:szCs w:val="24"/>
          <w:lang w:eastAsia="ko-KR"/>
        </w:rPr>
        <w:t> условий для развития и воспитания личности обучающихся, обеспечивающих формирование основ гражданской идентичности: чувства сопричастности и гордости за свою Родину, уважения к истории и культуре народа, воспитания нравственности ребенка, освоения основных социальных ролей, норм и правил, создание воспитывающей среды, обеспечивающей активизацию социальных, интеллектуальных интересов учащихся в свободное время, развитие здоровой личности со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При конструировании плана учитывались предложения  педагогического коллектива образовательного учреждения, учащихся и их родителей (законных представителей),  а также специфика и направленность образовательного учреждения. В соответствии с письмом МОиН РФ от 12.05.2011 № 03-296 «Об организации внеурочной деятельности при введении Федерального образовательного стандарта общего образования» школа выбрала оптимизационную модель.  Она основана на оптимизации всех внутренних ресурсов образовательного учреждения предполагает, что в её реализации принимают участие  педагогические работники данного учреждения: учителя-предметники, педагоги дополнительного образования,  педагог-организатор, социальный педагог, педагог – психолог, а также педагог - библиотекарь.</w:t>
      </w:r>
    </w:p>
    <w:p w:rsidR="00D57B27" w:rsidRPr="00D57B27" w:rsidRDefault="00D57B27" w:rsidP="00D57B27">
      <w:pPr>
        <w:shd w:val="clear" w:color="auto" w:fill="FFFFFF"/>
        <w:spacing w:line="240" w:lineRule="auto"/>
        <w:ind w:firstLine="708"/>
        <w:rPr>
          <w:rFonts w:ascii="YS Text" w:eastAsia="Times New Roman" w:hAnsi="YS Text" w:cs="Times New Roman"/>
          <w:color w:val="000000"/>
          <w:sz w:val="24"/>
          <w:szCs w:val="24"/>
        </w:rPr>
      </w:pPr>
      <w:r w:rsidRPr="00D57B27">
        <w:rPr>
          <w:rFonts w:ascii="YS Text" w:eastAsia="Times New Roman" w:hAnsi="YS Text" w:cs="Times New Roman"/>
          <w:color w:val="000000"/>
          <w:sz w:val="24"/>
          <w:szCs w:val="24"/>
        </w:rPr>
        <w:t>Модель внеурочной деятельности «Преобладание   учебно-познавательной   деятельности»  направлена на:</w:t>
      </w:r>
    </w:p>
    <w:p w:rsidR="00D57B27" w:rsidRPr="00D57B27" w:rsidRDefault="00D57B27" w:rsidP="00D57B27">
      <w:pPr>
        <w:shd w:val="clear" w:color="auto" w:fill="FFFFFF"/>
        <w:spacing w:line="240" w:lineRule="auto"/>
        <w:ind w:firstLine="708"/>
        <w:rPr>
          <w:rFonts w:ascii="YS Text" w:eastAsia="Times New Roman" w:hAnsi="YS Text" w:cs="Times New Roman"/>
          <w:color w:val="000000"/>
          <w:sz w:val="24"/>
          <w:szCs w:val="24"/>
        </w:rPr>
      </w:pPr>
      <w:r w:rsidRPr="00D57B27">
        <w:rPr>
          <w:rFonts w:ascii="YS Text" w:eastAsia="Times New Roman" w:hAnsi="YS Text" w:cs="Times New Roman"/>
          <w:color w:val="000000"/>
          <w:sz w:val="24"/>
          <w:szCs w:val="24"/>
        </w:rPr>
        <w:t>- занятия обучающихся по углубленному изучению отдельных учебных предметов;</w:t>
      </w:r>
    </w:p>
    <w:p w:rsidR="00D57B27" w:rsidRPr="00D57B27" w:rsidRDefault="00D57B27" w:rsidP="00D57B27">
      <w:pPr>
        <w:shd w:val="clear" w:color="auto" w:fill="FFFFFF"/>
        <w:spacing w:line="240" w:lineRule="auto"/>
        <w:ind w:firstLine="708"/>
        <w:rPr>
          <w:rFonts w:ascii="YS Text" w:eastAsia="Times New Roman" w:hAnsi="YS Text" w:cs="Times New Roman"/>
          <w:color w:val="000000"/>
          <w:sz w:val="24"/>
          <w:szCs w:val="24"/>
        </w:rPr>
      </w:pPr>
      <w:r w:rsidRPr="00D57B27">
        <w:rPr>
          <w:rFonts w:ascii="YS Text" w:eastAsia="Times New Roman" w:hAnsi="YS Text" w:cs="Times New Roman"/>
          <w:color w:val="000000"/>
          <w:sz w:val="24"/>
          <w:szCs w:val="24"/>
        </w:rPr>
        <w:t>- занятия обучающихся по формированию функциональной грамотности;</w:t>
      </w:r>
    </w:p>
    <w:p w:rsidR="00D57B27" w:rsidRPr="00D57B27" w:rsidRDefault="00D57B27" w:rsidP="00D57B27">
      <w:pPr>
        <w:shd w:val="clear" w:color="auto" w:fill="FFFFFF"/>
        <w:spacing w:line="240" w:lineRule="auto"/>
        <w:ind w:firstLine="708"/>
        <w:rPr>
          <w:rFonts w:ascii="YS Text" w:eastAsia="Times New Roman" w:hAnsi="YS Text" w:cs="Times New Roman"/>
          <w:color w:val="000000"/>
          <w:sz w:val="24"/>
          <w:szCs w:val="24"/>
        </w:rPr>
      </w:pPr>
      <w:r w:rsidRPr="00D57B27">
        <w:rPr>
          <w:rFonts w:ascii="YS Text" w:eastAsia="Times New Roman" w:hAnsi="YS Text" w:cs="Times New Roman"/>
          <w:color w:val="000000"/>
          <w:sz w:val="24"/>
          <w:szCs w:val="24"/>
        </w:rPr>
        <w:t>- занятия обучающихся с педагогами, сопровождающими проектно-</w:t>
      </w:r>
    </w:p>
    <w:p w:rsidR="00D57B27" w:rsidRPr="00D57B27" w:rsidRDefault="00D57B27" w:rsidP="00D57B27">
      <w:pPr>
        <w:shd w:val="clear" w:color="auto" w:fill="FFFFFF"/>
        <w:spacing w:line="240" w:lineRule="auto"/>
        <w:ind w:firstLine="708"/>
        <w:rPr>
          <w:rFonts w:ascii="YS Text" w:eastAsia="Times New Roman" w:hAnsi="YS Text" w:cs="Times New Roman"/>
          <w:color w:val="000000"/>
          <w:sz w:val="24"/>
          <w:szCs w:val="24"/>
        </w:rPr>
      </w:pPr>
      <w:r w:rsidRPr="00D57B27">
        <w:rPr>
          <w:rFonts w:ascii="YS Text" w:eastAsia="Times New Roman" w:hAnsi="YS Text" w:cs="Times New Roman"/>
          <w:color w:val="000000"/>
          <w:sz w:val="24"/>
          <w:szCs w:val="24"/>
        </w:rPr>
        <w:t>исследовательскую деятельность;</w:t>
      </w:r>
    </w:p>
    <w:p w:rsidR="00D57B27" w:rsidRPr="00D57B27" w:rsidRDefault="00D57B27" w:rsidP="00D57B27">
      <w:pPr>
        <w:shd w:val="clear" w:color="auto" w:fill="FFFFFF"/>
        <w:spacing w:line="240" w:lineRule="auto"/>
        <w:ind w:firstLine="708"/>
        <w:rPr>
          <w:rFonts w:ascii="YS Text" w:eastAsia="Times New Roman" w:hAnsi="YS Text" w:cs="Times New Roman"/>
          <w:color w:val="000000"/>
          <w:sz w:val="24"/>
          <w:szCs w:val="24"/>
        </w:rPr>
      </w:pPr>
      <w:r w:rsidRPr="00D57B27">
        <w:rPr>
          <w:rFonts w:ascii="YS Text" w:eastAsia="Times New Roman" w:hAnsi="YS Text" w:cs="Times New Roman"/>
          <w:color w:val="000000"/>
          <w:sz w:val="24"/>
          <w:szCs w:val="24"/>
        </w:rPr>
        <w:t>- профориентационные занятия обучающихся;</w:t>
      </w:r>
    </w:p>
    <w:p w:rsidR="00D57B27" w:rsidRPr="00D57B27" w:rsidRDefault="00D57B27" w:rsidP="00D57B27">
      <w:pPr>
        <w:shd w:val="clear" w:color="auto" w:fill="FFFFFF"/>
        <w:spacing w:line="240" w:lineRule="auto"/>
        <w:ind w:firstLine="708"/>
        <w:rPr>
          <w:rFonts w:ascii="YS Text" w:eastAsia="Times New Roman" w:hAnsi="YS Text" w:cs="Times New Roman"/>
          <w:color w:val="000000"/>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52"/>
        <w:gridCol w:w="5670"/>
      </w:tblGrid>
      <w:tr w:rsidR="00D57B27" w:rsidRPr="00D57B27" w:rsidTr="00D57B27">
        <w:trPr>
          <w:trHeight w:val="1104"/>
        </w:trPr>
        <w:tc>
          <w:tcPr>
            <w:tcW w:w="2410" w:type="dxa"/>
            <w:tcBorders>
              <w:top w:val="single" w:sz="4" w:space="0" w:color="auto"/>
              <w:left w:val="single" w:sz="4" w:space="0" w:color="auto"/>
              <w:bottom w:val="single" w:sz="4" w:space="0" w:color="auto"/>
              <w:right w:val="single" w:sz="4" w:space="0" w:color="auto"/>
            </w:tcBorders>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t>Направление</w:t>
            </w:r>
          </w:p>
        </w:tc>
        <w:tc>
          <w:tcPr>
            <w:tcW w:w="2552" w:type="dxa"/>
            <w:tcBorders>
              <w:top w:val="single" w:sz="4" w:space="0" w:color="auto"/>
              <w:left w:val="single" w:sz="4" w:space="0" w:color="auto"/>
              <w:bottom w:val="single" w:sz="4" w:space="0" w:color="auto"/>
              <w:right w:val="single" w:sz="4" w:space="0" w:color="auto"/>
            </w:tcBorders>
            <w:hideMark/>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t>Количество и название объединений, кружков, секций</w:t>
            </w:r>
          </w:p>
        </w:tc>
        <w:tc>
          <w:tcPr>
            <w:tcW w:w="5670" w:type="dxa"/>
            <w:tcBorders>
              <w:top w:val="single" w:sz="4" w:space="0" w:color="auto"/>
              <w:left w:val="single" w:sz="4" w:space="0" w:color="auto"/>
              <w:right w:val="single" w:sz="4" w:space="0" w:color="auto"/>
            </w:tcBorders>
          </w:tcPr>
          <w:p w:rsidR="00D57B27" w:rsidRPr="00D57B27" w:rsidRDefault="00D57B27" w:rsidP="00D57B27">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t>Основное содержание занятий</w:t>
            </w:r>
          </w:p>
        </w:tc>
      </w:tr>
      <w:tr w:rsidR="00D57B27" w:rsidRPr="00D57B27" w:rsidTr="00D57B27">
        <w:trPr>
          <w:cantSplit/>
          <w:trHeight w:val="458"/>
        </w:trPr>
        <w:tc>
          <w:tcPr>
            <w:tcW w:w="10632" w:type="dxa"/>
            <w:gridSpan w:val="3"/>
            <w:tcBorders>
              <w:top w:val="single" w:sz="4" w:space="0" w:color="auto"/>
              <w:left w:val="single" w:sz="4" w:space="0" w:color="auto"/>
              <w:bottom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D57B27">
              <w:rPr>
                <w:rFonts w:ascii="Times New Roman" w:eastAsia="Times New Roman" w:hAnsi="Times New Roman" w:cs="Times New Roman"/>
                <w:b/>
                <w:sz w:val="24"/>
                <w:szCs w:val="24"/>
              </w:rPr>
              <w:t>Часть, рекомендуемая для всех обучающихся</w:t>
            </w:r>
          </w:p>
        </w:tc>
      </w:tr>
      <w:tr w:rsidR="00D57B27" w:rsidRPr="00D57B27" w:rsidTr="00D57B27">
        <w:trPr>
          <w:cantSplit/>
          <w:trHeight w:val="343"/>
        </w:trPr>
        <w:tc>
          <w:tcPr>
            <w:tcW w:w="2410" w:type="dxa"/>
            <w:tcBorders>
              <w:top w:val="single" w:sz="4" w:space="0" w:color="auto"/>
              <w:left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lastRenderedPageBreak/>
              <w:t>Информационно-просветительские занятия патриотической, нравственной и  экологической направленности «Разговор о важном»</w:t>
            </w:r>
          </w:p>
        </w:tc>
        <w:tc>
          <w:tcPr>
            <w:tcW w:w="2552" w:type="dxa"/>
            <w:tcBorders>
              <w:top w:val="single" w:sz="4" w:space="0" w:color="auto"/>
              <w:left w:val="single" w:sz="4" w:space="0" w:color="auto"/>
              <w:bottom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t>Цикл тематических классных часов</w:t>
            </w:r>
          </w:p>
        </w:tc>
        <w:tc>
          <w:tcPr>
            <w:tcW w:w="5670" w:type="dxa"/>
            <w:tcBorders>
              <w:top w:val="single" w:sz="4" w:space="0" w:color="auto"/>
              <w:left w:val="single" w:sz="4" w:space="0" w:color="auto"/>
              <w:bottom w:val="single" w:sz="4" w:space="0" w:color="auto"/>
              <w:right w:val="single" w:sz="4" w:space="0" w:color="auto"/>
            </w:tcBorders>
          </w:tcPr>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Основная цель:</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hint="eastAsia"/>
                <w:color w:val="000000"/>
                <w:sz w:val="23"/>
                <w:szCs w:val="23"/>
              </w:rPr>
              <w:t>Р</w:t>
            </w:r>
            <w:r w:rsidRPr="00D57B27">
              <w:rPr>
                <w:rFonts w:ascii="YS Text" w:eastAsia="Times New Roman" w:hAnsi="YS Text" w:cs="Times New Roman"/>
                <w:color w:val="000000"/>
                <w:sz w:val="23"/>
                <w:szCs w:val="23"/>
              </w:rPr>
              <w:t>азвитие ценностного отношения</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обучающихся к своей Родине – России, населяющим ее людям, ее уникальной истории, богатой природе и великой культуре.</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Основная задача:</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hint="eastAsia"/>
                <w:color w:val="000000"/>
                <w:sz w:val="23"/>
                <w:szCs w:val="23"/>
              </w:rPr>
              <w:t>Ф</w:t>
            </w:r>
            <w:r w:rsidRPr="00D57B27">
              <w:rPr>
                <w:rFonts w:ascii="YS Text" w:eastAsia="Times New Roman" w:hAnsi="YS Text" w:cs="Times New Roman"/>
                <w:color w:val="000000"/>
                <w:sz w:val="23"/>
                <w:szCs w:val="23"/>
              </w:rPr>
              <w:t>ормирование соответствующей внутренней позиции личности школьника, необходимой ему для</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hint="eastAsia"/>
                <w:color w:val="000000"/>
                <w:sz w:val="23"/>
                <w:szCs w:val="23"/>
              </w:rPr>
              <w:t>К</w:t>
            </w:r>
            <w:r w:rsidRPr="00D57B27">
              <w:rPr>
                <w:rFonts w:ascii="YS Text" w:eastAsia="Times New Roman" w:hAnsi="YS Text" w:cs="Times New Roman"/>
                <w:color w:val="000000"/>
                <w:sz w:val="23"/>
                <w:szCs w:val="23"/>
              </w:rPr>
              <w:t>онструктивного и ответственного поведения в обществе.</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 xml:space="preserve">Основные темы  занятий связаны с важнейшими аспектами жизни человека в современной России: </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знанием родной истории и пониманием сложностей современного мира,</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техническим прогрессом и сохранением природы, ориентацией в мировой художественной культуре и повседневной культуре поведения, доброжелательным</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отношением к окружающим и ответственным отношением к собственным поступкам</w:t>
            </w:r>
          </w:p>
        </w:tc>
      </w:tr>
      <w:tr w:rsidR="00D57B27" w:rsidRPr="00D57B27" w:rsidTr="00D57B27">
        <w:trPr>
          <w:cantSplit/>
          <w:trHeight w:val="3703"/>
        </w:trPr>
        <w:tc>
          <w:tcPr>
            <w:tcW w:w="2410" w:type="dxa"/>
            <w:tcBorders>
              <w:top w:val="single" w:sz="4" w:space="0" w:color="auto"/>
              <w:left w:val="single" w:sz="4" w:space="0" w:color="auto"/>
              <w:right w:val="single" w:sz="4" w:space="0" w:color="auto"/>
            </w:tcBorders>
            <w:vAlign w:val="center"/>
          </w:tcPr>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Занятия по формированию функциональной грамотности обучающихся</w:t>
            </w:r>
          </w:p>
        </w:tc>
        <w:tc>
          <w:tcPr>
            <w:tcW w:w="2552" w:type="dxa"/>
            <w:tcBorders>
              <w:top w:val="single" w:sz="4" w:space="0" w:color="auto"/>
              <w:left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t>«Юный картограф»</w:t>
            </w: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t>«В мире права»</w:t>
            </w: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t>«От слова к тексту»</w:t>
            </w:r>
          </w:p>
        </w:tc>
        <w:tc>
          <w:tcPr>
            <w:tcW w:w="5670" w:type="dxa"/>
            <w:tcBorders>
              <w:top w:val="single" w:sz="4" w:space="0" w:color="auto"/>
              <w:left w:val="single" w:sz="4" w:space="0" w:color="auto"/>
              <w:right w:val="single" w:sz="4" w:space="0" w:color="auto"/>
            </w:tcBorders>
          </w:tcPr>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Основная цель: развитие способности обучающихся применять приобретённые знания, умения и навыки для решения</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hint="eastAsia"/>
                <w:color w:val="000000"/>
                <w:sz w:val="23"/>
                <w:szCs w:val="23"/>
              </w:rPr>
              <w:t>З</w:t>
            </w:r>
            <w:r w:rsidRPr="00D57B27">
              <w:rPr>
                <w:rFonts w:ascii="YS Text" w:eastAsia="Times New Roman" w:hAnsi="YS Text" w:cs="Times New Roman"/>
                <w:color w:val="000000"/>
                <w:sz w:val="23"/>
                <w:szCs w:val="23"/>
              </w:rPr>
              <w:t>адач в различных сферах жизнедеятельности, обеспечение связи</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hint="eastAsia"/>
                <w:color w:val="000000"/>
                <w:sz w:val="23"/>
                <w:szCs w:val="23"/>
              </w:rPr>
              <w:t>О</w:t>
            </w:r>
            <w:r w:rsidRPr="00D57B27">
              <w:rPr>
                <w:rFonts w:ascii="YS Text" w:eastAsia="Times New Roman" w:hAnsi="YS Text" w:cs="Times New Roman"/>
                <w:color w:val="000000"/>
                <w:sz w:val="23"/>
                <w:szCs w:val="23"/>
              </w:rPr>
              <w:t>бучения с жизнью).</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Основная задача:</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hint="eastAsia"/>
                <w:color w:val="000000"/>
                <w:sz w:val="23"/>
                <w:szCs w:val="23"/>
              </w:rPr>
              <w:t>Ф</w:t>
            </w:r>
            <w:r w:rsidRPr="00D57B27">
              <w:rPr>
                <w:rFonts w:ascii="YS Text" w:eastAsia="Times New Roman" w:hAnsi="YS Text" w:cs="Times New Roman"/>
                <w:color w:val="000000"/>
                <w:sz w:val="23"/>
                <w:szCs w:val="23"/>
              </w:rPr>
              <w:t>ормирование и развитие функциональной грамотности школьников: читательской, математической, естественно-научной,</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финансовой, направленной и на развитие креативного мышления и глобальных компетенций.</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Основные организационные формы: интегрированные курсы, метапредметные кружки или факультативы</w:t>
            </w:r>
          </w:p>
        </w:tc>
      </w:tr>
      <w:tr w:rsidR="00D57B27" w:rsidRPr="00D57B27" w:rsidTr="00D57B27">
        <w:trPr>
          <w:cantSplit/>
          <w:trHeight w:val="343"/>
        </w:trPr>
        <w:tc>
          <w:tcPr>
            <w:tcW w:w="2410" w:type="dxa"/>
            <w:vMerge w:val="restart"/>
            <w:tcBorders>
              <w:top w:val="single" w:sz="4" w:space="0" w:color="auto"/>
              <w:left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 xml:space="preserve">Занятия, </w:t>
            </w:r>
            <w:r w:rsidRPr="00D57B27">
              <w:rPr>
                <w:rFonts w:ascii="Times New Roman" w:eastAsia="Times New Roman" w:hAnsi="Times New Roman" w:cs="Times New Roman"/>
                <w:color w:val="000000"/>
                <w:sz w:val="24"/>
                <w:szCs w:val="24"/>
              </w:rPr>
              <w:lastRenderedPageBreak/>
              <w:t>направленные на удовлетворение профориентационных интересов и потребностей обучающихся</w:t>
            </w:r>
          </w:p>
        </w:tc>
        <w:tc>
          <w:tcPr>
            <w:tcW w:w="2552" w:type="dxa"/>
            <w:tcBorders>
              <w:top w:val="single" w:sz="4" w:space="0" w:color="auto"/>
              <w:left w:val="single" w:sz="4" w:space="0" w:color="auto"/>
              <w:bottom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lastRenderedPageBreak/>
              <w:t>«Успешный старт»</w:t>
            </w:r>
          </w:p>
        </w:tc>
        <w:tc>
          <w:tcPr>
            <w:tcW w:w="5670" w:type="dxa"/>
            <w:vMerge w:val="restart"/>
            <w:tcBorders>
              <w:top w:val="single" w:sz="4" w:space="0" w:color="auto"/>
              <w:left w:val="single" w:sz="4" w:space="0" w:color="auto"/>
              <w:right w:val="single" w:sz="4" w:space="0" w:color="auto"/>
            </w:tcBorders>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 xml:space="preserve">Основная цель: развитие ценностного отношения </w:t>
            </w:r>
            <w:r w:rsidRPr="00D57B27">
              <w:rPr>
                <w:rFonts w:ascii="Times New Roman" w:eastAsia="Times New Roman" w:hAnsi="Times New Roman" w:cs="Times New Roman"/>
                <w:color w:val="000000"/>
                <w:sz w:val="24"/>
                <w:szCs w:val="24"/>
              </w:rPr>
              <w:lastRenderedPageBreak/>
              <w:t xml:space="preserve">обучающихся к труду, как основному способу достижения жизненного благополучия и ощущения уверенности в жизни. </w:t>
            </w: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 xml:space="preserve">Основная задача: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 </w:t>
            </w: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Основные организационные формы: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 Основное содержание: знакомство с миром профессий и способами получения профессионального образования; создание условий для развития надпрофессиональных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r w:rsidR="00D57B27" w:rsidRPr="00D57B27" w:rsidTr="00D57B27">
        <w:trPr>
          <w:cantSplit/>
          <w:trHeight w:val="343"/>
        </w:trPr>
        <w:tc>
          <w:tcPr>
            <w:tcW w:w="2410" w:type="dxa"/>
            <w:vMerge/>
            <w:tcBorders>
              <w:left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t>«Россия – мои горизонты»</w:t>
            </w: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p>
        </w:tc>
        <w:tc>
          <w:tcPr>
            <w:tcW w:w="5670" w:type="dxa"/>
            <w:vMerge/>
            <w:tcBorders>
              <w:left w:val="single" w:sz="4" w:space="0" w:color="auto"/>
              <w:bottom w:val="single" w:sz="4" w:space="0" w:color="auto"/>
              <w:right w:val="single" w:sz="4" w:space="0" w:color="auto"/>
            </w:tcBorders>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tc>
      </w:tr>
      <w:tr w:rsidR="00D57B27" w:rsidRPr="00D57B27" w:rsidTr="00D57B27">
        <w:trPr>
          <w:cantSplit/>
          <w:trHeight w:val="343"/>
        </w:trPr>
        <w:tc>
          <w:tcPr>
            <w:tcW w:w="10632" w:type="dxa"/>
            <w:gridSpan w:val="3"/>
            <w:tcBorders>
              <w:top w:val="single" w:sz="4" w:space="0" w:color="auto"/>
              <w:left w:val="single" w:sz="4" w:space="0" w:color="auto"/>
              <w:right w:val="single" w:sz="4" w:space="0" w:color="auto"/>
            </w:tcBorders>
            <w:vAlign w:val="center"/>
          </w:tcPr>
          <w:p w:rsidR="00D57B27" w:rsidRPr="00D57B27" w:rsidRDefault="00D57B27" w:rsidP="00D57B27">
            <w:pPr>
              <w:shd w:val="clear" w:color="auto" w:fill="FFFFFF"/>
              <w:spacing w:line="240" w:lineRule="auto"/>
              <w:jc w:val="center"/>
              <w:rPr>
                <w:rFonts w:ascii="YS Text" w:eastAsia="Times New Roman" w:hAnsi="YS Text" w:cs="Times New Roman"/>
                <w:color w:val="000000"/>
                <w:sz w:val="23"/>
                <w:szCs w:val="23"/>
              </w:rPr>
            </w:pPr>
            <w:r w:rsidRPr="00D57B27">
              <w:rPr>
                <w:rFonts w:ascii="YS Text" w:eastAsia="Times New Roman" w:hAnsi="YS Text" w:cs="Times New Roman"/>
                <w:b/>
                <w:color w:val="000000"/>
                <w:sz w:val="23"/>
                <w:szCs w:val="23"/>
              </w:rPr>
              <w:t>Вариативная часть</w:t>
            </w:r>
          </w:p>
        </w:tc>
      </w:tr>
      <w:tr w:rsidR="00D57B27" w:rsidRPr="00D57B27" w:rsidTr="00D57B27">
        <w:trPr>
          <w:cantSplit/>
          <w:trHeight w:val="4730"/>
        </w:trPr>
        <w:tc>
          <w:tcPr>
            <w:tcW w:w="2410" w:type="dxa"/>
            <w:vMerge w:val="restart"/>
            <w:tcBorders>
              <w:top w:val="single" w:sz="4" w:space="0" w:color="auto"/>
              <w:left w:val="single" w:sz="4" w:space="0" w:color="auto"/>
              <w:right w:val="single" w:sz="4" w:space="0" w:color="auto"/>
            </w:tcBorders>
            <w:vAlign w:val="center"/>
          </w:tcPr>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Занятия,</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направленные</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на удовлетворение</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интересов</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и потребностей</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обучающихся</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в творческом</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и физическом</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развитии, помощь</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в самореализации,</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раскрытии и</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развитии</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способностей и талантов</w:t>
            </w:r>
          </w:p>
        </w:tc>
        <w:tc>
          <w:tcPr>
            <w:tcW w:w="2552" w:type="dxa"/>
            <w:tcBorders>
              <w:top w:val="single" w:sz="4" w:space="0" w:color="auto"/>
              <w:left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t>«Футбол для всех»</w:t>
            </w: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t>«Школьный театр»</w:t>
            </w: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t>«Рукодельница»</w:t>
            </w: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t>«Основы военной подготовки»</w:t>
            </w: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p>
        </w:tc>
        <w:tc>
          <w:tcPr>
            <w:tcW w:w="5670" w:type="dxa"/>
            <w:vMerge w:val="restart"/>
            <w:tcBorders>
              <w:top w:val="single" w:sz="4" w:space="0" w:color="auto"/>
              <w:left w:val="single" w:sz="4" w:space="0" w:color="auto"/>
              <w:right w:val="single" w:sz="4" w:space="0" w:color="auto"/>
            </w:tcBorders>
          </w:tcPr>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Основная</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цель:</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Основные задачи:</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hint="eastAsia"/>
                <w:color w:val="000000"/>
                <w:sz w:val="23"/>
                <w:szCs w:val="23"/>
              </w:rPr>
              <w:t>Р</w:t>
            </w:r>
            <w:r w:rsidRPr="00D57B27">
              <w:rPr>
                <w:rFonts w:ascii="YS Text" w:eastAsia="Times New Roman" w:hAnsi="YS Text" w:cs="Times New Roman"/>
                <w:color w:val="000000"/>
                <w:sz w:val="23"/>
                <w:szCs w:val="23"/>
              </w:rPr>
              <w:t>аскрытие творческих способностей школьников, формирование у них чувства вкуса и умения ценить прекрасное, формирование ценностного отношения</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к культуре; физическое развитие обучающихся, привитие им любви к спорту и побуждение к здоровому образу жизни, воспитание силы воли,</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lastRenderedPageBreak/>
              <w:t>Основные организационные формы:</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hint="eastAsia"/>
                <w:color w:val="000000"/>
                <w:sz w:val="23"/>
                <w:szCs w:val="23"/>
              </w:rPr>
              <w:t>З</w:t>
            </w:r>
            <w:r w:rsidRPr="00D57B27">
              <w:rPr>
                <w:rFonts w:ascii="YS Text" w:eastAsia="Times New Roman" w:hAnsi="YS Text" w:cs="Times New Roman"/>
                <w:color w:val="000000"/>
                <w:sz w:val="23"/>
                <w:szCs w:val="23"/>
              </w:rPr>
              <w:t>анятия школьников в различных</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 xml:space="preserve">творческих объединениях (музыкальных, хоровых или танцевальных студиях, </w:t>
            </w:r>
            <w:r w:rsidRPr="00D57B27">
              <w:rPr>
                <w:rFonts w:ascii="YS Text" w:eastAsia="Times New Roman" w:hAnsi="YS Text" w:cs="Times New Roman" w:hint="eastAsia"/>
                <w:color w:val="000000"/>
                <w:sz w:val="23"/>
                <w:szCs w:val="23"/>
              </w:rPr>
              <w:t>Т</w:t>
            </w:r>
            <w:r w:rsidRPr="00D57B27">
              <w:rPr>
                <w:rFonts w:ascii="YS Text" w:eastAsia="Times New Roman" w:hAnsi="YS Text" w:cs="Times New Roman"/>
                <w:color w:val="000000"/>
                <w:sz w:val="23"/>
                <w:szCs w:val="23"/>
              </w:rPr>
              <w:t>еатральных кружках или кружках художественного творчества,</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журналистских, поэтических или писательских клубах и т.п.); занятия школьников в спортивных</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объединениях (секциях и клубах, организация спортивных турниров и соревнований); занятия школьников в объединениях туристско - краеведческой направленности (экскурсии, развитие школьных музеев);</w:t>
            </w:r>
          </w:p>
        </w:tc>
      </w:tr>
      <w:tr w:rsidR="00D57B27" w:rsidRPr="00D57B27" w:rsidTr="00D57B27">
        <w:trPr>
          <w:cantSplit/>
          <w:trHeight w:val="343"/>
        </w:trPr>
        <w:tc>
          <w:tcPr>
            <w:tcW w:w="2410" w:type="dxa"/>
            <w:vMerge/>
            <w:tcBorders>
              <w:left w:val="single" w:sz="4" w:space="0" w:color="auto"/>
              <w:bottom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p>
        </w:tc>
        <w:tc>
          <w:tcPr>
            <w:tcW w:w="5670" w:type="dxa"/>
            <w:vMerge/>
            <w:tcBorders>
              <w:left w:val="single" w:sz="4" w:space="0" w:color="auto"/>
              <w:bottom w:val="single" w:sz="4" w:space="0" w:color="auto"/>
              <w:right w:val="single" w:sz="4" w:space="0" w:color="auto"/>
            </w:tcBorders>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p>
        </w:tc>
      </w:tr>
      <w:tr w:rsidR="00D57B27" w:rsidRPr="00D57B27" w:rsidTr="00D57B27">
        <w:trPr>
          <w:cantSplit/>
          <w:trHeight w:val="6830"/>
        </w:trPr>
        <w:tc>
          <w:tcPr>
            <w:tcW w:w="2410" w:type="dxa"/>
            <w:tcBorders>
              <w:top w:val="single" w:sz="4" w:space="0" w:color="auto"/>
              <w:left w:val="single" w:sz="4" w:space="0" w:color="auto"/>
              <w:right w:val="single" w:sz="4" w:space="0" w:color="auto"/>
            </w:tcBorders>
            <w:vAlign w:val="center"/>
          </w:tcPr>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Занятия, связанные с реализацией особых</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интеллектуальных и</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социокультурных</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потребностей обучающихся</w:t>
            </w:r>
          </w:p>
        </w:tc>
        <w:tc>
          <w:tcPr>
            <w:tcW w:w="2552" w:type="dxa"/>
            <w:tcBorders>
              <w:top w:val="single" w:sz="4" w:space="0" w:color="auto"/>
              <w:left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t xml:space="preserve">«Программирование в </w:t>
            </w:r>
            <w:r w:rsidRPr="00D57B27">
              <w:rPr>
                <w:rFonts w:ascii="Times New Roman" w:eastAsia="Times New Roman" w:hAnsi="Times New Roman" w:cs="Times New Roman"/>
                <w:b/>
                <w:color w:val="000000"/>
                <w:sz w:val="24"/>
                <w:szCs w:val="24"/>
                <w:lang w:val="en-US"/>
              </w:rPr>
              <w:t>Python</w:t>
            </w:r>
            <w:r w:rsidRPr="00D57B27">
              <w:rPr>
                <w:rFonts w:ascii="Times New Roman" w:eastAsia="Times New Roman" w:hAnsi="Times New Roman" w:cs="Times New Roman"/>
                <w:b/>
                <w:color w:val="000000"/>
                <w:sz w:val="24"/>
                <w:szCs w:val="24"/>
              </w:rPr>
              <w:t>»</w:t>
            </w: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p>
        </w:tc>
        <w:tc>
          <w:tcPr>
            <w:tcW w:w="5670" w:type="dxa"/>
            <w:tcBorders>
              <w:top w:val="single" w:sz="4" w:space="0" w:color="auto"/>
              <w:left w:val="single" w:sz="4" w:space="0" w:color="auto"/>
              <w:right w:val="single" w:sz="4" w:space="0" w:color="auto"/>
            </w:tcBorders>
          </w:tcPr>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Основная цель: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color w:val="000000"/>
                <w:sz w:val="23"/>
                <w:szCs w:val="23"/>
              </w:rPr>
              <w:t>Основная задача:</w:t>
            </w:r>
          </w:p>
          <w:p w:rsidR="00D57B27" w:rsidRPr="00D57B27" w:rsidRDefault="00D57B27" w:rsidP="00D57B27">
            <w:pPr>
              <w:shd w:val="clear" w:color="auto" w:fill="FFFFFF"/>
              <w:spacing w:line="240" w:lineRule="auto"/>
              <w:rPr>
                <w:rFonts w:ascii="YS Text" w:eastAsia="Times New Roman" w:hAnsi="YS Text" w:cs="Times New Roman"/>
                <w:color w:val="000000"/>
                <w:sz w:val="23"/>
                <w:szCs w:val="23"/>
              </w:rPr>
            </w:pPr>
            <w:r w:rsidRPr="00D57B27">
              <w:rPr>
                <w:rFonts w:ascii="YS Text" w:eastAsia="Times New Roman" w:hAnsi="YS Text" w:cs="Times New Roman" w:hint="eastAsia"/>
                <w:color w:val="000000"/>
                <w:sz w:val="23"/>
                <w:szCs w:val="23"/>
              </w:rPr>
              <w:t>Ф</w:t>
            </w:r>
            <w:r w:rsidRPr="00D57B27">
              <w:rPr>
                <w:rFonts w:ascii="YS Text" w:eastAsia="Times New Roman" w:hAnsi="YS Text" w:cs="Times New Roman"/>
                <w:color w:val="000000"/>
                <w:sz w:val="23"/>
                <w:szCs w:val="23"/>
              </w:rPr>
              <w:t xml:space="preserve">ормирование ценностного отношения обучающихся к знаниям, как залогу их </w:t>
            </w:r>
            <w:r w:rsidRPr="00D57B27">
              <w:rPr>
                <w:rFonts w:ascii="Times New Roman" w:eastAsia="Times New Roman" w:hAnsi="Times New Roman" w:cs="Times New Roman"/>
                <w:sz w:val="24"/>
                <w:szCs w:val="24"/>
              </w:rPr>
              <w:t>собственного будущего, и к культуре в целом, как к духовному богатству</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общества, сохраняющему национальную самобытность народов России.</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Основные направления деятельности:</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Занятия по дополнительному или углубленному изучению учебных предметов или модулей; занятия в рамках исследовательской и проектной</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деятельности; занятия, связанные с освоением регионального компонента образования или особыми этнокультурными интересами</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участников образовательных отношений; дополнительные занятия для школьников,</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испытывающими затруднения  в социальной коммуникации.</w:t>
            </w:r>
          </w:p>
        </w:tc>
      </w:tr>
      <w:tr w:rsidR="00D57B27" w:rsidRPr="00D57B27" w:rsidTr="00D57B27">
        <w:trPr>
          <w:cantSplit/>
          <w:trHeight w:val="720"/>
        </w:trPr>
        <w:tc>
          <w:tcPr>
            <w:tcW w:w="2410" w:type="dxa"/>
            <w:vMerge w:val="restart"/>
            <w:tcBorders>
              <w:top w:val="single" w:sz="4" w:space="0" w:color="auto"/>
              <w:left w:val="single" w:sz="4" w:space="0" w:color="auto"/>
              <w:right w:val="single" w:sz="4" w:space="0" w:color="auto"/>
            </w:tcBorders>
            <w:vAlign w:val="center"/>
          </w:tcPr>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Занятия,</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Направленные на</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удовлетворение</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социальных</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интересов и</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потребностей</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обучающихся, на</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педагогическое</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lastRenderedPageBreak/>
              <w:t>сопровождение</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деятельности</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социально</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ориентированных</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ученических</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сообществ,</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детских</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общественных</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объединений,</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органов</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ученического</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самоуправления, на</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организацию</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совместно с</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обучающимися</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комплекса</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мероприятий</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воспитательной направленности</w:t>
            </w:r>
          </w:p>
        </w:tc>
        <w:tc>
          <w:tcPr>
            <w:tcW w:w="2552" w:type="dxa"/>
            <w:tcBorders>
              <w:top w:val="single" w:sz="4" w:space="0" w:color="auto"/>
              <w:left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lastRenderedPageBreak/>
              <w:t>Совет первых</w:t>
            </w:r>
          </w:p>
        </w:tc>
        <w:tc>
          <w:tcPr>
            <w:tcW w:w="5670" w:type="dxa"/>
            <w:vMerge w:val="restart"/>
            <w:tcBorders>
              <w:top w:val="single" w:sz="4" w:space="0" w:color="auto"/>
              <w:left w:val="single" w:sz="4" w:space="0" w:color="auto"/>
              <w:right w:val="single" w:sz="4" w:space="0" w:color="auto"/>
            </w:tcBorders>
          </w:tcPr>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Основная цель:</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Развитие важных для жизни подрастающего человека социальных умений заботиться о других и</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lastRenderedPageBreak/>
              <w:t>Основная задача:</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Обеспечение психологического благополучия обучающихся в образовательном пространстве школы, создание условий для развития</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ответственности за формирование макро и микро коммуникаций, складывающихся в образовательной</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организации, понимания зон личного влияния на уклад школьной жизни.</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Основные организационные формы: педагогическое сопровождение деятельности Российского движения</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школьников и Юнармейских отрядов;</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значимой для школьников информации и получения обратной связи от классных коллективов; постоянно</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ворческих советов, отвечающих за проведение тех или</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иных конкретных мероприятий,праздников, вечеров, акций;созданной из наиболее авторитетных</w:t>
            </w:r>
          </w:p>
          <w:p w:rsidR="00D57B27" w:rsidRPr="00D57B27" w:rsidRDefault="00D57B27" w:rsidP="00D57B27">
            <w:pPr>
              <w:spacing w:line="240" w:lineRule="auto"/>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старшеклассников группы по урегулированию конфликтных ситуаций в школе и т.п.</w:t>
            </w:r>
          </w:p>
        </w:tc>
      </w:tr>
      <w:tr w:rsidR="00D57B27" w:rsidRPr="00D57B27" w:rsidTr="00D57B27">
        <w:trPr>
          <w:cantSplit/>
          <w:trHeight w:val="720"/>
        </w:trPr>
        <w:tc>
          <w:tcPr>
            <w:tcW w:w="2410" w:type="dxa"/>
            <w:vMerge/>
            <w:tcBorders>
              <w:top w:val="single" w:sz="4" w:space="0" w:color="auto"/>
              <w:left w:val="single" w:sz="4" w:space="0" w:color="auto"/>
              <w:right w:val="single" w:sz="4" w:space="0" w:color="auto"/>
            </w:tcBorders>
            <w:vAlign w:val="center"/>
          </w:tcPr>
          <w:p w:rsidR="00D57B27" w:rsidRPr="00D57B27" w:rsidRDefault="00D57B27" w:rsidP="00D57B27">
            <w:pPr>
              <w:spacing w:line="240" w:lineRule="auto"/>
              <w:rPr>
                <w:rFonts w:ascii="Times New Roman" w:eastAsia="Times New Roman" w:hAnsi="Times New Roman" w:cs="Times New Roman"/>
                <w:sz w:val="24"/>
                <w:szCs w:val="24"/>
              </w:rPr>
            </w:pPr>
          </w:p>
        </w:tc>
        <w:tc>
          <w:tcPr>
            <w:tcW w:w="2552" w:type="dxa"/>
            <w:tcBorders>
              <w:top w:val="single" w:sz="4" w:space="0" w:color="auto"/>
              <w:left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t>Вожатский отряд «Новое поколение»</w:t>
            </w:r>
          </w:p>
        </w:tc>
        <w:tc>
          <w:tcPr>
            <w:tcW w:w="5670" w:type="dxa"/>
            <w:vMerge/>
            <w:tcBorders>
              <w:top w:val="single" w:sz="4" w:space="0" w:color="auto"/>
              <w:left w:val="single" w:sz="4" w:space="0" w:color="auto"/>
              <w:right w:val="single" w:sz="4" w:space="0" w:color="auto"/>
            </w:tcBorders>
          </w:tcPr>
          <w:p w:rsidR="00D57B27" w:rsidRPr="00D57B27" w:rsidRDefault="00D57B27" w:rsidP="00D57B27">
            <w:pPr>
              <w:spacing w:line="240" w:lineRule="auto"/>
              <w:rPr>
                <w:rFonts w:ascii="Times New Roman" w:eastAsia="Times New Roman" w:hAnsi="Times New Roman" w:cs="Times New Roman"/>
                <w:sz w:val="24"/>
                <w:szCs w:val="24"/>
              </w:rPr>
            </w:pPr>
          </w:p>
        </w:tc>
      </w:tr>
      <w:tr w:rsidR="00D57B27" w:rsidRPr="00D57B27" w:rsidTr="00D57B27">
        <w:trPr>
          <w:cantSplit/>
          <w:trHeight w:val="753"/>
        </w:trPr>
        <w:tc>
          <w:tcPr>
            <w:tcW w:w="2410" w:type="dxa"/>
            <w:vMerge/>
            <w:tcBorders>
              <w:top w:val="single" w:sz="4" w:space="0" w:color="auto"/>
              <w:left w:val="single" w:sz="4" w:space="0" w:color="auto"/>
              <w:right w:val="single" w:sz="4" w:space="0" w:color="auto"/>
            </w:tcBorders>
            <w:vAlign w:val="center"/>
          </w:tcPr>
          <w:p w:rsidR="00D57B27" w:rsidRPr="00D57B27" w:rsidRDefault="00D57B27" w:rsidP="00D57B27">
            <w:pPr>
              <w:spacing w:line="240" w:lineRule="auto"/>
              <w:rPr>
                <w:rFonts w:ascii="Times New Roman" w:eastAsia="Times New Roman" w:hAnsi="Times New Roman" w:cs="Times New Roman"/>
                <w:sz w:val="24"/>
                <w:szCs w:val="24"/>
              </w:rPr>
            </w:pPr>
          </w:p>
        </w:tc>
        <w:tc>
          <w:tcPr>
            <w:tcW w:w="2552" w:type="dxa"/>
            <w:tcBorders>
              <w:top w:val="single" w:sz="4" w:space="0" w:color="auto"/>
              <w:left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t>Волонтерский отряд «Северное сияние»</w:t>
            </w:r>
          </w:p>
        </w:tc>
        <w:tc>
          <w:tcPr>
            <w:tcW w:w="5670" w:type="dxa"/>
            <w:vMerge/>
            <w:tcBorders>
              <w:top w:val="single" w:sz="4" w:space="0" w:color="auto"/>
              <w:left w:val="single" w:sz="4" w:space="0" w:color="auto"/>
              <w:right w:val="single" w:sz="4" w:space="0" w:color="auto"/>
            </w:tcBorders>
          </w:tcPr>
          <w:p w:rsidR="00D57B27" w:rsidRPr="00D57B27" w:rsidRDefault="00D57B27" w:rsidP="00D57B27">
            <w:pPr>
              <w:spacing w:line="240" w:lineRule="auto"/>
              <w:rPr>
                <w:rFonts w:ascii="Times New Roman" w:eastAsia="Times New Roman" w:hAnsi="Times New Roman" w:cs="Times New Roman"/>
                <w:sz w:val="24"/>
                <w:szCs w:val="24"/>
              </w:rPr>
            </w:pPr>
          </w:p>
        </w:tc>
      </w:tr>
      <w:tr w:rsidR="00D57B27" w:rsidRPr="00D57B27" w:rsidTr="00D57B27">
        <w:trPr>
          <w:cantSplit/>
          <w:trHeight w:val="343"/>
        </w:trPr>
        <w:tc>
          <w:tcPr>
            <w:tcW w:w="2410" w:type="dxa"/>
            <w:vMerge/>
            <w:tcBorders>
              <w:left w:val="single" w:sz="4" w:space="0" w:color="auto"/>
              <w:bottom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p>
        </w:tc>
        <w:tc>
          <w:tcPr>
            <w:tcW w:w="5670" w:type="dxa"/>
            <w:vMerge/>
            <w:tcBorders>
              <w:left w:val="single" w:sz="4" w:space="0" w:color="auto"/>
              <w:bottom w:val="single" w:sz="4" w:space="0" w:color="auto"/>
              <w:right w:val="single" w:sz="4" w:space="0" w:color="auto"/>
            </w:tcBorders>
          </w:tcPr>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rPr>
            </w:pPr>
          </w:p>
        </w:tc>
      </w:tr>
    </w:tbl>
    <w:p w:rsidR="00D57B27" w:rsidRPr="00D57B27" w:rsidRDefault="00D57B27" w:rsidP="00D57B27">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rPr>
      </w:pPr>
      <w:r w:rsidRPr="00D57B27">
        <w:rPr>
          <w:rFonts w:ascii="Times New Roman" w:eastAsia="Times New Roman" w:hAnsi="Times New Roman" w:cs="Times New Roman"/>
          <w:b/>
          <w:color w:val="000000"/>
          <w:sz w:val="24"/>
          <w:szCs w:val="24"/>
        </w:rPr>
        <w:t>Информационно-просветительские занятия патриотической, нравственной и  экологической направленности «Разговор о важном»</w:t>
      </w:r>
    </w:p>
    <w:p w:rsidR="00D57B27" w:rsidRPr="00D57B27" w:rsidRDefault="00D57B27" w:rsidP="00D57B2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b/>
          <w:color w:val="000000"/>
          <w:sz w:val="24"/>
          <w:szCs w:val="24"/>
          <w:u w:val="single"/>
        </w:rPr>
        <w:t>Цель направления</w:t>
      </w:r>
      <w:r w:rsidRPr="00D57B27">
        <w:rPr>
          <w:rFonts w:ascii="Times New Roman" w:eastAsia="Times New Roman" w:hAnsi="Times New Roman" w:cs="Times New Roman"/>
          <w:color w:val="000000"/>
          <w:sz w:val="24"/>
          <w:szCs w:val="24"/>
        </w:rPr>
        <w:t xml:space="preserve"> – формирование взглядов, убеждений, ценностных ориентиров обучающихся  на основе базовых национальных ценностей. Реализуется классным руководителем  5 класса в соответствии с методическими рекомендациями Минпросвещения России через цикл классных часов (по 34 часа в каждом классе) с 5 сентября 2022г. Классные часы открывают новую учебную неделю.</w:t>
      </w:r>
    </w:p>
    <w:p w:rsidR="00D57B27" w:rsidRPr="00D57B27" w:rsidRDefault="00D57B27" w:rsidP="00D57B27">
      <w:pPr>
        <w:shd w:val="clear" w:color="auto" w:fill="FFFFFF"/>
        <w:tabs>
          <w:tab w:val="left" w:pos="4406"/>
        </w:tabs>
        <w:spacing w:before="100" w:beforeAutospacing="1" w:after="100" w:afterAutospacing="1" w:line="240" w:lineRule="auto"/>
        <w:jc w:val="center"/>
        <w:rPr>
          <w:rFonts w:ascii="Times New Roman" w:eastAsia="Times New Roman" w:hAnsi="Times New Roman" w:cs="Times New Roman"/>
          <w:b/>
          <w:sz w:val="24"/>
          <w:szCs w:val="24"/>
        </w:rPr>
      </w:pPr>
      <w:r w:rsidRPr="00D57B27">
        <w:rPr>
          <w:rFonts w:ascii="Times New Roman" w:eastAsia="Times New Roman" w:hAnsi="Times New Roman" w:cs="Times New Roman"/>
          <w:b/>
          <w:sz w:val="24"/>
          <w:szCs w:val="24"/>
        </w:rPr>
        <w:t>Занятия по формированию функциональной грамотности обучающихся</w:t>
      </w:r>
    </w:p>
    <w:p w:rsidR="00D57B27" w:rsidRPr="00D57B27" w:rsidRDefault="00D57B27" w:rsidP="00D57B27">
      <w:pPr>
        <w:shd w:val="clear" w:color="auto" w:fill="FFFFFF"/>
        <w:tabs>
          <w:tab w:val="left" w:pos="4406"/>
        </w:tabs>
        <w:spacing w:before="100" w:beforeAutospacing="1" w:after="100" w:afterAutospacing="1"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Итоги работы направления: участие во ВсОШ, дистанционных олимпиадах, Всероссийских тематических диктантах, муниципальных проектах и фестивалях по финансовой грамотности, функциональной грамотности и т.д.</w:t>
      </w:r>
    </w:p>
    <w:p w:rsidR="00D57B27" w:rsidRPr="00D57B27" w:rsidRDefault="00D57B27" w:rsidP="00D57B2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D57B27">
        <w:rPr>
          <w:rFonts w:ascii="Times New Roman" w:eastAsia="Times New Roman" w:hAnsi="Times New Roman" w:cs="Times New Roman"/>
          <w:b/>
          <w:bCs/>
          <w:color w:val="000000"/>
          <w:sz w:val="24"/>
          <w:szCs w:val="24"/>
        </w:rPr>
        <w:t>Занятия, направленные на удовлетворение профориентационных интересов и потребностей обучающихся</w:t>
      </w:r>
    </w:p>
    <w:p w:rsidR="00D57B27" w:rsidRPr="00D57B27" w:rsidRDefault="00D57B27" w:rsidP="00D57B27">
      <w:pPr>
        <w:shd w:val="clear" w:color="auto" w:fill="FFFFFF"/>
        <w:spacing w:line="240" w:lineRule="auto"/>
        <w:ind w:firstLine="708"/>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Итоги работы направления – повышение мотивации к обучению, участие во всероссийских проектах профориентационной направленности («Билет в будущее», «Большая перемена», «ПроеКтория» и т.д.), муниципальных проектах и конкурсах профориентационной направленностиосознанный выбор образовательной траектории после 9 класса.</w:t>
      </w:r>
    </w:p>
    <w:p w:rsidR="00D57B27" w:rsidRPr="00D57B27" w:rsidRDefault="00D57B27" w:rsidP="00D57B27">
      <w:pPr>
        <w:shd w:val="clear" w:color="auto" w:fill="FFFFFF"/>
        <w:tabs>
          <w:tab w:val="left" w:pos="2300"/>
        </w:tabs>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D57B27">
        <w:rPr>
          <w:rFonts w:ascii="Times New Roman" w:eastAsia="Times New Roman" w:hAnsi="Times New Roman" w:cs="Times New Roman"/>
          <w:b/>
          <w:bCs/>
          <w:color w:val="000000"/>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rsidR="00D57B27" w:rsidRPr="00D57B27" w:rsidRDefault="00D57B27" w:rsidP="00D57B27">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lastRenderedPageBreak/>
        <w:t>По итогам работы в данном направлении  проводятся конкурсы, выставки, организуется участие в проектах ЦТР «Гармония» (г. Тавда),  МОУО – Управления образованием ТГО, поселковых и общешкольных праздниках. Социализация учащихся на местном  уровне.</w:t>
      </w:r>
    </w:p>
    <w:p w:rsidR="00D57B27" w:rsidRPr="00D57B27" w:rsidRDefault="00D57B27" w:rsidP="00D57B27">
      <w:pPr>
        <w:spacing w:line="240" w:lineRule="auto"/>
        <w:jc w:val="center"/>
        <w:rPr>
          <w:rFonts w:ascii="Times New Roman" w:eastAsia="Times New Roman" w:hAnsi="Times New Roman" w:cs="Times New Roman"/>
          <w:b/>
          <w:sz w:val="24"/>
          <w:szCs w:val="24"/>
        </w:rPr>
      </w:pPr>
      <w:r w:rsidRPr="00D57B27">
        <w:rPr>
          <w:rFonts w:ascii="Times New Roman" w:eastAsia="Times New Roman" w:hAnsi="Times New Roman" w:cs="Times New Roman"/>
          <w:b/>
          <w:sz w:val="24"/>
          <w:szCs w:val="24"/>
        </w:rPr>
        <w:t>Занятия, связанные с реализацией особых интеллектуальных и социокультурных потребностей обучающихся</w:t>
      </w:r>
    </w:p>
    <w:p w:rsidR="00D57B27" w:rsidRPr="00D57B27" w:rsidRDefault="00D57B27" w:rsidP="00D57B27">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По итогам работы в данном направлении проводятся  конкурсы, онлайн-олимпиады, участие в играх и проектах на уровне городских методических объединений педагогов-предметников.</w:t>
      </w:r>
      <w:r w:rsidRPr="00D57B27">
        <w:rPr>
          <w:rFonts w:ascii="Times New Roman" w:eastAsia="Times New Roman" w:hAnsi="Times New Roman" w:cs="Times New Roman"/>
          <w:sz w:val="24"/>
          <w:szCs w:val="24"/>
        </w:rPr>
        <w:t xml:space="preserve"> </w:t>
      </w:r>
      <w:r w:rsidRPr="00D57B27">
        <w:rPr>
          <w:rFonts w:ascii="Times New Roman" w:eastAsia="Times New Roman" w:hAnsi="Times New Roman" w:cs="Times New Roman"/>
          <w:color w:val="000000"/>
          <w:sz w:val="24"/>
          <w:szCs w:val="24"/>
        </w:rPr>
        <w:t>Участие во ВсОШ, дистанционных олимпиадах, Всероссийских тематических диктантах</w:t>
      </w:r>
    </w:p>
    <w:p w:rsidR="00D57B27" w:rsidRPr="00D57B27" w:rsidRDefault="00D57B27" w:rsidP="00D57B27">
      <w:pPr>
        <w:shd w:val="clear" w:color="auto" w:fill="FFFFFF"/>
        <w:spacing w:line="240" w:lineRule="auto"/>
        <w:ind w:firstLine="708"/>
        <w:jc w:val="both"/>
        <w:rPr>
          <w:rFonts w:ascii="YS Text" w:eastAsia="Times New Roman" w:hAnsi="YS Text" w:cs="Times New Roman"/>
          <w:b/>
          <w:color w:val="000000"/>
          <w:sz w:val="23"/>
          <w:szCs w:val="23"/>
        </w:rPr>
      </w:pPr>
      <w:r w:rsidRPr="00D57B27">
        <w:rPr>
          <w:rFonts w:ascii="YS Text" w:eastAsia="Times New Roman" w:hAnsi="YS Text" w:cs="Times New Roman"/>
          <w:b/>
          <w:color w:val="000000"/>
          <w:sz w:val="23"/>
          <w:szCs w:val="23"/>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p w:rsidR="00D57B27" w:rsidRPr="00D57B27" w:rsidRDefault="00D57B27" w:rsidP="00D57B27">
      <w:pPr>
        <w:shd w:val="clear" w:color="auto" w:fill="FFFFFF"/>
        <w:spacing w:line="240" w:lineRule="auto"/>
        <w:rPr>
          <w:rFonts w:ascii="Times New Roman" w:eastAsia="Times New Roman" w:hAnsi="Times New Roman" w:cs="Times New Roman"/>
          <w:color w:val="121212"/>
          <w:spacing w:val="6"/>
          <w:lang w:eastAsia="en-US"/>
        </w:rPr>
      </w:pPr>
    </w:p>
    <w:p w:rsidR="00D57B27" w:rsidRPr="00D57B27" w:rsidRDefault="00D57B27" w:rsidP="00D57B27">
      <w:pPr>
        <w:shd w:val="clear" w:color="auto" w:fill="FFFFFF"/>
        <w:spacing w:line="240" w:lineRule="auto"/>
        <w:ind w:firstLine="708"/>
        <w:jc w:val="both"/>
        <w:rPr>
          <w:rFonts w:ascii="Times New Roman" w:eastAsia="Times New Roman" w:hAnsi="Times New Roman" w:cs="Times New Roman"/>
          <w:color w:val="000000"/>
          <w:sz w:val="24"/>
          <w:szCs w:val="24"/>
        </w:rPr>
      </w:pPr>
      <w:r w:rsidRPr="00D57B27">
        <w:rPr>
          <w:rFonts w:ascii="Times New Roman" w:hAnsi="Times New Roman" w:cs="Times New Roman"/>
          <w:sz w:val="24"/>
          <w:szCs w:val="24"/>
          <w:lang w:eastAsia="en-US"/>
        </w:rPr>
        <w:t>П</w:t>
      </w:r>
      <w:r w:rsidRPr="00D57B27">
        <w:rPr>
          <w:rFonts w:ascii="Times New Roman" w:eastAsia="Times New Roman" w:hAnsi="Times New Roman" w:cs="Times New Roman"/>
          <w:color w:val="000000"/>
          <w:sz w:val="24"/>
          <w:szCs w:val="24"/>
        </w:rPr>
        <w:t>о итогам работы в данном направлении проводятся конкурсы, соревнования,</w:t>
      </w:r>
      <w:r w:rsidRPr="00D57B27">
        <w:rPr>
          <w:rFonts w:ascii="Times New Roman" w:eastAsia="Times New Roman" w:hAnsi="Times New Roman" w:cs="Times New Roman"/>
          <w:b/>
          <w:bCs/>
          <w:color w:val="000000"/>
          <w:sz w:val="24"/>
          <w:szCs w:val="24"/>
        </w:rPr>
        <w:t> </w:t>
      </w:r>
      <w:r w:rsidRPr="00D57B27">
        <w:rPr>
          <w:rFonts w:ascii="Times New Roman" w:eastAsia="Times New Roman" w:hAnsi="Times New Roman" w:cs="Times New Roman"/>
          <w:color w:val="000000"/>
          <w:sz w:val="24"/>
          <w:szCs w:val="24"/>
        </w:rPr>
        <w:t>участие в мероприятиях программы «Ты – талантлив! Пробуй, развивайся, побеждай!», акциях, работе ЛДП «Радуга детства»,  проектах ЦТР «Гармония», первичном отделении РДДМ «Движение первых» и  др.</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
          <w:bCs/>
          <w:iCs/>
          <w:color w:val="000000"/>
          <w:w w:val="0"/>
          <w:kern w:val="2"/>
          <w:sz w:val="24"/>
          <w:szCs w:val="24"/>
          <w:lang w:eastAsia="ko-KR"/>
        </w:rPr>
      </w:pP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
          <w:bCs/>
          <w:iCs/>
          <w:color w:val="000000"/>
          <w:w w:val="0"/>
          <w:kern w:val="2"/>
          <w:sz w:val="24"/>
          <w:szCs w:val="24"/>
          <w:lang w:eastAsia="ko-KR"/>
        </w:rPr>
      </w:pPr>
      <w:r w:rsidRPr="00D57B27">
        <w:rPr>
          <w:rFonts w:ascii="Times New Roman" w:eastAsia="Times New Roman" w:hAnsi="Times New Roman" w:cs="Times New Roman"/>
          <w:b/>
          <w:bCs/>
          <w:iCs/>
          <w:color w:val="000000"/>
          <w:w w:val="0"/>
          <w:kern w:val="2"/>
          <w:sz w:val="24"/>
          <w:szCs w:val="24"/>
          <w:lang w:eastAsia="ko-KR"/>
        </w:rPr>
        <w:t>2.5. Внешкольные мероприятия.</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
          <w:bCs/>
          <w:iCs/>
          <w:color w:val="000000"/>
          <w:w w:val="0"/>
          <w:kern w:val="2"/>
          <w:sz w:val="24"/>
          <w:szCs w:val="24"/>
          <w:lang w:eastAsia="ko-KR"/>
        </w:rPr>
      </w:pP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
          <w:bCs/>
          <w:i/>
          <w:iCs/>
          <w:color w:val="000000"/>
          <w:w w:val="0"/>
          <w:kern w:val="2"/>
          <w:sz w:val="24"/>
          <w:szCs w:val="24"/>
          <w:lang w:eastAsia="ko-KR"/>
        </w:rPr>
      </w:pPr>
      <w:r w:rsidRPr="00D57B27">
        <w:rPr>
          <w:rFonts w:ascii="Times New Roman" w:eastAsia="Times New Roman" w:hAnsi="Times New Roman" w:cs="Times New Roman"/>
          <w:b/>
          <w:bCs/>
          <w:i/>
          <w:iCs/>
          <w:color w:val="000000"/>
          <w:w w:val="0"/>
          <w:kern w:val="2"/>
          <w:sz w:val="24"/>
          <w:szCs w:val="24"/>
          <w:lang w:eastAsia="ko-KR"/>
        </w:rPr>
        <w:t>МАОУ СОШ п. Азанка является важнейшей составляющей микросоциума поселка. Поэтому очень важна деятельность вне образовательной организации:</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
          <w:bCs/>
          <w:iCs/>
          <w:color w:val="000000"/>
          <w:w w:val="0"/>
          <w:kern w:val="2"/>
          <w:sz w:val="24"/>
          <w:szCs w:val="24"/>
          <w:lang w:eastAsia="ko-KR"/>
        </w:rPr>
        <w:t>социальные проекты</w:t>
      </w:r>
      <w:r w:rsidRPr="00D57B27">
        <w:rPr>
          <w:rFonts w:ascii="Times New Roman" w:eastAsia="Times New Roman" w:hAnsi="Times New Roman" w:cs="Times New Roman"/>
          <w:bCs/>
          <w:iCs/>
          <w:color w:val="000000"/>
          <w:w w:val="0"/>
          <w:kern w:val="2"/>
          <w:sz w:val="24"/>
          <w:szCs w:val="24"/>
          <w:lang w:eastAsia="ko-KR"/>
        </w:rPr>
        <w:t xml:space="preserve">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Всероссийский экологический проект «Добрые крышечки» и «Батарейки сдавайтесь»;</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Международная акция «Сад памяти»;</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Всероссийская акция «Сад связь поколений»</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Профилактические акции в поселке отряда ЮИД;</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Благотворительная акция «Подарок ветерану» (сбор средств);</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Митинги, посвященные Дню героев России, Неизвестного солдата, Победы в Великой Отечественной войне;</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Поселковая акция-шествие «Свеча памяти»;</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Субботники по уборке социально значимых мест в поселке: стадиона, корта, территории обелиска, прилегающих к школе территорий, в т.ч. у дворов одиноких пожилых людей;</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
          <w:bCs/>
          <w:iCs/>
          <w:color w:val="000000"/>
          <w:w w:val="0"/>
          <w:kern w:val="2"/>
          <w:sz w:val="24"/>
          <w:szCs w:val="24"/>
          <w:lang w:eastAsia="ko-KR"/>
        </w:rPr>
        <w:t>проводимые для жителей микрорайона и организуемые совместно с семьями обучающихся спортивные состязания, праздники, фестивали, представления,</w:t>
      </w:r>
      <w:r w:rsidRPr="00D57B27">
        <w:rPr>
          <w:rFonts w:ascii="Times New Roman" w:eastAsia="Times New Roman" w:hAnsi="Times New Roman" w:cs="Times New Roman"/>
          <w:bCs/>
          <w:iCs/>
          <w:color w:val="000000"/>
          <w:w w:val="0"/>
          <w:kern w:val="2"/>
          <w:sz w:val="24"/>
          <w:szCs w:val="24"/>
          <w:lang w:eastAsia="ko-KR"/>
        </w:rPr>
        <w:t xml:space="preserve"> которые открывают возможности для творческой самореализации обучающихся и включают их в деятельную заботу об окружающих:</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Участие и помощь в организации общепоселковых мероприятий «День поселка», «Масленица»;</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«Наследники Победы», «Читаем  стихи о маме» , Областной День чтения,</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 инициация патриотических автопробегов, шествий,  посвященных Дням воинской славы России</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-инициация сборов посылок для участников СВО;</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rPr>
      </w:pPr>
      <w:r w:rsidRPr="00D57B27">
        <w:rPr>
          <w:rFonts w:ascii="Times New Roman" w:eastAsia="Times New Roman" w:hAnsi="Times New Roman" w:cs="Times New Roman"/>
          <w:bCs/>
          <w:iCs/>
          <w:color w:val="000000"/>
          <w:w w:val="0"/>
          <w:kern w:val="2"/>
          <w:sz w:val="24"/>
          <w:szCs w:val="24"/>
          <w:lang w:eastAsia="ko-KR"/>
        </w:rPr>
        <w:t>-открытие мемориальных досок жителям Азанки, погибшим в ходе СВО.</w:t>
      </w:r>
    </w:p>
    <w:p w:rsidR="00D57B27" w:rsidRPr="00D57B27" w:rsidRDefault="00D57B27" w:rsidP="00D57B27">
      <w:pPr>
        <w:widowControl w:val="0"/>
        <w:tabs>
          <w:tab w:val="left" w:pos="851"/>
        </w:tabs>
        <w:autoSpaceDE w:val="0"/>
        <w:autoSpaceDN w:val="0"/>
        <w:spacing w:line="240" w:lineRule="auto"/>
        <w:ind w:firstLine="709"/>
        <w:jc w:val="both"/>
        <w:rPr>
          <w:rFonts w:ascii="Times New Roman" w:eastAsia="Times New Roman" w:hAnsi="Times New Roman" w:cs="Times New Roman"/>
          <w:b/>
          <w:bCs/>
          <w:color w:val="000000"/>
          <w:w w:val="0"/>
          <w:kern w:val="2"/>
          <w:sz w:val="24"/>
          <w:szCs w:val="24"/>
          <w:lang w:eastAsia="ko-KR"/>
        </w:rPr>
      </w:pPr>
    </w:p>
    <w:p w:rsidR="00D57B27" w:rsidRPr="00D57B27" w:rsidRDefault="00D57B27" w:rsidP="00D57B27">
      <w:pPr>
        <w:widowControl w:val="0"/>
        <w:tabs>
          <w:tab w:val="left" w:pos="851"/>
        </w:tabs>
        <w:autoSpaceDE w:val="0"/>
        <w:autoSpaceDN w:val="0"/>
        <w:spacing w:line="240" w:lineRule="auto"/>
        <w:ind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Реализация воспитательного потенциала внешкольных мероприятий предусматривает:</w:t>
      </w:r>
    </w:p>
    <w:p w:rsidR="00D57B27" w:rsidRPr="00D57B27" w:rsidRDefault="00D57B27" w:rsidP="00EA2BD3">
      <w:pPr>
        <w:widowControl w:val="0"/>
        <w:numPr>
          <w:ilvl w:val="0"/>
          <w:numId w:val="129"/>
        </w:numPr>
        <w:tabs>
          <w:tab w:val="left" w:pos="851"/>
          <w:tab w:val="left" w:pos="993"/>
        </w:tabs>
        <w:wordWrap w:val="0"/>
        <w:autoSpaceDE w:val="0"/>
        <w:autoSpaceDN w:val="0"/>
        <w:spacing w:after="160" w:line="240" w:lineRule="auto"/>
        <w:ind w:left="-57"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 xml:space="preserve">внешкольные тематические мероприятия воспитательной направленности, организуемые педагогами, по изучаемым </w:t>
      </w:r>
      <w:r w:rsidRPr="00D57B27">
        <w:rPr>
          <w:rFonts w:ascii="Times New Roman" w:eastAsia="Times New Roman" w:hAnsi="Times New Roman" w:cs="Times New Roman"/>
          <w:w w:val="0"/>
          <w:kern w:val="2"/>
          <w:sz w:val="24"/>
          <w:szCs w:val="24"/>
          <w:lang w:eastAsia="ko-KR"/>
        </w:rPr>
        <w:t>в школе</w:t>
      </w:r>
      <w:r w:rsidRPr="00D57B27">
        <w:rPr>
          <w:rFonts w:ascii="Times New Roman" w:eastAsia="Times New Roman" w:hAnsi="Times New Roman" w:cs="Times New Roman"/>
          <w:color w:val="000000"/>
          <w:w w:val="0"/>
          <w:kern w:val="2"/>
          <w:sz w:val="24"/>
          <w:szCs w:val="24"/>
          <w:lang w:eastAsia="ko-KR"/>
        </w:rPr>
        <w:t xml:space="preserve"> учебным предметам, курсам, модулям </w:t>
      </w:r>
      <w:r w:rsidRPr="00D57B27">
        <w:rPr>
          <w:rFonts w:ascii="Times New Roman" w:eastAsia="Times New Roman" w:hAnsi="Times New Roman" w:cs="Times New Roman"/>
          <w:i/>
          <w:color w:val="000000"/>
          <w:w w:val="0"/>
          <w:kern w:val="2"/>
          <w:sz w:val="24"/>
          <w:szCs w:val="24"/>
          <w:lang w:eastAsia="ko-KR"/>
        </w:rPr>
        <w:t xml:space="preserve">(конференции, </w:t>
      </w:r>
      <w:r w:rsidRPr="00D57B27">
        <w:rPr>
          <w:rFonts w:ascii="Times New Roman" w:eastAsia="Times New Roman" w:hAnsi="Times New Roman" w:cs="Times New Roman"/>
          <w:i/>
          <w:color w:val="000000"/>
          <w:w w:val="0"/>
          <w:kern w:val="2"/>
          <w:sz w:val="24"/>
          <w:szCs w:val="24"/>
          <w:lang w:eastAsia="ko-KR"/>
        </w:rPr>
        <w:lastRenderedPageBreak/>
        <w:t>фестивали, творческие  конкурсы);</w:t>
      </w:r>
    </w:p>
    <w:p w:rsidR="00D57B27" w:rsidRPr="00D57B27" w:rsidRDefault="00D57B27" w:rsidP="00EA2BD3">
      <w:pPr>
        <w:widowControl w:val="0"/>
        <w:numPr>
          <w:ilvl w:val="0"/>
          <w:numId w:val="129"/>
        </w:numPr>
        <w:tabs>
          <w:tab w:val="left" w:pos="851"/>
          <w:tab w:val="left" w:pos="993"/>
        </w:tabs>
        <w:wordWrap w:val="0"/>
        <w:autoSpaceDE w:val="0"/>
        <w:autoSpaceDN w:val="0"/>
        <w:spacing w:after="160" w:line="240" w:lineRule="auto"/>
        <w:ind w:left="-57" w:firstLine="709"/>
        <w:jc w:val="both"/>
        <w:rPr>
          <w:rFonts w:ascii="Times New Roman" w:eastAsia="Times New Roman" w:hAnsi="Times New Roman" w:cs="Times New Roman"/>
          <w:i/>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D57B27" w:rsidRPr="00D57B27" w:rsidRDefault="00D57B27" w:rsidP="00EA2BD3">
      <w:pPr>
        <w:widowControl w:val="0"/>
        <w:numPr>
          <w:ilvl w:val="0"/>
          <w:numId w:val="129"/>
        </w:numPr>
        <w:tabs>
          <w:tab w:val="left" w:pos="851"/>
          <w:tab w:val="left" w:pos="993"/>
        </w:tabs>
        <w:wordWrap w:val="0"/>
        <w:autoSpaceDE w:val="0"/>
        <w:autoSpaceDN w:val="0"/>
        <w:spacing w:after="160" w:line="240" w:lineRule="auto"/>
        <w:ind w:left="-57" w:firstLine="709"/>
        <w:jc w:val="both"/>
        <w:rPr>
          <w:rFonts w:ascii="Times New Roman" w:eastAsia="Times New Roman" w:hAnsi="Times New Roman" w:cs="Times New Roman"/>
          <w:i/>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D57B27" w:rsidRPr="00D57B27" w:rsidRDefault="00D57B27" w:rsidP="00EA2BD3">
      <w:pPr>
        <w:widowControl w:val="0"/>
        <w:numPr>
          <w:ilvl w:val="0"/>
          <w:numId w:val="129"/>
        </w:numPr>
        <w:tabs>
          <w:tab w:val="left" w:pos="851"/>
          <w:tab w:val="left" w:pos="993"/>
        </w:tabs>
        <w:wordWrap w:val="0"/>
        <w:autoSpaceDE w:val="0"/>
        <w:autoSpaceDN w:val="0"/>
        <w:spacing w:after="160" w:line="240" w:lineRule="auto"/>
        <w:ind w:left="-57"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D57B27" w:rsidRPr="00D57B27" w:rsidRDefault="00D57B27" w:rsidP="00EA2BD3">
      <w:pPr>
        <w:widowControl w:val="0"/>
        <w:numPr>
          <w:ilvl w:val="0"/>
          <w:numId w:val="129"/>
        </w:numPr>
        <w:tabs>
          <w:tab w:val="left" w:pos="851"/>
          <w:tab w:val="left" w:pos="993"/>
        </w:tabs>
        <w:wordWrap w:val="0"/>
        <w:autoSpaceDE w:val="0"/>
        <w:autoSpaceDN w:val="0"/>
        <w:spacing w:after="160" w:line="240" w:lineRule="auto"/>
        <w:ind w:left="-57" w:firstLine="709"/>
        <w:jc w:val="both"/>
        <w:rPr>
          <w:rFonts w:ascii="Times New Roman" w:eastAsia="Times New Roman" w:hAnsi="Times New Roman" w:cs="Times New Roman"/>
          <w:b/>
          <w:iCs/>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 xml:space="preserve">внешкольные мероприятия, в том числе организуемые совместно с социальными партнерами школы. </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b/>
          <w:iCs/>
          <w:w w:val="0"/>
          <w:kern w:val="2"/>
          <w:sz w:val="24"/>
          <w:szCs w:val="24"/>
          <w:lang w:eastAsia="ko-KR"/>
        </w:rPr>
      </w:pP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b/>
          <w:iCs/>
          <w:w w:val="0"/>
          <w:kern w:val="2"/>
          <w:sz w:val="24"/>
          <w:szCs w:val="24"/>
          <w:lang w:eastAsia="ko-KR"/>
        </w:rPr>
      </w:pPr>
      <w:r w:rsidRPr="00D57B27">
        <w:rPr>
          <w:rFonts w:ascii="Times New Roman" w:eastAsia="Times New Roman" w:hAnsi="Times New Roman" w:cs="Times New Roman"/>
          <w:b/>
          <w:iCs/>
          <w:w w:val="0"/>
          <w:kern w:val="2"/>
          <w:sz w:val="24"/>
          <w:szCs w:val="24"/>
          <w:lang w:eastAsia="ko-KR"/>
        </w:rPr>
        <w:tab/>
        <w:t xml:space="preserve">2.6. Модуль «Самоуправление». </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Е" w:hAnsi="Times New Roman" w:cs="Times New Roman"/>
          <w:kern w:val="2"/>
          <w:sz w:val="24"/>
          <w:szCs w:val="24"/>
          <w:lang w:eastAsia="ko-KR"/>
        </w:rPr>
        <w:tab/>
      </w:r>
      <w:r w:rsidRPr="00D57B27">
        <w:rPr>
          <w:rFonts w:ascii="Times New Roman" w:eastAsia="Times New Roman" w:hAnsi="Times New Roman" w:cs="Times New Roman"/>
          <w:kern w:val="2"/>
          <w:sz w:val="24"/>
          <w:szCs w:val="24"/>
          <w:lang w:eastAsia="ko-KR"/>
        </w:rPr>
        <w:tab/>
        <w:t>Основная  цель  модуля  «Ученическое  самоуправление»  в МАОУ СОШ п. Азанка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sidRPr="00D57B27">
        <w:rPr>
          <w:rFonts w:ascii="Times New Roman" w:eastAsia="№Е" w:hAnsi="Times New Roman" w:cs="Times New Roman"/>
          <w:kern w:val="2"/>
          <w:sz w:val="24"/>
          <w:szCs w:val="24"/>
          <w:lang w:eastAsia="ko-KR"/>
        </w:rPr>
        <w:t xml:space="preserve"> </w:t>
      </w:r>
      <w:r w:rsidRPr="00D57B27">
        <w:rPr>
          <w:rFonts w:ascii="Times New Roman" w:eastAsia="№Е" w:hAnsi="Times New Roman" w:cs="Times New Roman"/>
          <w:kern w:val="2"/>
          <w:sz w:val="24"/>
          <w:szCs w:val="24"/>
          <w:lang w:eastAsia="ko-KR"/>
        </w:rPr>
        <w:tab/>
        <w:t xml:space="preserve">Поддержка детского </w:t>
      </w:r>
      <w:r w:rsidRPr="00D57B27">
        <w:rPr>
          <w:rFonts w:ascii="Times New Roman" w:eastAsia="Times New Roman" w:hAnsi="Times New Roman" w:cs="Times New Roman"/>
          <w:kern w:val="2"/>
          <w:sz w:val="24"/>
          <w:szCs w:val="24"/>
          <w:lang w:eastAsia="ko-KR"/>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color w:val="FF0000"/>
          <w:kern w:val="2"/>
          <w:sz w:val="24"/>
          <w:szCs w:val="24"/>
          <w:lang w:eastAsia="ko-KR"/>
        </w:rPr>
      </w:pP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В соответствии с Федеральным законом от 29.12.2012 № 273-ФЗ «Об образовании в Российской Федерации» обучающиеся имеют право на участие в управлении образовательной организацией в порядке, установленном ее уставом (статья 34, пункт 17).</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i/>
          <w:kern w:val="2"/>
          <w:sz w:val="24"/>
          <w:szCs w:val="24"/>
          <w:lang w:eastAsia="ko-KR"/>
        </w:rPr>
      </w:pPr>
      <w:r w:rsidRPr="00D57B27">
        <w:rPr>
          <w:rFonts w:ascii="Times New Roman" w:eastAsia="Times New Roman" w:hAnsi="Times New Roman" w:cs="Times New Roman"/>
          <w:kern w:val="2"/>
          <w:sz w:val="24"/>
          <w:szCs w:val="24"/>
          <w:lang w:eastAsia="ko-KR"/>
        </w:rPr>
        <w:t xml:space="preserve">Детское самоуправление в школе осуществляется следующим образом </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b/>
          <w:i/>
          <w:kern w:val="2"/>
          <w:sz w:val="24"/>
          <w:szCs w:val="24"/>
          <w:lang w:eastAsia="ko-KR"/>
        </w:rPr>
      </w:pPr>
      <w:r w:rsidRPr="00D57B27">
        <w:rPr>
          <w:rFonts w:ascii="Times New Roman" w:eastAsia="Times New Roman" w:hAnsi="Times New Roman" w:cs="Times New Roman"/>
          <w:b/>
          <w:i/>
          <w:kern w:val="2"/>
          <w:sz w:val="24"/>
          <w:szCs w:val="24"/>
          <w:lang w:eastAsia="ko-KR"/>
        </w:rPr>
        <w:t>На уровне школы:</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b/>
          <w:i/>
          <w:kern w:val="2"/>
          <w:sz w:val="24"/>
          <w:szCs w:val="24"/>
          <w:lang w:eastAsia="ko-KR"/>
        </w:rPr>
      </w:pPr>
      <w:r w:rsidRPr="00D57B27">
        <w:rPr>
          <w:rFonts w:ascii="Times New Roman" w:eastAsia="Times New Roman" w:hAnsi="Times New Roman" w:cs="Times New Roman"/>
          <w:kern w:val="2"/>
          <w:sz w:val="24"/>
          <w:szCs w:val="24"/>
          <w:lang w:eastAsia="ko-KR"/>
        </w:rPr>
        <w:t xml:space="preserve">через деятельность выборного Совета старшеклассников, создаваемого для учета мнения обучающихся по вопросам управления образовательной организацией </w:t>
      </w:r>
      <w:r w:rsidRPr="00D57B27">
        <w:rPr>
          <w:rFonts w:ascii="Times New Roman" w:eastAsia="Times New Roman" w:hAnsi="Times New Roman" w:cs="Times New Roman"/>
          <w:kern w:val="2"/>
          <w:sz w:val="24"/>
          <w:szCs w:val="24"/>
          <w:lang w:eastAsia="ko-KR"/>
        </w:rPr>
        <w:br/>
        <w:t>и принятия административных решений, затрагивающих их права и законные интересы;</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b/>
          <w:i/>
          <w:kern w:val="2"/>
          <w:sz w:val="24"/>
          <w:szCs w:val="24"/>
          <w:lang w:eastAsia="ko-KR"/>
        </w:rPr>
      </w:pPr>
      <w:r w:rsidRPr="00D57B27">
        <w:rPr>
          <w:rFonts w:ascii="Times New Roman" w:eastAsia="Times New Roman" w:hAnsi="Times New Roman" w:cs="Times New Roman"/>
          <w:kern w:val="2"/>
          <w:sz w:val="24"/>
          <w:szCs w:val="24"/>
          <w:lang w:eastAsia="ko-KR"/>
        </w:rPr>
        <w:t xml:space="preserve">через работу постоянно действующего школьного вожатского отряда «Новое поколение», инициирующего и организующего проведение личностно значимых для обучающихся событий (соревнований, конкурсов, флешмобов и т.п.) и помогающего в работе </w:t>
      </w:r>
      <w:r w:rsidRPr="00D57B27">
        <w:rPr>
          <w:rFonts w:ascii="Times New Roman" w:eastAsia="Times New Roman" w:hAnsi="Times New Roman" w:cs="Times New Roman"/>
          <w:iCs/>
          <w:kern w:val="2"/>
          <w:sz w:val="24"/>
          <w:szCs w:val="24"/>
          <w:lang w:eastAsia="ko-KR"/>
        </w:rPr>
        <w:t>лагеря с дневным пребыванием детей</w:t>
      </w:r>
      <w:r w:rsidRPr="00D57B27">
        <w:rPr>
          <w:rFonts w:ascii="Times New Roman" w:eastAsia="Times New Roman" w:hAnsi="Times New Roman" w:cs="Times New Roman"/>
          <w:kern w:val="2"/>
          <w:sz w:val="24"/>
          <w:szCs w:val="24"/>
          <w:lang w:eastAsia="ko-KR"/>
        </w:rPr>
        <w:t xml:space="preserve"> «Радуга детства»;</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iCs/>
          <w:kern w:val="2"/>
          <w:sz w:val="24"/>
          <w:szCs w:val="24"/>
          <w:lang w:eastAsia="ko-KR"/>
        </w:rPr>
      </w:pPr>
      <w:r w:rsidRPr="00D57B27">
        <w:rPr>
          <w:rFonts w:ascii="Times New Roman" w:eastAsia="Times New Roman" w:hAnsi="Times New Roman" w:cs="Times New Roman"/>
          <w:iCs/>
          <w:kern w:val="2"/>
          <w:sz w:val="24"/>
          <w:szCs w:val="24"/>
          <w:lang w:eastAsia="ko-KR"/>
        </w:rPr>
        <w:t>через деятельность первичного отделения РДДМ, отвечающего за проведение тех или иных конкретных мероприятий, праздников, вечеров, акций и т.п.;</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iCs/>
          <w:kern w:val="2"/>
          <w:sz w:val="24"/>
          <w:szCs w:val="24"/>
          <w:lang w:eastAsia="ko-KR"/>
        </w:rPr>
      </w:pPr>
      <w:r w:rsidRPr="00D57B27">
        <w:rPr>
          <w:rFonts w:ascii="Times New Roman" w:eastAsia="Times New Roman" w:hAnsi="Times New Roman" w:cs="Times New Roman"/>
          <w:iCs/>
          <w:kern w:val="2"/>
          <w:sz w:val="24"/>
          <w:szCs w:val="24"/>
          <w:lang w:eastAsia="ko-KR"/>
        </w:rPr>
        <w:t>через деятельность школьного волонтерского отряда «Северное сияние», отвечающего за проведение благотворительных акций, субботников и т.д.;</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iCs/>
          <w:kern w:val="2"/>
          <w:sz w:val="24"/>
          <w:szCs w:val="24"/>
          <w:lang w:eastAsia="ko-KR"/>
        </w:rPr>
      </w:pPr>
      <w:r w:rsidRPr="00D57B27">
        <w:rPr>
          <w:rFonts w:ascii="Times New Roman" w:eastAsia="Times New Roman" w:hAnsi="Times New Roman" w:cs="Times New Roman"/>
          <w:kern w:val="2"/>
          <w:sz w:val="24"/>
          <w:szCs w:val="24"/>
          <w:lang w:eastAsia="ko-KR"/>
        </w:rPr>
        <w:t xml:space="preserve">через работу школьного медиацентра, </w:t>
      </w:r>
      <w:r w:rsidRPr="00D57B27">
        <w:rPr>
          <w:rFonts w:ascii="Times New Roman" w:hAnsi="Times New Roman" w:cs="Times New Roman"/>
          <w:kern w:val="2"/>
          <w:sz w:val="24"/>
          <w:szCs w:val="24"/>
          <w:lang w:eastAsia="ko-KR"/>
        </w:rPr>
        <w:t xml:space="preserve">в который входит </w:t>
      </w:r>
      <w:r w:rsidRPr="00D57B27">
        <w:rPr>
          <w:rFonts w:ascii="Times New Roman" w:eastAsia="Times New Roman" w:hAnsi="Times New Roman" w:cs="Times New Roman"/>
          <w:i/>
          <w:color w:val="000000"/>
          <w:kern w:val="2"/>
          <w:sz w:val="24"/>
          <w:szCs w:val="24"/>
          <w:lang w:eastAsia="ko-KR"/>
        </w:rPr>
        <w:t xml:space="preserve">школьная интернет-группа РДДМ </w:t>
      </w:r>
      <w:r w:rsidRPr="00D57B27">
        <w:rPr>
          <w:rFonts w:ascii="Times New Roman" w:eastAsia="Times New Roman" w:hAnsi="Times New Roman" w:cs="Times New Roman"/>
          <w:i/>
          <w:color w:val="000000"/>
          <w:kern w:val="2"/>
          <w:sz w:val="24"/>
          <w:szCs w:val="24"/>
          <w:lang w:eastAsia="ko-KR"/>
        </w:rPr>
        <w:lastRenderedPageBreak/>
        <w:t xml:space="preserve">«Движение первых» п. Азанка </w:t>
      </w:r>
      <w:r w:rsidRPr="00D57B27">
        <w:rPr>
          <w:rFonts w:ascii="Times New Roman" w:eastAsia="Times New Roman" w:hAnsi="Times New Roman" w:cs="Times New Roman"/>
          <w:color w:val="000000"/>
          <w:kern w:val="2"/>
          <w:sz w:val="24"/>
          <w:szCs w:val="24"/>
          <w:lang w:eastAsia="ko-KR"/>
        </w:rPr>
        <w:t>- разновозрастное сообщество школьников и педагогов,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iCs/>
          <w:kern w:val="2"/>
          <w:sz w:val="24"/>
          <w:szCs w:val="24"/>
          <w:lang w:eastAsia="ko-KR"/>
        </w:rPr>
        <w:t xml:space="preserve">через деятельность школьного отряда ЮИД, отвечающего за мероприятия профилактической направленности: рейды, флэшмобы, соревнования, акции, в т.ч. в лагере с дневным пребыванием детей  </w:t>
      </w:r>
      <w:r w:rsidRPr="00D57B27">
        <w:rPr>
          <w:rFonts w:ascii="Times New Roman" w:eastAsia="Times New Roman" w:hAnsi="Times New Roman" w:cs="Times New Roman"/>
          <w:kern w:val="2"/>
          <w:sz w:val="24"/>
          <w:szCs w:val="24"/>
          <w:lang w:eastAsia="ko-KR"/>
        </w:rPr>
        <w:t>«Радуга детства»;</w:t>
      </w:r>
    </w:p>
    <w:p w:rsidR="00D57B27" w:rsidRPr="00D57B27" w:rsidRDefault="00D57B27" w:rsidP="00D57B27">
      <w:pPr>
        <w:adjustRightInd w:val="0"/>
        <w:spacing w:line="240" w:lineRule="auto"/>
        <w:ind w:right="-1" w:firstLine="567"/>
        <w:jc w:val="both"/>
        <w:rPr>
          <w:rFonts w:ascii="Times New Roman" w:hAnsi="Times New Roman" w:cs="Times New Roman"/>
          <w:kern w:val="2"/>
          <w:sz w:val="24"/>
          <w:szCs w:val="24"/>
          <w:lang w:val="x-none" w:eastAsia="x-none"/>
        </w:rPr>
      </w:pPr>
      <w:r w:rsidRPr="00D57B27">
        <w:rPr>
          <w:rFonts w:ascii="Times New Roman" w:eastAsia="№Е" w:hAnsi="Times New Roman" w:cs="Times New Roman"/>
          <w:iCs/>
          <w:kern w:val="2"/>
          <w:sz w:val="24"/>
          <w:szCs w:val="24"/>
          <w:lang w:val="x-none" w:eastAsia="x-none"/>
        </w:rPr>
        <w:t>через деятельность временных творческих советов дела, отвечающих за проведение мероприятий, праздников, вечеров, акций, в том числе традиционных</w:t>
      </w:r>
      <w:r w:rsidRPr="00D57B27">
        <w:rPr>
          <w:rFonts w:ascii="Times New Roman" w:eastAsia="№Е" w:hAnsi="Times New Roman" w:cs="Times New Roman"/>
          <w:kern w:val="2"/>
          <w:sz w:val="24"/>
          <w:szCs w:val="24"/>
          <w:lang w:val="x-none" w:eastAsia="x-none"/>
        </w:rPr>
        <w:t xml:space="preserve">: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 </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b/>
          <w:i/>
          <w:kern w:val="2"/>
          <w:sz w:val="24"/>
          <w:szCs w:val="24"/>
          <w:lang w:eastAsia="ko-KR"/>
        </w:rPr>
      </w:pP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bCs/>
          <w:i/>
          <w:kern w:val="2"/>
          <w:sz w:val="24"/>
          <w:szCs w:val="24"/>
          <w:lang w:eastAsia="ko-KR"/>
        </w:rPr>
      </w:pPr>
      <w:r w:rsidRPr="00D57B27">
        <w:rPr>
          <w:rFonts w:ascii="Times New Roman" w:eastAsia="Times New Roman" w:hAnsi="Times New Roman" w:cs="Times New Roman"/>
          <w:b/>
          <w:i/>
          <w:kern w:val="2"/>
          <w:sz w:val="24"/>
          <w:szCs w:val="24"/>
          <w:lang w:eastAsia="ko-KR"/>
        </w:rPr>
        <w:t>На уровне классов</w:t>
      </w:r>
      <w:r w:rsidRPr="00D57B27">
        <w:rPr>
          <w:rFonts w:ascii="Times New Roman" w:eastAsia="Times New Roman" w:hAnsi="Times New Roman" w:cs="Times New Roman"/>
          <w:bCs/>
          <w:i/>
          <w:kern w:val="2"/>
          <w:sz w:val="24"/>
          <w:szCs w:val="24"/>
          <w:lang w:eastAsia="ko-KR"/>
        </w:rPr>
        <w:t>:</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bCs/>
          <w:i/>
          <w:kern w:val="2"/>
          <w:sz w:val="24"/>
          <w:szCs w:val="24"/>
          <w:lang w:eastAsia="ko-KR"/>
        </w:rPr>
      </w:pPr>
      <w:r w:rsidRPr="00D57B27">
        <w:rPr>
          <w:rFonts w:ascii="Times New Roman" w:eastAsia="Times New Roman" w:hAnsi="Times New Roman" w:cs="Times New Roman"/>
          <w:iCs/>
          <w:kern w:val="2"/>
          <w:sz w:val="24"/>
          <w:szCs w:val="24"/>
          <w:lang w:eastAsia="ko-KR"/>
        </w:rPr>
        <w:t xml:space="preserve">через </w:t>
      </w:r>
      <w:r w:rsidRPr="00D57B27">
        <w:rPr>
          <w:rFonts w:ascii="Times New Roman" w:eastAsia="Times New Roman" w:hAnsi="Times New Roman" w:cs="Times New Roman"/>
          <w:kern w:val="2"/>
          <w:sz w:val="24"/>
          <w:szCs w:val="24"/>
          <w:lang w:eastAsia="ko-KR"/>
        </w:rPr>
        <w:t>деятельность выборных по инициативе и предложениям обучающихся класса лидеров –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bCs/>
          <w:i/>
          <w:kern w:val="2"/>
          <w:sz w:val="24"/>
          <w:szCs w:val="24"/>
          <w:lang w:eastAsia="ko-KR"/>
        </w:rPr>
      </w:pPr>
      <w:r w:rsidRPr="00D57B27">
        <w:rPr>
          <w:rFonts w:ascii="Times New Roman" w:eastAsia="Times New Roman" w:hAnsi="Times New Roman" w:cs="Times New Roman"/>
          <w:iCs/>
          <w:kern w:val="2"/>
          <w:sz w:val="24"/>
          <w:szCs w:val="24"/>
          <w:lang w:eastAsia="ko-KR"/>
        </w:rPr>
        <w:t xml:space="preserve">через </w:t>
      </w:r>
      <w:r w:rsidRPr="00D57B27">
        <w:rPr>
          <w:rFonts w:ascii="Times New Roman" w:eastAsia="Times New Roman" w:hAnsi="Times New Roman" w:cs="Times New Roman"/>
          <w:kern w:val="2"/>
          <w:sz w:val="24"/>
          <w:szCs w:val="24"/>
          <w:lang w:eastAsia="ko-KR"/>
        </w:rPr>
        <w:t>организацию на принципах самоуправления жизни классов, осуществляемую через систему распределяемых среди участников ответственных должностей.</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b/>
          <w:bCs/>
          <w:iCs/>
          <w:kern w:val="2"/>
          <w:sz w:val="24"/>
          <w:szCs w:val="24"/>
          <w:u w:val="single"/>
          <w:lang w:eastAsia="ko-KR"/>
        </w:rPr>
      </w:pPr>
      <w:r w:rsidRPr="00D57B27">
        <w:rPr>
          <w:rFonts w:ascii="Times New Roman" w:eastAsia="Times New Roman" w:hAnsi="Times New Roman" w:cs="Times New Roman"/>
          <w:b/>
          <w:bCs/>
          <w:i/>
          <w:iCs/>
          <w:kern w:val="2"/>
          <w:sz w:val="24"/>
          <w:szCs w:val="24"/>
          <w:lang w:eastAsia="ko-KR"/>
        </w:rPr>
        <w:t>На индивидуальном уровне:</w:t>
      </w:r>
      <w:r w:rsidRPr="00D57B27">
        <w:rPr>
          <w:rFonts w:ascii="Times New Roman" w:eastAsia="Times New Roman" w:hAnsi="Times New Roman" w:cs="Times New Roman"/>
          <w:b/>
          <w:bCs/>
          <w:iCs/>
          <w:kern w:val="2"/>
          <w:sz w:val="24"/>
          <w:szCs w:val="24"/>
          <w:u w:val="single"/>
          <w:lang w:eastAsia="ko-KR"/>
        </w:rPr>
        <w:t xml:space="preserve"> </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b/>
          <w:bCs/>
          <w:iCs/>
          <w:kern w:val="2"/>
          <w:sz w:val="24"/>
          <w:szCs w:val="24"/>
          <w:u w:val="single"/>
          <w:lang w:eastAsia="ko-KR"/>
        </w:rPr>
      </w:pPr>
      <w:r w:rsidRPr="00D57B27">
        <w:rPr>
          <w:rFonts w:ascii="Times New Roman" w:eastAsia="Times New Roman" w:hAnsi="Times New Roman" w:cs="Times New Roman"/>
          <w:iCs/>
          <w:kern w:val="2"/>
          <w:sz w:val="24"/>
          <w:szCs w:val="24"/>
          <w:lang w:eastAsia="ko-KR"/>
        </w:rPr>
        <w:t xml:space="preserve">через </w:t>
      </w:r>
      <w:r w:rsidRPr="00D57B27">
        <w:rPr>
          <w:rFonts w:ascii="Times New Roman" w:eastAsia="Times New Roman" w:hAnsi="Times New Roman" w:cs="Times New Roman"/>
          <w:kern w:val="2"/>
          <w:sz w:val="24"/>
          <w:szCs w:val="24"/>
          <w:lang w:eastAsia="ko-KR"/>
        </w:rPr>
        <w:t xml:space="preserve">вовлечение обучающихся в планирование, организацию, проведение </w:t>
      </w:r>
      <w:r w:rsidRPr="00D57B27">
        <w:rPr>
          <w:rFonts w:ascii="Times New Roman" w:eastAsia="Times New Roman" w:hAnsi="Times New Roman" w:cs="Times New Roman"/>
          <w:kern w:val="2"/>
          <w:sz w:val="24"/>
          <w:szCs w:val="24"/>
          <w:lang w:eastAsia="ko-KR"/>
        </w:rPr>
        <w:br/>
        <w:t>и анализ общешкольных и внутриклассных дел;</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iCs/>
          <w:kern w:val="2"/>
          <w:sz w:val="24"/>
          <w:szCs w:val="24"/>
          <w:lang w:eastAsia="ko-KR"/>
        </w:rPr>
      </w:pPr>
      <w:r w:rsidRPr="00D57B27">
        <w:rPr>
          <w:rFonts w:ascii="Times New Roman" w:eastAsia="Times New Roman" w:hAnsi="Times New Roman" w:cs="Times New Roman"/>
          <w:iCs/>
          <w:kern w:val="2"/>
          <w:sz w:val="24"/>
          <w:szCs w:val="24"/>
          <w:lang w:eastAsia="ko-KR"/>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контроля присутствующих в школьной столовой  и на уроках, контроля за состоянием учебников.</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i/>
          <w:iCs/>
          <w:kern w:val="2"/>
          <w:sz w:val="24"/>
          <w:szCs w:val="24"/>
          <w:lang w:eastAsia="ko-KR"/>
        </w:rPr>
      </w:pPr>
      <w:r w:rsidRPr="00D57B27">
        <w:rPr>
          <w:rFonts w:ascii="Times New Roman" w:eastAsia="Times New Roman" w:hAnsi="Times New Roman" w:cs="Times New Roman"/>
          <w:iCs/>
          <w:kern w:val="2"/>
          <w:sz w:val="24"/>
          <w:szCs w:val="24"/>
          <w:lang w:eastAsia="ko-KR"/>
        </w:rPr>
        <w:t xml:space="preserve">Воспитание через ученическое самоуправление осуществляется через: </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iCs/>
          <w:kern w:val="2"/>
          <w:sz w:val="24"/>
          <w:szCs w:val="24"/>
          <w:lang w:eastAsia="ko-KR"/>
        </w:rPr>
      </w:pPr>
      <w:r w:rsidRPr="00D57B27">
        <w:rPr>
          <w:rFonts w:ascii="Times New Roman" w:eastAsia="Times New Roman" w:hAnsi="Times New Roman" w:cs="Times New Roman"/>
          <w:iCs/>
          <w:kern w:val="2"/>
          <w:sz w:val="24"/>
          <w:szCs w:val="24"/>
          <w:lang w:eastAsia="ko-KR"/>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iCs/>
          <w:kern w:val="2"/>
          <w:sz w:val="24"/>
          <w:szCs w:val="24"/>
          <w:lang w:eastAsia="ko-KR"/>
        </w:rPr>
      </w:pPr>
      <w:r w:rsidRPr="00D57B27">
        <w:rPr>
          <w:rFonts w:ascii="Times New Roman" w:eastAsia="Times New Roman" w:hAnsi="Times New Roman" w:cs="Times New Roman"/>
          <w:iCs/>
          <w:kern w:val="2"/>
          <w:sz w:val="24"/>
          <w:szCs w:val="24"/>
          <w:lang w:eastAsia="ko-KR"/>
        </w:rPr>
        <w:t xml:space="preserve">-организацию общественно полезных дел (волонтерский отряд «Северное сияние»), дающих обучающимся возможность получить важный для их личностного развития опыт деятельности, направленной </w:t>
      </w:r>
      <w:r w:rsidRPr="00D57B27">
        <w:rPr>
          <w:rFonts w:ascii="Times New Roman" w:eastAsia="Times New Roman" w:hAnsi="Times New Roman" w:cs="Times New Roman"/>
          <w:iCs/>
          <w:kern w:val="2"/>
          <w:sz w:val="24"/>
          <w:szCs w:val="24"/>
          <w:lang w:eastAsia="ko-KR"/>
        </w:rPr>
        <w:br/>
        <w:t>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в школе являются: посильная помощь, оказываемая обучающимися пожилым людям; поздравление детей войны с Днем Победы; помощь в благоустройстве территории стадиона; участие обучающихся в работе на прилегающей к школе территории (работа на школьном цветнике, уход за деревьями и кустарниками, благоустройство клумб) и другие;</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iCs/>
          <w:kern w:val="2"/>
          <w:sz w:val="24"/>
          <w:szCs w:val="24"/>
          <w:lang w:eastAsia="ko-KR"/>
        </w:rPr>
      </w:pPr>
      <w:r w:rsidRPr="00D57B27">
        <w:rPr>
          <w:rFonts w:ascii="Times New Roman" w:eastAsia="Times New Roman" w:hAnsi="Times New Roman" w:cs="Times New Roman"/>
          <w:iCs/>
          <w:kern w:val="2"/>
          <w:sz w:val="24"/>
          <w:szCs w:val="24"/>
          <w:lang w:eastAsia="ko-KR"/>
        </w:rPr>
        <w:t>-формальные и неформальные встречи членов детского общественного объединения РДДМ для обсуждения вопросов управления объединением, планирования дел в школе и поселке;</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iCs/>
          <w:kern w:val="2"/>
          <w:sz w:val="24"/>
          <w:szCs w:val="24"/>
          <w:lang w:eastAsia="ko-KR"/>
        </w:rPr>
      </w:pPr>
      <w:r w:rsidRPr="00D57B27">
        <w:rPr>
          <w:rFonts w:ascii="Times New Roman" w:eastAsia="Times New Roman" w:hAnsi="Times New Roman" w:cs="Times New Roman"/>
          <w:iCs/>
          <w:kern w:val="2"/>
          <w:sz w:val="24"/>
          <w:szCs w:val="24"/>
          <w:lang w:eastAsia="ko-KR"/>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w:t>
      </w:r>
      <w:r w:rsidRPr="00D57B27">
        <w:rPr>
          <w:rFonts w:ascii="Times New Roman" w:eastAsia="Times New Roman" w:hAnsi="Times New Roman" w:cs="Times New Roman"/>
          <w:iCs/>
          <w:kern w:val="2"/>
          <w:sz w:val="24"/>
          <w:szCs w:val="24"/>
          <w:lang w:eastAsia="ko-KR"/>
        </w:rPr>
        <w:br/>
        <w:t>в него новых участников, участие в проекте «Орлята России» (проводятся в форме игр, квестов и т.п.);</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iCs/>
          <w:kern w:val="2"/>
          <w:sz w:val="24"/>
          <w:szCs w:val="24"/>
          <w:lang w:eastAsia="ko-KR"/>
        </w:rPr>
      </w:pPr>
      <w:r w:rsidRPr="00D57B27">
        <w:rPr>
          <w:rFonts w:ascii="Times New Roman" w:eastAsia="Times New Roman" w:hAnsi="Times New Roman" w:cs="Times New Roman"/>
          <w:iCs/>
          <w:kern w:val="2"/>
          <w:sz w:val="24"/>
          <w:szCs w:val="24"/>
          <w:lang w:eastAsia="ko-KR"/>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РДДМ в социальных сетях);</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iCs/>
          <w:kern w:val="2"/>
          <w:sz w:val="24"/>
          <w:szCs w:val="24"/>
          <w:lang w:eastAsia="ko-KR"/>
        </w:rPr>
      </w:pPr>
      <w:r w:rsidRPr="00D57B27">
        <w:rPr>
          <w:rFonts w:ascii="Times New Roman" w:eastAsia="Times New Roman" w:hAnsi="Times New Roman" w:cs="Times New Roman"/>
          <w:iCs/>
          <w:kern w:val="2"/>
          <w:sz w:val="24"/>
          <w:szCs w:val="24"/>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w:t>
      </w:r>
      <w:r w:rsidRPr="00D57B27">
        <w:rPr>
          <w:rFonts w:ascii="Times New Roman" w:eastAsia="Times New Roman" w:hAnsi="Times New Roman" w:cs="Times New Roman"/>
          <w:iCs/>
          <w:kern w:val="2"/>
          <w:sz w:val="24"/>
          <w:szCs w:val="24"/>
          <w:lang w:eastAsia="ko-KR"/>
        </w:rPr>
        <w:br/>
        <w:t>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D57B27" w:rsidRPr="00D57B27" w:rsidRDefault="00D57B27" w:rsidP="00D57B27">
      <w:pPr>
        <w:tabs>
          <w:tab w:val="left" w:pos="993"/>
          <w:tab w:val="left" w:pos="1310"/>
        </w:tabs>
        <w:spacing w:line="240" w:lineRule="auto"/>
        <w:jc w:val="both"/>
        <w:rPr>
          <w:rFonts w:ascii="Times New Roman" w:eastAsia="№Е" w:hAnsi="Times New Roman" w:cs="Times New Roman"/>
          <w:kern w:val="2"/>
          <w:sz w:val="24"/>
          <w:szCs w:val="24"/>
          <w:lang w:val="x-none" w:eastAsia="x-none"/>
        </w:rPr>
      </w:pP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b/>
          <w:iCs/>
          <w:w w:val="0"/>
          <w:kern w:val="2"/>
          <w:sz w:val="24"/>
          <w:szCs w:val="24"/>
          <w:lang w:eastAsia="ko-KR"/>
        </w:rPr>
      </w:pPr>
      <w:r w:rsidRPr="00D57B27">
        <w:rPr>
          <w:rFonts w:ascii="Times New Roman" w:eastAsia="Times New Roman" w:hAnsi="Times New Roman" w:cs="Times New Roman"/>
          <w:b/>
          <w:iCs/>
          <w:w w:val="0"/>
          <w:kern w:val="2"/>
          <w:sz w:val="24"/>
          <w:szCs w:val="24"/>
          <w:lang w:eastAsia="ko-KR"/>
        </w:rPr>
        <w:lastRenderedPageBreak/>
        <w:t>2.7. Модуль «Профориентация»</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color w:val="000000"/>
          <w:w w:val="0"/>
          <w:kern w:val="2"/>
          <w:sz w:val="24"/>
          <w:szCs w:val="24"/>
          <w:lang w:eastAsia="ko-KR"/>
        </w:rPr>
      </w:pPr>
      <w:r w:rsidRPr="00D57B27">
        <w:rPr>
          <w:rFonts w:ascii="Times New Roman" w:eastAsia="Times New Roman" w:hAnsi="Times New Roman" w:cs="Times New Roman"/>
          <w:bCs/>
          <w:iCs/>
          <w:color w:val="000000"/>
          <w:w w:val="0"/>
          <w:kern w:val="2"/>
          <w:sz w:val="24"/>
          <w:szCs w:val="24"/>
          <w:lang w:eastAsia="ko-KR"/>
        </w:rPr>
        <w:t>С 1 сентября 2023г. в школе реализуется новый проект  в ОО «Профориентационный минимум» для учащихся 6-11 классов.</w:t>
      </w:r>
    </w:p>
    <w:p w:rsidR="00D57B27" w:rsidRPr="00D57B27" w:rsidRDefault="00D57B27" w:rsidP="00D57B27">
      <w:pPr>
        <w:widowControl w:val="0"/>
        <w:autoSpaceDE w:val="0"/>
        <w:autoSpaceDN w:val="0"/>
        <w:spacing w:line="240" w:lineRule="auto"/>
        <w:ind w:firstLine="567"/>
        <w:jc w:val="both"/>
        <w:rPr>
          <w:rFonts w:ascii="Times New Roman" w:eastAsia="№Е"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r w:rsidRPr="00D57B27">
        <w:rPr>
          <w:rFonts w:ascii="Times New Roman" w:eastAsia="№Е" w:hAnsi="Times New Roman" w:cs="Times New Roman"/>
          <w:kern w:val="2"/>
          <w:sz w:val="24"/>
          <w:szCs w:val="24"/>
          <w:lang w:eastAsia="ko-KR"/>
        </w:rPr>
        <w:t xml:space="preserve"> </w:t>
      </w:r>
    </w:p>
    <w:p w:rsidR="00D57B27" w:rsidRPr="00D57B27" w:rsidRDefault="00D57B27"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Субъекты взаимодействия школы в данном направлении:</w:t>
      </w:r>
    </w:p>
    <w:p w:rsidR="00D57B27" w:rsidRPr="00D57B27" w:rsidRDefault="00D57B27"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w:t>
      </w:r>
      <w:r w:rsidRPr="00D57B27">
        <w:rPr>
          <w:rFonts w:ascii="Times New Roman" w:eastAsia="Times New Roman" w:hAnsi="Times New Roman" w:cs="Times New Roman"/>
          <w:color w:val="000000"/>
          <w:sz w:val="24"/>
          <w:szCs w:val="24"/>
        </w:rPr>
        <w:tab/>
        <w:t>Выпускники школы – студенты ВУЗов и ССУЗов.</w:t>
      </w:r>
    </w:p>
    <w:p w:rsidR="00D57B27" w:rsidRPr="00D57B27" w:rsidRDefault="00D57B27"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w:t>
      </w:r>
      <w:r w:rsidRPr="00D57B27">
        <w:rPr>
          <w:rFonts w:ascii="Times New Roman" w:eastAsia="Times New Roman" w:hAnsi="Times New Roman" w:cs="Times New Roman"/>
          <w:color w:val="000000"/>
          <w:sz w:val="24"/>
          <w:szCs w:val="24"/>
        </w:rPr>
        <w:tab/>
        <w:t>Тавдинский ЦЗ</w:t>
      </w:r>
    </w:p>
    <w:p w:rsidR="00D57B27" w:rsidRPr="00D57B27" w:rsidRDefault="00D57B27"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w:t>
      </w:r>
      <w:r w:rsidRPr="00D57B27">
        <w:rPr>
          <w:rFonts w:ascii="Times New Roman" w:eastAsia="Times New Roman" w:hAnsi="Times New Roman" w:cs="Times New Roman"/>
          <w:color w:val="000000"/>
          <w:sz w:val="24"/>
          <w:szCs w:val="24"/>
        </w:rPr>
        <w:tab/>
        <w:t>Родители-специалисты различных профессий</w:t>
      </w:r>
    </w:p>
    <w:p w:rsidR="00D57B27" w:rsidRPr="00D57B27" w:rsidRDefault="00D57B27"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w:t>
      </w:r>
      <w:r w:rsidRPr="00D57B27">
        <w:rPr>
          <w:rFonts w:ascii="Times New Roman" w:eastAsia="Times New Roman" w:hAnsi="Times New Roman" w:cs="Times New Roman"/>
          <w:color w:val="000000"/>
          <w:sz w:val="24"/>
          <w:szCs w:val="24"/>
        </w:rPr>
        <w:tab/>
        <w:t>Специалисты организаций разных направлений (МО МВД России «Тавдинский», линейная полиция РЖД,  Тавдинская прокуратура и т.д.)</w:t>
      </w:r>
    </w:p>
    <w:p w:rsidR="00D57B27" w:rsidRPr="00D57B27" w:rsidRDefault="00D57B27"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w:t>
      </w:r>
      <w:r w:rsidRPr="00D57B27">
        <w:rPr>
          <w:rFonts w:ascii="Times New Roman" w:eastAsia="Times New Roman" w:hAnsi="Times New Roman" w:cs="Times New Roman"/>
          <w:color w:val="000000"/>
          <w:sz w:val="24"/>
          <w:szCs w:val="24"/>
        </w:rPr>
        <w:tab/>
        <w:t>Профильные смены в лагерях «Агро», «Родничок», «Перспектива», «Флора» и т.д.</w:t>
      </w:r>
    </w:p>
    <w:p w:rsidR="00D57B27" w:rsidRPr="00D57B27" w:rsidRDefault="00D57B27"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w:t>
      </w:r>
      <w:r w:rsidRPr="00D57B27">
        <w:rPr>
          <w:rFonts w:ascii="Times New Roman" w:eastAsia="Times New Roman" w:hAnsi="Times New Roman" w:cs="Times New Roman"/>
          <w:color w:val="000000"/>
          <w:sz w:val="24"/>
          <w:szCs w:val="24"/>
        </w:rPr>
        <w:tab/>
        <w:t>Железнодорожная станция п. Азанка</w:t>
      </w:r>
    </w:p>
    <w:p w:rsidR="00D57B27" w:rsidRPr="00D57B27" w:rsidRDefault="00D57B27"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w:t>
      </w:r>
      <w:r w:rsidRPr="00D57B27">
        <w:rPr>
          <w:rFonts w:ascii="Times New Roman" w:eastAsia="Times New Roman" w:hAnsi="Times New Roman" w:cs="Times New Roman"/>
          <w:color w:val="000000"/>
          <w:sz w:val="24"/>
          <w:szCs w:val="24"/>
        </w:rPr>
        <w:tab/>
        <w:t xml:space="preserve">Азанковская сельская администрация </w:t>
      </w:r>
    </w:p>
    <w:p w:rsidR="00D57B27" w:rsidRPr="00D57B27" w:rsidRDefault="00D57B27"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w:t>
      </w:r>
      <w:r w:rsidRPr="00D57B27">
        <w:rPr>
          <w:rFonts w:ascii="Times New Roman" w:eastAsia="Times New Roman" w:hAnsi="Times New Roman" w:cs="Times New Roman"/>
          <w:color w:val="000000"/>
          <w:sz w:val="24"/>
          <w:szCs w:val="24"/>
        </w:rPr>
        <w:tab/>
        <w:t>Библиотека п. Азанка</w:t>
      </w:r>
    </w:p>
    <w:p w:rsidR="00D57B27" w:rsidRPr="00D57B27" w:rsidRDefault="00D57B27"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w:t>
      </w:r>
      <w:r w:rsidRPr="00D57B27">
        <w:rPr>
          <w:rFonts w:ascii="Times New Roman" w:eastAsia="Times New Roman" w:hAnsi="Times New Roman" w:cs="Times New Roman"/>
          <w:color w:val="000000"/>
          <w:sz w:val="24"/>
          <w:szCs w:val="24"/>
        </w:rPr>
        <w:tab/>
        <w:t>Телерадиоретранслятор</w:t>
      </w:r>
    </w:p>
    <w:p w:rsidR="00D57B27" w:rsidRPr="00D57B27" w:rsidRDefault="00D57B27"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w:t>
      </w:r>
      <w:r w:rsidRPr="00D57B27">
        <w:rPr>
          <w:rFonts w:ascii="Times New Roman" w:eastAsia="Times New Roman" w:hAnsi="Times New Roman" w:cs="Times New Roman"/>
          <w:color w:val="000000"/>
          <w:sz w:val="24"/>
          <w:szCs w:val="24"/>
        </w:rPr>
        <w:tab/>
        <w:t>ФАП п. Азанка</w:t>
      </w:r>
    </w:p>
    <w:p w:rsidR="00D57B27" w:rsidRPr="00D57B27" w:rsidRDefault="00D57B27"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w:t>
      </w:r>
      <w:r w:rsidRPr="00D57B27">
        <w:rPr>
          <w:rFonts w:ascii="Times New Roman" w:eastAsia="Times New Roman" w:hAnsi="Times New Roman" w:cs="Times New Roman"/>
          <w:color w:val="000000"/>
          <w:sz w:val="24"/>
          <w:szCs w:val="24"/>
        </w:rPr>
        <w:tab/>
        <w:t>Хлебопекарня ИП Бутаков</w:t>
      </w:r>
    </w:p>
    <w:p w:rsidR="00D57B27" w:rsidRPr="00D57B27" w:rsidRDefault="00D57B27" w:rsidP="00D57B27">
      <w:pPr>
        <w:spacing w:before="100" w:beforeAutospacing="1" w:after="100" w:afterAutospacing="1" w:line="240" w:lineRule="auto"/>
        <w:ind w:right="175" w:firstLine="800"/>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Эта работа осуществляется через все возможные формы и виды деятельности, начиная с раннего школьного и заканчивая ступенью среднего общего образования:</w:t>
      </w:r>
    </w:p>
    <w:p w:rsidR="00D57B27" w:rsidRPr="00D57B27" w:rsidRDefault="00D57B27" w:rsidP="00620869">
      <w:pPr>
        <w:widowControl w:val="0"/>
        <w:numPr>
          <w:ilvl w:val="0"/>
          <w:numId w:val="3"/>
        </w:numPr>
        <w:wordWrap w:val="0"/>
        <w:autoSpaceDE w:val="0"/>
        <w:autoSpaceDN w:val="0"/>
        <w:spacing w:before="100" w:beforeAutospacing="1" w:after="100" w:afterAutospacing="1" w:line="240" w:lineRule="auto"/>
        <w:ind w:left="303"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 («Профессии моей семьи», «Моя мечта о будущей профессии», «Путь в профессию начинается в школе»);:</w:t>
      </w:r>
    </w:p>
    <w:p w:rsidR="00D57B27" w:rsidRPr="00D57B27" w:rsidRDefault="00D57B27" w:rsidP="00620869">
      <w:pPr>
        <w:widowControl w:val="0"/>
        <w:numPr>
          <w:ilvl w:val="0"/>
          <w:numId w:val="3"/>
        </w:numPr>
        <w:wordWrap w:val="0"/>
        <w:autoSpaceDE w:val="0"/>
        <w:autoSpaceDN w:val="0"/>
        <w:spacing w:before="100" w:beforeAutospacing="1" w:after="100" w:afterAutospacing="1" w:line="240" w:lineRule="auto"/>
        <w:ind w:left="303"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профориентационные встречи со специалистами профессий, студентами ВУЗов и ССУЗов, родителями – специалистами в разных областях, «классные встречи», участие во встречах по интересам «Тавдинские родники»;</w:t>
      </w:r>
    </w:p>
    <w:p w:rsidR="00D57B27" w:rsidRPr="00D57B27" w:rsidRDefault="00D57B27" w:rsidP="00620869">
      <w:pPr>
        <w:widowControl w:val="0"/>
        <w:numPr>
          <w:ilvl w:val="0"/>
          <w:numId w:val="3"/>
        </w:numPr>
        <w:wordWrap w:val="0"/>
        <w:autoSpaceDE w:val="0"/>
        <w:autoSpaceDN w:val="0"/>
        <w:spacing w:before="100" w:beforeAutospacing="1" w:after="100" w:afterAutospacing="1" w:line="240" w:lineRule="auto"/>
        <w:ind w:left="303"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профориентационные игры: «День дублера» (погружение в мир профессий педагогической направленности), «Зарница»;</w:t>
      </w:r>
    </w:p>
    <w:p w:rsidR="00D57B27" w:rsidRPr="00D57B27" w:rsidRDefault="00D57B27" w:rsidP="00620869">
      <w:pPr>
        <w:widowControl w:val="0"/>
        <w:numPr>
          <w:ilvl w:val="0"/>
          <w:numId w:val="3"/>
        </w:numPr>
        <w:wordWrap w:val="0"/>
        <w:autoSpaceDE w:val="0"/>
        <w:autoSpaceDN w:val="0"/>
        <w:spacing w:before="100" w:beforeAutospacing="1" w:after="100" w:afterAutospacing="1" w:line="240" w:lineRule="auto"/>
        <w:ind w:left="303"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Участие обучающихся, имеющих предрасположенность, в профильных сменах «Я - лидер», «Вожатый», «Агро», «Клио», «Флора», «Юный географ» и т.д.</w:t>
      </w:r>
    </w:p>
    <w:p w:rsidR="00D57B27" w:rsidRPr="00D57B27" w:rsidRDefault="00D57B27" w:rsidP="00620869">
      <w:pPr>
        <w:widowControl w:val="0"/>
        <w:numPr>
          <w:ilvl w:val="0"/>
          <w:numId w:val="3"/>
        </w:numPr>
        <w:wordWrap w:val="0"/>
        <w:autoSpaceDE w:val="0"/>
        <w:autoSpaceDN w:val="0"/>
        <w:spacing w:before="100" w:beforeAutospacing="1" w:after="100" w:afterAutospacing="1" w:line="240" w:lineRule="auto"/>
        <w:ind w:left="303"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экскурсии на предприятия города Тавда и п. Азанка, дающие обучающимся начальные представления о существующих профессиях и условиях работы людей, представляющих эти профессии;</w:t>
      </w:r>
    </w:p>
    <w:p w:rsidR="00D57B27" w:rsidRPr="00D57B27" w:rsidRDefault="00D57B27" w:rsidP="00620869">
      <w:pPr>
        <w:widowControl w:val="0"/>
        <w:numPr>
          <w:ilvl w:val="0"/>
          <w:numId w:val="3"/>
        </w:numPr>
        <w:wordWrap w:val="0"/>
        <w:autoSpaceDE w:val="0"/>
        <w:autoSpaceDN w:val="0"/>
        <w:spacing w:before="100" w:beforeAutospacing="1" w:after="100" w:afterAutospacing="1" w:line="240" w:lineRule="auto"/>
        <w:ind w:left="303"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экскурсии в ССУЗы гг. Тавда, Туринск с погружением в профессию через профессиональные пробы (рабочие специальности);</w:t>
      </w:r>
    </w:p>
    <w:p w:rsidR="00D57B27" w:rsidRPr="00D57B27" w:rsidRDefault="00D57B27" w:rsidP="00620869">
      <w:pPr>
        <w:widowControl w:val="0"/>
        <w:numPr>
          <w:ilvl w:val="0"/>
          <w:numId w:val="3"/>
        </w:numPr>
        <w:wordWrap w:val="0"/>
        <w:autoSpaceDE w:val="0"/>
        <w:autoSpaceDN w:val="0"/>
        <w:spacing w:before="100" w:beforeAutospacing="1" w:after="100" w:afterAutospacing="1" w:line="240" w:lineRule="auto"/>
        <w:ind w:left="303"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lastRenderedPageBreak/>
        <w:t xml:space="preserve">организация на базе пришкольного детского лагеря отдыха профориентационной смены «Шагаем в будущее смело», в работе которой  ребята из школьного  вожатского отряда, действующего в рамках школьного самоуправления, погружаются в профессию воспитателя, помогая педагогам, а воспитанники получают основы экономических знаний и финансовой грамотности, знакомятся с миром профессий, связанных с экономикой (банковский служащий, счетовод), сотрудник правоохранительных органов, предприниматель в разных областях деятельности;  </w:t>
      </w:r>
    </w:p>
    <w:p w:rsidR="00D57B27" w:rsidRPr="00D57B27" w:rsidRDefault="00D57B27" w:rsidP="00620869">
      <w:pPr>
        <w:widowControl w:val="0"/>
        <w:numPr>
          <w:ilvl w:val="0"/>
          <w:numId w:val="3"/>
        </w:numPr>
        <w:wordWrap w:val="0"/>
        <w:autoSpaceDE w:val="0"/>
        <w:autoSpaceDN w:val="0"/>
        <w:spacing w:before="100" w:beforeAutospacing="1" w:after="100" w:afterAutospacing="1" w:line="240" w:lineRule="auto"/>
        <w:ind w:left="303"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 xml:space="preserve">совместное с педагогом – психологом изучение интернет ресурсов, посвященных выбору профессий </w:t>
      </w:r>
    </w:p>
    <w:p w:rsidR="00D57B27" w:rsidRPr="00D57B27" w:rsidRDefault="00126578"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hyperlink r:id="rId13" w:history="1">
        <w:r w:rsidR="00D57B27" w:rsidRPr="00D57B27">
          <w:rPr>
            <w:rFonts w:ascii="Times New Roman" w:eastAsia="Times New Roman" w:hAnsi="Times New Roman" w:cs="Times New Roman"/>
            <w:color w:val="0000FF"/>
            <w:sz w:val="24"/>
            <w:szCs w:val="24"/>
            <w:u w:val="single"/>
          </w:rPr>
          <w:t>http://metodkabinet.ru/</w:t>
        </w:r>
      </w:hyperlink>
      <w:r w:rsidR="00D57B27" w:rsidRPr="00D57B27">
        <w:rPr>
          <w:rFonts w:ascii="Times New Roman" w:eastAsia="Times New Roman" w:hAnsi="Times New Roman" w:cs="Times New Roman"/>
          <w:color w:val="000000"/>
          <w:sz w:val="24"/>
          <w:szCs w:val="24"/>
        </w:rPr>
        <w:t xml:space="preserve"> </w:t>
      </w:r>
    </w:p>
    <w:p w:rsidR="00D57B27" w:rsidRPr="00D57B27" w:rsidRDefault="00126578"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hyperlink r:id="rId14" w:history="1">
        <w:r w:rsidR="00D57B27" w:rsidRPr="00D57B27">
          <w:rPr>
            <w:rFonts w:ascii="Times New Roman" w:eastAsia="Times New Roman" w:hAnsi="Times New Roman" w:cs="Times New Roman"/>
            <w:color w:val="0000FF"/>
            <w:sz w:val="24"/>
            <w:szCs w:val="24"/>
            <w:u w:val="single"/>
          </w:rPr>
          <w:t>http://мой-ориентир.рф/</w:t>
        </w:r>
      </w:hyperlink>
      <w:r w:rsidR="00D57B27" w:rsidRPr="00D57B27">
        <w:rPr>
          <w:rFonts w:ascii="Times New Roman" w:eastAsia="Times New Roman" w:hAnsi="Times New Roman" w:cs="Times New Roman"/>
          <w:color w:val="000000"/>
          <w:sz w:val="24"/>
          <w:szCs w:val="24"/>
        </w:rPr>
        <w:t xml:space="preserve"> , </w:t>
      </w:r>
      <w:hyperlink r:id="rId15" w:history="1">
        <w:r w:rsidR="00D57B27" w:rsidRPr="00D57B27">
          <w:rPr>
            <w:rFonts w:ascii="Times New Roman" w:eastAsia="Times New Roman" w:hAnsi="Times New Roman" w:cs="Times New Roman"/>
            <w:color w:val="0000FF"/>
            <w:sz w:val="24"/>
            <w:szCs w:val="24"/>
            <w:u w:val="single"/>
          </w:rPr>
          <w:t>https://proektoria.online/news/projectnews/prodolzhenie_cikla_vserossijskih_otkrytyh_urokov/</w:t>
        </w:r>
      </w:hyperlink>
      <w:r w:rsidR="00D57B27" w:rsidRPr="00D57B27">
        <w:rPr>
          <w:rFonts w:ascii="Times New Roman" w:eastAsia="Times New Roman" w:hAnsi="Times New Roman" w:cs="Times New Roman"/>
          <w:color w:val="000000"/>
          <w:sz w:val="24"/>
          <w:szCs w:val="24"/>
        </w:rPr>
        <w:t xml:space="preserve"> и др.</w:t>
      </w:r>
    </w:p>
    <w:p w:rsidR="00D57B27" w:rsidRPr="00D57B27" w:rsidRDefault="00D57B27" w:rsidP="00620869">
      <w:pPr>
        <w:widowControl w:val="0"/>
        <w:numPr>
          <w:ilvl w:val="0"/>
          <w:numId w:val="4"/>
        </w:numPr>
        <w:wordWrap w:val="0"/>
        <w:autoSpaceDE w:val="0"/>
        <w:autoSpaceDN w:val="0"/>
        <w:spacing w:before="100" w:beforeAutospacing="1" w:after="100" w:afterAutospacing="1" w:line="240" w:lineRule="auto"/>
        <w:ind w:left="247"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прохождение профориентационного онлайн-тестирования, прохождение онлайн курсов по интересующим профессиям и направлениям образования</w:t>
      </w:r>
    </w:p>
    <w:p w:rsidR="00D57B27" w:rsidRPr="00D57B27" w:rsidRDefault="00126578"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hyperlink r:id="rId16" w:history="1">
        <w:r w:rsidR="00D57B27" w:rsidRPr="00D57B27">
          <w:rPr>
            <w:rFonts w:ascii="Times New Roman" w:eastAsia="Times New Roman" w:hAnsi="Times New Roman" w:cs="Times New Roman"/>
            <w:color w:val="0000FF"/>
            <w:sz w:val="24"/>
            <w:szCs w:val="24"/>
            <w:u w:val="single"/>
          </w:rPr>
          <w:t>https://proforientator.ru/tests/</w:t>
        </w:r>
      </w:hyperlink>
      <w:r w:rsidR="00D57B27" w:rsidRPr="00D57B27">
        <w:rPr>
          <w:rFonts w:ascii="Times New Roman" w:eastAsia="Times New Roman" w:hAnsi="Times New Roman" w:cs="Times New Roman"/>
          <w:color w:val="000000"/>
          <w:sz w:val="24"/>
          <w:szCs w:val="24"/>
        </w:rPr>
        <w:t xml:space="preserve"> </w:t>
      </w:r>
    </w:p>
    <w:p w:rsidR="00D57B27" w:rsidRPr="00D57B27" w:rsidRDefault="00126578"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hyperlink r:id="rId17" w:history="1">
        <w:r w:rsidR="00D57B27" w:rsidRPr="00D57B27">
          <w:rPr>
            <w:rFonts w:ascii="Times New Roman" w:eastAsia="Times New Roman" w:hAnsi="Times New Roman" w:cs="Times New Roman"/>
            <w:color w:val="0000FF"/>
            <w:sz w:val="24"/>
            <w:szCs w:val="24"/>
            <w:u w:val="single"/>
          </w:rPr>
          <w:t>https://postupi.online/</w:t>
        </w:r>
      </w:hyperlink>
    </w:p>
    <w:p w:rsidR="00D57B27" w:rsidRPr="00D57B27" w:rsidRDefault="00D57B27" w:rsidP="00620869">
      <w:pPr>
        <w:widowControl w:val="0"/>
        <w:numPr>
          <w:ilvl w:val="0"/>
          <w:numId w:val="3"/>
        </w:numPr>
        <w:wordWrap w:val="0"/>
        <w:autoSpaceDE w:val="0"/>
        <w:autoSpaceDN w:val="0"/>
        <w:spacing w:before="100" w:beforeAutospacing="1" w:after="100" w:afterAutospacing="1" w:line="240" w:lineRule="auto"/>
        <w:ind w:left="133"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 xml:space="preserve">участие с классными руководителями в работе всероссийских профориентационных проектов («Проектория» </w:t>
      </w:r>
      <w:hyperlink r:id="rId18" w:history="1">
        <w:r w:rsidRPr="00D57B27">
          <w:rPr>
            <w:rFonts w:ascii="Times New Roman" w:eastAsia="Times New Roman" w:hAnsi="Times New Roman" w:cs="Times New Roman"/>
            <w:color w:val="0000FF"/>
            <w:sz w:val="24"/>
            <w:szCs w:val="24"/>
            <w:u w:val="single"/>
          </w:rPr>
          <w:t>https://proektoria.online/</w:t>
        </w:r>
      </w:hyperlink>
      <w:r w:rsidRPr="00D57B27">
        <w:rPr>
          <w:rFonts w:ascii="Times New Roman" w:eastAsia="Times New Roman" w:hAnsi="Times New Roman" w:cs="Times New Roman"/>
          <w:color w:val="000000"/>
          <w:sz w:val="24"/>
          <w:szCs w:val="24"/>
        </w:rPr>
        <w:t xml:space="preserve">  , «Большая перемена», «Билет в будущее», «Шоу профессий»), созданных в сети интернет: просмотр лекций, решение учебно-тренировочных задач, участие в мастер-классах, посещение открытых уроков;</w:t>
      </w:r>
    </w:p>
    <w:p w:rsidR="00D57B27" w:rsidRPr="00D57B27" w:rsidRDefault="00D57B27" w:rsidP="00620869">
      <w:pPr>
        <w:widowControl w:val="0"/>
        <w:numPr>
          <w:ilvl w:val="0"/>
          <w:numId w:val="3"/>
        </w:numPr>
        <w:wordWrap w:val="0"/>
        <w:autoSpaceDE w:val="0"/>
        <w:autoSpaceDN w:val="0"/>
        <w:spacing w:before="100" w:beforeAutospacing="1" w:after="100" w:afterAutospacing="1" w:line="240" w:lineRule="auto"/>
        <w:ind w:left="133"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проведение профессиональных проб;</w:t>
      </w:r>
    </w:p>
    <w:p w:rsidR="00D57B27" w:rsidRPr="00D57B27" w:rsidRDefault="00D57B27" w:rsidP="00620869">
      <w:pPr>
        <w:widowControl w:val="0"/>
        <w:numPr>
          <w:ilvl w:val="0"/>
          <w:numId w:val="3"/>
        </w:numPr>
        <w:wordWrap w:val="0"/>
        <w:autoSpaceDE w:val="0"/>
        <w:autoSpaceDN w:val="0"/>
        <w:spacing w:before="100" w:beforeAutospacing="1" w:after="100" w:afterAutospacing="1" w:line="240" w:lineRule="auto"/>
        <w:ind w:left="133"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D57B27" w:rsidRPr="00D57B27" w:rsidRDefault="00D57B27" w:rsidP="00620869">
      <w:pPr>
        <w:widowControl w:val="0"/>
        <w:numPr>
          <w:ilvl w:val="0"/>
          <w:numId w:val="3"/>
        </w:numPr>
        <w:wordWrap w:val="0"/>
        <w:autoSpaceDE w:val="0"/>
        <w:autoSpaceDN w:val="0"/>
        <w:spacing w:before="100" w:beforeAutospacing="1" w:after="100" w:afterAutospacing="1" w:line="240" w:lineRule="auto"/>
        <w:ind w:left="133"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освоение обучающимися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D57B27" w:rsidRPr="00D57B27" w:rsidRDefault="00D57B27" w:rsidP="00D57B27">
      <w:pPr>
        <w:spacing w:before="100" w:beforeAutospacing="1" w:after="100" w:afterAutospacing="1" w:line="240" w:lineRule="auto"/>
        <w:ind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 xml:space="preserve">- курсы внеурочной деятельности: «Финансовое равновесие. Мой первый бизнес», «Школьный театр», «Успешный старт», «Программирование в </w:t>
      </w:r>
      <w:r w:rsidRPr="00D57B27">
        <w:rPr>
          <w:rFonts w:ascii="Times New Roman" w:eastAsia="Times New Roman" w:hAnsi="Times New Roman" w:cs="Times New Roman"/>
          <w:color w:val="000000"/>
          <w:sz w:val="24"/>
          <w:szCs w:val="24"/>
          <w:lang w:val="en-US"/>
        </w:rPr>
        <w:t>Python</w:t>
      </w:r>
      <w:r w:rsidRPr="00D57B27">
        <w:rPr>
          <w:rFonts w:ascii="Times New Roman" w:eastAsia="Times New Roman" w:hAnsi="Times New Roman" w:cs="Times New Roman"/>
          <w:color w:val="000000"/>
          <w:sz w:val="24"/>
          <w:szCs w:val="24"/>
        </w:rPr>
        <w:t xml:space="preserve">», «Юный картограф», «Россия – мои горизонты».  </w:t>
      </w:r>
    </w:p>
    <w:p w:rsidR="00D57B27" w:rsidRPr="00D57B27" w:rsidRDefault="00D57B27"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 Работа школьного отряда ЮИД.</w:t>
      </w:r>
    </w:p>
    <w:p w:rsidR="00D57B27" w:rsidRPr="00D57B27" w:rsidRDefault="00D57B27" w:rsidP="00D57B27">
      <w:pPr>
        <w:spacing w:before="100" w:beforeAutospacing="1" w:after="100" w:afterAutospacing="1" w:line="240" w:lineRule="auto"/>
        <w:ind w:right="175"/>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 Участие в сетевом проекте ТТ им. Елохина (профпробы, мастер-классы, экскурсии)</w:t>
      </w:r>
    </w:p>
    <w:p w:rsidR="00D57B27" w:rsidRPr="00D57B27" w:rsidRDefault="00D57B27" w:rsidP="00D57B27">
      <w:pPr>
        <w:spacing w:before="100" w:beforeAutospacing="1" w:after="100" w:afterAutospacing="1" w:line="240" w:lineRule="auto"/>
        <w:ind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 xml:space="preserve">- Дополнительное образование: «Юный спасатель России», «Волейбол», «Робопромдизайн», «Проектная мастерская», «Программирование в </w:t>
      </w:r>
      <w:r w:rsidRPr="00D57B27">
        <w:rPr>
          <w:rFonts w:ascii="Times New Roman" w:eastAsia="Times New Roman" w:hAnsi="Times New Roman" w:cs="Times New Roman"/>
          <w:color w:val="000000"/>
          <w:sz w:val="24"/>
          <w:szCs w:val="24"/>
          <w:lang w:val="en-US"/>
        </w:rPr>
        <w:t>Python</w:t>
      </w:r>
      <w:r w:rsidRPr="00D57B27">
        <w:rPr>
          <w:rFonts w:ascii="Times New Roman" w:eastAsia="Times New Roman" w:hAnsi="Times New Roman" w:cs="Times New Roman"/>
          <w:color w:val="000000"/>
          <w:sz w:val="24"/>
          <w:szCs w:val="24"/>
        </w:rPr>
        <w:t xml:space="preserve">», «Компьютерная графика», «Конструирование в среде </w:t>
      </w:r>
      <w:r w:rsidRPr="00D57B27">
        <w:rPr>
          <w:rFonts w:ascii="Times New Roman" w:eastAsia="Times New Roman" w:hAnsi="Times New Roman" w:cs="Times New Roman"/>
          <w:color w:val="000000"/>
          <w:sz w:val="24"/>
          <w:szCs w:val="24"/>
          <w:lang w:val="en-US"/>
        </w:rPr>
        <w:t>Scratch</w:t>
      </w:r>
      <w:r w:rsidRPr="00D57B27">
        <w:rPr>
          <w:rFonts w:ascii="Times New Roman" w:eastAsia="Times New Roman" w:hAnsi="Times New Roman" w:cs="Times New Roman"/>
          <w:color w:val="000000"/>
          <w:sz w:val="24"/>
          <w:szCs w:val="24"/>
        </w:rPr>
        <w:t>», «3</w:t>
      </w:r>
      <w:r w:rsidRPr="00D57B27">
        <w:rPr>
          <w:rFonts w:ascii="Times New Roman" w:eastAsia="Times New Roman" w:hAnsi="Times New Roman" w:cs="Times New Roman"/>
          <w:color w:val="000000"/>
          <w:sz w:val="24"/>
          <w:szCs w:val="24"/>
          <w:lang w:val="en-US"/>
        </w:rPr>
        <w:t>D</w:t>
      </w:r>
      <w:r w:rsidRPr="00D57B27">
        <w:rPr>
          <w:rFonts w:ascii="Times New Roman" w:eastAsia="Times New Roman" w:hAnsi="Times New Roman" w:cs="Times New Roman"/>
          <w:color w:val="000000"/>
          <w:sz w:val="24"/>
          <w:szCs w:val="24"/>
        </w:rPr>
        <w:t xml:space="preserve"> моделирование».</w:t>
      </w:r>
    </w:p>
    <w:p w:rsidR="00D57B27" w:rsidRPr="00D57B27" w:rsidRDefault="00D57B27" w:rsidP="00620869">
      <w:pPr>
        <w:widowControl w:val="0"/>
        <w:numPr>
          <w:ilvl w:val="0"/>
          <w:numId w:val="3"/>
        </w:numPr>
        <w:wordWrap w:val="0"/>
        <w:autoSpaceDE w:val="0"/>
        <w:autoSpaceDN w:val="0"/>
        <w:spacing w:before="100" w:beforeAutospacing="1" w:after="100" w:afterAutospacing="1" w:line="240" w:lineRule="auto"/>
        <w:ind w:left="417"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Презентация профессий учащихся посещающих внеурочную деятельность профориентационной направленности «Все профессии важны!».</w:t>
      </w:r>
    </w:p>
    <w:p w:rsidR="00D57B27" w:rsidRPr="00D57B27" w:rsidRDefault="00D57B27" w:rsidP="00620869">
      <w:pPr>
        <w:widowControl w:val="0"/>
        <w:numPr>
          <w:ilvl w:val="0"/>
          <w:numId w:val="3"/>
        </w:numPr>
        <w:wordWrap w:val="0"/>
        <w:autoSpaceDE w:val="0"/>
        <w:autoSpaceDN w:val="0"/>
        <w:spacing w:before="100" w:beforeAutospacing="1" w:after="100" w:afterAutospacing="1" w:line="240" w:lineRule="auto"/>
        <w:ind w:left="417" w:right="175"/>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Организация еженедельного Часа вожатого в рамках работы группы продленного дня в 1-4 классах.</w:t>
      </w:r>
    </w:p>
    <w:p w:rsidR="00D57B27" w:rsidRPr="00D57B27" w:rsidRDefault="00D57B27" w:rsidP="00D57B27">
      <w:pPr>
        <w:spacing w:line="240" w:lineRule="auto"/>
        <w:ind w:left="284" w:right="-1"/>
        <w:jc w:val="both"/>
        <w:textAlignment w:val="baseline"/>
        <w:rPr>
          <w:rFonts w:ascii="Times New Roman" w:eastAsia="Times New Roman" w:hAnsi="Times New Roman" w:cs="Times New Roman"/>
          <w:color w:val="000000"/>
          <w:sz w:val="24"/>
          <w:szCs w:val="24"/>
        </w:rPr>
      </w:pPr>
      <w:r w:rsidRPr="00D57B27">
        <w:rPr>
          <w:rFonts w:ascii="Times New Roman" w:eastAsia="Times New Roman" w:hAnsi="Times New Roman" w:cs="Times New Roman"/>
          <w:b/>
          <w:bCs/>
          <w:color w:val="000000"/>
          <w:sz w:val="24"/>
          <w:szCs w:val="24"/>
        </w:rPr>
        <w:t>Встречи с людьми разных профессий</w:t>
      </w:r>
      <w:r w:rsidRPr="00D57B27">
        <w:rPr>
          <w:rFonts w:ascii="Times New Roman" w:eastAsia="Times New Roman" w:hAnsi="Times New Roman" w:cs="Times New Roman"/>
          <w:color w:val="000000"/>
          <w:sz w:val="24"/>
          <w:szCs w:val="24"/>
        </w:rPr>
        <w:t xml:space="preserve">. </w:t>
      </w:r>
      <w:r w:rsidRPr="00D57B27">
        <w:rPr>
          <w:rFonts w:ascii="Times New Roman" w:eastAsia="Times New Roman" w:hAnsi="Times New Roman" w:cs="Times New Roman"/>
          <w:color w:val="000000"/>
          <w:sz w:val="24"/>
          <w:szCs w:val="24"/>
          <w:shd w:val="clear" w:color="auto" w:fill="FFFFFF"/>
        </w:rPr>
        <w:t>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старшей школе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p>
    <w:p w:rsidR="00D57B27" w:rsidRPr="00D57B27" w:rsidRDefault="00D57B27" w:rsidP="00D57B27">
      <w:pPr>
        <w:spacing w:line="240" w:lineRule="auto"/>
        <w:ind w:left="284" w:right="175"/>
        <w:jc w:val="both"/>
        <w:textAlignment w:val="baseline"/>
        <w:rPr>
          <w:rFonts w:ascii="Times New Roman" w:eastAsia="Times New Roman" w:hAnsi="Times New Roman" w:cs="Times New Roman"/>
          <w:b/>
          <w:bCs/>
          <w:color w:val="000000"/>
          <w:sz w:val="24"/>
          <w:szCs w:val="24"/>
        </w:rPr>
      </w:pPr>
    </w:p>
    <w:p w:rsidR="00D57B27" w:rsidRPr="00D57B27" w:rsidRDefault="00D57B27" w:rsidP="00D57B27">
      <w:pPr>
        <w:spacing w:line="240" w:lineRule="auto"/>
        <w:ind w:left="284" w:right="175"/>
        <w:jc w:val="both"/>
        <w:textAlignment w:val="baseline"/>
        <w:rPr>
          <w:rFonts w:ascii="Times New Roman" w:eastAsia="Times New Roman" w:hAnsi="Times New Roman" w:cs="Times New Roman"/>
          <w:color w:val="000000"/>
          <w:sz w:val="24"/>
          <w:szCs w:val="24"/>
        </w:rPr>
      </w:pPr>
      <w:r w:rsidRPr="00D57B27">
        <w:rPr>
          <w:rFonts w:ascii="Times New Roman" w:eastAsia="Times New Roman" w:hAnsi="Times New Roman" w:cs="Times New Roman"/>
          <w:b/>
          <w:bCs/>
          <w:color w:val="000000"/>
          <w:sz w:val="24"/>
          <w:szCs w:val="24"/>
        </w:rPr>
        <w:lastRenderedPageBreak/>
        <w:t>Профориентационные игры</w:t>
      </w:r>
      <w:r w:rsidRPr="00D57B27">
        <w:rPr>
          <w:rFonts w:ascii="Times New Roman" w:eastAsia="Times New Roman" w:hAnsi="Times New Roman" w:cs="Times New Roman"/>
          <w:color w:val="000000"/>
          <w:sz w:val="24"/>
          <w:szCs w:val="24"/>
        </w:rPr>
        <w:t xml:space="preserve">: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w:t>
      </w:r>
      <w:r w:rsidRPr="00D57B27">
        <w:rPr>
          <w:rFonts w:ascii="Times New Roman" w:eastAsia="Times New Roman" w:hAnsi="Times New Roman" w:cs="Times New Roman"/>
          <w:color w:val="000000"/>
          <w:sz w:val="24"/>
          <w:szCs w:val="24"/>
          <w:shd w:val="clear" w:color="auto" w:fill="FFFFFF"/>
        </w:rPr>
        <w:t xml:space="preserve">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sidRPr="00D57B27">
        <w:rPr>
          <w:rFonts w:ascii="Times New Roman" w:eastAsia="Times New Roman" w:hAnsi="Times New Roman" w:cs="Times New Roman"/>
          <w:b/>
          <w:bCs/>
          <w:color w:val="000000"/>
          <w:sz w:val="24"/>
          <w:szCs w:val="24"/>
        </w:rPr>
        <w:t>деловые игры,</w:t>
      </w:r>
      <w:r w:rsidRPr="00D57B27">
        <w:rPr>
          <w:rFonts w:ascii="Times New Roman" w:eastAsia="Times New Roman" w:hAnsi="Times New Roman" w:cs="Times New Roman"/>
          <w:b/>
          <w:bCs/>
          <w:i/>
          <w:iCs/>
          <w:color w:val="000000"/>
          <w:sz w:val="24"/>
          <w:szCs w:val="24"/>
        </w:rPr>
        <w:t xml:space="preserve"> </w:t>
      </w:r>
      <w:r w:rsidRPr="00D57B27">
        <w:rPr>
          <w:rFonts w:ascii="Times New Roman" w:eastAsia="Times New Roman" w:hAnsi="Times New Roman" w:cs="Times New Roman"/>
          <w:color w:val="000000"/>
          <w:sz w:val="24"/>
          <w:szCs w:val="24"/>
        </w:rPr>
        <w:t>помогающие осознать ответственность человека за благосостояние общества на основе осознания «Я» как гражданина России.</w:t>
      </w:r>
    </w:p>
    <w:p w:rsidR="00D57B27" w:rsidRPr="00D57B27" w:rsidRDefault="00D57B27" w:rsidP="00D57B27">
      <w:pPr>
        <w:shd w:val="clear" w:color="auto" w:fill="FFFFFF"/>
        <w:spacing w:line="240" w:lineRule="auto"/>
        <w:ind w:left="284"/>
        <w:jc w:val="both"/>
        <w:textAlignment w:val="baseline"/>
        <w:rPr>
          <w:rFonts w:ascii="Times New Roman" w:eastAsia="Times New Roman" w:hAnsi="Times New Roman" w:cs="Times New Roman"/>
          <w:b/>
          <w:bCs/>
          <w:color w:val="000000"/>
          <w:sz w:val="24"/>
          <w:szCs w:val="24"/>
        </w:rPr>
      </w:pPr>
    </w:p>
    <w:p w:rsidR="00D57B27" w:rsidRPr="00D57B27" w:rsidRDefault="00D57B27" w:rsidP="00D57B27">
      <w:pPr>
        <w:shd w:val="clear" w:color="auto" w:fill="FFFFFF"/>
        <w:spacing w:line="240" w:lineRule="auto"/>
        <w:ind w:left="284"/>
        <w:jc w:val="both"/>
        <w:textAlignment w:val="baseline"/>
        <w:rPr>
          <w:rFonts w:ascii="Times New Roman" w:eastAsia="Times New Roman" w:hAnsi="Times New Roman" w:cs="Times New Roman"/>
          <w:color w:val="000000"/>
          <w:sz w:val="24"/>
          <w:szCs w:val="24"/>
        </w:rPr>
      </w:pPr>
      <w:r w:rsidRPr="00D57B27">
        <w:rPr>
          <w:rFonts w:ascii="Times New Roman" w:eastAsia="Times New Roman" w:hAnsi="Times New Roman" w:cs="Times New Roman"/>
          <w:b/>
          <w:bCs/>
          <w:color w:val="000000"/>
          <w:sz w:val="24"/>
          <w:szCs w:val="24"/>
        </w:rPr>
        <w:t>Индивидуальные консультации психолога для школьников и их родителей</w:t>
      </w:r>
      <w:r w:rsidRPr="00D57B27">
        <w:rPr>
          <w:rFonts w:ascii="Times New Roman" w:eastAsia="Times New Roman" w:hAnsi="Times New Roman" w:cs="Times New Roman"/>
          <w:color w:val="000000"/>
          <w:sz w:val="24"/>
          <w:szCs w:val="24"/>
        </w:rPr>
        <w:t xml:space="preserve">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уровне навыков. На основе результатов исследования составляется заключение о профессиональных предпочтениях учащегося.</w:t>
      </w:r>
    </w:p>
    <w:p w:rsidR="00D57B27" w:rsidRPr="00D57B27" w:rsidRDefault="00D57B27" w:rsidP="00D57B27">
      <w:pPr>
        <w:shd w:val="clear" w:color="auto" w:fill="FFFFFF"/>
        <w:spacing w:line="240" w:lineRule="auto"/>
        <w:ind w:left="284"/>
        <w:jc w:val="both"/>
        <w:textAlignment w:val="baseline"/>
        <w:rPr>
          <w:rFonts w:ascii="Times New Roman" w:eastAsia="Times New Roman" w:hAnsi="Times New Roman" w:cs="Times New Roman"/>
          <w:color w:val="000000"/>
          <w:sz w:val="24"/>
          <w:szCs w:val="24"/>
        </w:rPr>
      </w:pPr>
    </w:p>
    <w:p w:rsidR="00D57B27" w:rsidRPr="00D57B27" w:rsidRDefault="00D57B27" w:rsidP="00D57B27">
      <w:pPr>
        <w:shd w:val="clear" w:color="auto" w:fill="FFFFFF"/>
        <w:spacing w:line="240" w:lineRule="auto"/>
        <w:ind w:left="284"/>
        <w:jc w:val="both"/>
        <w:textAlignment w:val="baseline"/>
        <w:rPr>
          <w:rFonts w:ascii="Times New Roman" w:eastAsia="Times New Roman" w:hAnsi="Times New Roman" w:cs="Times New Roman"/>
          <w:color w:val="000000"/>
          <w:sz w:val="24"/>
          <w:szCs w:val="24"/>
        </w:rPr>
      </w:pP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
          <w:iCs/>
          <w:color w:val="000000"/>
          <w:w w:val="0"/>
          <w:kern w:val="2"/>
          <w:sz w:val="24"/>
          <w:szCs w:val="24"/>
          <w:lang w:eastAsia="ko-KR"/>
        </w:rPr>
      </w:pPr>
      <w:r w:rsidRPr="00D57B27">
        <w:rPr>
          <w:rFonts w:ascii="Times New Roman" w:eastAsia="Times New Roman" w:hAnsi="Times New Roman" w:cs="Times New Roman"/>
          <w:b/>
          <w:color w:val="000000"/>
          <w:w w:val="0"/>
          <w:kern w:val="2"/>
          <w:sz w:val="24"/>
          <w:szCs w:val="24"/>
          <w:lang w:eastAsia="ko-KR"/>
        </w:rPr>
        <w:t xml:space="preserve">2.8. </w:t>
      </w:r>
      <w:r w:rsidRPr="00D57B27">
        <w:rPr>
          <w:rFonts w:ascii="Times New Roman" w:eastAsia="Times New Roman" w:hAnsi="Times New Roman" w:cs="Times New Roman"/>
          <w:b/>
          <w:iCs/>
          <w:color w:val="000000"/>
          <w:w w:val="0"/>
          <w:kern w:val="2"/>
          <w:sz w:val="24"/>
          <w:szCs w:val="24"/>
          <w:lang w:eastAsia="ko-KR"/>
        </w:rPr>
        <w:t>Модуль «Основные школьные дела»</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
          <w:iCs/>
          <w:color w:val="000000"/>
          <w:w w:val="0"/>
          <w:kern w:val="2"/>
          <w:sz w:val="24"/>
          <w:szCs w:val="24"/>
          <w:lang w:eastAsia="ko-KR"/>
        </w:rPr>
      </w:pP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 xml:space="preserve">Ключевые школьные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Данный модуль школьной программы воспитания раскрывает уникальность гуманистической воспитательной системы школы, в основе которой находится продуктивно-трудовая деятельность обучающихся, учителей, родителей и представителей социума, их гражданственность, инициативность, ответственность, коллективизм, целеустремленность. Задача возрождения национальных традиций, воспитание духовной культуры, привитие любви к своей малой Родине через осознание корней истории своего поселка – важнейший приоритет воспитательной системы школы. </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Воспитательное пространство школы представляет собой систему условий, возможностей для саморазвития личности, образуемых субъектами этого пространства - детьми, педагогами, родителями. Значительная часть семей связана со школой тесными узами: здесь учились дети, внуки. Данную школу закончило подавляющее число педагогов.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в микрорайоне в целом.</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Реализация ежегодных ключевых дел, жизнедеятельность разновозрастных  сообществ – реальное партнерство субъектов школы. Механизмами усиления воспитательного потенциала выступают ключевые общешкольные дела на нескольких уровнях.</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Для этого в образовательной организации используются следующие формы работы:</w:t>
      </w:r>
    </w:p>
    <w:p w:rsidR="00D57B27" w:rsidRPr="00D57B27" w:rsidRDefault="00D57B27" w:rsidP="00D57B27">
      <w:pPr>
        <w:widowControl w:val="0"/>
        <w:wordWrap w:val="0"/>
        <w:autoSpaceDE w:val="0"/>
        <w:autoSpaceDN w:val="0"/>
        <w:spacing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b/>
          <w:bCs/>
          <w:i/>
          <w:iCs/>
          <w:kern w:val="2"/>
          <w:sz w:val="24"/>
          <w:szCs w:val="24"/>
          <w:lang w:eastAsia="ko-KR"/>
        </w:rPr>
        <w:t>На внешкольном уровне:</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b/>
          <w:kern w:val="2"/>
          <w:sz w:val="24"/>
          <w:szCs w:val="24"/>
          <w:lang w:eastAsia="ko-KR"/>
        </w:rPr>
        <w:t>социальные проекты</w:t>
      </w:r>
      <w:r w:rsidRPr="00D57B27">
        <w:rPr>
          <w:rFonts w:ascii="Times New Roman" w:eastAsia="Times New Roman" w:hAnsi="Times New Roman" w:cs="Times New Roman"/>
          <w:kern w:val="2"/>
          <w:sz w:val="24"/>
          <w:szCs w:val="24"/>
          <w:lang w:eastAsia="ko-KR"/>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w:t>
      </w:r>
      <w:r w:rsidRPr="00D57B27">
        <w:rPr>
          <w:rFonts w:ascii="Times New Roman" w:eastAsia="№Е" w:hAnsi="Times New Roman" w:cs="Times New Roman"/>
          <w:b/>
          <w:kern w:val="2"/>
          <w:sz w:val="24"/>
          <w:szCs w:val="24"/>
          <w:lang w:eastAsia="ko-KR"/>
        </w:rPr>
        <w:t>участие во всероссийских акциях, посвященных значимым отечественным и международным событиям:</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День солидарности в борьбе с терроризмом - цикл мероприятий (общешкольная линейка, классные часы, выставки детских рисунков, уроки мужества), направленный на формирование толерантности, профилактику межнациональной розни и нетерпимости; доверия, чувства милосердия к жертвам терактов, а также ознакомление учащихся с основными правилами безопасного поведения.</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 xml:space="preserve"> «Георгиевская лента»</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«Окна Победы».</w:t>
      </w:r>
    </w:p>
    <w:p w:rsidR="00D57B27" w:rsidRPr="00D57B27" w:rsidRDefault="00D57B27" w:rsidP="00620869">
      <w:pPr>
        <w:widowControl w:val="0"/>
        <w:numPr>
          <w:ilvl w:val="0"/>
          <w:numId w:val="5"/>
        </w:numPr>
        <w:wordWrap w:val="0"/>
        <w:autoSpaceDE w:val="0"/>
        <w:autoSpaceDN w:val="0"/>
        <w:spacing w:after="16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проводимые для жителей села и организуемые </w:t>
      </w:r>
      <w:r w:rsidRPr="00D57B27">
        <w:rPr>
          <w:rFonts w:ascii="Times New Roman" w:eastAsia="Times New Roman" w:hAnsi="Times New Roman" w:cs="Times New Roman"/>
          <w:sz w:val="24"/>
          <w:szCs w:val="24"/>
          <w:u w:val="single"/>
        </w:rPr>
        <w:t>совместно</w:t>
      </w:r>
      <w:r w:rsidRPr="00D57B27">
        <w:rPr>
          <w:rFonts w:ascii="Times New Roman" w:eastAsia="Times New Roman" w:hAnsi="Times New Roman" w:cs="Times New Roman"/>
          <w:i/>
          <w:iCs/>
          <w:sz w:val="24"/>
          <w:szCs w:val="24"/>
        </w:rPr>
        <w:t> </w:t>
      </w:r>
      <w:r w:rsidRPr="00D57B27">
        <w:rPr>
          <w:rFonts w:ascii="Times New Roman" w:eastAsia="Times New Roman" w:hAnsi="Times New Roman" w:cs="Times New Roman"/>
          <w:sz w:val="24"/>
          <w:szCs w:val="24"/>
        </w:rPr>
        <w:t>с Азанковской сельской администрацией,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День поселка, акция – шествие «Свеча Памяти», поэтический марафон «Наслед</w:t>
      </w:r>
      <w:r w:rsidRPr="00D57B27">
        <w:rPr>
          <w:rFonts w:ascii="Times New Roman" w:eastAsia="Times New Roman" w:hAnsi="Times New Roman" w:cs="Times New Roman"/>
          <w:sz w:val="24"/>
          <w:szCs w:val="24"/>
        </w:rPr>
        <w:lastRenderedPageBreak/>
        <w:t>ники Победы», «Солдатская каша», «Кросс наций» и т.д.</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iCs/>
          <w:kern w:val="2"/>
          <w:sz w:val="24"/>
          <w:szCs w:val="24"/>
          <w:lang w:eastAsia="ko-KR"/>
        </w:rPr>
      </w:pPr>
      <w:r w:rsidRPr="00D57B27">
        <w:rPr>
          <w:rFonts w:ascii="Times New Roman" w:eastAsia="Times New Roman" w:hAnsi="Times New Roman" w:cs="Times New Roman"/>
          <w:bCs/>
          <w:iCs/>
          <w:kern w:val="2"/>
          <w:sz w:val="24"/>
          <w:szCs w:val="24"/>
          <w:lang w:eastAsia="ko-KR"/>
        </w:rPr>
        <w:t>Наши школьные традиции, лежащие в основе внешкольного уровня, ключевые дела адаптированы применительно к нашей сельской школе и направлены на воспитание жизнеспособной личности, трудоспособной, социально активной, умеющей и желающей строить свою жизнь на селе, трудиться на благо поселка, заряженной патриотизмом по отношению к малой Родине, с чувством ответственности за нее.</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
          <w:bCs/>
          <w:i/>
          <w:iCs/>
          <w:kern w:val="2"/>
          <w:sz w:val="24"/>
          <w:szCs w:val="24"/>
          <w:lang w:eastAsia="ko-KR"/>
        </w:rPr>
      </w:pPr>
      <w:r w:rsidRPr="00D57B27">
        <w:rPr>
          <w:rFonts w:ascii="Times New Roman" w:eastAsia="Times New Roman" w:hAnsi="Times New Roman" w:cs="Times New Roman"/>
          <w:b/>
          <w:bCs/>
          <w:i/>
          <w:iCs/>
          <w:kern w:val="2"/>
          <w:sz w:val="24"/>
          <w:szCs w:val="24"/>
          <w:lang w:eastAsia="ko-KR"/>
        </w:rPr>
        <w:t>На уровне образовательной организации:</w:t>
      </w:r>
    </w:p>
    <w:p w:rsidR="00D57B27" w:rsidRPr="00D57B27" w:rsidRDefault="00D57B27" w:rsidP="00D57B27">
      <w:pPr>
        <w:spacing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sz w:val="24"/>
          <w:szCs w:val="24"/>
        </w:rPr>
        <w:t>общешкольные праздники</w:t>
      </w:r>
      <w:r w:rsidRPr="00D57B27">
        <w:rPr>
          <w:rFonts w:ascii="Times New Roman" w:eastAsia="Times New Roman" w:hAnsi="Times New Roman" w:cs="Times New Roman"/>
          <w:sz w:val="24"/>
          <w:szCs w:val="24"/>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D57B27" w:rsidRPr="00D57B27" w:rsidRDefault="00D57B27" w:rsidP="00620869">
      <w:pPr>
        <w:widowControl w:val="0"/>
        <w:numPr>
          <w:ilvl w:val="0"/>
          <w:numId w:val="6"/>
        </w:numPr>
        <w:wordWrap w:val="0"/>
        <w:autoSpaceDE w:val="0"/>
        <w:autoSpaceDN w:val="0"/>
        <w:spacing w:after="16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color w:val="000000"/>
          <w:sz w:val="24"/>
          <w:szCs w:val="24"/>
        </w:rPr>
        <w:t> День Знаний</w:t>
      </w:r>
      <w:r w:rsidRPr="00D57B27">
        <w:rPr>
          <w:rFonts w:ascii="Times New Roman" w:eastAsia="Times New Roman" w:hAnsi="Times New Roman" w:cs="Times New Roman"/>
          <w:color w:val="000000"/>
          <w:sz w:val="24"/>
          <w:szCs w:val="24"/>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D57B27" w:rsidRPr="00D57B27" w:rsidRDefault="00D57B27" w:rsidP="00620869">
      <w:pPr>
        <w:widowControl w:val="0"/>
        <w:numPr>
          <w:ilvl w:val="0"/>
          <w:numId w:val="6"/>
        </w:numPr>
        <w:wordWrap w:val="0"/>
        <w:autoSpaceDE w:val="0"/>
        <w:autoSpaceDN w:val="0"/>
        <w:spacing w:after="16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bCs/>
          <w:color w:val="000000"/>
          <w:sz w:val="24"/>
          <w:szCs w:val="24"/>
        </w:rPr>
        <w:t xml:space="preserve">Последний звонок. </w:t>
      </w:r>
      <w:r w:rsidRPr="00D57B27">
        <w:rPr>
          <w:rFonts w:ascii="Times New Roman" w:eastAsia="Times New Roman" w:hAnsi="Times New Roman" w:cs="Times New Roman"/>
          <w:color w:val="000000"/>
          <w:sz w:val="24"/>
          <w:szCs w:val="24"/>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D57B27" w:rsidRPr="00D57B27" w:rsidRDefault="00D57B27" w:rsidP="00620869">
      <w:pPr>
        <w:widowControl w:val="0"/>
        <w:numPr>
          <w:ilvl w:val="0"/>
          <w:numId w:val="6"/>
        </w:numPr>
        <w:wordWrap w:val="0"/>
        <w:autoSpaceDE w:val="0"/>
        <w:autoSpaceDN w:val="0"/>
        <w:spacing w:after="160" w:line="240" w:lineRule="auto"/>
        <w:jc w:val="both"/>
        <w:rPr>
          <w:rFonts w:ascii="Times New Roman" w:eastAsia="Times New Roman" w:hAnsi="Times New Roman" w:cs="Times New Roman"/>
          <w:sz w:val="24"/>
          <w:szCs w:val="24"/>
        </w:rPr>
      </w:pPr>
      <w:r w:rsidRPr="00D57B27">
        <w:rPr>
          <w:rFonts w:ascii="Times New Roman" w:eastAsia="Times New Roman" w:hAnsi="Times New Roman" w:cs="Times New Roman"/>
          <w:b/>
          <w:sz w:val="24"/>
          <w:szCs w:val="24"/>
        </w:rPr>
        <w:t xml:space="preserve">День учителя. </w:t>
      </w:r>
      <w:r w:rsidRPr="00D57B27">
        <w:rPr>
          <w:rFonts w:ascii="Times New Roman" w:eastAsia="Times New Roman" w:hAnsi="Times New Roman" w:cs="Times New Roman"/>
          <w:sz w:val="24"/>
          <w:szCs w:val="24"/>
        </w:rPr>
        <w:t xml:space="preserve">Ежегодно обучающиеся демонстрируют </w:t>
      </w:r>
      <w:r w:rsidRPr="00D57B27">
        <w:rPr>
          <w:rFonts w:ascii="Times New Roman" w:eastAsia="Times New Roman" w:hAnsi="Times New Roman" w:cs="Times New Roman"/>
          <w:color w:val="000000"/>
          <w:sz w:val="24"/>
          <w:szCs w:val="24"/>
        </w:rPr>
        <w:t>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D57B27" w:rsidRPr="00D57B27" w:rsidRDefault="00D57B27" w:rsidP="00620869">
      <w:pPr>
        <w:widowControl w:val="0"/>
        <w:numPr>
          <w:ilvl w:val="0"/>
          <w:numId w:val="6"/>
        </w:numPr>
        <w:wordWrap w:val="0"/>
        <w:autoSpaceDE w:val="0"/>
        <w:autoSpaceDN w:val="0"/>
        <w:spacing w:after="160" w:line="240" w:lineRule="auto"/>
        <w:jc w:val="both"/>
        <w:rPr>
          <w:rFonts w:ascii="Times New Roman" w:eastAsia="Times New Roman" w:hAnsi="Times New Roman" w:cs="Times New Roman"/>
          <w:b/>
          <w:sz w:val="24"/>
          <w:szCs w:val="24"/>
        </w:rPr>
      </w:pPr>
      <w:r w:rsidRPr="00D57B27">
        <w:rPr>
          <w:rFonts w:ascii="Times New Roman" w:eastAsia="Times New Roman" w:hAnsi="Times New Roman" w:cs="Times New Roman"/>
          <w:sz w:val="24"/>
          <w:szCs w:val="24"/>
        </w:rPr>
        <w:t xml:space="preserve"> </w:t>
      </w:r>
      <w:r w:rsidRPr="00D57B27">
        <w:rPr>
          <w:rFonts w:ascii="Times New Roman" w:eastAsia="Times New Roman" w:hAnsi="Times New Roman" w:cs="Times New Roman"/>
          <w:b/>
          <w:sz w:val="24"/>
          <w:szCs w:val="24"/>
        </w:rPr>
        <w:t>Праздник «8 Марта».</w:t>
      </w:r>
      <w:r w:rsidRPr="00D57B27">
        <w:rPr>
          <w:rFonts w:ascii="Times New Roman" w:eastAsia="Times New Roman" w:hAnsi="Times New Roman" w:cs="Times New Roman"/>
          <w:sz w:val="24"/>
          <w:szCs w:val="24"/>
        </w:rPr>
        <w:t xml:space="preserve"> </w:t>
      </w:r>
      <w:r w:rsidRPr="00D57B27">
        <w:rPr>
          <w:rFonts w:ascii="Times New Roman" w:eastAsia="Times New Roman" w:hAnsi="Times New Roman" w:cs="Times New Roman"/>
          <w:color w:val="000000"/>
          <w:sz w:val="24"/>
          <w:szCs w:val="24"/>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D57B27" w:rsidRPr="00D57B27" w:rsidRDefault="00D57B27" w:rsidP="00620869">
      <w:pPr>
        <w:widowControl w:val="0"/>
        <w:numPr>
          <w:ilvl w:val="0"/>
          <w:numId w:val="6"/>
        </w:numPr>
        <w:wordWrap w:val="0"/>
        <w:autoSpaceDE w:val="0"/>
        <w:autoSpaceDN w:val="0"/>
        <w:spacing w:after="160" w:line="240" w:lineRule="auto"/>
        <w:jc w:val="both"/>
        <w:rPr>
          <w:rFonts w:ascii="Times New Roman" w:eastAsia="Times New Roman" w:hAnsi="Times New Roman" w:cs="Times New Roman"/>
          <w:b/>
          <w:sz w:val="24"/>
          <w:szCs w:val="24"/>
        </w:rPr>
      </w:pPr>
      <w:r w:rsidRPr="00D57B27">
        <w:rPr>
          <w:rFonts w:ascii="Times New Roman" w:eastAsia="Times New Roman" w:hAnsi="Times New Roman" w:cs="Times New Roman"/>
          <w:b/>
          <w:bCs/>
          <w:color w:val="000000"/>
          <w:sz w:val="24"/>
          <w:szCs w:val="24"/>
        </w:rPr>
        <w:t>Празднование Дня Победы</w:t>
      </w:r>
      <w:r w:rsidRPr="00D57B27">
        <w:rPr>
          <w:rFonts w:ascii="Times New Roman" w:eastAsia="Times New Roman" w:hAnsi="Times New Roman" w:cs="Times New Roman"/>
          <w:color w:val="000000"/>
          <w:sz w:val="24"/>
          <w:szCs w:val="24"/>
        </w:rPr>
        <w:t xml:space="preserve"> в школе организуется в разных формах: участие в митинге, в торжественном параде, поздравление тружеников тыла. Совместно с родителями школьники являются участниками всероссийского шествия «Бессмертный полк».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b/>
          <w:kern w:val="2"/>
          <w:sz w:val="24"/>
          <w:szCs w:val="24"/>
          <w:lang w:eastAsia="ko-KR"/>
        </w:rPr>
      </w:pPr>
      <w:r w:rsidRPr="00D57B27">
        <w:rPr>
          <w:rFonts w:ascii="Times New Roman" w:eastAsia="№Е" w:hAnsi="Times New Roman" w:cs="Times New Roman"/>
          <w:b/>
          <w:kern w:val="2"/>
          <w:sz w:val="24"/>
          <w:szCs w:val="24"/>
          <w:lang w:eastAsia="ko-KR"/>
        </w:rPr>
        <w:t xml:space="preserve">Школьные первенства по игровым видам спорта и соревнования: </w:t>
      </w:r>
    </w:p>
    <w:p w:rsidR="00D57B27" w:rsidRPr="00D57B27" w:rsidRDefault="00D57B27" w:rsidP="00620869">
      <w:pPr>
        <w:widowControl w:val="0"/>
        <w:numPr>
          <w:ilvl w:val="0"/>
          <w:numId w:val="7"/>
        </w:numPr>
        <w:wordWrap w:val="0"/>
        <w:autoSpaceDE w:val="0"/>
        <w:autoSpaceDN w:val="0"/>
        <w:spacing w:after="160" w:line="240" w:lineRule="auto"/>
        <w:contextualSpacing/>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 xml:space="preserve">турниры по волейболу </w:t>
      </w:r>
    </w:p>
    <w:p w:rsidR="00D57B27" w:rsidRPr="00D57B27" w:rsidRDefault="00D57B27" w:rsidP="00620869">
      <w:pPr>
        <w:widowControl w:val="0"/>
        <w:numPr>
          <w:ilvl w:val="0"/>
          <w:numId w:val="7"/>
        </w:numPr>
        <w:wordWrap w:val="0"/>
        <w:autoSpaceDE w:val="0"/>
        <w:autoSpaceDN w:val="0"/>
        <w:spacing w:after="160" w:line="240" w:lineRule="auto"/>
        <w:contextualSpacing/>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«Веселые старты»</w:t>
      </w:r>
    </w:p>
    <w:p w:rsidR="00D57B27" w:rsidRPr="00D57B27" w:rsidRDefault="00D57B27" w:rsidP="00620869">
      <w:pPr>
        <w:widowControl w:val="0"/>
        <w:numPr>
          <w:ilvl w:val="0"/>
          <w:numId w:val="7"/>
        </w:numPr>
        <w:wordWrap w:val="0"/>
        <w:autoSpaceDE w:val="0"/>
        <w:autoSpaceDN w:val="0"/>
        <w:spacing w:after="160" w:line="240" w:lineRule="auto"/>
        <w:contextualSpacing/>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«Футбольная страна»;</w:t>
      </w:r>
    </w:p>
    <w:p w:rsidR="00D57B27" w:rsidRPr="00D57B27" w:rsidRDefault="00D57B27" w:rsidP="00620869">
      <w:pPr>
        <w:widowControl w:val="0"/>
        <w:numPr>
          <w:ilvl w:val="0"/>
          <w:numId w:val="7"/>
        </w:numPr>
        <w:wordWrap w:val="0"/>
        <w:autoSpaceDE w:val="0"/>
        <w:autoSpaceDN w:val="0"/>
        <w:spacing w:after="160" w:line="240" w:lineRule="auto"/>
        <w:contextualSpacing/>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«Президентские соревнования»;</w:t>
      </w:r>
    </w:p>
    <w:p w:rsidR="00D57B27" w:rsidRPr="00D57B27" w:rsidRDefault="00D57B27" w:rsidP="00620869">
      <w:pPr>
        <w:widowControl w:val="0"/>
        <w:numPr>
          <w:ilvl w:val="0"/>
          <w:numId w:val="7"/>
        </w:numPr>
        <w:wordWrap w:val="0"/>
        <w:autoSpaceDE w:val="0"/>
        <w:autoSpaceDN w:val="0"/>
        <w:spacing w:after="160" w:line="240" w:lineRule="auto"/>
        <w:contextualSpacing/>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Личное первенство по шахматам;</w:t>
      </w:r>
    </w:p>
    <w:p w:rsidR="00D57B27" w:rsidRPr="00D57B27" w:rsidRDefault="00D57B27" w:rsidP="00620869">
      <w:pPr>
        <w:widowControl w:val="0"/>
        <w:numPr>
          <w:ilvl w:val="0"/>
          <w:numId w:val="7"/>
        </w:numPr>
        <w:wordWrap w:val="0"/>
        <w:autoSpaceDE w:val="0"/>
        <w:autoSpaceDN w:val="0"/>
        <w:spacing w:after="160" w:line="240" w:lineRule="auto"/>
        <w:contextualSpacing/>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«Кросс наций»;</w:t>
      </w:r>
    </w:p>
    <w:p w:rsidR="00D57B27" w:rsidRPr="00D57B27" w:rsidRDefault="00D57B27" w:rsidP="00620869">
      <w:pPr>
        <w:widowControl w:val="0"/>
        <w:numPr>
          <w:ilvl w:val="0"/>
          <w:numId w:val="7"/>
        </w:numPr>
        <w:wordWrap w:val="0"/>
        <w:autoSpaceDE w:val="0"/>
        <w:autoSpaceDN w:val="0"/>
        <w:spacing w:after="160" w:line="240" w:lineRule="auto"/>
        <w:contextualSpacing/>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«Лыжня России»;</w:t>
      </w:r>
    </w:p>
    <w:p w:rsidR="00D57B27" w:rsidRPr="00D57B27" w:rsidRDefault="00D57B27" w:rsidP="00620869">
      <w:pPr>
        <w:widowControl w:val="0"/>
        <w:numPr>
          <w:ilvl w:val="0"/>
          <w:numId w:val="7"/>
        </w:numPr>
        <w:wordWrap w:val="0"/>
        <w:autoSpaceDE w:val="0"/>
        <w:autoSpaceDN w:val="0"/>
        <w:spacing w:after="160" w:line="240" w:lineRule="auto"/>
        <w:contextualSpacing/>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ВФСК ГТО (сдача норм ГТО)</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Направлены на формирование социально значимого отношения учащихся к здоровью, опыта ведения здорового образа жизни, популяризацию спорта, поддержку спортивных достижений.</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b/>
          <w:kern w:val="2"/>
          <w:sz w:val="24"/>
          <w:szCs w:val="24"/>
          <w:lang w:eastAsia="ko-KR"/>
        </w:rPr>
        <w:t>Общешкольные творческие выставки</w:t>
      </w:r>
      <w:r w:rsidRPr="00D57B27">
        <w:rPr>
          <w:rFonts w:ascii="Times New Roman" w:eastAsia="№Е" w:hAnsi="Times New Roman" w:cs="Times New Roman"/>
          <w:kern w:val="2"/>
          <w:sz w:val="24"/>
          <w:szCs w:val="24"/>
          <w:lang w:eastAsia="ko-KR"/>
        </w:rPr>
        <w:t xml:space="preserve"> «Смотрю на мир глазами художника»:</w:t>
      </w:r>
    </w:p>
    <w:p w:rsidR="00D57B27" w:rsidRPr="00D57B27" w:rsidRDefault="00D57B27" w:rsidP="00620869">
      <w:pPr>
        <w:widowControl w:val="0"/>
        <w:numPr>
          <w:ilvl w:val="0"/>
          <w:numId w:val="8"/>
        </w:numPr>
        <w:wordWrap w:val="0"/>
        <w:autoSpaceDE w:val="0"/>
        <w:autoSpaceDN w:val="0"/>
        <w:spacing w:after="160" w:line="240" w:lineRule="auto"/>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Портрет любимого учителя</w:t>
      </w:r>
    </w:p>
    <w:p w:rsidR="00D57B27" w:rsidRPr="00D57B27" w:rsidRDefault="00D57B27" w:rsidP="00620869">
      <w:pPr>
        <w:widowControl w:val="0"/>
        <w:numPr>
          <w:ilvl w:val="0"/>
          <w:numId w:val="8"/>
        </w:numPr>
        <w:wordWrap w:val="0"/>
        <w:autoSpaceDE w:val="0"/>
        <w:autoSpaceDN w:val="0"/>
        <w:spacing w:after="160" w:line="240" w:lineRule="auto"/>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Мои бабуля и дедуля</w:t>
      </w:r>
    </w:p>
    <w:p w:rsidR="00D57B27" w:rsidRPr="00D57B27" w:rsidRDefault="00D57B27" w:rsidP="00620869">
      <w:pPr>
        <w:widowControl w:val="0"/>
        <w:numPr>
          <w:ilvl w:val="0"/>
          <w:numId w:val="8"/>
        </w:numPr>
        <w:wordWrap w:val="0"/>
        <w:autoSpaceDE w:val="0"/>
        <w:autoSpaceDN w:val="0"/>
        <w:spacing w:after="160" w:line="240" w:lineRule="auto"/>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Мамочка любимая моя</w:t>
      </w:r>
    </w:p>
    <w:p w:rsidR="00D57B27" w:rsidRPr="00D57B27" w:rsidRDefault="00D57B27" w:rsidP="00620869">
      <w:pPr>
        <w:widowControl w:val="0"/>
        <w:numPr>
          <w:ilvl w:val="0"/>
          <w:numId w:val="8"/>
        </w:numPr>
        <w:wordWrap w:val="0"/>
        <w:autoSpaceDE w:val="0"/>
        <w:autoSpaceDN w:val="0"/>
        <w:spacing w:after="160" w:line="240" w:lineRule="auto"/>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Новый год у ворот</w:t>
      </w:r>
    </w:p>
    <w:p w:rsidR="00D57B27" w:rsidRPr="00D57B27" w:rsidRDefault="00D57B27" w:rsidP="00620869">
      <w:pPr>
        <w:widowControl w:val="0"/>
        <w:numPr>
          <w:ilvl w:val="0"/>
          <w:numId w:val="8"/>
        </w:numPr>
        <w:wordWrap w:val="0"/>
        <w:autoSpaceDE w:val="0"/>
        <w:autoSpaceDN w:val="0"/>
        <w:spacing w:after="160" w:line="240" w:lineRule="auto"/>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lastRenderedPageBreak/>
        <w:t>Наша армия - защитница</w:t>
      </w:r>
    </w:p>
    <w:p w:rsidR="00D57B27" w:rsidRPr="00D57B27" w:rsidRDefault="00D57B27" w:rsidP="00620869">
      <w:pPr>
        <w:widowControl w:val="0"/>
        <w:numPr>
          <w:ilvl w:val="0"/>
          <w:numId w:val="8"/>
        </w:numPr>
        <w:wordWrap w:val="0"/>
        <w:autoSpaceDE w:val="0"/>
        <w:autoSpaceDN w:val="0"/>
        <w:spacing w:after="160" w:line="240" w:lineRule="auto"/>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Масленица идет</w:t>
      </w:r>
    </w:p>
    <w:p w:rsidR="00D57B27" w:rsidRPr="00D57B27" w:rsidRDefault="00D57B27" w:rsidP="00620869">
      <w:pPr>
        <w:widowControl w:val="0"/>
        <w:numPr>
          <w:ilvl w:val="0"/>
          <w:numId w:val="8"/>
        </w:numPr>
        <w:wordWrap w:val="0"/>
        <w:autoSpaceDE w:val="0"/>
        <w:autoSpaceDN w:val="0"/>
        <w:spacing w:after="160" w:line="240" w:lineRule="auto"/>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Космос глазами детей</w:t>
      </w:r>
    </w:p>
    <w:p w:rsidR="00D57B27" w:rsidRPr="00D57B27" w:rsidRDefault="00D57B27" w:rsidP="00620869">
      <w:pPr>
        <w:widowControl w:val="0"/>
        <w:numPr>
          <w:ilvl w:val="0"/>
          <w:numId w:val="8"/>
        </w:numPr>
        <w:wordWrap w:val="0"/>
        <w:autoSpaceDE w:val="0"/>
        <w:autoSpaceDN w:val="0"/>
        <w:spacing w:after="160" w:line="240" w:lineRule="auto"/>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Пасха красная</w:t>
      </w:r>
    </w:p>
    <w:p w:rsidR="00D57B27" w:rsidRPr="00D57B27" w:rsidRDefault="00D57B27" w:rsidP="00620869">
      <w:pPr>
        <w:widowControl w:val="0"/>
        <w:numPr>
          <w:ilvl w:val="0"/>
          <w:numId w:val="8"/>
        </w:numPr>
        <w:wordWrap w:val="0"/>
        <w:autoSpaceDE w:val="0"/>
        <w:autoSpaceDN w:val="0"/>
        <w:spacing w:after="160" w:line="240" w:lineRule="auto"/>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Утро Победы</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b/>
          <w:kern w:val="2"/>
          <w:sz w:val="24"/>
          <w:szCs w:val="24"/>
          <w:lang w:eastAsia="ko-KR"/>
        </w:rPr>
      </w:pPr>
      <w:r w:rsidRPr="00D57B27">
        <w:rPr>
          <w:rFonts w:ascii="Times New Roman" w:eastAsia="№Е" w:hAnsi="Times New Roman" w:cs="Times New Roman"/>
          <w:b/>
          <w:kern w:val="2"/>
          <w:sz w:val="24"/>
          <w:szCs w:val="24"/>
          <w:lang w:eastAsia="ko-KR"/>
        </w:rPr>
        <w:t>Торжественные ритуалы: вынос Российского флага, коллективное исполнение Гимна России.</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b/>
          <w:kern w:val="2"/>
          <w:sz w:val="24"/>
          <w:szCs w:val="24"/>
          <w:lang w:eastAsia="ko-KR"/>
        </w:rPr>
        <w:t>торжественные р</w:t>
      </w:r>
      <w:r w:rsidRPr="00D57B27">
        <w:rPr>
          <w:rFonts w:ascii="Times New Roman" w:eastAsia="Times New Roman" w:hAnsi="Times New Roman" w:cs="Times New Roman"/>
          <w:b/>
          <w:bCs/>
          <w:kern w:val="2"/>
          <w:sz w:val="24"/>
          <w:szCs w:val="24"/>
          <w:lang w:eastAsia="ko-KR"/>
        </w:rPr>
        <w:t>итуалы-посвящения</w:t>
      </w:r>
      <w:r w:rsidRPr="00D57B27">
        <w:rPr>
          <w:rFonts w:ascii="Times New Roman" w:eastAsia="Times New Roman" w:hAnsi="Times New Roman" w:cs="Times New Roman"/>
          <w:bCs/>
          <w:kern w:val="2"/>
          <w:sz w:val="24"/>
          <w:szCs w:val="24"/>
          <w:lang w:eastAsia="ko-KR"/>
        </w:rPr>
        <w:t xml:space="preserve">, связанные с переходом обучающихся </w:t>
      </w:r>
      <w:r w:rsidRPr="00D57B27">
        <w:rPr>
          <w:rFonts w:ascii="Times New Roman" w:eastAsia="Times New Roman" w:hAnsi="Times New Roman" w:cs="Times New Roman"/>
          <w:bCs/>
          <w:kern w:val="2"/>
          <w:sz w:val="24"/>
          <w:szCs w:val="24"/>
          <w:lang w:eastAsia="ko-KR"/>
        </w:rPr>
        <w:br/>
        <w:t xml:space="preserve">на </w:t>
      </w:r>
      <w:r w:rsidRPr="00D57B27">
        <w:rPr>
          <w:rFonts w:ascii="Times New Roman" w:eastAsia="№Е" w:hAnsi="Times New Roman" w:cs="Times New Roman"/>
          <w:iCs/>
          <w:kern w:val="2"/>
          <w:sz w:val="24"/>
          <w:szCs w:val="24"/>
          <w:lang w:eastAsia="ko-KR"/>
        </w:rPr>
        <w:t>следующую</w:t>
      </w:r>
      <w:r w:rsidRPr="00D57B27">
        <w:rPr>
          <w:rFonts w:ascii="Times New Roman" w:eastAsia="Times New Roman" w:hAnsi="Times New Roman" w:cs="Times New Roman"/>
          <w:bCs/>
          <w:kern w:val="2"/>
          <w:sz w:val="24"/>
          <w:szCs w:val="24"/>
          <w:lang w:eastAsia="ko-KR"/>
        </w:rPr>
        <w:t xml:space="preserve"> ступень образования, символизирующие приобретение ими новых социальных статусов в школе и р</w:t>
      </w:r>
      <w:r w:rsidRPr="00D57B27">
        <w:rPr>
          <w:rFonts w:ascii="Times New Roman" w:eastAsia="№Е" w:hAnsi="Times New Roman" w:cs="Times New Roman"/>
          <w:kern w:val="2"/>
          <w:sz w:val="24"/>
          <w:szCs w:val="24"/>
          <w:lang w:eastAsia="ko-KR"/>
        </w:rPr>
        <w:t>азвивающие школьную идентичность обучающихся</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День знаний и Посвящение в первоклассники - традиционный общешкольный праздник, состоящий из общешкольной линейки, серии тематических классных часов. Особое значение этот день имеет для учащиеся 1-х и 11-х классов, закрепляя идею наставничества, передачи традиций, разновозрастных межличностных отношений в школьном коллективе.</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-Прощание с букварем – традиционная церемония в 1 классе, формирующая представление о получении нового статуса – ученика школы;</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-Вступление в РДДМ, «Орлята России», волонтеры – церемония, формирующая представление о приобретении нового социального статуса – участника общественной организации, Юнармейцы;</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b/>
          <w:bCs/>
          <w:i/>
          <w:iCs/>
          <w:kern w:val="2"/>
          <w:sz w:val="24"/>
          <w:szCs w:val="24"/>
          <w:lang w:eastAsia="ko-KR"/>
        </w:rPr>
      </w:pPr>
      <w:r w:rsidRPr="00D57B27">
        <w:rPr>
          <w:rFonts w:ascii="Times New Roman" w:eastAsia="№Е" w:hAnsi="Times New Roman" w:cs="Times New Roman"/>
          <w:kern w:val="2"/>
          <w:sz w:val="24"/>
          <w:szCs w:val="24"/>
          <w:lang w:eastAsia="ko-KR"/>
        </w:rPr>
        <w:t>-«Последний звонок»</w:t>
      </w:r>
      <w:r w:rsidRPr="00D57B27">
        <w:rPr>
          <w:rFonts w:ascii="Times New Roman" w:eastAsia="№Е" w:hAnsi="Times New Roman" w:cs="Times New Roman"/>
          <w:b/>
          <w:bCs/>
          <w:i/>
          <w:iCs/>
          <w:kern w:val="2"/>
          <w:sz w:val="24"/>
          <w:szCs w:val="24"/>
          <w:lang w:eastAsia="ko-KR"/>
        </w:rPr>
        <w:t xml:space="preserve"> </w:t>
      </w:r>
      <w:r w:rsidRPr="00D57B27">
        <w:rPr>
          <w:rFonts w:ascii="Times New Roman" w:eastAsia="№Е" w:hAnsi="Times New Roman" w:cs="Times New Roman"/>
          <w:bCs/>
          <w:iCs/>
          <w:kern w:val="2"/>
          <w:sz w:val="24"/>
          <w:szCs w:val="24"/>
          <w:lang w:eastAsia="ko-KR"/>
        </w:rPr>
        <w:t>и</w:t>
      </w:r>
      <w:r w:rsidRPr="00D57B27">
        <w:rPr>
          <w:rFonts w:ascii="Times New Roman" w:eastAsia="№Е" w:hAnsi="Times New Roman" w:cs="Times New Roman"/>
          <w:b/>
          <w:bCs/>
          <w:i/>
          <w:iCs/>
          <w:kern w:val="2"/>
          <w:sz w:val="24"/>
          <w:szCs w:val="24"/>
          <w:lang w:eastAsia="ko-KR"/>
        </w:rPr>
        <w:t xml:space="preserve"> </w:t>
      </w:r>
      <w:r w:rsidRPr="00D57B27">
        <w:rPr>
          <w:rFonts w:ascii="Times New Roman" w:eastAsia="№Е" w:hAnsi="Times New Roman" w:cs="Times New Roman"/>
          <w:kern w:val="2"/>
          <w:sz w:val="24"/>
          <w:szCs w:val="24"/>
          <w:lang w:eastAsia="ko-KR"/>
        </w:rPr>
        <w:t>Выпускные вечера в 4,9 и 11 классах – традиционные церемонии – праздники, знаменующие важнейшие этапы жизни учащихся, связанные  с достижением определенного образовательного уровня и перехода на новую, более ответственную ступень жизни.</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kern w:val="2"/>
          <w:sz w:val="24"/>
          <w:szCs w:val="24"/>
          <w:lang w:eastAsia="ko-KR"/>
        </w:rPr>
      </w:pPr>
      <w:r w:rsidRPr="00D57B27">
        <w:rPr>
          <w:rFonts w:ascii="Times New Roman" w:eastAsia="Times New Roman" w:hAnsi="Times New Roman" w:cs="Times New Roman"/>
          <w:b/>
          <w:bCs/>
          <w:kern w:val="2"/>
          <w:sz w:val="24"/>
          <w:szCs w:val="24"/>
          <w:lang w:eastAsia="ko-KR"/>
        </w:rPr>
        <w:t>Церемонии награждения</w:t>
      </w:r>
      <w:r w:rsidRPr="00D57B27">
        <w:rPr>
          <w:rFonts w:ascii="Times New Roman" w:eastAsia="Times New Roman" w:hAnsi="Times New Roman" w:cs="Times New Roman"/>
          <w:bCs/>
          <w:kern w:val="2"/>
          <w:sz w:val="24"/>
          <w:szCs w:val="24"/>
          <w:lang w:eastAsia="ko-KR"/>
        </w:rPr>
        <w:t xml:space="preserve"> (по итогам года) обучающихся и педагогических работников за активное участие в жизни школы, защиту чести школы в конкурсах, соревнованиях, олимпиадах, значительный вклад в развитие школы:</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kern w:val="2"/>
          <w:sz w:val="24"/>
          <w:szCs w:val="24"/>
          <w:lang w:eastAsia="ko-KR"/>
        </w:rPr>
      </w:pPr>
      <w:r w:rsidRPr="00D57B27">
        <w:rPr>
          <w:rFonts w:ascii="Times New Roman" w:eastAsia="Times New Roman" w:hAnsi="Times New Roman" w:cs="Times New Roman"/>
          <w:bCs/>
          <w:kern w:val="2"/>
          <w:sz w:val="24"/>
          <w:szCs w:val="24"/>
          <w:lang w:eastAsia="ko-KR"/>
        </w:rPr>
        <w:t>-Церемония награждения родителей, социальных партнеров и успехи в учебе в рамках Дня знаний;</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Cs/>
          <w:kern w:val="2"/>
          <w:sz w:val="24"/>
          <w:szCs w:val="24"/>
          <w:lang w:eastAsia="ko-KR"/>
        </w:rPr>
      </w:pPr>
      <w:r w:rsidRPr="00D57B27">
        <w:rPr>
          <w:rFonts w:ascii="Times New Roman" w:eastAsia="Times New Roman" w:hAnsi="Times New Roman" w:cs="Times New Roman"/>
          <w:bCs/>
          <w:kern w:val="2"/>
          <w:sz w:val="24"/>
          <w:szCs w:val="24"/>
          <w:lang w:eastAsia="ko-KR"/>
        </w:rPr>
        <w:t>-Церемония награждения выпускников всех ступеней в рамках Выпускных вечеров.</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b/>
          <w:bCs/>
          <w:i/>
          <w:iCs/>
          <w:kern w:val="2"/>
          <w:sz w:val="24"/>
          <w:szCs w:val="24"/>
          <w:lang w:eastAsia="ko-KR"/>
        </w:rPr>
      </w:pPr>
      <w:r w:rsidRPr="00D57B27">
        <w:rPr>
          <w:rFonts w:ascii="Times New Roman" w:eastAsia="Times New Roman" w:hAnsi="Times New Roman" w:cs="Times New Roman"/>
          <w:bCs/>
          <w:kern w:val="2"/>
          <w:sz w:val="24"/>
          <w:szCs w:val="24"/>
          <w:lang w:eastAsia="ko-KR"/>
        </w:rPr>
        <w:t xml:space="preserve">-Общешкольные линейки – награждения, подведения итогов участия в мероприятиях; </w:t>
      </w:r>
      <w:r w:rsidRPr="00D57B27">
        <w:rPr>
          <w:rFonts w:ascii="Times New Roman" w:eastAsia="Times New Roman" w:hAnsi="Times New Roman" w:cs="Times New Roman"/>
          <w:bCs/>
          <w:kern w:val="2"/>
          <w:sz w:val="24"/>
          <w:szCs w:val="24"/>
          <w:lang w:eastAsia="ko-KR"/>
        </w:rPr>
        <w:br/>
        <w:t xml:space="preserve">          Это способствует поощрению социальной активности обучающихся, развитию позитивных межличностных отношений между </w:t>
      </w:r>
      <w:r w:rsidRPr="00D57B27">
        <w:rPr>
          <w:rFonts w:ascii="Times New Roman" w:eastAsia="Times New Roman" w:hAnsi="Times New Roman" w:cs="Times New Roman"/>
          <w:color w:val="000000"/>
          <w:w w:val="0"/>
          <w:kern w:val="2"/>
          <w:sz w:val="24"/>
          <w:szCs w:val="24"/>
          <w:lang w:eastAsia="ko-KR"/>
        </w:rPr>
        <w:t>педагогическими работниками</w:t>
      </w:r>
      <w:r w:rsidRPr="00D57B27">
        <w:rPr>
          <w:rFonts w:ascii="Times New Roman" w:eastAsia="Times New Roman" w:hAnsi="Times New Roman" w:cs="Times New Roman"/>
          <w:bCs/>
          <w:kern w:val="2"/>
          <w:sz w:val="24"/>
          <w:szCs w:val="24"/>
          <w:lang w:eastAsia="ko-KR"/>
        </w:rPr>
        <w:t xml:space="preserve"> </w:t>
      </w:r>
      <w:r w:rsidRPr="00D57B27">
        <w:rPr>
          <w:rFonts w:ascii="Times New Roman" w:eastAsia="Times New Roman" w:hAnsi="Times New Roman" w:cs="Times New Roman"/>
          <w:bCs/>
          <w:kern w:val="2"/>
          <w:sz w:val="24"/>
          <w:szCs w:val="24"/>
          <w:lang w:eastAsia="ko-KR"/>
        </w:rPr>
        <w:br/>
        <w:t>и воспитанниками, формированию чувства доверия и уважения друг к другу.</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b/>
          <w:bCs/>
          <w:iCs/>
          <w:kern w:val="2"/>
          <w:sz w:val="24"/>
          <w:szCs w:val="24"/>
          <w:u w:val="single"/>
          <w:lang w:eastAsia="ko-KR"/>
        </w:rPr>
      </w:pPr>
      <w:r w:rsidRPr="00D57B27">
        <w:rPr>
          <w:rFonts w:ascii="Times New Roman" w:eastAsia="Times New Roman" w:hAnsi="Times New Roman" w:cs="Times New Roman"/>
          <w:b/>
          <w:bCs/>
          <w:i/>
          <w:iCs/>
          <w:kern w:val="2"/>
          <w:sz w:val="24"/>
          <w:szCs w:val="24"/>
          <w:lang w:eastAsia="ko-KR"/>
        </w:rPr>
        <w:t>На уровне классов:</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kern w:val="2"/>
          <w:sz w:val="24"/>
          <w:szCs w:val="24"/>
          <w:lang w:eastAsia="ko-KR"/>
        </w:rPr>
      </w:pPr>
      <w:r w:rsidRPr="00D57B27">
        <w:rPr>
          <w:rFonts w:ascii="Times New Roman" w:eastAsia="Times New Roman" w:hAnsi="Times New Roman" w:cs="Times New Roman"/>
          <w:bCs/>
          <w:kern w:val="2"/>
          <w:sz w:val="24"/>
          <w:szCs w:val="24"/>
          <w:lang w:eastAsia="ko-KR"/>
        </w:rPr>
        <w:t>- выбор и делегирование представителей классов в общешкольные советы</w:t>
      </w:r>
      <w:r w:rsidRPr="00D57B27">
        <w:rPr>
          <w:rFonts w:ascii="Times New Roman" w:eastAsia="№Е" w:hAnsi="Times New Roman" w:cs="Times New Roman"/>
          <w:kern w:val="2"/>
          <w:sz w:val="24"/>
          <w:szCs w:val="24"/>
          <w:lang w:eastAsia="ko-KR"/>
        </w:rPr>
        <w:t xml:space="preserve"> дел, ответственных за подготовку общешкольных ключевых дел; </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b/>
          <w:bCs/>
          <w:iCs/>
          <w:kern w:val="2"/>
          <w:sz w:val="24"/>
          <w:szCs w:val="24"/>
          <w:u w:val="single"/>
          <w:lang w:eastAsia="ko-KR"/>
        </w:rPr>
      </w:pPr>
      <w:r w:rsidRPr="00D57B27">
        <w:rPr>
          <w:rFonts w:ascii="Times New Roman" w:eastAsia="№Е" w:hAnsi="Times New Roman" w:cs="Times New Roman"/>
          <w:kern w:val="2"/>
          <w:sz w:val="24"/>
          <w:szCs w:val="24"/>
          <w:lang w:eastAsia="ko-KR"/>
        </w:rPr>
        <w:t xml:space="preserve">- участие школьных классов в реализации общешкольных ключевых дел; </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kern w:val="2"/>
          <w:sz w:val="24"/>
          <w:szCs w:val="24"/>
          <w:lang w:eastAsia="ko-KR"/>
        </w:rPr>
      </w:pPr>
      <w:r w:rsidRPr="00D57B27">
        <w:rPr>
          <w:rFonts w:ascii="Times New Roman" w:eastAsia="№Е" w:hAnsi="Times New Roman" w:cs="Times New Roman"/>
          <w:kern w:val="2"/>
          <w:sz w:val="24"/>
          <w:szCs w:val="24"/>
          <w:lang w:eastAsia="ko-KR"/>
        </w:rPr>
        <w:t>- 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на уровне общешкольных советов дела.</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bCs/>
          <w:iCs/>
          <w:kern w:val="2"/>
          <w:sz w:val="24"/>
          <w:szCs w:val="24"/>
          <w:lang w:eastAsia="ko-KR"/>
        </w:rPr>
      </w:pPr>
      <w:r w:rsidRPr="00D57B27">
        <w:rPr>
          <w:rFonts w:ascii="Times New Roman" w:eastAsia="№Е" w:hAnsi="Times New Roman" w:cs="Times New Roman"/>
          <w:bCs/>
          <w:iCs/>
          <w:kern w:val="2"/>
          <w:sz w:val="24"/>
          <w:szCs w:val="24"/>
          <w:lang w:eastAsia="ko-KR"/>
        </w:rPr>
        <w:t>- Дни именинника, Защитника Отечества,  8 марта – дело, направленное на сплочение классного коллектива, на уважительное отношение друг к другу через проведение различных конкурсов.</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bCs/>
          <w:iCs/>
          <w:kern w:val="2"/>
          <w:sz w:val="24"/>
          <w:szCs w:val="24"/>
          <w:lang w:eastAsia="ko-KR"/>
        </w:rPr>
      </w:pPr>
      <w:r w:rsidRPr="00D57B27">
        <w:rPr>
          <w:rFonts w:ascii="Times New Roman" w:eastAsia="№Е" w:hAnsi="Times New Roman" w:cs="Times New Roman"/>
          <w:bCs/>
          <w:iCs/>
          <w:kern w:val="2"/>
          <w:sz w:val="24"/>
          <w:szCs w:val="24"/>
          <w:lang w:eastAsia="ko-KR"/>
        </w:rPr>
        <w:t>- классных часов (в т.ч. единой общешкольной тематики) планируются на учебный год из расчета 1 час в неделю, тематика и форма определяется возрастными и иными особенностями класса. Направлены на личностное развитие, решение и профилактику проблем конкретного класса.</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b/>
          <w:bCs/>
          <w:iCs/>
          <w:kern w:val="2"/>
          <w:sz w:val="24"/>
          <w:szCs w:val="24"/>
          <w:u w:val="single"/>
          <w:lang w:eastAsia="ko-KR"/>
        </w:rPr>
      </w:pPr>
      <w:r w:rsidRPr="00D57B27">
        <w:rPr>
          <w:rFonts w:ascii="Times New Roman" w:eastAsia="Times New Roman" w:hAnsi="Times New Roman" w:cs="Times New Roman"/>
          <w:b/>
          <w:bCs/>
          <w:i/>
          <w:iCs/>
          <w:kern w:val="2"/>
          <w:sz w:val="24"/>
          <w:szCs w:val="24"/>
          <w:lang w:eastAsia="ko-KR"/>
        </w:rPr>
        <w:t>На уровне обучающихся:</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b/>
          <w:bCs/>
          <w:iCs/>
          <w:kern w:val="2"/>
          <w:sz w:val="24"/>
          <w:szCs w:val="24"/>
          <w:u w:val="single"/>
          <w:lang w:eastAsia="ko-KR"/>
        </w:rPr>
      </w:pPr>
      <w:r w:rsidRPr="00D57B27">
        <w:rPr>
          <w:rFonts w:ascii="Times New Roman" w:eastAsia="№Е" w:hAnsi="Times New Roman" w:cs="Times New Roman"/>
          <w:iCs/>
          <w:kern w:val="2"/>
          <w:sz w:val="24"/>
          <w:szCs w:val="24"/>
          <w:lang w:eastAsia="ko-KR"/>
        </w:rPr>
        <w:t>вовлечение по возможности</w:t>
      </w:r>
      <w:r w:rsidRPr="00D57B27">
        <w:rPr>
          <w:rFonts w:ascii="Times New Roman" w:eastAsia="Times New Roman" w:hAnsi="Times New Roman" w:cs="Times New Roman"/>
          <w:i/>
          <w:kern w:val="2"/>
          <w:sz w:val="24"/>
          <w:szCs w:val="24"/>
          <w:lang w:eastAsia="ko-KR"/>
        </w:rPr>
        <w:t xml:space="preserve"> </w:t>
      </w:r>
      <w:r w:rsidRPr="00D57B27">
        <w:rPr>
          <w:rFonts w:ascii="Times New Roman" w:eastAsia="Times New Roman" w:hAnsi="Times New Roman" w:cs="Times New Roman"/>
          <w:kern w:val="2"/>
          <w:sz w:val="24"/>
          <w:szCs w:val="24"/>
          <w:lang w:eastAsia="ko-KR"/>
        </w:rPr>
        <w:t xml:space="preserve">каждого обучающегося в ключевые дела школы </w:t>
      </w:r>
      <w:r w:rsidRPr="00D57B27">
        <w:rPr>
          <w:rFonts w:ascii="Times New Roman" w:eastAsia="Times New Roman" w:hAnsi="Times New Roman" w:cs="Times New Roman"/>
          <w:kern w:val="2"/>
          <w:sz w:val="24"/>
          <w:szCs w:val="24"/>
          <w:lang w:eastAsia="ko-KR"/>
        </w:rPr>
        <w:br/>
        <w:t xml:space="preserve">в одной из возможных для них ролей: сценаристов, постановщиков, исполнителей, ведущих, декораторов, музыкальных редакторов, корреспондентов, ответственных </w:t>
      </w:r>
      <w:r w:rsidRPr="00D57B27">
        <w:rPr>
          <w:rFonts w:ascii="Times New Roman" w:eastAsia="Times New Roman" w:hAnsi="Times New Roman" w:cs="Times New Roman"/>
          <w:kern w:val="2"/>
          <w:sz w:val="24"/>
          <w:szCs w:val="24"/>
          <w:lang w:eastAsia="ko-KR"/>
        </w:rPr>
        <w:br/>
        <w:t>за костюмы и оборудование, ответственных за приглашение и встречу гостей и т.п.);</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b/>
          <w:bCs/>
          <w:iCs/>
          <w:kern w:val="2"/>
          <w:sz w:val="24"/>
          <w:szCs w:val="24"/>
          <w:u w:val="single"/>
          <w:lang w:eastAsia="ko-KR"/>
        </w:rPr>
      </w:pPr>
      <w:r w:rsidRPr="00D57B27">
        <w:rPr>
          <w:rFonts w:ascii="Times New Roman" w:eastAsia="Times New Roman" w:hAnsi="Times New Roman" w:cs="Times New Roman"/>
          <w:kern w:val="2"/>
          <w:sz w:val="24"/>
          <w:szCs w:val="24"/>
          <w:lang w:eastAsia="ko-KR"/>
        </w:rPr>
        <w:t>индивидуальная помощь обучающемуся (</w:t>
      </w:r>
      <w:r w:rsidRPr="00D57B27">
        <w:rPr>
          <w:rFonts w:ascii="Times New Roman" w:eastAsia="№Е" w:hAnsi="Times New Roman" w:cs="Times New Roman"/>
          <w:iCs/>
          <w:kern w:val="2"/>
          <w:sz w:val="24"/>
          <w:szCs w:val="24"/>
          <w:lang w:eastAsia="ko-KR"/>
        </w:rPr>
        <w:t xml:space="preserve">при необходимости) в освоении навыков </w:t>
      </w:r>
      <w:r w:rsidRPr="00D57B27">
        <w:rPr>
          <w:rFonts w:ascii="Times New Roman" w:eastAsia="Times New Roman" w:hAnsi="Times New Roman" w:cs="Times New Roman"/>
          <w:kern w:val="2"/>
          <w:sz w:val="24"/>
          <w:szCs w:val="24"/>
          <w:lang w:eastAsia="ko-KR"/>
        </w:rPr>
        <w:t>подготовки, проведения и анализа ключевых дел;</w:t>
      </w:r>
    </w:p>
    <w:p w:rsidR="00D57B27" w:rsidRPr="00D57B27" w:rsidRDefault="00D57B27" w:rsidP="00D57B27">
      <w:pPr>
        <w:widowControl w:val="0"/>
        <w:autoSpaceDE w:val="0"/>
        <w:autoSpaceDN w:val="0"/>
        <w:spacing w:line="240" w:lineRule="auto"/>
        <w:ind w:firstLine="709"/>
        <w:jc w:val="both"/>
        <w:rPr>
          <w:rFonts w:ascii="Times New Roman" w:eastAsia="№Е" w:hAnsi="Times New Roman" w:cs="Times New Roman"/>
          <w:b/>
          <w:bCs/>
          <w:iCs/>
          <w:kern w:val="2"/>
          <w:sz w:val="24"/>
          <w:szCs w:val="24"/>
          <w:u w:val="single"/>
          <w:lang w:eastAsia="ko-KR"/>
        </w:rPr>
      </w:pPr>
      <w:r w:rsidRPr="00D57B27">
        <w:rPr>
          <w:rFonts w:ascii="Times New Roman" w:eastAsia="Times New Roman" w:hAnsi="Times New Roman" w:cs="Times New Roman"/>
          <w:kern w:val="2"/>
          <w:sz w:val="24"/>
          <w:szCs w:val="24"/>
          <w:lang w:eastAsia="ko-KR"/>
        </w:rPr>
        <w:lastRenderedPageBreak/>
        <w:t xml:space="preserve">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w:t>
      </w:r>
      <w:r w:rsidRPr="00D57B27">
        <w:rPr>
          <w:rFonts w:ascii="Times New Roman" w:eastAsia="Times New Roman" w:hAnsi="Times New Roman" w:cs="Times New Roman"/>
          <w:color w:val="000000"/>
          <w:w w:val="0"/>
          <w:kern w:val="2"/>
          <w:sz w:val="24"/>
          <w:szCs w:val="24"/>
          <w:lang w:eastAsia="ko-KR"/>
        </w:rPr>
        <w:t>педагогическими работниками</w:t>
      </w:r>
      <w:r w:rsidRPr="00D57B27">
        <w:rPr>
          <w:rFonts w:ascii="Times New Roman" w:eastAsia="Times New Roman" w:hAnsi="Times New Roman" w:cs="Times New Roman"/>
          <w:kern w:val="2"/>
          <w:sz w:val="24"/>
          <w:szCs w:val="24"/>
          <w:lang w:eastAsia="ko-KR"/>
        </w:rPr>
        <w:t xml:space="preserve"> и другими взрослыми;</w:t>
      </w:r>
    </w:p>
    <w:p w:rsidR="00D57B27" w:rsidRPr="00D57B27" w:rsidRDefault="00D57B27" w:rsidP="00D57B27">
      <w:pPr>
        <w:widowControl w:val="0"/>
        <w:autoSpaceDE w:val="0"/>
        <w:autoSpaceDN w:val="0"/>
        <w:spacing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b/>
          <w:w w:val="0"/>
          <w:kern w:val="2"/>
          <w:sz w:val="24"/>
          <w:szCs w:val="24"/>
          <w:lang w:eastAsia="ko-KR"/>
        </w:rPr>
      </w:pP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b/>
          <w:kern w:val="2"/>
          <w:sz w:val="24"/>
          <w:szCs w:val="24"/>
          <w:lang w:eastAsia="ko-KR"/>
        </w:rPr>
      </w:pPr>
      <w:r w:rsidRPr="00D57B27">
        <w:rPr>
          <w:rFonts w:ascii="Times New Roman" w:eastAsia="Times New Roman" w:hAnsi="Times New Roman" w:cs="Times New Roman"/>
          <w:b/>
          <w:w w:val="0"/>
          <w:kern w:val="2"/>
          <w:sz w:val="24"/>
          <w:szCs w:val="24"/>
          <w:lang w:eastAsia="ko-KR"/>
        </w:rPr>
        <w:tab/>
        <w:t xml:space="preserve">2.9. Модуль </w:t>
      </w:r>
      <w:r w:rsidRPr="00D57B27">
        <w:rPr>
          <w:rFonts w:ascii="Times New Roman" w:eastAsia="Times New Roman" w:hAnsi="Times New Roman" w:cs="Times New Roman"/>
          <w:b/>
          <w:kern w:val="2"/>
          <w:sz w:val="24"/>
          <w:szCs w:val="24"/>
          <w:lang w:eastAsia="ko-KR"/>
        </w:rPr>
        <w:t>«Организация предметно-эстетической среды»</w:t>
      </w:r>
    </w:p>
    <w:p w:rsidR="00D57B27" w:rsidRPr="00D57B27" w:rsidRDefault="00D57B27" w:rsidP="00D57B27">
      <w:pPr>
        <w:spacing w:line="240" w:lineRule="auto"/>
        <w:ind w:firstLine="709"/>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Воспитывающее влияние на ребенка осуществляется через такие формы работы с предметно-эстетической средой школы как:</w:t>
      </w:r>
    </w:p>
    <w:p w:rsidR="00D57B27" w:rsidRPr="00D57B27" w:rsidRDefault="00D57B27" w:rsidP="00620869">
      <w:pPr>
        <w:widowControl w:val="0"/>
        <w:numPr>
          <w:ilvl w:val="0"/>
          <w:numId w:val="9"/>
        </w:numPr>
        <w:tabs>
          <w:tab w:val="left" w:pos="993"/>
        </w:tabs>
        <w:wordWrap w:val="0"/>
        <w:autoSpaceDE w:val="0"/>
        <w:autoSpaceDN w:val="0"/>
        <w:spacing w:after="160"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оформление внешнего вида здания, фасада, холла при входе</w:t>
      </w:r>
      <w:bookmarkStart w:id="41" w:name="_Hlk106819027"/>
      <w:r w:rsidRPr="00D57B27">
        <w:rPr>
          <w:rFonts w:ascii="Times New Roman" w:eastAsia="Times New Roman" w:hAnsi="Times New Roman" w:cs="Times New Roman"/>
          <w:kern w:val="2"/>
          <w:sz w:val="24"/>
          <w:szCs w:val="24"/>
          <w:lang w:eastAsia="ko-KR"/>
        </w:rPr>
        <w:t xml:space="preserve"> в общеобразовательную организацию</w:t>
      </w:r>
      <w:bookmarkEnd w:id="41"/>
      <w:r w:rsidRPr="00D57B27">
        <w:rPr>
          <w:rFonts w:ascii="Times New Roman" w:eastAsia="Times New Roman" w:hAnsi="Times New Roman" w:cs="Times New Roman"/>
          <w:kern w:val="2"/>
          <w:sz w:val="24"/>
          <w:szCs w:val="24"/>
          <w:lang w:eastAsia="ko-KR"/>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D57B27" w:rsidRPr="00D57B27" w:rsidRDefault="00D57B27" w:rsidP="00620869">
      <w:pPr>
        <w:widowControl w:val="0"/>
        <w:numPr>
          <w:ilvl w:val="0"/>
          <w:numId w:val="9"/>
        </w:numPr>
        <w:tabs>
          <w:tab w:val="left" w:pos="993"/>
        </w:tabs>
        <w:wordWrap w:val="0"/>
        <w:autoSpaceDE w:val="0"/>
        <w:autoSpaceDN w:val="0"/>
        <w:spacing w:after="160"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организацию и проведение церемоний поднятия (спуска) государственного флага Российской Федерации;</w:t>
      </w:r>
    </w:p>
    <w:p w:rsidR="00D57B27" w:rsidRPr="00D57B27" w:rsidRDefault="00D57B27" w:rsidP="00620869">
      <w:pPr>
        <w:widowControl w:val="0"/>
        <w:numPr>
          <w:ilvl w:val="0"/>
          <w:numId w:val="9"/>
        </w:numPr>
        <w:tabs>
          <w:tab w:val="left" w:pos="993"/>
        </w:tabs>
        <w:wordWrap w:val="0"/>
        <w:autoSpaceDE w:val="0"/>
        <w:autoSpaceDN w:val="0"/>
        <w:spacing w:after="160"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D57B27" w:rsidRPr="00D57B27" w:rsidRDefault="00D57B27" w:rsidP="00620869">
      <w:pPr>
        <w:widowControl w:val="0"/>
        <w:numPr>
          <w:ilvl w:val="0"/>
          <w:numId w:val="9"/>
        </w:numPr>
        <w:tabs>
          <w:tab w:val="left" w:pos="993"/>
        </w:tabs>
        <w:wordWrap w:val="0"/>
        <w:autoSpaceDE w:val="0"/>
        <w:autoSpaceDN w:val="0"/>
        <w:spacing w:after="160"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D57B27" w:rsidRPr="00D57B27" w:rsidRDefault="00D57B27" w:rsidP="00620869">
      <w:pPr>
        <w:widowControl w:val="0"/>
        <w:numPr>
          <w:ilvl w:val="0"/>
          <w:numId w:val="9"/>
        </w:numPr>
        <w:tabs>
          <w:tab w:val="left" w:pos="993"/>
        </w:tabs>
        <w:wordWrap w:val="0"/>
        <w:autoSpaceDE w:val="0"/>
        <w:autoSpaceDN w:val="0"/>
        <w:spacing w:after="160"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разработка, оформление, поддержание, использование в воспитательном процессе «мест гражданского почитания» в помещениях общеобразовательной организации</w:t>
      </w:r>
      <w:r w:rsidRPr="00D57B27">
        <w:rPr>
          <w:rFonts w:ascii="Times New Roman" w:eastAsia="Times New Roman" w:hAnsi="Times New Roman" w:cs="Times New Roman"/>
          <w:i/>
          <w:kern w:val="2"/>
          <w:sz w:val="24"/>
          <w:szCs w:val="24"/>
          <w:lang w:eastAsia="ko-KR"/>
        </w:rPr>
        <w:t xml:space="preserve"> </w:t>
      </w:r>
      <w:r w:rsidRPr="00D57B27">
        <w:rPr>
          <w:rFonts w:ascii="Times New Roman" w:eastAsia="Times New Roman" w:hAnsi="Times New Roman" w:cs="Times New Roman"/>
          <w:kern w:val="2"/>
          <w:sz w:val="24"/>
          <w:szCs w:val="24"/>
          <w:lang w:eastAsia="ko-KR"/>
        </w:rPr>
        <w:t xml:space="preserve">или на прилегающей территории для общественно-гражданского почитания лиц, мест, событий в истории России; стендов воинской славы, памятных досок; </w:t>
      </w:r>
    </w:p>
    <w:p w:rsidR="00D57B27" w:rsidRPr="00D57B27" w:rsidRDefault="00D57B27" w:rsidP="00620869">
      <w:pPr>
        <w:widowControl w:val="0"/>
        <w:numPr>
          <w:ilvl w:val="0"/>
          <w:numId w:val="9"/>
        </w:numPr>
        <w:tabs>
          <w:tab w:val="left" w:pos="993"/>
        </w:tabs>
        <w:wordWrap w:val="0"/>
        <w:autoSpaceDE w:val="0"/>
        <w:autoSpaceDN w:val="0"/>
        <w:spacing w:after="160"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w:t>
      </w:r>
      <w:r w:rsidRPr="00D57B27">
        <w:rPr>
          <w:rFonts w:ascii="Times New Roman" w:eastAsia="Times New Roman" w:hAnsi="Times New Roman" w:cs="Times New Roman"/>
          <w:kern w:val="2"/>
          <w:sz w:val="24"/>
          <w:szCs w:val="24"/>
          <w:lang w:val="en-US" w:eastAsia="ko-KR"/>
        </w:rPr>
        <w:t> </w:t>
      </w:r>
      <w:r w:rsidRPr="00D57B27">
        <w:rPr>
          <w:rFonts w:ascii="Times New Roman" w:eastAsia="Times New Roman" w:hAnsi="Times New Roman" w:cs="Times New Roman"/>
          <w:kern w:val="2"/>
          <w:sz w:val="24"/>
          <w:szCs w:val="24"/>
          <w:lang w:eastAsia="ko-KR"/>
        </w:rPr>
        <w:t xml:space="preserve">П.; </w:t>
      </w:r>
    </w:p>
    <w:p w:rsidR="00D57B27" w:rsidRPr="00D57B27" w:rsidRDefault="00D57B27" w:rsidP="00620869">
      <w:pPr>
        <w:widowControl w:val="0"/>
        <w:numPr>
          <w:ilvl w:val="0"/>
          <w:numId w:val="9"/>
        </w:numPr>
        <w:tabs>
          <w:tab w:val="left" w:pos="993"/>
        </w:tabs>
        <w:wordWrap w:val="0"/>
        <w:autoSpaceDE w:val="0"/>
        <w:autoSpaceDN w:val="0"/>
        <w:spacing w:after="160"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D57B27" w:rsidRPr="00D57B27" w:rsidRDefault="00D57B27" w:rsidP="00620869">
      <w:pPr>
        <w:widowControl w:val="0"/>
        <w:numPr>
          <w:ilvl w:val="0"/>
          <w:numId w:val="9"/>
        </w:numPr>
        <w:tabs>
          <w:tab w:val="left" w:pos="993"/>
        </w:tabs>
        <w:wordWrap w:val="0"/>
        <w:autoSpaceDE w:val="0"/>
        <w:autoSpaceDN w:val="0"/>
        <w:spacing w:after="160"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разработка, оформление, поддержание и использование игровых пространств, спортивных и игровых площадок, зон активного и тихого отдыха; </w:t>
      </w:r>
    </w:p>
    <w:p w:rsidR="00D57B27" w:rsidRPr="00D57B27" w:rsidRDefault="00D57B27" w:rsidP="00620869">
      <w:pPr>
        <w:widowControl w:val="0"/>
        <w:numPr>
          <w:ilvl w:val="0"/>
          <w:numId w:val="9"/>
        </w:numPr>
        <w:tabs>
          <w:tab w:val="left" w:pos="993"/>
        </w:tabs>
        <w:wordWrap w:val="0"/>
        <w:autoSpaceDE w:val="0"/>
        <w:autoSpaceDN w:val="0"/>
        <w:spacing w:after="160"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D57B27" w:rsidRPr="00D57B27" w:rsidRDefault="00D57B27" w:rsidP="00620869">
      <w:pPr>
        <w:widowControl w:val="0"/>
        <w:numPr>
          <w:ilvl w:val="0"/>
          <w:numId w:val="9"/>
        </w:numPr>
        <w:tabs>
          <w:tab w:val="left" w:pos="993"/>
        </w:tabs>
        <w:wordWrap w:val="0"/>
        <w:autoSpaceDE w:val="0"/>
        <w:autoSpaceDN w:val="0"/>
        <w:spacing w:after="160"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деятельность классных руководителей и других педагогов вместе с обучающимися, их родителями по благоустройству, оформлению школьных </w:t>
      </w:r>
      <w:r w:rsidRPr="00D57B27">
        <w:rPr>
          <w:rFonts w:ascii="Times New Roman" w:eastAsia="Times New Roman" w:hAnsi="Times New Roman" w:cs="Times New Roman"/>
          <w:kern w:val="2"/>
          <w:sz w:val="24"/>
          <w:szCs w:val="24"/>
          <w:lang w:eastAsia="ko-KR"/>
        </w:rPr>
        <w:lastRenderedPageBreak/>
        <w:t xml:space="preserve">аудиторий, пришкольной территории; </w:t>
      </w:r>
    </w:p>
    <w:p w:rsidR="00D57B27" w:rsidRPr="00D57B27" w:rsidRDefault="00D57B27" w:rsidP="00620869">
      <w:pPr>
        <w:widowControl w:val="0"/>
        <w:numPr>
          <w:ilvl w:val="0"/>
          <w:numId w:val="9"/>
        </w:numPr>
        <w:tabs>
          <w:tab w:val="left" w:pos="993"/>
        </w:tabs>
        <w:wordWrap w:val="0"/>
        <w:autoSpaceDE w:val="0"/>
        <w:autoSpaceDN w:val="0"/>
        <w:spacing w:after="160" w:line="240" w:lineRule="auto"/>
        <w:ind w:firstLine="709"/>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разработка и оформление пространств проведения значимых событий, праздников, церемоний, торжественных линеек, творческих вечеров (событийный дизайн); </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ab/>
        <w:t>Предметно-пространственная среда строится как максимально доступная для обучающихся с особыми образовательными потребностями.</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ab/>
        <w:t xml:space="preserve">Окружающая обучающегося предметно-пространственная среда школы, </w:t>
      </w:r>
      <w:r w:rsidRPr="00D57B27">
        <w:rPr>
          <w:rFonts w:ascii="Times New Roman" w:eastAsia="Times New Roman" w:hAnsi="Times New Roman" w:cs="Times New Roman"/>
          <w:kern w:val="2"/>
          <w:sz w:val="24"/>
          <w:szCs w:val="24"/>
          <w:lang w:eastAsia="ko-KR"/>
        </w:rPr>
        <w:br/>
        <w:t xml:space="preserve">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 </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 настраивать на школьное общение и поведение, например, точки фокуса внимания «Добрый день», «Счастливых каникул», «Спасибо, что надели бахилы» (на входе), «Мы вас ждали, и вы пришли (в библиотеке), «Приятного аппетита», «Здесь нет ни пап, ни мам, убирай посуду сам» (в столовой) и т.п.;</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размещение на стенах школы регулярно сменяемых экспозиций: творческих работ обучающихся «Смотрю на мир глазами художника»,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в школьном Уголке «Школьный меридиан»;</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озеленение пришкольной территории, разбивка клумб, оборудование во дворе школы беседок, скамеек, спортивных и игровых площадок, доступных и приспособленных для обучающихся разных возрастных категорий; </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создание и поддержание в рабочем состоянии в вестибюле школы тематических  стеллажей, на которых желающие обучающиеся, родители и педагогические работники могут брать памятки, брошюры, буклеты по вопросам психологии, профилактики различных видов зависимостей, снижения тревожности, урегулирования детско-родительских отношений и т.д.;</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благоустройство классных кабинетов, осуществляемое классными руководителями вместе с обучающимся и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обучающимися, создание Уголков класса;</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событийный дизайн – оформление пространства проведения конкретных школьных событий (праздников День знаний, Последний звонок, Выпускной, Новый год, церемоний, торжественных линеек, выставок, собраний, конференций и т.п.), оформление фасада школы  к 9 мая, началу учебного года, Новому году, тематическое оформление фойе и классных комнат к открытию и работе ЛДП «Радуга детства» </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совместная с обучающимися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регулярная организация и проведение конкурсов творческих проектов </w:t>
      </w:r>
      <w:r w:rsidRPr="00D57B27">
        <w:rPr>
          <w:rFonts w:ascii="Times New Roman" w:eastAsia="Times New Roman" w:hAnsi="Times New Roman" w:cs="Times New Roman"/>
          <w:kern w:val="2"/>
          <w:sz w:val="24"/>
          <w:szCs w:val="24"/>
          <w:lang w:eastAsia="ko-KR"/>
        </w:rPr>
        <w:br/>
        <w:t xml:space="preserve">по благоустройству различных участков пришкольной территории и оформлению школьных кабинетов (конкурс клумб, «Лучший классный уголок», «Самый новогодний класс»); </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акцентирование внимания обучающихся и гостей посредством элементов предметно-эстетической среды (стенды, плакаты, инсталляции) на важных для воспитания ценностях школы, ее традициях, правилах: витрина  «Спортивные достижения»,  стенды «Спортивная жизнь школы», «Готовы к труду и обороне», фотостенд «История центра «Точка Роста», «История школы в истории Тавдинского городского округа;</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тематические стенды, формирующие правосознание, ответственное отношение к здоровью и </w:t>
      </w:r>
      <w:r w:rsidRPr="00D57B27">
        <w:rPr>
          <w:rFonts w:ascii="Times New Roman" w:eastAsia="Times New Roman" w:hAnsi="Times New Roman" w:cs="Times New Roman"/>
          <w:kern w:val="2"/>
          <w:sz w:val="24"/>
          <w:szCs w:val="24"/>
          <w:lang w:eastAsia="ko-KR"/>
        </w:rPr>
        <w:lastRenderedPageBreak/>
        <w:t>безопасности, просвещение по различным вопросам, касающимся школы: «Школьная информация», «Итоговая аттестация», «Электробезопасность», «Пожарная безопасность», «За безопасность дорожного движения», «Интернет-безопасность», «Уголок безопасности», «Уголок террористической безопасности», «Уголок здоровья», «Школьная служба примирения», «Финансовая грамотность», «Уголок русского языка», «Профориентация», «Информация Центра образования цифрового и гуманитарного профилей», «Для вас, родители», «Правовая информация».</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b/>
          <w:kern w:val="2"/>
          <w:sz w:val="24"/>
          <w:szCs w:val="24"/>
          <w:lang w:eastAsia="ko-KR"/>
        </w:rPr>
      </w:pP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b/>
          <w:iCs/>
          <w:kern w:val="2"/>
          <w:sz w:val="24"/>
          <w:szCs w:val="24"/>
          <w:lang w:eastAsia="ko-KR"/>
        </w:rPr>
      </w:pPr>
      <w:r w:rsidRPr="00D57B27">
        <w:rPr>
          <w:rFonts w:ascii="Times New Roman" w:eastAsia="Times New Roman" w:hAnsi="Times New Roman" w:cs="Times New Roman"/>
          <w:b/>
          <w:iCs/>
          <w:kern w:val="2"/>
          <w:sz w:val="24"/>
          <w:szCs w:val="24"/>
          <w:lang w:eastAsia="ko-KR"/>
        </w:rPr>
        <w:tab/>
        <w:t>2.10.   Модуль Социальное партнерство (сетевое взаимодействие)</w:t>
      </w:r>
    </w:p>
    <w:p w:rsidR="00D57B27" w:rsidRPr="00D57B27" w:rsidRDefault="00D57B27" w:rsidP="00D57B27">
      <w:pPr>
        <w:widowControl w:val="0"/>
        <w:tabs>
          <w:tab w:val="left" w:pos="851"/>
        </w:tabs>
        <w:autoSpaceDE w:val="0"/>
        <w:autoSpaceDN w:val="0"/>
        <w:spacing w:line="240" w:lineRule="auto"/>
        <w:ind w:firstLine="709"/>
        <w:jc w:val="both"/>
        <w:rPr>
          <w:rFonts w:ascii="Times New Roman" w:eastAsia="Times New Roman" w:hAnsi="Times New Roman" w:cs="Times New Roman"/>
          <w:color w:val="000000"/>
          <w:w w:val="0"/>
          <w:kern w:val="2"/>
          <w:sz w:val="24"/>
          <w:szCs w:val="24"/>
          <w:lang w:eastAsia="ko-KR"/>
        </w:rPr>
      </w:pPr>
      <w:r w:rsidRPr="00D57B27">
        <w:rPr>
          <w:rFonts w:ascii="Times New Roman" w:hAnsi="Times New Roman" w:cs="Times New Roman"/>
          <w:kern w:val="2"/>
          <w:sz w:val="24"/>
          <w:szCs w:val="24"/>
          <w:lang w:eastAsia="ko-KR"/>
        </w:rPr>
        <w:tab/>
      </w:r>
      <w:r w:rsidRPr="00D57B27">
        <w:rPr>
          <w:rFonts w:ascii="Times New Roman" w:eastAsia="Times New Roman" w:hAnsi="Times New Roman" w:cs="Times New Roman"/>
          <w:color w:val="000000"/>
          <w:w w:val="0"/>
          <w:kern w:val="2"/>
          <w:sz w:val="24"/>
          <w:szCs w:val="24"/>
          <w:lang w:eastAsia="ko-KR"/>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D57B27" w:rsidRPr="00D57B27" w:rsidRDefault="00D57B27" w:rsidP="00620869">
      <w:pPr>
        <w:widowControl w:val="0"/>
        <w:numPr>
          <w:ilvl w:val="0"/>
          <w:numId w:val="10"/>
        </w:numPr>
        <w:tabs>
          <w:tab w:val="left" w:pos="851"/>
          <w:tab w:val="left" w:pos="1134"/>
        </w:tabs>
        <w:wordWrap w:val="0"/>
        <w:autoSpaceDE w:val="0"/>
        <w:autoSpaceDN w:val="0"/>
        <w:spacing w:after="160" w:line="240" w:lineRule="auto"/>
        <w:ind w:left="1429"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D57B27" w:rsidRPr="00D57B27" w:rsidRDefault="00D57B27" w:rsidP="00D57B27">
      <w:pPr>
        <w:widowControl w:val="0"/>
        <w:tabs>
          <w:tab w:val="left" w:pos="851"/>
        </w:tabs>
        <w:autoSpaceDE w:val="0"/>
        <w:autoSpaceDN w:val="0"/>
        <w:spacing w:line="240" w:lineRule="auto"/>
        <w:jc w:val="both"/>
        <w:rPr>
          <w:rFonts w:ascii="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ab/>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sidRPr="00D57B27">
        <w:rPr>
          <w:rFonts w:ascii="Times New Roman" w:hAnsi="Times New Roman" w:cs="Times New Roman"/>
          <w:kern w:val="2"/>
          <w:sz w:val="24"/>
          <w:szCs w:val="24"/>
          <w:lang w:eastAsia="ko-KR"/>
        </w:rPr>
        <w:tab/>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rsidR="00D57B27" w:rsidRPr="00D57B27" w:rsidRDefault="00D57B27" w:rsidP="00D57B27">
      <w:pPr>
        <w:widowControl w:val="0"/>
        <w:tabs>
          <w:tab w:val="left" w:pos="851"/>
        </w:tabs>
        <w:autoSpaceDE w:val="0"/>
        <w:autoSpaceDN w:val="0"/>
        <w:spacing w:line="240" w:lineRule="auto"/>
        <w:jc w:val="both"/>
        <w:rPr>
          <w:rFonts w:ascii="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 xml:space="preserve"> Этому способствует:</w:t>
      </w:r>
    </w:p>
    <w:p w:rsidR="00D57B27" w:rsidRPr="00D57B27" w:rsidRDefault="00D57B27" w:rsidP="00620869">
      <w:pPr>
        <w:widowControl w:val="0"/>
        <w:numPr>
          <w:ilvl w:val="0"/>
          <w:numId w:val="10"/>
        </w:numPr>
        <w:tabs>
          <w:tab w:val="left" w:pos="851"/>
          <w:tab w:val="left" w:pos="1134"/>
        </w:tabs>
        <w:wordWrap w:val="0"/>
        <w:autoSpaceDE w:val="0"/>
        <w:autoSpaceDN w:val="0"/>
        <w:spacing w:after="160" w:line="240" w:lineRule="auto"/>
        <w:ind w:left="1429"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D57B27" w:rsidRPr="00D57B27" w:rsidRDefault="00D57B27" w:rsidP="00620869">
      <w:pPr>
        <w:widowControl w:val="0"/>
        <w:numPr>
          <w:ilvl w:val="0"/>
          <w:numId w:val="10"/>
        </w:numPr>
        <w:tabs>
          <w:tab w:val="left" w:pos="851"/>
          <w:tab w:val="left" w:pos="1134"/>
        </w:tabs>
        <w:wordWrap w:val="0"/>
        <w:autoSpaceDE w:val="0"/>
        <w:autoSpaceDN w:val="0"/>
        <w:spacing w:after="160" w:line="240" w:lineRule="auto"/>
        <w:ind w:left="1429"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проведение на базе организаций-партнёров отдельных уроков, занятий, внешкольных мероприятий, акций воспитательной направленности;</w:t>
      </w:r>
    </w:p>
    <w:p w:rsidR="00D57B27" w:rsidRPr="00D57B27" w:rsidRDefault="00D57B27" w:rsidP="00620869">
      <w:pPr>
        <w:widowControl w:val="0"/>
        <w:numPr>
          <w:ilvl w:val="0"/>
          <w:numId w:val="10"/>
        </w:numPr>
        <w:tabs>
          <w:tab w:val="left" w:pos="851"/>
          <w:tab w:val="left" w:pos="1134"/>
        </w:tabs>
        <w:wordWrap w:val="0"/>
        <w:autoSpaceDE w:val="0"/>
        <w:autoSpaceDN w:val="0"/>
        <w:spacing w:after="160" w:line="240" w:lineRule="auto"/>
        <w:ind w:left="1429" w:firstLine="709"/>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 xml:space="preserve">проведение открытых </w:t>
      </w:r>
      <w:r w:rsidRPr="00D57B27">
        <w:rPr>
          <w:rFonts w:ascii="Times New Roman" w:eastAsia="Times New Roman" w:hAnsi="Times New Roman" w:cs="Times New Roman"/>
          <w:w w:val="0"/>
          <w:kern w:val="2"/>
          <w:sz w:val="24"/>
          <w:szCs w:val="24"/>
          <w:lang w:eastAsia="ko-KR"/>
        </w:rPr>
        <w:t xml:space="preserve">дискуссионные площадки (детские, педагогические, родительские, совместные), куда приглашаются представители организаций-партнёров, на которых обсуждаются </w:t>
      </w:r>
      <w:r w:rsidRPr="00D57B27">
        <w:rPr>
          <w:rFonts w:ascii="Times New Roman" w:eastAsia="Times New Roman" w:hAnsi="Times New Roman" w:cs="Times New Roman"/>
          <w:color w:val="000000"/>
          <w:w w:val="0"/>
          <w:kern w:val="2"/>
          <w:sz w:val="24"/>
          <w:szCs w:val="24"/>
          <w:lang w:eastAsia="ko-KR"/>
        </w:rPr>
        <w:t xml:space="preserve">актуальные проблемы, касающиеся жизни школы, муниципального образования, региона, страны; </w:t>
      </w:r>
    </w:p>
    <w:p w:rsidR="00D57B27" w:rsidRPr="00D57B27" w:rsidRDefault="00D57B27" w:rsidP="00D57B27">
      <w:pPr>
        <w:widowControl w:val="0"/>
        <w:tabs>
          <w:tab w:val="left" w:pos="851"/>
        </w:tabs>
        <w:autoSpaceDE w:val="0"/>
        <w:autoSpaceDN w:val="0"/>
        <w:spacing w:line="240" w:lineRule="auto"/>
        <w:jc w:val="both"/>
        <w:rPr>
          <w:rFonts w:ascii="Times New Roman" w:hAnsi="Times New Roman" w:cs="Times New Roman"/>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r>
      <w:r w:rsidRPr="00D57B27">
        <w:rPr>
          <w:rFonts w:ascii="Times New Roman" w:hAnsi="Times New Roman" w:cs="Times New Roman"/>
          <w:kern w:val="2"/>
          <w:sz w:val="24"/>
          <w:szCs w:val="24"/>
          <w:lang w:eastAsia="ko-KR"/>
        </w:rPr>
        <w:t>- расширение сетевого взаимодействия и сотрудничества между педагогами города, как основных учебных заведений, так  дополнительных и высших;</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ab/>
        <w:t>- поиск новых форм работы, в том числе и информационно коммуникативных по сетевому взаимодействию школьников города.</w:t>
      </w:r>
      <w:r w:rsidRPr="00D57B27">
        <w:rPr>
          <w:rFonts w:ascii="Times New Roman" w:eastAsia="Times New Roman" w:hAnsi="Times New Roman" w:cs="Times New Roman"/>
          <w:kern w:val="2"/>
          <w:sz w:val="24"/>
          <w:szCs w:val="24"/>
          <w:lang w:eastAsia="ko-KR"/>
        </w:rPr>
        <w:t xml:space="preserve">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w:t>
      </w:r>
      <w:r w:rsidRPr="00D57B27">
        <w:rPr>
          <w:rFonts w:ascii="Times New Roman" w:eastAsia="Times New Roman" w:hAnsi="Times New Roman" w:cs="Times New Roman"/>
          <w:kern w:val="2"/>
          <w:sz w:val="24"/>
          <w:szCs w:val="24"/>
          <w:lang w:val="en-US" w:eastAsia="ko-KR"/>
        </w:rPr>
        <w:t> </w:t>
      </w:r>
      <w:r w:rsidRPr="00D57B27">
        <w:rPr>
          <w:rFonts w:ascii="Times New Roman" w:eastAsia="Times New Roman" w:hAnsi="Times New Roman" w:cs="Times New Roman"/>
          <w:kern w:val="2"/>
          <w:sz w:val="24"/>
          <w:szCs w:val="24"/>
          <w:lang w:eastAsia="ko-KR"/>
        </w:rPr>
        <w:t xml:space="preserve">группе, попробовать свои силы, приложить свои знания, принести пользу, показать публично достигнутый результат. </w:t>
      </w:r>
    </w:p>
    <w:p w:rsidR="00D57B27" w:rsidRPr="00D57B27" w:rsidRDefault="00D57B27" w:rsidP="00D57B27">
      <w:pPr>
        <w:widowControl w:val="0"/>
        <w:tabs>
          <w:tab w:val="left" w:pos="851"/>
        </w:tabs>
        <w:autoSpaceDE w:val="0"/>
        <w:autoSpaceDN w:val="0"/>
        <w:spacing w:line="240" w:lineRule="auto"/>
        <w:jc w:val="both"/>
        <w:rPr>
          <w:rFonts w:ascii="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 xml:space="preserve"> </w:t>
      </w:r>
      <w:r w:rsidRPr="00D57B27">
        <w:rPr>
          <w:rFonts w:ascii="Times New Roman" w:hAnsi="Times New Roman" w:cs="Times New Roman"/>
          <w:kern w:val="2"/>
          <w:sz w:val="24"/>
          <w:szCs w:val="24"/>
          <w:lang w:eastAsia="ko-KR"/>
        </w:rPr>
        <w:tab/>
        <w:t>Формы взаимодействия с социальными партнерами:</w:t>
      </w:r>
    </w:p>
    <w:p w:rsidR="00D57B27" w:rsidRPr="00D57B27" w:rsidRDefault="00D57B27" w:rsidP="00620869">
      <w:pPr>
        <w:widowControl w:val="0"/>
        <w:numPr>
          <w:ilvl w:val="0"/>
          <w:numId w:val="10"/>
        </w:numPr>
        <w:tabs>
          <w:tab w:val="left" w:pos="851"/>
        </w:tabs>
        <w:wordWrap w:val="0"/>
        <w:autoSpaceDE w:val="0"/>
        <w:autoSpaceDN w:val="0"/>
        <w:spacing w:after="160" w:line="240" w:lineRule="auto"/>
        <w:ind w:left="57"/>
        <w:jc w:val="both"/>
        <w:rPr>
          <w:rFonts w:ascii="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 xml:space="preserve">Участие представителей ГАНОУ СО «Дворец молодежи» в проведении обучающих онлайн-курсов дополнительного образования в рамках заключенного трехстороннего договора о сотрудничестве с Центром образования цифрового и гуманитарного профилей «Точка роста».     </w:t>
      </w:r>
    </w:p>
    <w:p w:rsidR="00D57B27" w:rsidRPr="00D57B27" w:rsidRDefault="00D57B27" w:rsidP="00620869">
      <w:pPr>
        <w:widowControl w:val="0"/>
        <w:numPr>
          <w:ilvl w:val="0"/>
          <w:numId w:val="10"/>
        </w:numPr>
        <w:tabs>
          <w:tab w:val="left" w:pos="851"/>
        </w:tabs>
        <w:wordWrap w:val="0"/>
        <w:autoSpaceDE w:val="0"/>
        <w:autoSpaceDN w:val="0"/>
        <w:spacing w:after="160" w:line="240" w:lineRule="auto"/>
        <w:ind w:left="57"/>
        <w:jc w:val="both"/>
        <w:rPr>
          <w:rFonts w:ascii="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 xml:space="preserve">Реализация дополнительной общеобразовательной общеразвивающей программы «Интернет вещей: создание умного дома»,  направленной на становление и развитие технического творчества. Программа реализует образовательный процесс в сетевой форме. Программа предусматривает взаимодействие в образовательном процессе специалистов сетевых партнеров: центра «Точка роста» МАОУ СОШ п. Азанка и центров цифрового образования детей «IT-куб», «Дворец молодежи». </w:t>
      </w:r>
    </w:p>
    <w:p w:rsidR="00D57B27" w:rsidRPr="00D57B27" w:rsidRDefault="00D57B27" w:rsidP="00620869">
      <w:pPr>
        <w:widowControl w:val="0"/>
        <w:numPr>
          <w:ilvl w:val="0"/>
          <w:numId w:val="10"/>
        </w:numPr>
        <w:tabs>
          <w:tab w:val="left" w:pos="851"/>
        </w:tabs>
        <w:wordWrap w:val="0"/>
        <w:autoSpaceDE w:val="0"/>
        <w:autoSpaceDN w:val="0"/>
        <w:spacing w:after="160" w:line="240" w:lineRule="auto"/>
        <w:ind w:left="57"/>
        <w:jc w:val="both"/>
        <w:rPr>
          <w:rFonts w:ascii="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Реализация в рамках сетевого взаимодействия модулей общеобразовательной программы «Труд (технология)» для учащихся МКОУ ООШ д. Увал, МКОУ ООШ д. Ленино.</w:t>
      </w:r>
    </w:p>
    <w:p w:rsidR="00D57B27" w:rsidRPr="00D57B27" w:rsidRDefault="00D57B27" w:rsidP="00620869">
      <w:pPr>
        <w:widowControl w:val="0"/>
        <w:numPr>
          <w:ilvl w:val="0"/>
          <w:numId w:val="10"/>
        </w:numPr>
        <w:tabs>
          <w:tab w:val="left" w:pos="851"/>
        </w:tabs>
        <w:wordWrap w:val="0"/>
        <w:autoSpaceDE w:val="0"/>
        <w:autoSpaceDN w:val="0"/>
        <w:spacing w:after="160" w:line="240" w:lineRule="auto"/>
        <w:ind w:left="57"/>
        <w:jc w:val="both"/>
        <w:rPr>
          <w:rFonts w:ascii="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 xml:space="preserve">Проведение сотрудниками СДК п. Азанка ключевых общешкольных мероприятий в рамках </w:t>
      </w:r>
      <w:r w:rsidRPr="00D57B27">
        <w:rPr>
          <w:rFonts w:ascii="Times New Roman" w:hAnsi="Times New Roman" w:cs="Times New Roman"/>
          <w:kern w:val="2"/>
          <w:sz w:val="24"/>
          <w:szCs w:val="24"/>
          <w:lang w:eastAsia="ko-KR"/>
        </w:rPr>
        <w:lastRenderedPageBreak/>
        <w:t>реализации рабочей программы воспитания, в т.ч. в ЛДП «Радуга детства»: Всероссийский день чтения, День народного единства, День Героя России, День неизвестного солдата, акция «Блокадный хлеб».</w:t>
      </w:r>
    </w:p>
    <w:p w:rsidR="00D57B27" w:rsidRPr="00D57B27" w:rsidRDefault="00D57B27" w:rsidP="00620869">
      <w:pPr>
        <w:widowControl w:val="0"/>
        <w:numPr>
          <w:ilvl w:val="0"/>
          <w:numId w:val="10"/>
        </w:numPr>
        <w:tabs>
          <w:tab w:val="left" w:pos="851"/>
        </w:tabs>
        <w:wordWrap w:val="0"/>
        <w:autoSpaceDE w:val="0"/>
        <w:autoSpaceDN w:val="0"/>
        <w:spacing w:after="160" w:line="240" w:lineRule="auto"/>
        <w:ind w:left="57"/>
        <w:jc w:val="both"/>
        <w:rPr>
          <w:rFonts w:ascii="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 xml:space="preserve">Совместное с сотрудниками СДК п. Азанка мероприятий (в т.ч. внешкольных)  в рамках реализации рабочей программы воспитания: Масленица, Акция «Свеча памяти», Митинг 9 мая, Бессмертный полк, автопробеги, поэтические марафоны, День поселка, поздравительные акции для тружеников тыла и детей войны. </w:t>
      </w:r>
    </w:p>
    <w:p w:rsidR="00D57B27" w:rsidRPr="00D57B27" w:rsidRDefault="00D57B27" w:rsidP="00620869">
      <w:pPr>
        <w:widowControl w:val="0"/>
        <w:numPr>
          <w:ilvl w:val="0"/>
          <w:numId w:val="10"/>
        </w:numPr>
        <w:tabs>
          <w:tab w:val="left" w:pos="851"/>
        </w:tabs>
        <w:wordWrap w:val="0"/>
        <w:autoSpaceDE w:val="0"/>
        <w:autoSpaceDN w:val="0"/>
        <w:spacing w:after="160" w:line="240" w:lineRule="auto"/>
        <w:ind w:left="57"/>
        <w:jc w:val="both"/>
        <w:rPr>
          <w:rFonts w:ascii="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Участие в монопроектах «Социальное партнерство» с ЦТР «Гармония»: «Будь здоров».</w:t>
      </w:r>
    </w:p>
    <w:p w:rsidR="00D57B27" w:rsidRPr="00D57B27" w:rsidRDefault="00D57B27" w:rsidP="00620869">
      <w:pPr>
        <w:widowControl w:val="0"/>
        <w:numPr>
          <w:ilvl w:val="0"/>
          <w:numId w:val="10"/>
        </w:numPr>
        <w:tabs>
          <w:tab w:val="left" w:pos="851"/>
        </w:tabs>
        <w:wordWrap w:val="0"/>
        <w:autoSpaceDE w:val="0"/>
        <w:autoSpaceDN w:val="0"/>
        <w:spacing w:after="160" w:line="240" w:lineRule="auto"/>
        <w:ind w:left="57"/>
        <w:jc w:val="both"/>
        <w:rPr>
          <w:rFonts w:ascii="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Участие в проектах РДДМ первичного отделения РДДМ МАОУ СОШ п. Азанка.</w:t>
      </w:r>
    </w:p>
    <w:p w:rsidR="00D57B27" w:rsidRPr="00D57B27" w:rsidRDefault="00D57B27" w:rsidP="00620869">
      <w:pPr>
        <w:widowControl w:val="0"/>
        <w:numPr>
          <w:ilvl w:val="0"/>
          <w:numId w:val="10"/>
        </w:numPr>
        <w:tabs>
          <w:tab w:val="left" w:pos="851"/>
        </w:tabs>
        <w:wordWrap w:val="0"/>
        <w:autoSpaceDE w:val="0"/>
        <w:autoSpaceDN w:val="0"/>
        <w:spacing w:after="160" w:line="240" w:lineRule="auto"/>
        <w:ind w:left="57"/>
        <w:jc w:val="both"/>
        <w:rPr>
          <w:rFonts w:ascii="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 xml:space="preserve">Проведение профориентационных экскурсий и профессиональных проб в ГАПОУ СО Туринский многопрофильный техникум (г. Туринск) и ГАПОУ СО Тавдинский техникум им. А.А. Елохина (г. Тавда), </w:t>
      </w:r>
      <w:r w:rsidRPr="00D57B27">
        <w:rPr>
          <w:rFonts w:ascii="Times New Roman" w:hAnsi="Times New Roman" w:cs="Times New Roman"/>
          <w:sz w:val="24"/>
          <w:szCs w:val="24"/>
        </w:rPr>
        <w:t>ФГАОУ ВО «Российский государственный профессионально-педагогический университет</w:t>
      </w:r>
      <w:r w:rsidRPr="00D57B27">
        <w:rPr>
          <w:rFonts w:ascii="Times New Roman" w:hAnsi="Times New Roman" w:cs="Times New Roman"/>
          <w:kern w:val="2"/>
          <w:sz w:val="24"/>
          <w:szCs w:val="24"/>
          <w:lang w:eastAsia="ko-KR"/>
        </w:rPr>
        <w:t>.</w:t>
      </w:r>
    </w:p>
    <w:p w:rsidR="00D57B27" w:rsidRPr="00D57B27" w:rsidRDefault="00D57B27" w:rsidP="00D57B27">
      <w:pPr>
        <w:widowControl w:val="0"/>
        <w:tabs>
          <w:tab w:val="left" w:pos="851"/>
        </w:tabs>
        <w:autoSpaceDE w:val="0"/>
        <w:autoSpaceDN w:val="0"/>
        <w:spacing w:line="240" w:lineRule="auto"/>
        <w:ind w:left="57"/>
        <w:jc w:val="both"/>
        <w:rPr>
          <w:rFonts w:ascii="Times New Roman" w:hAnsi="Times New Roman" w:cs="Times New Roman"/>
          <w:kern w:val="2"/>
          <w:sz w:val="24"/>
          <w:szCs w:val="24"/>
          <w:lang w:eastAsia="ko-KR"/>
        </w:rPr>
      </w:pPr>
    </w:p>
    <w:p w:rsidR="00D57B27" w:rsidRPr="00D57B27" w:rsidRDefault="00D57B27" w:rsidP="00D57B27">
      <w:pPr>
        <w:widowControl w:val="0"/>
        <w:tabs>
          <w:tab w:val="left" w:pos="851"/>
        </w:tabs>
        <w:autoSpaceDE w:val="0"/>
        <w:autoSpaceDN w:val="0"/>
        <w:spacing w:line="240" w:lineRule="auto"/>
        <w:jc w:val="both"/>
        <w:rPr>
          <w:rFonts w:ascii="Times New Roman" w:hAnsi="Times New Roman" w:cs="Times New Roman"/>
          <w:b/>
          <w:kern w:val="2"/>
          <w:sz w:val="24"/>
          <w:szCs w:val="24"/>
          <w:lang w:eastAsia="ko-KR"/>
        </w:rPr>
      </w:pPr>
      <w:r w:rsidRPr="00D57B27">
        <w:rPr>
          <w:rFonts w:ascii="Times New Roman" w:hAnsi="Times New Roman" w:cs="Times New Roman"/>
          <w:b/>
          <w:kern w:val="2"/>
          <w:sz w:val="24"/>
          <w:szCs w:val="24"/>
          <w:lang w:eastAsia="ko-KR"/>
        </w:rPr>
        <w:tab/>
        <w:t>2.11. Модуль «Профилактика и безопасность»</w:t>
      </w:r>
      <w:r w:rsidRPr="00D57B27">
        <w:rPr>
          <w:rFonts w:ascii="Times New Roman" w:hAnsi="Times New Roman" w:cs="Times New Roman"/>
          <w:b/>
          <w:kern w:val="2"/>
          <w:sz w:val="24"/>
          <w:szCs w:val="24"/>
          <w:lang w:eastAsia="ko-KR"/>
        </w:rPr>
        <w:tab/>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ab/>
        <w:t>Ухудшение здоровья детей школьного возраста в России стало не только медицинской, но и  серьезной педагогической проблемой.</w:t>
      </w:r>
      <w:r w:rsidRPr="00D57B27">
        <w:rPr>
          <w:rFonts w:ascii="Times New Roman" w:eastAsia="Times New Roman" w:hAnsi="Times New Roman" w:cs="Times New Roman"/>
          <w:kern w:val="2"/>
          <w:sz w:val="24"/>
          <w:szCs w:val="24"/>
          <w:lang w:eastAsia="ko-KR"/>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xml:space="preserve">Большое внимание необходимо уделять практическим занятиям, с оказанием психологической поддержки, по необходимости индивидуальное консультирование.  Цель занятий – учить детей правильно реагировать и осознавать свои ошибки, анализировать свои поступки и их последствия, учить преодолевать трудности и неприятности жизни, делать выбор и отвечать за последствия перед собой и окружающими, помочь наладить контакты со сверстниками и взрослыми, повышать стрессоустойчивость организма. </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Классные руководители систематически проводят мониторинг социальных сетей учащихся на факт выявления вовлечения учеников в деструктивные группы.</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С целью повышения правовой грамотности и культуры родителей (законных представителей) детей по вопросам защиты прав и интересов детей, профилактики асоциального поведения детей, ответственности родителей проводится работа по психологическому консультированию родителей по вопросам проблемных взаимоотношений с детьми (по мере необходимости);</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Проведение экспресс-диагностики суицидального риска (модификация Т.Н. Разуваевой) направленной на выявление уровня сформированности суицидальных намерений с целью предупреждения серьёзных попыток самоубийства (по мере необходимости).</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Проведение дополнительных диагностик  «Шкала тревожности», разработанных по принципу «Шкалы социально-ситуационной тревоги» Кондаша, Тест от С.В. Ковалева на определение уровня самооценки человека. С каждым учащимся, у которого показатели критические или выше нормы, педагогом-психологом проводится индивидуальная консультация. С результатами знакомится классный руководитель. Учащиеся с высоким показателям берутся под особый контроль наблюдения.</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xml:space="preserve">Включение в работу психолога тренингов личностного роста для подростков. </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Проведение процедуры СПТ. Целью СПТ является выявление скрытой и явной рискогенности </w:t>
      </w:r>
      <w:r w:rsidRPr="00D57B27">
        <w:rPr>
          <w:rFonts w:ascii="Times New Roman" w:eastAsia="Times New Roman" w:hAnsi="Times New Roman" w:cs="Times New Roman"/>
          <w:b/>
          <w:bCs/>
          <w:iCs/>
          <w:sz w:val="24"/>
          <w:szCs w:val="24"/>
        </w:rPr>
        <w:t>социально</w:t>
      </w:r>
      <w:r w:rsidRPr="00D57B27">
        <w:rPr>
          <w:rFonts w:ascii="Times New Roman" w:eastAsia="Times New Roman" w:hAnsi="Times New Roman" w:cs="Times New Roman"/>
          <w:bCs/>
          <w:iCs/>
          <w:sz w:val="24"/>
          <w:szCs w:val="24"/>
        </w:rPr>
        <w:t xml:space="preserve"> </w:t>
      </w:r>
      <w:r w:rsidRPr="00D57B27">
        <w:rPr>
          <w:rFonts w:ascii="Times New Roman" w:eastAsia="Times New Roman" w:hAnsi="Times New Roman" w:cs="Times New Roman"/>
          <w:b/>
          <w:bCs/>
          <w:iCs/>
          <w:sz w:val="24"/>
          <w:szCs w:val="24"/>
        </w:rPr>
        <w:t>психологических</w:t>
      </w:r>
      <w:r w:rsidRPr="00D57B27">
        <w:rPr>
          <w:rFonts w:ascii="Times New Roman" w:eastAsia="Times New Roman" w:hAnsi="Times New Roman" w:cs="Times New Roman"/>
          <w:bCs/>
          <w:iCs/>
          <w:sz w:val="24"/>
          <w:szCs w:val="24"/>
        </w:rPr>
        <w:t xml:space="preserve"> условий, формирующих психологическую готовность к аддиктивному (зависимому) поведению у лиц подросткового и юношеского возраста. </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xml:space="preserve">Проведение индивидуальных консультаций с учащимися по запросу родителей и по </w:t>
      </w:r>
      <w:r w:rsidRPr="00D57B27">
        <w:rPr>
          <w:rFonts w:ascii="Times New Roman" w:eastAsia="Times New Roman" w:hAnsi="Times New Roman" w:cs="Times New Roman"/>
          <w:bCs/>
          <w:iCs/>
          <w:sz w:val="24"/>
          <w:szCs w:val="24"/>
        </w:rPr>
        <w:lastRenderedPageBreak/>
        <w:t>личному обращению с целью выявления индивидуальных особенностей личности и эмоционального состояния учащихся.</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xml:space="preserve"> Проведение тренинговых занятий с 9 классом «Психологическое сопровождение учащихся перед ОГЭ и ЕГЭ» на снятие тревожности. Создание с учащимися выпускных классов групп в социальной сети Вконтакте для непрерывного взаимодействия с педагогом-психологом и для информирования учащихся о способах снятия эмоционального напряжения перед экзаменом, </w:t>
      </w:r>
      <w:r w:rsidRPr="00D57B27">
        <w:rPr>
          <w:rFonts w:ascii="Times New Roman" w:eastAsia="Times New Roman" w:hAnsi="Times New Roman" w:cs="Times New Roman"/>
          <w:sz w:val="24"/>
          <w:szCs w:val="24"/>
        </w:rPr>
        <w:t>по профилактике эмоционального неблагополучия, суицидальных намерений, по формированию у учащихся толерантности к сложным жизненным ситуациям через сохранение позитивных установок</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xml:space="preserve">Определение </w:t>
      </w:r>
      <w:r w:rsidRPr="00D57B27">
        <w:rPr>
          <w:rFonts w:ascii="Times New Roman" w:eastAsia="Times New Roman" w:hAnsi="Times New Roman" w:cs="Times New Roman" w:hint="eastAsia"/>
          <w:bCs/>
          <w:iCs/>
          <w:sz w:val="24"/>
          <w:szCs w:val="24"/>
        </w:rPr>
        <w:t>«</w:t>
      </w:r>
      <w:r w:rsidRPr="00D57B27">
        <w:rPr>
          <w:rFonts w:ascii="Times New Roman" w:eastAsia="Times New Roman" w:hAnsi="Times New Roman" w:cs="Times New Roman"/>
          <w:bCs/>
          <w:iCs/>
          <w:sz w:val="24"/>
          <w:szCs w:val="24"/>
        </w:rPr>
        <w:t>Группы риска</w:t>
      </w:r>
      <w:r w:rsidRPr="00D57B27">
        <w:rPr>
          <w:rFonts w:ascii="Times New Roman" w:eastAsia="Times New Roman" w:hAnsi="Times New Roman" w:cs="Times New Roman" w:hint="eastAsia"/>
          <w:bCs/>
          <w:iCs/>
          <w:sz w:val="24"/>
          <w:szCs w:val="24"/>
        </w:rPr>
        <w:t>»</w:t>
      </w:r>
      <w:r w:rsidRPr="00D57B27">
        <w:rPr>
          <w:rFonts w:ascii="Times New Roman" w:eastAsia="Times New Roman" w:hAnsi="Times New Roman" w:cs="Times New Roman"/>
          <w:bCs/>
          <w:iCs/>
          <w:sz w:val="24"/>
          <w:szCs w:val="24"/>
        </w:rPr>
        <w:t xml:space="preserve"> среди учащихся 9 и 11 классов, которые могут не справится с ГИА и учащиеся, состоящих на учете. Составление плана работы и работа во всех направлениях (диагностическая, коррекционная, консультативная).  </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С целью вовлечения в общественную жизнь школы и формирования ответственности привлечение учащихся 5-11 классов в общественные движения школьников (РДДМ, волонтеры, вожатые,  конкурсы на муниципальном и областном уровне)</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Размещение на сайте школы памяток для родителей «Как выявить вовлеченность ребенка в «Группы смерти» и «Памятка для родителей (законных представителей) несовершеннолетних по выявлению признаков суицидального поведения детей и принятию неотложных мер реагирования», «Серьезный мир несерьёзных подростков» (ГБУ СО «ЦППСМП «Ладо»).</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Участие педагогов и родителей в конференциях, информационно-профилактических вебинарах по профилактике аддиктивного поведения несовершеннолетних, жестокого обращения в отношении несовершеннолетних, профилактике буллинга в образовательной организации  (ГБУ СО «ЦППСМП «Ладо»).</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Система профилактической антитеррористической работы включает в себя такие формы работы, как:</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Тренировки (эвакуации, поведение при нахождении подозрительных предметов)</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Тематические классные часы в соответствии с возрастными особенностями учащихся</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Патриотические акции (Всероссийские, Областные, поселковые, общешкольные)</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Правовой всеобуч с приглашением специалистов в вопросах профилактики терроризма и экстремизма (МО МВД «Тавдинский», прокуратуры, ФКУ ИК-24 ГУФСИН России по Свердловской области)</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Анкетирование с целью выявления личностного отношения к терроризму, экстремизму, геноциду, склонности к деструктивному поведению (в т.ч. все классные руководители также прошли анкетирование ИРО по межнациональным и межэтническим отношениям в общеобразовательных организациях Свердловской области в апреле 2022г)</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Мониторинг детских аккаунтов с целью выявления вовлечения детей и подростков в группы деструктивной направленности</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Родительский всеобуч по вопросам профилактики подростковой жестокости и экстремизма.</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Знакомство с культурой народов России, в т.ч. через курсы ОДНКНР</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Тематические (в т.ч. Всероссийские) классные часы.</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xml:space="preserve">Педагоги, осуществляющие методическое сопровождение классных руководителей по данному направлению, проходят необходимую подготовку по вопросам профилактики деструктивного поведения и экстремизма. </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ab/>
        <w:t>Активное использование ресурса классных часов Всероссийского проекта «Разговор о важном», которые включены в Планы внеурочной деятельности.</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xml:space="preserve">Одним из направлений профилактики деструктивного поведения является правовое воспитание и формирование ответственного поведения. </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Благодаря совместным усилиям школы, семьи, общества, подрастающий гражданин должен укрепиться в мысли о том, что именно он ответственен за свое собственное здоровье и здоровье окружающих и должен рассматривать его как высшую ценность. Одним из компонентов социального здоровья является законопослушное поведение. Жизнь без опасности дает больше возможностей для сохранения здоровья. Дети учатся, как нужно себя правильно вести, чтобы не навредить своему здоровью и здоровью окружающих. У них формируется представление о таких понятиях, как «опасность» и «безопасность» для человека и его жизни.</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 xml:space="preserve"> В МАОУ СОШ п. Азанка за 10 лет сформировалась модель работы по профилактике детского дорожно – транспортного травматизма. Во 2-6 классах формируется отряд ЮИД и, </w:t>
      </w:r>
      <w:r w:rsidRPr="00D57B27">
        <w:rPr>
          <w:rFonts w:ascii="Times New Roman" w:eastAsia="Times New Roman" w:hAnsi="Times New Roman" w:cs="Times New Roman"/>
          <w:bCs/>
          <w:iCs/>
          <w:sz w:val="24"/>
          <w:szCs w:val="24"/>
        </w:rPr>
        <w:lastRenderedPageBreak/>
        <w:t xml:space="preserve">принимая активнейшее участие в проекте ЦТР «Гармония» (г. Тавда)     «Городской штаб юных инспекторов движения», показывает свои знания и умения. Это своеобразная форма презентации своих достижений. </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
          <w:bCs/>
          <w:iCs/>
          <w:sz w:val="24"/>
          <w:szCs w:val="24"/>
        </w:rPr>
      </w:pPr>
      <w:r w:rsidRPr="00D57B27">
        <w:rPr>
          <w:rFonts w:ascii="Times New Roman" w:eastAsia="Times New Roman" w:hAnsi="Times New Roman" w:cs="Times New Roman"/>
          <w:b/>
          <w:bCs/>
          <w:iCs/>
          <w:sz w:val="24"/>
          <w:szCs w:val="24"/>
        </w:rPr>
        <w:t>Отряд ЮИД работает в следующих направлениях:</w:t>
      </w:r>
    </w:p>
    <w:p w:rsidR="00D57B27" w:rsidRPr="00D57B27" w:rsidRDefault="00D57B27" w:rsidP="00620869">
      <w:pPr>
        <w:widowControl w:val="0"/>
        <w:numPr>
          <w:ilvl w:val="0"/>
          <w:numId w:val="11"/>
        </w:numPr>
        <w:wordWrap w:val="0"/>
        <w:autoSpaceDE w:val="0"/>
        <w:autoSpaceDN w:val="0"/>
        <w:spacing w:after="160"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Изучение правил дорожного движения;</w:t>
      </w:r>
    </w:p>
    <w:p w:rsidR="00D57B27" w:rsidRPr="00D57B27" w:rsidRDefault="00D57B27" w:rsidP="00620869">
      <w:pPr>
        <w:widowControl w:val="0"/>
        <w:numPr>
          <w:ilvl w:val="0"/>
          <w:numId w:val="11"/>
        </w:numPr>
        <w:wordWrap w:val="0"/>
        <w:autoSpaceDE w:val="0"/>
        <w:autoSpaceDN w:val="0"/>
        <w:spacing w:after="160"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Практика вождения велосипеда и оказания первой помощи;</w:t>
      </w:r>
    </w:p>
    <w:p w:rsidR="00D57B27" w:rsidRPr="00D57B27" w:rsidRDefault="00D57B27" w:rsidP="00620869">
      <w:pPr>
        <w:widowControl w:val="0"/>
        <w:numPr>
          <w:ilvl w:val="0"/>
          <w:numId w:val="11"/>
        </w:numPr>
        <w:wordWrap w:val="0"/>
        <w:autoSpaceDE w:val="0"/>
        <w:autoSpaceDN w:val="0"/>
        <w:spacing w:after="160"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Участие в соревнованиях и конкурсах;</w:t>
      </w:r>
    </w:p>
    <w:p w:rsidR="00D57B27" w:rsidRPr="00D57B27" w:rsidRDefault="00D57B27" w:rsidP="00620869">
      <w:pPr>
        <w:widowControl w:val="0"/>
        <w:numPr>
          <w:ilvl w:val="0"/>
          <w:numId w:val="11"/>
        </w:numPr>
        <w:wordWrap w:val="0"/>
        <w:autoSpaceDE w:val="0"/>
        <w:autoSpaceDN w:val="0"/>
        <w:spacing w:after="160"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Творчество.</w:t>
      </w:r>
    </w:p>
    <w:p w:rsidR="00D57B27" w:rsidRPr="00D57B27" w:rsidRDefault="00D57B27" w:rsidP="00620869">
      <w:pPr>
        <w:widowControl w:val="0"/>
        <w:numPr>
          <w:ilvl w:val="0"/>
          <w:numId w:val="11"/>
        </w:numPr>
        <w:wordWrap w:val="0"/>
        <w:autoSpaceDE w:val="0"/>
        <w:autoSpaceDN w:val="0"/>
        <w:spacing w:after="160" w:line="240" w:lineRule="auto"/>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Пропаганда обоснованно-правильного поведения детей в роли пассажиров  и пешеходов.</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Отряд работает в соответствии с утвержденным положением, используя все имеющиеся материально-технические ресурсы школы и Центра формирования цифровых и гуманитарных профилей «Точка Роста».  Работа отряда проводится в соответствии с утвержденным на учебный год планом.</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В целях профилактики зависимостей подростков учащиеся 7-9 классов участвуют в Областном социально-педагогическом проекте «Будь здоров». Таким образом, охватываются профилактической работой все возрастные категории школы, достигается стопроцентный охват учащихся и воспитанников.</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В последнее время все больше внимания уделяется вопросам цифровой и информационной безопасности. Система работы в нескольких направлениях (работа с педагогами, учащимися, родителями).</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Размещение на официальном сайте школы информации по информационной безопасности с указанием нормативной документации, ссылок на ресурсы по информационной безопасности в сети интернет и т.п.</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Включение вопросов информационной безопасности в повестку родительских собраний</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Включение вопросов информационной безопасности в повестку классных часов.</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Включение вопросов информационной безопасности в административном процессе и образовательной деятельности в повестку совещаний при директоре, на Педагогических советах.</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Контроль за использованием лицензионного программного обеспечения в административной и образовательной деятельности.</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Выполнение комплекса мер по антивирусной защите компьютерной техники.</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Участие в Международном Дне безопасного Интернета.</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Участие в обучающих семинарах для руководителей и учителей по созданию надежной системы защиты детей от противоправного контента в образовательной среде школы и дома.</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Проведение мероприятий по теме «Информационная безопасность».</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Сверка поступающей литературы с Федеральным списком экстремистских материалов, размещенным на сайте Министерства юстиции РФ.</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Библиотечные тематические уроки.</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Информирование через официальную группу школы в ВК.</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Ознакомление родителей с нормативно-правовой базой по защите детей от распространения вредной для них информации.</w:t>
      </w:r>
    </w:p>
    <w:p w:rsidR="00D57B27" w:rsidRPr="00D57B27" w:rsidRDefault="00D57B27" w:rsidP="00D57B27">
      <w:pPr>
        <w:widowControl w:val="0"/>
        <w:autoSpaceDE w:val="0"/>
        <w:autoSpaceDN w:val="0"/>
        <w:spacing w:line="240" w:lineRule="auto"/>
        <w:ind w:firstLine="360"/>
        <w:jc w:val="both"/>
        <w:rPr>
          <w:rFonts w:ascii="Times New Roman" w:eastAsia="Times New Roman" w:hAnsi="Times New Roman" w:cs="Times New Roman"/>
          <w:bCs/>
          <w:iCs/>
          <w:sz w:val="24"/>
          <w:szCs w:val="24"/>
        </w:rPr>
      </w:pPr>
      <w:r w:rsidRPr="00D57B27">
        <w:rPr>
          <w:rFonts w:ascii="Times New Roman" w:eastAsia="Times New Roman" w:hAnsi="Times New Roman" w:cs="Times New Roman"/>
          <w:bCs/>
          <w:iCs/>
          <w:sz w:val="24"/>
          <w:szCs w:val="24"/>
        </w:rPr>
        <w:t>Ознакомление педагогов с нормативно-правовой документацией по вопросам информационной безопасности.</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p>
    <w:p w:rsidR="00D57B27" w:rsidRPr="00D57B27" w:rsidRDefault="00D57B27" w:rsidP="00D57B27">
      <w:pPr>
        <w:widowControl w:val="0"/>
        <w:autoSpaceDE w:val="0"/>
        <w:autoSpaceDN w:val="0"/>
        <w:spacing w:line="240" w:lineRule="auto"/>
        <w:ind w:firstLine="708"/>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b/>
          <w:kern w:val="2"/>
          <w:sz w:val="24"/>
          <w:szCs w:val="24"/>
          <w:lang w:eastAsia="ko-KR"/>
        </w:rPr>
        <w:t>2.12. Модуль «Детские общественные объединения»</w:t>
      </w:r>
    </w:p>
    <w:p w:rsidR="00D57B27" w:rsidRPr="00D57B27" w:rsidRDefault="00D57B27" w:rsidP="00D57B27">
      <w:pPr>
        <w:widowControl w:val="0"/>
        <w:autoSpaceDE w:val="0"/>
        <w:autoSpaceDN w:val="0"/>
        <w:spacing w:line="240" w:lineRule="auto"/>
        <w:ind w:firstLine="708"/>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w:t>
      </w:r>
      <w:r w:rsidRPr="00D57B27">
        <w:rPr>
          <w:rFonts w:ascii="Times New Roman" w:eastAsia="Times New Roman" w:hAnsi="Times New Roman" w:cs="Times New Roman"/>
          <w:kern w:val="2"/>
          <w:sz w:val="24"/>
          <w:szCs w:val="24"/>
          <w:lang w:eastAsia="ko-KR"/>
        </w:rPr>
        <w:tab/>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w:t>
      </w:r>
      <w:r w:rsidRPr="00D57B27">
        <w:rPr>
          <w:rFonts w:ascii="Times New Roman" w:eastAsia="Times New Roman" w:hAnsi="Times New Roman" w:cs="Times New Roman"/>
          <w:kern w:val="2"/>
          <w:sz w:val="24"/>
          <w:szCs w:val="24"/>
          <w:lang w:eastAsia="ko-KR"/>
        </w:rPr>
        <w:lastRenderedPageBreak/>
        <w:t>обучающемуся возможность получить социально значимый опыт гражданского поведения;</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w:t>
      </w:r>
      <w:r w:rsidRPr="00D57B27">
        <w:rPr>
          <w:rFonts w:ascii="Times New Roman" w:eastAsia="Times New Roman" w:hAnsi="Times New Roman" w:cs="Times New Roman"/>
          <w:kern w:val="2"/>
          <w:sz w:val="24"/>
          <w:szCs w:val="24"/>
          <w:lang w:eastAsia="ko-KR"/>
        </w:rPr>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w:t>
      </w:r>
      <w:r w:rsidRPr="00D57B27">
        <w:rPr>
          <w:rFonts w:ascii="Times New Roman" w:eastAsia="Times New Roman" w:hAnsi="Times New Roman" w:cs="Times New Roman"/>
          <w:kern w:val="2"/>
          <w:sz w:val="24"/>
          <w:szCs w:val="24"/>
          <w:lang w:eastAsia="ko-KR"/>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Действующее на базе школы детского общественного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Первичное отделение Общероссийской общественно-государственной детско-юношеской организации – </w:t>
      </w:r>
      <w:r w:rsidRPr="00D57B27">
        <w:rPr>
          <w:rFonts w:ascii="Times New Roman" w:eastAsia="Times New Roman" w:hAnsi="Times New Roman" w:cs="Times New Roman"/>
          <w:bCs/>
          <w:kern w:val="2"/>
          <w:sz w:val="24"/>
          <w:szCs w:val="24"/>
          <w:shd w:val="clear" w:color="auto" w:fill="FFFFFF"/>
          <w:lang w:eastAsia="ko-KR"/>
        </w:rPr>
        <w:t>Российское движение детей и молодёжи</w:t>
      </w:r>
      <w:r w:rsidRPr="00D57B27">
        <w:rPr>
          <w:rFonts w:ascii="Times New Roman" w:eastAsia="Times New Roman" w:hAnsi="Times New Roman" w:cs="Times New Roman"/>
          <w:kern w:val="2"/>
          <w:sz w:val="24"/>
          <w:szCs w:val="24"/>
          <w:shd w:val="clear" w:color="auto" w:fill="FFFFFF"/>
          <w:lang w:val="en-US" w:eastAsia="ko-KR"/>
        </w:rPr>
        <w:t> </w:t>
      </w:r>
      <w:r w:rsidRPr="00D57B27">
        <w:rPr>
          <w:rFonts w:ascii="Times New Roman" w:eastAsia="Times New Roman" w:hAnsi="Times New Roman" w:cs="Times New Roman"/>
          <w:kern w:val="2"/>
          <w:sz w:val="24"/>
          <w:szCs w:val="24"/>
          <w:shd w:val="clear" w:color="auto" w:fill="FFFFFF"/>
          <w:lang w:eastAsia="ko-KR"/>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D57B27">
        <w:rPr>
          <w:rFonts w:ascii="Times New Roman" w:eastAsia="Times New Roman" w:hAnsi="Times New Roman" w:cs="Times New Roman"/>
          <w:kern w:val="2"/>
          <w:sz w:val="24"/>
          <w:szCs w:val="24"/>
          <w:shd w:val="clear" w:color="auto" w:fill="FFFFFF"/>
          <w:lang w:val="en-US" w:eastAsia="ko-KR"/>
        </w:rPr>
        <w:t>N</w:t>
      </w:r>
      <w:r w:rsidRPr="00D57B27">
        <w:rPr>
          <w:rFonts w:ascii="Times New Roman" w:eastAsia="Times New Roman" w:hAnsi="Times New Roman" w:cs="Times New Roman"/>
          <w:kern w:val="2"/>
          <w:sz w:val="24"/>
          <w:szCs w:val="24"/>
          <w:shd w:val="clear" w:color="auto" w:fill="FFFFFF"/>
          <w:lang w:eastAsia="ko-KR"/>
        </w:rPr>
        <w:t xml:space="preserve"> 261-ФЗ.</w:t>
      </w:r>
      <w:r w:rsidRPr="00D57B27">
        <w:rPr>
          <w:rFonts w:ascii="Times New Roman" w:eastAsia="Times New Roman" w:hAnsi="Times New Roman" w:cs="Times New Roman"/>
          <w:color w:val="333333"/>
          <w:kern w:val="2"/>
          <w:sz w:val="24"/>
          <w:szCs w:val="24"/>
          <w:shd w:val="clear" w:color="auto" w:fill="FFFFFF"/>
          <w:lang w:eastAsia="ko-KR"/>
        </w:rPr>
        <w:t xml:space="preserve"> </w:t>
      </w:r>
      <w:r w:rsidRPr="00D57B27">
        <w:rPr>
          <w:rFonts w:ascii="Times New Roman" w:eastAsia="Times New Roman" w:hAnsi="Times New Roman" w:cs="Times New Roman"/>
          <w:color w:val="000000"/>
          <w:kern w:val="2"/>
          <w:sz w:val="24"/>
          <w:szCs w:val="24"/>
          <w:lang w:eastAsia="ko-KR"/>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Pr="00D57B27">
        <w:rPr>
          <w:rFonts w:ascii="Times New Roman" w:eastAsia="Times New Roman" w:hAnsi="Times New Roman" w:cs="Times New Roman"/>
          <w:kern w:val="2"/>
          <w:sz w:val="24"/>
          <w:szCs w:val="24"/>
          <w:lang w:eastAsia="ko-KR"/>
        </w:rPr>
        <w:t>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может стать любой школьник старше 8 лет. Дети и родители самостоятельно принимают решение об участии в проектах РДДМ.</w:t>
      </w:r>
      <w:r w:rsidRPr="00D57B27">
        <w:rPr>
          <w:rFonts w:ascii="Times New Roman" w:eastAsia="Times New Roman" w:hAnsi="Times New Roman" w:cs="Times New Roman"/>
          <w:color w:val="000000"/>
          <w:kern w:val="2"/>
          <w:sz w:val="24"/>
          <w:szCs w:val="24"/>
          <w:lang w:eastAsia="ko-KR"/>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D57B27">
        <w:rPr>
          <w:rFonts w:ascii="Times New Roman" w:eastAsia="Times New Roman" w:hAnsi="Times New Roman" w:cs="Times New Roman"/>
          <w:kern w:val="2"/>
          <w:sz w:val="24"/>
          <w:szCs w:val="24"/>
          <w:lang w:eastAsia="ko-KR"/>
        </w:rPr>
        <w:t>.</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shd w:val="clear" w:color="auto" w:fill="FFFFFF"/>
          <w:lang w:eastAsia="ko-KR"/>
        </w:rPr>
        <w:t xml:space="preserve">        </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i/>
          <w:kern w:val="2"/>
          <w:sz w:val="24"/>
          <w:szCs w:val="24"/>
          <w:lang w:eastAsia="ko-KR"/>
        </w:rPr>
      </w:pPr>
      <w:r w:rsidRPr="00D57B27">
        <w:rPr>
          <w:rFonts w:ascii="Times New Roman" w:eastAsia="Times New Roman" w:hAnsi="Times New Roman" w:cs="Times New Roman"/>
          <w:kern w:val="2"/>
          <w:sz w:val="24"/>
          <w:szCs w:val="24"/>
          <w:lang w:eastAsia="ko-KR"/>
        </w:rPr>
        <w:t xml:space="preserve">Обучающиеся принимают участие в мероприятиях и Всероссийских акциях «Дней единых действий» в таких как: </w:t>
      </w:r>
      <w:r w:rsidRPr="00D57B27">
        <w:rPr>
          <w:rFonts w:ascii="Times New Roman" w:eastAsia="Times New Roman" w:hAnsi="Times New Roman" w:cs="Times New Roman"/>
          <w:i/>
          <w:kern w:val="2"/>
          <w:sz w:val="24"/>
          <w:szCs w:val="24"/>
          <w:lang w:eastAsia="ko-KR"/>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и т.д..</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
          <w:bCs/>
          <w:i/>
          <w:color w:val="000000"/>
          <w:kern w:val="2"/>
          <w:sz w:val="24"/>
          <w:szCs w:val="24"/>
          <w:lang w:eastAsia="ko-KR"/>
        </w:rPr>
      </w:pPr>
    </w:p>
    <w:p w:rsidR="00D57B27" w:rsidRPr="00D57B27" w:rsidRDefault="00D57B27" w:rsidP="00D57B27">
      <w:pPr>
        <w:widowControl w:val="0"/>
        <w:autoSpaceDE w:val="0"/>
        <w:autoSpaceDN w:val="0"/>
        <w:spacing w:line="240" w:lineRule="auto"/>
        <w:ind w:firstLine="708"/>
        <w:jc w:val="both"/>
        <w:rPr>
          <w:rFonts w:ascii="Times New Roman" w:eastAsia="Times New Roman" w:hAnsi="Times New Roman" w:cs="Times New Roman"/>
          <w:b/>
          <w:kern w:val="2"/>
          <w:sz w:val="24"/>
          <w:szCs w:val="24"/>
          <w:lang w:eastAsia="ko-KR"/>
        </w:rPr>
      </w:pPr>
      <w:r w:rsidRPr="00D57B27">
        <w:rPr>
          <w:rFonts w:ascii="Times New Roman" w:eastAsia="Times New Roman" w:hAnsi="Times New Roman" w:cs="Times New Roman"/>
          <w:b/>
          <w:w w:val="0"/>
          <w:kern w:val="2"/>
          <w:sz w:val="24"/>
          <w:szCs w:val="24"/>
          <w:lang w:eastAsia="ko-KR"/>
        </w:rPr>
        <w:t xml:space="preserve">2.13. Модуль </w:t>
      </w:r>
      <w:r w:rsidRPr="00D57B27">
        <w:rPr>
          <w:rFonts w:ascii="Times New Roman" w:eastAsia="Times New Roman" w:hAnsi="Times New Roman" w:cs="Times New Roman"/>
          <w:b/>
          <w:kern w:val="2"/>
          <w:sz w:val="24"/>
          <w:szCs w:val="24"/>
          <w:lang w:eastAsia="ko-KR"/>
        </w:rPr>
        <w:t xml:space="preserve">«Школьные медиа» </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ab/>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D57B27" w:rsidRPr="00D57B27" w:rsidRDefault="00D57B27" w:rsidP="00D57B27">
      <w:pPr>
        <w:widowControl w:val="0"/>
        <w:autoSpaceDE w:val="0"/>
        <w:autoSpaceDN w:val="0"/>
        <w:spacing w:line="240" w:lineRule="auto"/>
        <w:ind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Воспитательный потенциал школьных медиа реализуется в рамках различных  видов и форм деятельности:</w:t>
      </w:r>
    </w:p>
    <w:p w:rsidR="00D57B27" w:rsidRPr="00D57B27" w:rsidRDefault="00D57B27" w:rsidP="00620869">
      <w:pPr>
        <w:widowControl w:val="0"/>
        <w:numPr>
          <w:ilvl w:val="0"/>
          <w:numId w:val="12"/>
        </w:numPr>
        <w:wordWrap w:val="0"/>
        <w:autoSpaceDE w:val="0"/>
        <w:autoSpaceDN w:val="0"/>
        <w:spacing w:after="160" w:line="240" w:lineRule="auto"/>
        <w:ind w:hanging="284"/>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b/>
          <w:color w:val="000000"/>
          <w:sz w:val="24"/>
          <w:szCs w:val="24"/>
        </w:rPr>
        <w:t>библиотечные уроки</w:t>
      </w:r>
      <w:r w:rsidRPr="00D57B27">
        <w:rPr>
          <w:rFonts w:ascii="Times New Roman" w:eastAsia="Times New Roman" w:hAnsi="Times New Roman" w:cs="Times New Roman"/>
          <w:color w:val="000000"/>
          <w:sz w:val="24"/>
          <w:szCs w:val="24"/>
        </w:rPr>
        <w:t xml:space="preserve"> – вид деятельности по </w:t>
      </w:r>
      <w:r w:rsidRPr="00D57B27">
        <w:rPr>
          <w:rFonts w:ascii="Times New Roman" w:eastAsia="Times New Roman" w:hAnsi="Times New Roman" w:cs="Times New Roman"/>
          <w:sz w:val="24"/>
          <w:szCs w:val="24"/>
          <w:shd w:val="clear" w:color="auto" w:fill="FFFFFF"/>
        </w:rPr>
        <w:t xml:space="preserve">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w:t>
      </w:r>
      <w:r w:rsidRPr="00D57B27">
        <w:rPr>
          <w:rFonts w:ascii="Times New Roman" w:eastAsia="Times New Roman" w:hAnsi="Times New Roman" w:cs="Times New Roman"/>
          <w:color w:val="333333"/>
          <w:sz w:val="24"/>
          <w:szCs w:val="24"/>
          <w:shd w:val="clear" w:color="auto" w:fill="FFFFFF"/>
        </w:rPr>
        <w:t>традиционные</w:t>
      </w:r>
      <w:r w:rsidRPr="00D57B27">
        <w:rPr>
          <w:rFonts w:ascii="Times New Roman" w:eastAsia="Times New Roman" w:hAnsi="Times New Roman" w:cs="Times New Roman"/>
          <w:color w:val="000000"/>
          <w:sz w:val="24"/>
          <w:szCs w:val="24"/>
          <w:shd w:val="clear" w:color="auto" w:fill="FFFFFF"/>
        </w:rPr>
        <w:t xml:space="preserve">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D57B27" w:rsidRPr="00D57B27" w:rsidRDefault="00D57B27" w:rsidP="00620869">
      <w:pPr>
        <w:widowControl w:val="0"/>
        <w:numPr>
          <w:ilvl w:val="0"/>
          <w:numId w:val="12"/>
        </w:numPr>
        <w:shd w:val="clear" w:color="auto" w:fill="FFFFFF"/>
        <w:wordWrap w:val="0"/>
        <w:autoSpaceDE w:val="0"/>
        <w:autoSpaceDN w:val="0"/>
        <w:spacing w:after="160" w:line="240" w:lineRule="auto"/>
        <w:ind w:hanging="284"/>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b/>
          <w:color w:val="000000"/>
          <w:sz w:val="24"/>
          <w:szCs w:val="24"/>
        </w:rPr>
        <w:t>школьный медиацентр</w:t>
      </w:r>
      <w:r w:rsidRPr="00D57B27">
        <w:rPr>
          <w:rFonts w:ascii="Times New Roman" w:eastAsia="Times New Roman" w:hAnsi="Times New Roman" w:cs="Times New Roman"/>
          <w:color w:val="000000"/>
          <w:sz w:val="24"/>
          <w:szCs w:val="24"/>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w:t>
      </w:r>
      <w:r w:rsidRPr="00D57B27">
        <w:rPr>
          <w:rFonts w:ascii="Times New Roman" w:eastAsia="Times New Roman" w:hAnsi="Times New Roman" w:cs="Times New Roman"/>
          <w:color w:val="000000"/>
          <w:sz w:val="24"/>
          <w:szCs w:val="24"/>
        </w:rPr>
        <w:lastRenderedPageBreak/>
        <w:t>вечеров.</w:t>
      </w:r>
    </w:p>
    <w:p w:rsidR="00D57B27" w:rsidRPr="00D57B27" w:rsidRDefault="00D57B27" w:rsidP="00620869">
      <w:pPr>
        <w:widowControl w:val="0"/>
        <w:numPr>
          <w:ilvl w:val="0"/>
          <w:numId w:val="12"/>
        </w:numPr>
        <w:shd w:val="clear" w:color="auto" w:fill="FFFFFF"/>
        <w:wordWrap w:val="0"/>
        <w:autoSpaceDE w:val="0"/>
        <w:autoSpaceDN w:val="0"/>
        <w:spacing w:after="160" w:line="240" w:lineRule="auto"/>
        <w:ind w:hanging="284"/>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b/>
          <w:color w:val="000000"/>
          <w:sz w:val="24"/>
          <w:szCs w:val="24"/>
        </w:rPr>
        <w:t xml:space="preserve">школьная интернет-группа </w:t>
      </w:r>
      <w:r w:rsidRPr="00D57B27">
        <w:rPr>
          <w:rFonts w:ascii="Times New Roman" w:eastAsia="Times New Roman" w:hAnsi="Times New Roman" w:cs="Times New Roman"/>
          <w:color w:val="000000"/>
          <w:sz w:val="24"/>
          <w:szCs w:val="24"/>
        </w:rPr>
        <w:t>–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D57B27" w:rsidRPr="00D57B27" w:rsidRDefault="00D57B27" w:rsidP="00D57B27">
      <w:pPr>
        <w:shd w:val="clear" w:color="auto" w:fill="FFFFFF"/>
        <w:spacing w:before="100" w:beforeAutospacing="1" w:after="100" w:afterAutospacing="1" w:line="240" w:lineRule="auto"/>
        <w:ind w:firstLine="800"/>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 xml:space="preserve">Медиа образовательной организации можно рассматривать как инструмент воспитания, а также как один из важнейших факторов позитивной социализации ребенка. Информирование, безусловно, одна из важнейших функций медиа. Массмедиа образовательной организации, применяя разные методы сбора материала и формы его подачи, рассказывают о людях, событиях, фактах. В нашей школе функционирует 3 группы в социальных сетях: AZANKA МАОУ СОШ п. Азанка </w:t>
      </w:r>
      <w:hyperlink r:id="rId19" w:history="1">
        <w:r w:rsidRPr="00D57B27">
          <w:rPr>
            <w:rFonts w:ascii="Times New Roman" w:eastAsia="Times New Roman" w:hAnsi="Times New Roman" w:cs="Times New Roman"/>
            <w:color w:val="0000FF"/>
            <w:sz w:val="24"/>
            <w:szCs w:val="24"/>
            <w:u w:val="single"/>
          </w:rPr>
          <w:t>https://vk</w:t>
        </w:r>
      </w:hyperlink>
      <w:r w:rsidRPr="00D57B27">
        <w:rPr>
          <w:rFonts w:ascii="Times New Roman" w:eastAsia="Times New Roman" w:hAnsi="Times New Roman" w:cs="Times New Roman"/>
          <w:color w:val="000000"/>
          <w:sz w:val="24"/>
          <w:szCs w:val="24"/>
        </w:rPr>
        <w:t xml:space="preserve">.com/clubazanka_shkola,  РДДМ «Движение первых» п. Азанка, Центр «Точка роста» п. Азанка </w:t>
      </w:r>
      <w:hyperlink r:id="rId20" w:history="1">
        <w:r w:rsidRPr="00D57B27">
          <w:rPr>
            <w:rFonts w:ascii="Times New Roman" w:eastAsia="Times New Roman" w:hAnsi="Times New Roman" w:cs="Times New Roman"/>
            <w:color w:val="0000FF"/>
            <w:sz w:val="24"/>
            <w:szCs w:val="24"/>
            <w:u w:val="single"/>
          </w:rPr>
          <w:t>https://vk</w:t>
        </w:r>
      </w:hyperlink>
      <w:r w:rsidRPr="00D57B27">
        <w:rPr>
          <w:rFonts w:ascii="Times New Roman" w:eastAsia="Times New Roman" w:hAnsi="Times New Roman" w:cs="Times New Roman"/>
          <w:color w:val="000000"/>
          <w:sz w:val="24"/>
          <w:szCs w:val="24"/>
        </w:rPr>
        <w:t>.com/tr.azanka.</w:t>
      </w:r>
    </w:p>
    <w:p w:rsidR="00D57B27" w:rsidRPr="00D57B27" w:rsidRDefault="00D57B27" w:rsidP="00D57B27">
      <w:pPr>
        <w:shd w:val="clear" w:color="auto" w:fill="FFFFFF"/>
        <w:spacing w:before="100" w:beforeAutospacing="1" w:after="100" w:afterAutospacing="1" w:line="240" w:lineRule="auto"/>
        <w:ind w:firstLine="800"/>
        <w:jc w:val="both"/>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Данные группы ведутся, активно освещая деятельность и новости школы. Администраторами групп являются, соответственно, заместитель директора школы по ВР, советник директора по воспитанию и руководитель центр «Точка роста»</w:t>
      </w:r>
    </w:p>
    <w:p w:rsidR="00D57B27" w:rsidRPr="00D57B27" w:rsidRDefault="00D57B27" w:rsidP="00D57B27">
      <w:pPr>
        <w:widowControl w:val="0"/>
        <w:tabs>
          <w:tab w:val="left" w:pos="851"/>
        </w:tabs>
        <w:autoSpaceDE w:val="0"/>
        <w:autoSpaceDN w:val="0"/>
        <w:spacing w:line="240" w:lineRule="auto"/>
        <w:ind w:left="900"/>
        <w:jc w:val="both"/>
        <w:rPr>
          <w:rFonts w:ascii="Times New Roman" w:eastAsia="Times New Roman" w:hAnsi="Times New Roman" w:cs="Times New Roman"/>
          <w:b/>
          <w:iCs/>
          <w:w w:val="0"/>
          <w:kern w:val="2"/>
          <w:sz w:val="24"/>
          <w:szCs w:val="24"/>
          <w:lang w:eastAsia="ko-KR"/>
        </w:rPr>
      </w:pPr>
      <w:r w:rsidRPr="00D57B27">
        <w:rPr>
          <w:rFonts w:ascii="Times New Roman" w:eastAsia="Times New Roman" w:hAnsi="Times New Roman" w:cs="Times New Roman"/>
          <w:b/>
          <w:iCs/>
          <w:w w:val="0"/>
          <w:kern w:val="2"/>
          <w:sz w:val="24"/>
          <w:szCs w:val="24"/>
          <w:lang w:eastAsia="ko-KR"/>
        </w:rPr>
        <w:t xml:space="preserve">2.14. «Экскурсии, походы»      </w:t>
      </w:r>
    </w:p>
    <w:p w:rsidR="00D57B27" w:rsidRPr="00D57B27" w:rsidRDefault="00D57B27" w:rsidP="00D57B27">
      <w:pPr>
        <w:widowControl w:val="0"/>
        <w:autoSpaceDE w:val="0"/>
        <w:autoSpaceDN w:val="0"/>
        <w:adjustRightInd w:val="0"/>
        <w:spacing w:line="240" w:lineRule="auto"/>
        <w:ind w:right="-1" w:firstLine="567"/>
        <w:jc w:val="both"/>
        <w:rPr>
          <w:rFonts w:ascii="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D57B27" w:rsidRPr="00D57B27" w:rsidRDefault="00D57B27" w:rsidP="00D57B27">
      <w:pPr>
        <w:adjustRightInd w:val="0"/>
        <w:spacing w:after="160"/>
        <w:ind w:right="-1" w:firstLine="567"/>
        <w:rPr>
          <w:rFonts w:ascii="Times New Roman" w:hAnsi="Times New Roman" w:cs="Times New Roman"/>
          <w:sz w:val="24"/>
          <w:lang w:eastAsia="en-US"/>
        </w:rPr>
      </w:pPr>
      <w:r w:rsidRPr="00D57B27">
        <w:rPr>
          <w:rFonts w:ascii="Times New Roman" w:hAnsi="Times New Roman" w:cs="Times New Roman"/>
          <w:sz w:val="24"/>
          <w:lang w:eastAsia="en-US"/>
        </w:rPr>
        <w:t>-общешкольный поход(турслёт) организуется администрацией школы в начале учебного года (сентябрь-октябрь);</w:t>
      </w:r>
    </w:p>
    <w:p w:rsidR="00D57B27" w:rsidRPr="00D57B27" w:rsidRDefault="00D57B27" w:rsidP="00D57B27">
      <w:pPr>
        <w:widowControl w:val="0"/>
        <w:autoSpaceDE w:val="0"/>
        <w:autoSpaceDN w:val="0"/>
        <w:adjustRightInd w:val="0"/>
        <w:spacing w:line="240" w:lineRule="auto"/>
        <w:ind w:right="-1" w:firstLine="567"/>
        <w:jc w:val="both"/>
        <w:rPr>
          <w:rFonts w:ascii="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-регулярные сезонные экскурсии на природу, организуемые в начальных классах их классными руководителями («Прогулки выходного дня»);</w:t>
      </w:r>
    </w:p>
    <w:p w:rsidR="00D57B27" w:rsidRPr="00D57B27" w:rsidRDefault="00D57B27" w:rsidP="00D57B27">
      <w:pPr>
        <w:widowControl w:val="0"/>
        <w:autoSpaceDE w:val="0"/>
        <w:autoSpaceDN w:val="0"/>
        <w:adjustRightInd w:val="0"/>
        <w:spacing w:line="240" w:lineRule="auto"/>
        <w:ind w:right="-1" w:firstLine="567"/>
        <w:jc w:val="both"/>
        <w:rPr>
          <w:rFonts w:ascii="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-ежегодные экскурсионные поездки, организуемые в классах их классными руководителями и родителями школьников, после окончания учебного года;</w:t>
      </w:r>
    </w:p>
    <w:p w:rsidR="00D57B27" w:rsidRPr="00D57B27" w:rsidRDefault="00D57B27" w:rsidP="00D57B27">
      <w:pPr>
        <w:tabs>
          <w:tab w:val="left" w:pos="885"/>
        </w:tabs>
        <w:spacing w:line="240" w:lineRule="auto"/>
        <w:ind w:left="567" w:right="175"/>
        <w:jc w:val="both"/>
        <w:rPr>
          <w:rFonts w:ascii="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-выездные экскурсии</w:t>
      </w:r>
      <w:r w:rsidRPr="00D57B27">
        <w:rPr>
          <w:rFonts w:ascii="Times New Roman" w:hAnsi="Times New Roman" w:cs="Times New Roman"/>
          <w:kern w:val="2"/>
          <w:sz w:val="24"/>
          <w:szCs w:val="24"/>
          <w:lang w:val="x-none" w:eastAsia="ko-KR"/>
        </w:rPr>
        <w:t xml:space="preserve"> в музе</w:t>
      </w:r>
      <w:r w:rsidRPr="00D57B27">
        <w:rPr>
          <w:rFonts w:ascii="Times New Roman" w:hAnsi="Times New Roman" w:cs="Times New Roman"/>
          <w:kern w:val="2"/>
          <w:sz w:val="24"/>
          <w:szCs w:val="24"/>
          <w:lang w:eastAsia="ko-KR"/>
        </w:rPr>
        <w:t>и</w:t>
      </w:r>
      <w:r w:rsidRPr="00D57B27">
        <w:rPr>
          <w:rFonts w:ascii="Times New Roman" w:hAnsi="Times New Roman" w:cs="Times New Roman"/>
          <w:kern w:val="2"/>
          <w:sz w:val="24"/>
          <w:szCs w:val="24"/>
          <w:lang w:val="x-none" w:eastAsia="ko-KR"/>
        </w:rPr>
        <w:t>,  на предприяти</w:t>
      </w:r>
      <w:r w:rsidRPr="00D57B27">
        <w:rPr>
          <w:rFonts w:ascii="Times New Roman" w:hAnsi="Times New Roman" w:cs="Times New Roman"/>
          <w:kern w:val="2"/>
          <w:sz w:val="24"/>
          <w:szCs w:val="24"/>
          <w:lang w:eastAsia="ko-KR"/>
        </w:rPr>
        <w:t>я; на представления в ЦК «Россия», ЦТР «Гармония» и т.д.</w:t>
      </w:r>
    </w:p>
    <w:p w:rsidR="00D57B27" w:rsidRPr="00D57B27" w:rsidRDefault="00D57B27" w:rsidP="00D57B27">
      <w:pPr>
        <w:tabs>
          <w:tab w:val="left" w:pos="885"/>
        </w:tabs>
        <w:spacing w:line="240" w:lineRule="auto"/>
        <w:ind w:left="567" w:right="175"/>
        <w:jc w:val="both"/>
        <w:rPr>
          <w:rFonts w:ascii="Times New Roman" w:hAnsi="Times New Roman" w:cs="Times New Roman"/>
          <w:kern w:val="2"/>
          <w:sz w:val="24"/>
          <w:szCs w:val="24"/>
          <w:lang w:eastAsia="ko-KR"/>
        </w:rPr>
      </w:pPr>
    </w:p>
    <w:p w:rsidR="00D57B27" w:rsidRPr="00D57B27" w:rsidRDefault="00D57B27" w:rsidP="00D57B27">
      <w:pPr>
        <w:tabs>
          <w:tab w:val="left" w:pos="885"/>
        </w:tabs>
        <w:spacing w:line="240" w:lineRule="auto"/>
        <w:ind w:left="567" w:right="175"/>
        <w:jc w:val="both"/>
        <w:rPr>
          <w:rFonts w:ascii="Times New Roman" w:hAnsi="Times New Roman" w:cs="Times New Roman"/>
          <w:b/>
          <w:kern w:val="2"/>
          <w:sz w:val="24"/>
          <w:szCs w:val="24"/>
          <w:lang w:eastAsia="ko-KR"/>
        </w:rPr>
      </w:pPr>
      <w:r w:rsidRPr="00D57B27">
        <w:rPr>
          <w:rFonts w:ascii="Times New Roman" w:hAnsi="Times New Roman" w:cs="Times New Roman"/>
          <w:b/>
          <w:kern w:val="2"/>
          <w:sz w:val="24"/>
          <w:szCs w:val="24"/>
          <w:lang w:eastAsia="ko-KR"/>
        </w:rPr>
        <w:t>2.15.  «Школьный спортивный клуб»</w:t>
      </w:r>
    </w:p>
    <w:p w:rsidR="00D57B27" w:rsidRPr="00D57B27" w:rsidRDefault="00D57B27" w:rsidP="00D57B27">
      <w:pPr>
        <w:tabs>
          <w:tab w:val="left" w:pos="885"/>
        </w:tabs>
        <w:spacing w:line="240" w:lineRule="auto"/>
        <w:ind w:left="-57" w:right="175"/>
        <w:jc w:val="both"/>
        <w:rPr>
          <w:rFonts w:ascii="Times New Roman" w:hAnsi="Times New Roman" w:cs="Times New Roman"/>
          <w:kern w:val="2"/>
          <w:sz w:val="24"/>
          <w:szCs w:val="24"/>
          <w:lang w:eastAsia="ko-KR"/>
        </w:rPr>
      </w:pPr>
      <w:r w:rsidRPr="00D57B27">
        <w:rPr>
          <w:rFonts w:ascii="Times New Roman" w:hAnsi="Times New Roman" w:cs="Times New Roman"/>
          <w:kern w:val="2"/>
          <w:sz w:val="24"/>
          <w:szCs w:val="24"/>
          <w:lang w:eastAsia="ko-KR"/>
        </w:rPr>
        <w:tab/>
        <w:t>ШСК «ЦСКА» (Центральный  спортивный клуб Азанки). В клуб включены 100% учащихся. Высокий процент вовлеченности-это работа клуба в различных направлениях:</w:t>
      </w:r>
    </w:p>
    <w:p w:rsidR="00D57B27" w:rsidRPr="00D57B27" w:rsidRDefault="00D57B27" w:rsidP="00D57B27">
      <w:pPr>
        <w:tabs>
          <w:tab w:val="left" w:pos="885"/>
        </w:tabs>
        <w:spacing w:line="240" w:lineRule="auto"/>
        <w:ind w:left="-57" w:right="175"/>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w:t>
      </w:r>
      <w:r w:rsidRPr="00D57B27">
        <w:rPr>
          <w:rFonts w:ascii="№Е" w:eastAsia="№Е" w:hAnsi="Times New Roman" w:cs="Times New Roman"/>
          <w:kern w:val="2"/>
          <w:sz w:val="24"/>
          <w:szCs w:val="24"/>
          <w:lang w:eastAsia="x-none"/>
        </w:rPr>
        <w:t>участ</w:t>
      </w:r>
      <w:r w:rsidRPr="00D57B27">
        <w:rPr>
          <w:rFonts w:eastAsia="№Е" w:cs="Times New Roman"/>
          <w:kern w:val="2"/>
          <w:sz w:val="24"/>
          <w:szCs w:val="24"/>
          <w:lang w:eastAsia="x-none"/>
        </w:rPr>
        <w:t>ие 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ВФСК</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ГТО</w:t>
      </w:r>
      <w:r w:rsidRPr="00D57B27">
        <w:rPr>
          <w:rFonts w:ascii="№Е" w:eastAsia="№Е" w:hAnsi="Times New Roman" w:cs="Times New Roman"/>
          <w:kern w:val="2"/>
          <w:sz w:val="24"/>
          <w:szCs w:val="24"/>
          <w:lang w:eastAsia="x-none"/>
        </w:rPr>
        <w:t xml:space="preserve"> </w:t>
      </w:r>
    </w:p>
    <w:p w:rsidR="00D57B27" w:rsidRPr="00D57B27" w:rsidRDefault="00D57B27" w:rsidP="00D57B27">
      <w:pPr>
        <w:tabs>
          <w:tab w:val="left" w:pos="885"/>
        </w:tabs>
        <w:spacing w:line="240" w:lineRule="auto"/>
        <w:ind w:left="-57" w:right="175"/>
        <w:jc w:val="both"/>
        <w:rPr>
          <w:rFonts w:eastAsia="№Е" w:cs="Times New Roman"/>
          <w:kern w:val="2"/>
          <w:sz w:val="24"/>
          <w:szCs w:val="24"/>
          <w:lang w:eastAsia="x-none"/>
        </w:rPr>
      </w:pPr>
      <w:r w:rsidRPr="00D57B27">
        <w:rPr>
          <w:rFonts w:eastAsia="№Е" w:cs="Times New Roman"/>
          <w:kern w:val="2"/>
          <w:sz w:val="24"/>
          <w:szCs w:val="24"/>
          <w:lang w:eastAsia="x-none"/>
        </w:rPr>
        <w:t>- у</w:t>
      </w:r>
      <w:r w:rsidRPr="00D57B27">
        <w:rPr>
          <w:rFonts w:ascii="№Е" w:eastAsia="№Е" w:hAnsi="Times New Roman" w:cs="Times New Roman"/>
          <w:kern w:val="2"/>
          <w:sz w:val="24"/>
          <w:szCs w:val="24"/>
          <w:lang w:eastAsia="x-none"/>
        </w:rPr>
        <w:t>част</w:t>
      </w:r>
      <w:r w:rsidRPr="00D57B27">
        <w:rPr>
          <w:rFonts w:eastAsia="№Е" w:cs="Times New Roman"/>
          <w:kern w:val="2"/>
          <w:sz w:val="24"/>
          <w:szCs w:val="24"/>
          <w:lang w:eastAsia="x-none"/>
        </w:rPr>
        <w:t>ие 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школьных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спортивных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кружк</w:t>
      </w:r>
      <w:r w:rsidRPr="00D57B27">
        <w:rPr>
          <w:rFonts w:eastAsia="№Е" w:cs="Times New Roman"/>
          <w:kern w:val="2"/>
          <w:sz w:val="24"/>
          <w:szCs w:val="24"/>
          <w:lang w:eastAsia="x-none"/>
        </w:rPr>
        <w:t xml:space="preserve">ах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секци</w:t>
      </w:r>
      <w:r w:rsidRPr="00D57B27">
        <w:rPr>
          <w:rFonts w:eastAsia="№Е" w:cs="Times New Roman"/>
          <w:kern w:val="2"/>
          <w:sz w:val="24"/>
          <w:szCs w:val="24"/>
          <w:lang w:eastAsia="x-none"/>
        </w:rPr>
        <w:t>ях</w:t>
      </w:r>
    </w:p>
    <w:p w:rsidR="00D57B27" w:rsidRPr="00D57B27" w:rsidRDefault="00D57B27" w:rsidP="00D57B27">
      <w:pPr>
        <w:tabs>
          <w:tab w:val="left" w:pos="885"/>
        </w:tabs>
        <w:spacing w:line="240" w:lineRule="auto"/>
        <w:ind w:left="-57" w:right="175"/>
        <w:jc w:val="both"/>
        <w:rPr>
          <w:rFonts w:ascii="№Е" w:eastAsia="№Е" w:hAnsi="Times New Roman" w:cs="Times New Roman"/>
          <w:kern w:val="2"/>
          <w:sz w:val="24"/>
          <w:szCs w:val="24"/>
          <w:lang w:eastAsia="x-none"/>
        </w:rPr>
      </w:pP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участие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регулярных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плановых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спортивных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соревнованиях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личных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первенствах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предусмотренных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планом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работы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ШСК</w:t>
      </w:r>
      <w:r w:rsidRPr="00D57B27">
        <w:rPr>
          <w:rFonts w:ascii="№Е" w:eastAsia="№Е" w:hAnsi="Times New Roman" w:cs="Times New Roman"/>
          <w:kern w:val="2"/>
          <w:sz w:val="24"/>
          <w:szCs w:val="24"/>
          <w:lang w:eastAsia="x-none"/>
        </w:rPr>
        <w:t>.</w:t>
      </w:r>
    </w:p>
    <w:p w:rsidR="00D57B27" w:rsidRPr="00D57B27" w:rsidRDefault="00D57B27" w:rsidP="00D57B27">
      <w:pPr>
        <w:tabs>
          <w:tab w:val="left" w:pos="885"/>
        </w:tabs>
        <w:spacing w:line="240" w:lineRule="auto"/>
        <w:ind w:left="-57" w:right="175"/>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ab/>
      </w:r>
      <w:r w:rsidRPr="00D57B27">
        <w:rPr>
          <w:rFonts w:ascii="№Е" w:eastAsia="№Е" w:hAnsi="Times New Roman" w:cs="Times New Roman"/>
          <w:kern w:val="2"/>
          <w:sz w:val="24"/>
          <w:szCs w:val="24"/>
          <w:lang w:eastAsia="x-none"/>
        </w:rPr>
        <w:t>Школьные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первенства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игровым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видам</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спорта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соревнования</w:t>
      </w:r>
      <w:r w:rsidRPr="00D57B27">
        <w:rPr>
          <w:rFonts w:ascii="№Е" w:eastAsia="№Е" w:hAnsi="Times New Roman" w:cs="Times New Roman"/>
          <w:kern w:val="2"/>
          <w:sz w:val="24"/>
          <w:szCs w:val="24"/>
          <w:lang w:eastAsia="x-none"/>
        </w:rPr>
        <w:t xml:space="preserve">: </w:t>
      </w:r>
    </w:p>
    <w:p w:rsidR="00D57B27" w:rsidRPr="00D57B27" w:rsidRDefault="00D57B27" w:rsidP="00D57B27">
      <w:pPr>
        <w:tabs>
          <w:tab w:val="left" w:pos="885"/>
        </w:tabs>
        <w:spacing w:line="240" w:lineRule="auto"/>
        <w:ind w:left="-57" w:right="175"/>
        <w:jc w:val="both"/>
        <w:rPr>
          <w:rFonts w:ascii="№Е" w:eastAsia="№Е" w:hAnsi="Times New Roman" w:cs="Times New Roman"/>
          <w:kern w:val="2"/>
          <w:sz w:val="24"/>
          <w:szCs w:val="24"/>
          <w:lang w:eastAsia="x-none"/>
        </w:rPr>
      </w:pPr>
      <w:r w:rsidRPr="00D57B27">
        <w:rPr>
          <w:rFonts w:ascii="№Е" w:eastAsia="№Е" w:hAnsi="Times New Roman" w:cs="Times New Roman"/>
          <w:kern w:val="2"/>
          <w:sz w:val="24"/>
          <w:szCs w:val="24"/>
          <w:lang w:eastAsia="x-none"/>
        </w:rPr>
        <w:t>турниры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волейболу</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честь</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Дня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народного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единства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Дня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неизвестного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солдата</w:t>
      </w: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Новогодний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Рождественский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турниры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Дня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Победы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Прощальный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турнир</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честь</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выпускников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школы</w:t>
      </w:r>
      <w:r w:rsidRPr="00D57B27">
        <w:rPr>
          <w:rFonts w:ascii="№Е" w:eastAsia="№Е" w:hAnsi="Times New Roman" w:cs="Times New Roman"/>
          <w:kern w:val="2"/>
          <w:sz w:val="24"/>
          <w:szCs w:val="24"/>
          <w:lang w:eastAsia="x-none"/>
        </w:rPr>
        <w:t>;</w:t>
      </w:r>
    </w:p>
    <w:p w:rsidR="00D57B27" w:rsidRPr="00D57B27" w:rsidRDefault="00D57B27" w:rsidP="00D57B27">
      <w:pPr>
        <w:tabs>
          <w:tab w:val="left" w:pos="885"/>
        </w:tabs>
        <w:spacing w:line="240" w:lineRule="auto"/>
        <w:ind w:left="-57" w:right="175"/>
        <w:jc w:val="both"/>
        <w:rPr>
          <w:rFonts w:ascii="№Е" w:eastAsia="№Е" w:hAnsi="Times New Roman" w:cs="Times New Roman"/>
          <w:kern w:val="2"/>
          <w:sz w:val="24"/>
          <w:szCs w:val="24"/>
          <w:lang w:eastAsia="x-none"/>
        </w:rPr>
      </w:pP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Личное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первенство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шахматам</w:t>
      </w:r>
      <w:r w:rsidRPr="00D57B27">
        <w:rPr>
          <w:rFonts w:ascii="№Е" w:eastAsia="№Е" w:hAnsi="Times New Roman" w:cs="Times New Roman"/>
          <w:kern w:val="2"/>
          <w:sz w:val="24"/>
          <w:szCs w:val="24"/>
          <w:lang w:eastAsia="x-none"/>
        </w:rPr>
        <w:t>;</w:t>
      </w:r>
    </w:p>
    <w:p w:rsidR="00D57B27" w:rsidRPr="00D57B27" w:rsidRDefault="00D57B27" w:rsidP="00D57B27">
      <w:pPr>
        <w:tabs>
          <w:tab w:val="left" w:pos="885"/>
        </w:tabs>
        <w:spacing w:line="240" w:lineRule="auto"/>
        <w:ind w:left="-57" w:right="175"/>
        <w:jc w:val="both"/>
        <w:rPr>
          <w:rFonts w:ascii="№Е" w:eastAsia="№Е" w:hAnsi="Times New Roman" w:cs="Times New Roman"/>
          <w:kern w:val="2"/>
          <w:sz w:val="24"/>
          <w:szCs w:val="24"/>
          <w:lang w:eastAsia="x-none"/>
        </w:rPr>
      </w:pP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Личное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первенство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фигурному</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вождению</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велосипедом</w:t>
      </w:r>
    </w:p>
    <w:p w:rsidR="00D57B27" w:rsidRPr="00D57B27" w:rsidRDefault="00D57B27" w:rsidP="00D57B27">
      <w:pPr>
        <w:tabs>
          <w:tab w:val="left" w:pos="885"/>
        </w:tabs>
        <w:spacing w:line="240" w:lineRule="auto"/>
        <w:ind w:left="-57" w:right="175"/>
        <w:jc w:val="both"/>
        <w:rPr>
          <w:rFonts w:ascii="№Е" w:eastAsia="№Е" w:hAnsi="Times New Roman" w:cs="Times New Roman"/>
          <w:kern w:val="2"/>
          <w:sz w:val="24"/>
          <w:szCs w:val="24"/>
          <w:lang w:eastAsia="x-none"/>
        </w:rPr>
      </w:pP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«Кросс</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наций»</w:t>
      </w:r>
      <w:r w:rsidRPr="00D57B27">
        <w:rPr>
          <w:rFonts w:ascii="№Е" w:eastAsia="№Е" w:hAnsi="Times New Roman" w:cs="Times New Roman"/>
          <w:kern w:val="2"/>
          <w:sz w:val="24"/>
          <w:szCs w:val="24"/>
          <w:lang w:eastAsia="x-none"/>
        </w:rPr>
        <w:t>;</w:t>
      </w:r>
    </w:p>
    <w:p w:rsidR="00D57B27" w:rsidRPr="00D57B27" w:rsidRDefault="00D57B27" w:rsidP="00D57B27">
      <w:pPr>
        <w:tabs>
          <w:tab w:val="left" w:pos="885"/>
        </w:tabs>
        <w:spacing w:line="240" w:lineRule="auto"/>
        <w:ind w:left="-57" w:right="175"/>
        <w:jc w:val="both"/>
        <w:rPr>
          <w:rFonts w:ascii="№Е" w:eastAsia="№Е" w:hAnsi="Times New Roman" w:cs="Times New Roman"/>
          <w:kern w:val="2"/>
          <w:sz w:val="24"/>
          <w:szCs w:val="24"/>
          <w:lang w:eastAsia="x-none"/>
        </w:rPr>
      </w:pP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«Лыжня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России»</w:t>
      </w:r>
      <w:r w:rsidRPr="00D57B27">
        <w:rPr>
          <w:rFonts w:ascii="№Е" w:eastAsia="№Е" w:hAnsi="Times New Roman" w:cs="Times New Roman"/>
          <w:kern w:val="2"/>
          <w:sz w:val="24"/>
          <w:szCs w:val="24"/>
          <w:lang w:eastAsia="x-none"/>
        </w:rPr>
        <w:t>;</w:t>
      </w:r>
    </w:p>
    <w:p w:rsidR="00D57B27" w:rsidRPr="00D57B27" w:rsidRDefault="00D57B27" w:rsidP="00D57B27">
      <w:pPr>
        <w:tabs>
          <w:tab w:val="left" w:pos="885"/>
        </w:tabs>
        <w:spacing w:line="240" w:lineRule="auto"/>
        <w:ind w:left="-57" w:right="175"/>
        <w:jc w:val="both"/>
        <w:rPr>
          <w:rFonts w:ascii="№Е" w:eastAsia="№Е" w:hAnsi="Times New Roman" w:cs="Times New Roman"/>
          <w:kern w:val="2"/>
          <w:sz w:val="24"/>
          <w:szCs w:val="24"/>
          <w:lang w:eastAsia="x-none"/>
        </w:rPr>
      </w:pPr>
      <w:r w:rsidRPr="00D57B27">
        <w:rPr>
          <w:rFonts w:eastAsia="№Е" w:cs="Times New Roman"/>
          <w:kern w:val="2"/>
          <w:sz w:val="24"/>
          <w:szCs w:val="24"/>
          <w:lang w:eastAsia="x-none"/>
        </w:rPr>
        <w:tab/>
      </w:r>
      <w:r w:rsidRPr="00D57B27">
        <w:rPr>
          <w:rFonts w:ascii="№Е" w:eastAsia="№Е" w:hAnsi="Times New Roman" w:cs="Times New Roman"/>
          <w:kern w:val="2"/>
          <w:sz w:val="24"/>
          <w:szCs w:val="24"/>
          <w:lang w:eastAsia="x-none"/>
        </w:rPr>
        <w:t>Участие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городских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соревнованиях</w:t>
      </w:r>
      <w:r w:rsidRPr="00D57B27">
        <w:rPr>
          <w:rFonts w:ascii="№Е" w:eastAsia="№Е" w:hAnsi="Times New Roman" w:cs="Times New Roman"/>
          <w:kern w:val="2"/>
          <w:sz w:val="24"/>
          <w:szCs w:val="24"/>
          <w:lang w:eastAsia="x-none"/>
        </w:rPr>
        <w:t>:</w:t>
      </w:r>
    </w:p>
    <w:p w:rsidR="00D57B27" w:rsidRPr="00D57B27" w:rsidRDefault="00D57B27" w:rsidP="00D57B27">
      <w:pPr>
        <w:tabs>
          <w:tab w:val="left" w:pos="885"/>
        </w:tabs>
        <w:spacing w:line="240" w:lineRule="auto"/>
        <w:ind w:left="-57" w:right="175"/>
        <w:jc w:val="both"/>
        <w:rPr>
          <w:rFonts w:ascii="Times New Roman" w:eastAsia="№Е" w:hAnsi="Times New Roman" w:cs="Times New Roman"/>
          <w:kern w:val="2"/>
          <w:sz w:val="24"/>
          <w:szCs w:val="24"/>
          <w:lang w:eastAsia="x-none"/>
        </w:rPr>
      </w:pPr>
      <w:r w:rsidRPr="00D57B27">
        <w:rPr>
          <w:rFonts w:ascii="№Е" w:eastAsia="№Е" w:hAnsi="Times New Roman" w:cs="Times New Roman"/>
          <w:kern w:val="2"/>
          <w:sz w:val="24"/>
          <w:szCs w:val="24"/>
          <w:lang w:eastAsia="x-none"/>
        </w:rPr>
        <w:t>«Мама</w:t>
      </w:r>
      <w:r w:rsidRPr="00D57B27">
        <w:rPr>
          <w:rFonts w:ascii="№Е" w:eastAsia="№Е" w:hAnsi="Times New Roman" w:cs="Times New Roman"/>
          <w:kern w:val="2"/>
          <w:sz w:val="24"/>
          <w:szCs w:val="24"/>
          <w:lang w:eastAsia="x-none"/>
        </w:rPr>
        <w:t xml:space="preserve">, </w:t>
      </w:r>
      <w:r w:rsidRPr="00D57B27">
        <w:rPr>
          <w:rFonts w:ascii="Times New Roman" w:eastAsia="№Е" w:hAnsi="Times New Roman" w:cs="Times New Roman"/>
          <w:kern w:val="2"/>
          <w:sz w:val="24"/>
          <w:szCs w:val="24"/>
          <w:lang w:eastAsia="x-none"/>
        </w:rPr>
        <w:t>папа, я – спортивная семья»</w:t>
      </w:r>
    </w:p>
    <w:p w:rsidR="00D57B27" w:rsidRPr="00D57B27" w:rsidRDefault="00D57B27" w:rsidP="00D57B27">
      <w:pPr>
        <w:tabs>
          <w:tab w:val="left" w:pos="885"/>
        </w:tabs>
        <w:spacing w:line="240" w:lineRule="auto"/>
        <w:ind w:left="-57" w:right="175"/>
        <w:jc w:val="both"/>
        <w:rPr>
          <w:rFonts w:ascii="Times New Roman" w:eastAsia="№Е" w:hAnsi="Times New Roman" w:cs="Times New Roman"/>
          <w:kern w:val="2"/>
          <w:sz w:val="24"/>
          <w:szCs w:val="24"/>
          <w:lang w:eastAsia="x-none"/>
        </w:rPr>
      </w:pPr>
      <w:r w:rsidRPr="00D57B27">
        <w:rPr>
          <w:rFonts w:ascii="Times New Roman" w:eastAsia="№Е" w:hAnsi="Times New Roman" w:cs="Times New Roman"/>
          <w:kern w:val="2"/>
          <w:sz w:val="24"/>
          <w:szCs w:val="24"/>
          <w:lang w:eastAsia="x-none"/>
        </w:rPr>
        <w:lastRenderedPageBreak/>
        <w:t>Тавдинские стрижи (5-7 кл.)</w:t>
      </w:r>
    </w:p>
    <w:p w:rsidR="00D57B27" w:rsidRPr="00D57B27" w:rsidRDefault="00D57B27" w:rsidP="00D57B27">
      <w:pPr>
        <w:tabs>
          <w:tab w:val="left" w:pos="885"/>
        </w:tabs>
        <w:spacing w:line="240" w:lineRule="auto"/>
        <w:ind w:left="-57" w:right="175"/>
        <w:jc w:val="both"/>
        <w:rPr>
          <w:rFonts w:ascii="Times New Roman" w:eastAsia="№Е" w:hAnsi="Times New Roman" w:cs="Times New Roman"/>
          <w:kern w:val="2"/>
          <w:sz w:val="24"/>
          <w:szCs w:val="24"/>
          <w:lang w:eastAsia="x-none"/>
        </w:rPr>
      </w:pPr>
      <w:r w:rsidRPr="00D57B27">
        <w:rPr>
          <w:rFonts w:ascii="Times New Roman" w:eastAsia="№Е" w:hAnsi="Times New Roman" w:cs="Times New Roman"/>
          <w:kern w:val="2"/>
          <w:sz w:val="24"/>
          <w:szCs w:val="24"/>
          <w:lang w:eastAsia="x-none"/>
        </w:rPr>
        <w:t>Соколы России (7-8 кл.)</w:t>
      </w:r>
    </w:p>
    <w:p w:rsidR="00D57B27" w:rsidRPr="00D57B27" w:rsidRDefault="00D57B27" w:rsidP="00D57B27">
      <w:pPr>
        <w:tabs>
          <w:tab w:val="left" w:pos="885"/>
        </w:tabs>
        <w:spacing w:line="240" w:lineRule="auto"/>
        <w:ind w:left="-57" w:right="175"/>
        <w:jc w:val="both"/>
        <w:rPr>
          <w:rFonts w:ascii="Times New Roman" w:eastAsia="№Е" w:hAnsi="Times New Roman" w:cs="Times New Roman"/>
          <w:kern w:val="2"/>
          <w:sz w:val="24"/>
          <w:szCs w:val="24"/>
          <w:lang w:eastAsia="x-none"/>
        </w:rPr>
      </w:pPr>
      <w:r w:rsidRPr="00D57B27">
        <w:rPr>
          <w:rFonts w:ascii="Times New Roman" w:eastAsia="№Е" w:hAnsi="Times New Roman" w:cs="Times New Roman"/>
          <w:kern w:val="2"/>
          <w:sz w:val="24"/>
          <w:szCs w:val="24"/>
          <w:lang w:eastAsia="x-none"/>
        </w:rPr>
        <w:t xml:space="preserve">Муниципальный спортивно-игровой фестиваль «Казачьи молодецкие забавы» </w:t>
      </w:r>
    </w:p>
    <w:p w:rsidR="00D57B27" w:rsidRPr="00D57B27" w:rsidRDefault="00D57B27" w:rsidP="00D57B27">
      <w:pPr>
        <w:tabs>
          <w:tab w:val="left" w:pos="885"/>
        </w:tabs>
        <w:spacing w:line="240" w:lineRule="auto"/>
        <w:ind w:left="-57" w:right="175"/>
        <w:jc w:val="both"/>
        <w:rPr>
          <w:rFonts w:ascii="Times New Roman" w:eastAsia="№Е" w:hAnsi="Times New Roman" w:cs="Times New Roman"/>
          <w:kern w:val="2"/>
          <w:sz w:val="24"/>
          <w:szCs w:val="24"/>
          <w:lang w:eastAsia="x-none"/>
        </w:rPr>
      </w:pPr>
      <w:r w:rsidRPr="00D57B27">
        <w:rPr>
          <w:rFonts w:ascii="Times New Roman" w:eastAsia="№Е" w:hAnsi="Times New Roman" w:cs="Times New Roman"/>
          <w:kern w:val="2"/>
          <w:sz w:val="24"/>
          <w:szCs w:val="24"/>
          <w:lang w:eastAsia="x-none"/>
        </w:rPr>
        <w:t>Всероссийские спортивные акции РДДМ</w:t>
      </w:r>
    </w:p>
    <w:p w:rsidR="00D57B27" w:rsidRPr="00D57B27" w:rsidRDefault="00D57B27" w:rsidP="00D57B27">
      <w:pPr>
        <w:tabs>
          <w:tab w:val="left" w:pos="885"/>
        </w:tabs>
        <w:spacing w:line="240" w:lineRule="auto"/>
        <w:ind w:left="-57" w:right="175"/>
        <w:jc w:val="both"/>
        <w:rPr>
          <w:rFonts w:ascii="Times New Roman" w:eastAsia="№Е" w:hAnsi="Times New Roman" w:cs="Times New Roman"/>
          <w:kern w:val="2"/>
          <w:sz w:val="24"/>
          <w:szCs w:val="24"/>
          <w:lang w:eastAsia="x-none"/>
        </w:rPr>
      </w:pPr>
      <w:r w:rsidRPr="00D57B27">
        <w:rPr>
          <w:rFonts w:ascii="Times New Roman" w:eastAsia="№Е" w:hAnsi="Times New Roman" w:cs="Times New Roman"/>
          <w:kern w:val="2"/>
          <w:sz w:val="24"/>
          <w:szCs w:val="24"/>
          <w:lang w:eastAsia="x-none"/>
        </w:rPr>
        <w:t>Участие членов ШСК в сборных командах ДЮСШ, МКОУ ООШ д.Ленино:</w:t>
      </w:r>
    </w:p>
    <w:p w:rsidR="00D57B27" w:rsidRPr="00D57B27" w:rsidRDefault="00D57B27" w:rsidP="00D57B27">
      <w:pPr>
        <w:tabs>
          <w:tab w:val="left" w:pos="885"/>
        </w:tabs>
        <w:spacing w:line="240" w:lineRule="auto"/>
        <w:ind w:left="-57" w:right="175"/>
        <w:jc w:val="both"/>
        <w:rPr>
          <w:rFonts w:ascii="Times New Roman" w:eastAsia="№Е" w:hAnsi="Times New Roman" w:cs="Times New Roman"/>
          <w:kern w:val="2"/>
          <w:sz w:val="24"/>
          <w:szCs w:val="24"/>
          <w:lang w:eastAsia="x-none"/>
        </w:rPr>
      </w:pPr>
      <w:r w:rsidRPr="00D57B27">
        <w:rPr>
          <w:rFonts w:ascii="Times New Roman" w:eastAsia="№Е" w:hAnsi="Times New Roman" w:cs="Times New Roman"/>
          <w:kern w:val="2"/>
          <w:sz w:val="24"/>
          <w:szCs w:val="24"/>
          <w:lang w:eastAsia="x-none"/>
        </w:rPr>
        <w:t>-Городские соревнования по волейболу, посвященные Дню народного единства</w:t>
      </w:r>
    </w:p>
    <w:p w:rsidR="00D57B27" w:rsidRPr="00D57B27" w:rsidRDefault="00D57B27" w:rsidP="00D57B27">
      <w:pPr>
        <w:tabs>
          <w:tab w:val="left" w:pos="885"/>
        </w:tabs>
        <w:spacing w:line="240" w:lineRule="auto"/>
        <w:ind w:left="-57" w:right="175"/>
        <w:jc w:val="both"/>
        <w:rPr>
          <w:rFonts w:ascii="Times New Roman" w:eastAsia="№Е" w:hAnsi="Times New Roman" w:cs="Times New Roman"/>
          <w:kern w:val="2"/>
          <w:sz w:val="24"/>
          <w:szCs w:val="24"/>
          <w:lang w:eastAsia="x-none"/>
        </w:rPr>
      </w:pPr>
      <w:r w:rsidRPr="00D57B27">
        <w:rPr>
          <w:rFonts w:ascii="Times New Roman" w:eastAsia="№Е" w:hAnsi="Times New Roman" w:cs="Times New Roman"/>
          <w:kern w:val="2"/>
          <w:sz w:val="24"/>
          <w:szCs w:val="24"/>
          <w:lang w:eastAsia="x-none"/>
        </w:rPr>
        <w:t>-Турнир по волейболу в п. Междуреченский (Тюменская обл.), пгт. Мортка (ХМАО)</w:t>
      </w:r>
    </w:p>
    <w:p w:rsidR="00D57B27" w:rsidRPr="00D57B27" w:rsidRDefault="00D57B27" w:rsidP="00D57B27">
      <w:pPr>
        <w:tabs>
          <w:tab w:val="left" w:pos="885"/>
        </w:tabs>
        <w:spacing w:line="240" w:lineRule="auto"/>
        <w:ind w:left="-57" w:right="175"/>
        <w:jc w:val="both"/>
        <w:rPr>
          <w:rFonts w:ascii="Times New Roman" w:eastAsia="№Е" w:hAnsi="Times New Roman" w:cs="Times New Roman"/>
          <w:kern w:val="2"/>
          <w:sz w:val="24"/>
          <w:szCs w:val="24"/>
          <w:lang w:eastAsia="x-none"/>
        </w:rPr>
      </w:pPr>
      <w:r w:rsidRPr="00D57B27">
        <w:rPr>
          <w:rFonts w:ascii="Times New Roman" w:eastAsia="№Е" w:hAnsi="Times New Roman" w:cs="Times New Roman"/>
          <w:kern w:val="2"/>
          <w:sz w:val="24"/>
          <w:szCs w:val="24"/>
          <w:lang w:eastAsia="x-none"/>
        </w:rPr>
        <w:t xml:space="preserve">-Городские игры Победы среди девушек 2009-2011г.р. </w:t>
      </w:r>
    </w:p>
    <w:p w:rsidR="00D57B27" w:rsidRPr="00D57B27" w:rsidRDefault="00D57B27" w:rsidP="00D57B27">
      <w:pPr>
        <w:tabs>
          <w:tab w:val="left" w:pos="885"/>
        </w:tabs>
        <w:spacing w:line="240" w:lineRule="auto"/>
        <w:ind w:left="-57" w:right="175"/>
        <w:jc w:val="both"/>
        <w:rPr>
          <w:rFonts w:ascii="Times New Roman" w:eastAsia="№Е" w:hAnsi="Times New Roman" w:cs="Times New Roman"/>
          <w:kern w:val="2"/>
          <w:sz w:val="24"/>
          <w:szCs w:val="24"/>
          <w:lang w:eastAsia="x-none"/>
        </w:rPr>
      </w:pPr>
      <w:r w:rsidRPr="00D57B27">
        <w:rPr>
          <w:rFonts w:ascii="Times New Roman" w:eastAsia="№Е" w:hAnsi="Times New Roman" w:cs="Times New Roman"/>
          <w:kern w:val="2"/>
          <w:sz w:val="24"/>
          <w:szCs w:val="24"/>
          <w:lang w:eastAsia="x-none"/>
        </w:rPr>
        <w:t xml:space="preserve">-Городские игры Победы среди юношей 2009-2011г.р. </w:t>
      </w:r>
    </w:p>
    <w:p w:rsidR="00D57B27" w:rsidRPr="00D57B27" w:rsidRDefault="00D57B27" w:rsidP="00D57B27">
      <w:pPr>
        <w:tabs>
          <w:tab w:val="left" w:pos="885"/>
        </w:tabs>
        <w:spacing w:line="240" w:lineRule="auto"/>
        <w:ind w:left="-57" w:right="175"/>
        <w:jc w:val="both"/>
        <w:rPr>
          <w:rFonts w:ascii="№Е" w:eastAsia="№Е" w:hAnsi="Times New Roman" w:cs="Times New Roman"/>
          <w:kern w:val="2"/>
          <w:sz w:val="24"/>
          <w:szCs w:val="24"/>
          <w:lang w:eastAsia="x-none"/>
        </w:rPr>
      </w:pP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Областные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соревнования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волейболу</w:t>
      </w:r>
    </w:p>
    <w:p w:rsidR="00D57B27" w:rsidRPr="00D57B27" w:rsidRDefault="00D57B27" w:rsidP="00D57B27">
      <w:pPr>
        <w:tabs>
          <w:tab w:val="left" w:pos="885"/>
        </w:tabs>
        <w:spacing w:line="240" w:lineRule="auto"/>
        <w:ind w:left="-57" w:right="175"/>
        <w:jc w:val="both"/>
        <w:rPr>
          <w:rFonts w:ascii="№Е" w:eastAsia="№Е" w:hAnsi="Times New Roman" w:cs="Times New Roman"/>
          <w:kern w:val="2"/>
          <w:sz w:val="24"/>
          <w:szCs w:val="24"/>
          <w:lang w:eastAsia="x-none"/>
        </w:rPr>
      </w:pP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Межмуниципальные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соревнования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волейболу</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Нижняя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Тавда</w:t>
      </w:r>
      <w:r w:rsidRPr="00D57B27">
        <w:rPr>
          <w:rFonts w:ascii="№Е" w:eastAsia="№Е" w:hAnsi="Times New Roman" w:cs="Times New Roman"/>
          <w:kern w:val="2"/>
          <w:sz w:val="24"/>
          <w:szCs w:val="24"/>
          <w:lang w:eastAsia="x-none"/>
        </w:rPr>
        <w:t xml:space="preserve"> </w:t>
      </w:r>
    </w:p>
    <w:p w:rsidR="00D57B27" w:rsidRPr="00D57B27" w:rsidRDefault="00D57B27" w:rsidP="00D57B27">
      <w:pPr>
        <w:tabs>
          <w:tab w:val="left" w:pos="885"/>
        </w:tabs>
        <w:spacing w:line="240" w:lineRule="auto"/>
        <w:ind w:left="-57" w:right="175"/>
        <w:jc w:val="both"/>
        <w:rPr>
          <w:rFonts w:ascii="№Е" w:eastAsia="№Е" w:hAnsi="Times New Roman" w:cs="Times New Roman"/>
          <w:kern w:val="2"/>
          <w:sz w:val="24"/>
          <w:szCs w:val="24"/>
          <w:lang w:eastAsia="x-none"/>
        </w:rPr>
      </w:pPr>
    </w:p>
    <w:p w:rsidR="00D57B27" w:rsidRPr="00D57B27" w:rsidRDefault="00D57B27" w:rsidP="00D57B27">
      <w:pPr>
        <w:tabs>
          <w:tab w:val="left" w:pos="885"/>
        </w:tabs>
        <w:spacing w:line="240" w:lineRule="auto"/>
        <w:ind w:left="-57" w:right="175"/>
        <w:jc w:val="both"/>
        <w:rPr>
          <w:rFonts w:ascii="№Е" w:eastAsia="№Е" w:hAnsi="Times New Roman" w:cs="Times New Roman"/>
          <w:kern w:val="2"/>
          <w:sz w:val="24"/>
          <w:szCs w:val="24"/>
          <w:lang w:eastAsia="x-none"/>
        </w:rPr>
      </w:pPr>
      <w:r w:rsidRPr="00D57B27">
        <w:rPr>
          <w:rFonts w:ascii="Times New Roman" w:eastAsia="№Е" w:hAnsi="Times New Roman" w:cs="Times New Roman"/>
          <w:kern w:val="2"/>
          <w:sz w:val="24"/>
          <w:szCs w:val="24"/>
          <w:lang w:eastAsia="x-none"/>
        </w:rPr>
        <w:t xml:space="preserve">       Вся работа ШСК</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направлена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формирование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социально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значимого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отношения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учащихся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здоровью</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опыта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ведения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здорового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образа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жизни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популяризацию</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спорта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поддержку</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спортивных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достижений</w:t>
      </w:r>
      <w:r w:rsidRPr="00D57B27">
        <w:rPr>
          <w:rFonts w:ascii="№Е" w:eastAsia="№Е" w:hAnsi="Times New Roman" w:cs="Times New Roman"/>
          <w:kern w:val="2"/>
          <w:sz w:val="24"/>
          <w:szCs w:val="24"/>
          <w:lang w:eastAsia="x-none"/>
        </w:rPr>
        <w:t>.</w:t>
      </w:r>
    </w:p>
    <w:p w:rsidR="00D57B27" w:rsidRPr="00D57B27" w:rsidRDefault="00D57B27" w:rsidP="00D57B27">
      <w:pPr>
        <w:tabs>
          <w:tab w:val="left" w:pos="885"/>
        </w:tabs>
        <w:spacing w:line="240" w:lineRule="auto"/>
        <w:ind w:left="-57" w:right="175"/>
        <w:jc w:val="both"/>
        <w:rPr>
          <w:rFonts w:ascii="№Е" w:eastAsia="№Е" w:hAnsi="Times New Roman" w:cs="Times New Roman"/>
          <w:kern w:val="2"/>
          <w:sz w:val="24"/>
          <w:szCs w:val="24"/>
          <w:lang w:eastAsia="x-none"/>
        </w:rPr>
      </w:pPr>
      <w:r w:rsidRPr="00D57B27">
        <w:rPr>
          <w:rFonts w:ascii="№Е" w:eastAsia="№Е" w:hAnsi="Times New Roman" w:cs="Times New Roman"/>
          <w:kern w:val="2"/>
          <w:sz w:val="24"/>
          <w:szCs w:val="24"/>
          <w:lang w:eastAsia="x-none"/>
        </w:rPr>
        <w:tab/>
      </w:r>
      <w:r w:rsidRPr="00D57B27">
        <w:rPr>
          <w:rFonts w:ascii="№Е" w:eastAsia="№Е" w:hAnsi="Times New Roman" w:cs="Times New Roman"/>
          <w:kern w:val="2"/>
          <w:sz w:val="24"/>
          <w:szCs w:val="24"/>
          <w:lang w:eastAsia="x-none"/>
        </w:rPr>
        <w:t>Семьи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все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чаще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привлекаются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именно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к</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данному</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направлению</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работы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школы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w:t>
      </w: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к</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мы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заинтересованы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воспитании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здорового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образа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жизни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именно</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родителей</w:t>
      </w:r>
      <w:r w:rsidRPr="00D57B27">
        <w:rPr>
          <w:rFonts w:ascii="№Е" w:eastAsia="№Е" w:hAnsi="Times New Roman" w:cs="Times New Roman"/>
          <w:kern w:val="2"/>
          <w:sz w:val="24"/>
          <w:szCs w:val="24"/>
          <w:lang w:eastAsia="x-none"/>
        </w:rPr>
        <w:t xml:space="preserve">. </w:t>
      </w:r>
    </w:p>
    <w:p w:rsidR="00D57B27" w:rsidRPr="00D57B27" w:rsidRDefault="00D57B27" w:rsidP="00D57B27">
      <w:pPr>
        <w:tabs>
          <w:tab w:val="left" w:pos="885"/>
        </w:tabs>
        <w:spacing w:line="240" w:lineRule="auto"/>
        <w:ind w:left="-57" w:right="175"/>
        <w:jc w:val="both"/>
        <w:rPr>
          <w:rFonts w:eastAsia="№Е" w:cs="Times New Roman"/>
          <w:kern w:val="2"/>
          <w:sz w:val="24"/>
          <w:szCs w:val="24"/>
          <w:lang w:eastAsia="x-none"/>
        </w:rPr>
      </w:pPr>
      <w:r w:rsidRPr="00D57B27">
        <w:rPr>
          <w:rFonts w:eastAsia="№Е" w:cs="Times New Roman"/>
          <w:kern w:val="2"/>
          <w:sz w:val="24"/>
          <w:szCs w:val="24"/>
          <w:lang w:eastAsia="x-none"/>
        </w:rPr>
        <w:tab/>
      </w:r>
      <w:r w:rsidRPr="00D57B27">
        <w:rPr>
          <w:rFonts w:ascii="№Е" w:eastAsia="№Е" w:hAnsi="Times New Roman" w:cs="Times New Roman"/>
          <w:kern w:val="2"/>
          <w:sz w:val="24"/>
          <w:szCs w:val="24"/>
          <w:lang w:eastAsia="x-none"/>
        </w:rPr>
        <w:t>ЛДП</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«Радуга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детства»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также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расширяет</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возможности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спортивно</w:t>
      </w:r>
      <w:r w:rsidRPr="00D57B27">
        <w:rPr>
          <w:rFonts w:ascii="№Е" w:eastAsia="№Е" w:hAnsi="Times New Roman" w:cs="Times New Roman"/>
          <w:kern w:val="2"/>
          <w:sz w:val="24"/>
          <w:szCs w:val="24"/>
          <w:lang w:eastAsia="x-none"/>
        </w:rPr>
        <w:t>-</w:t>
      </w:r>
      <w:r w:rsidRPr="00D57B27">
        <w:rPr>
          <w:rFonts w:ascii="№Е" w:eastAsia="№Е" w:hAnsi="Times New Roman" w:cs="Times New Roman"/>
          <w:kern w:val="2"/>
          <w:sz w:val="24"/>
          <w:szCs w:val="24"/>
          <w:lang w:eastAsia="x-none"/>
        </w:rPr>
        <w:t>оздоровительной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работы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ШСК</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через</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организацию</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ежедневной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зарядки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спортчаса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«Мастерская</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«Радуга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спорта»</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спортивных</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соревнований</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в</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тематические</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дни</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программы</w:t>
      </w:r>
      <w:r w:rsidRPr="00D57B27">
        <w:rPr>
          <w:rFonts w:ascii="№Е" w:eastAsia="№Е" w:hAnsi="Times New Roman" w:cs="Times New Roman"/>
          <w:kern w:val="2"/>
          <w:sz w:val="24"/>
          <w:szCs w:val="24"/>
          <w:lang w:eastAsia="x-none"/>
        </w:rPr>
        <w:t xml:space="preserve"> </w:t>
      </w:r>
      <w:r w:rsidRPr="00D57B27">
        <w:rPr>
          <w:rFonts w:ascii="№Е" w:eastAsia="№Е" w:hAnsi="Times New Roman" w:cs="Times New Roman"/>
          <w:kern w:val="2"/>
          <w:sz w:val="24"/>
          <w:szCs w:val="24"/>
          <w:lang w:eastAsia="x-none"/>
        </w:rPr>
        <w:t>лагеря</w:t>
      </w:r>
      <w:r w:rsidRPr="00D57B27">
        <w:rPr>
          <w:rFonts w:ascii="№Е" w:eastAsia="№Е" w:hAnsi="Times New Roman" w:cs="Times New Roman"/>
          <w:kern w:val="2"/>
          <w:sz w:val="24"/>
          <w:szCs w:val="24"/>
          <w:lang w:eastAsia="x-none"/>
        </w:rPr>
        <w:t>.</w:t>
      </w:r>
    </w:p>
    <w:p w:rsidR="00D57B27" w:rsidRPr="00D57B27" w:rsidRDefault="00D57B27" w:rsidP="00D57B27">
      <w:pPr>
        <w:tabs>
          <w:tab w:val="left" w:pos="885"/>
        </w:tabs>
        <w:spacing w:line="240" w:lineRule="auto"/>
        <w:ind w:left="-57" w:right="175"/>
        <w:jc w:val="both"/>
        <w:rPr>
          <w:rFonts w:eastAsia="№Е" w:cs="Times New Roman"/>
          <w:kern w:val="2"/>
          <w:sz w:val="24"/>
          <w:szCs w:val="24"/>
          <w:lang w:eastAsia="x-none"/>
        </w:rPr>
      </w:pPr>
    </w:p>
    <w:p w:rsidR="00D57B27" w:rsidRPr="00D57B27" w:rsidRDefault="00D57B27" w:rsidP="00D57B27">
      <w:pPr>
        <w:tabs>
          <w:tab w:val="left" w:pos="885"/>
        </w:tabs>
        <w:spacing w:line="240" w:lineRule="auto"/>
        <w:ind w:left="567" w:right="175"/>
        <w:jc w:val="both"/>
        <w:rPr>
          <w:rFonts w:ascii="Times New Roman" w:hAnsi="Times New Roman" w:cs="Times New Roman"/>
          <w:b/>
          <w:kern w:val="2"/>
          <w:sz w:val="24"/>
          <w:szCs w:val="24"/>
          <w:lang w:eastAsia="ko-KR"/>
        </w:rPr>
      </w:pPr>
      <w:r w:rsidRPr="00D57B27">
        <w:rPr>
          <w:rFonts w:ascii="Times New Roman" w:hAnsi="Times New Roman" w:cs="Times New Roman"/>
          <w:b/>
          <w:kern w:val="2"/>
          <w:sz w:val="24"/>
          <w:szCs w:val="24"/>
          <w:lang w:eastAsia="ko-KR"/>
        </w:rPr>
        <w:t>2.16. Модуль «Школьный театр»</w:t>
      </w:r>
    </w:p>
    <w:p w:rsidR="00D57B27" w:rsidRPr="00D57B27" w:rsidRDefault="00D57B27" w:rsidP="00D57B27">
      <w:pPr>
        <w:tabs>
          <w:tab w:val="left" w:pos="885"/>
        </w:tabs>
        <w:spacing w:line="240" w:lineRule="auto"/>
        <w:ind w:right="175"/>
        <w:jc w:val="both"/>
        <w:rPr>
          <w:rFonts w:ascii="Times New Roman" w:hAnsi="Times New Roman" w:cs="Times New Roman"/>
          <w:kern w:val="2"/>
          <w:sz w:val="24"/>
          <w:szCs w:val="24"/>
          <w:lang w:eastAsia="ko-KR"/>
        </w:rPr>
      </w:pPr>
    </w:p>
    <w:p w:rsidR="00D57B27" w:rsidRPr="00D57B27" w:rsidRDefault="00D57B27" w:rsidP="00D57B27">
      <w:pPr>
        <w:spacing w:line="240" w:lineRule="auto"/>
        <w:contextualSpacing/>
        <w:jc w:val="both"/>
        <w:rPr>
          <w:rFonts w:ascii="Times New Roman" w:hAnsi="Times New Roman" w:cs="Times New Roman"/>
          <w:sz w:val="24"/>
          <w:szCs w:val="24"/>
        </w:rPr>
      </w:pPr>
      <w:r w:rsidRPr="00D57B27">
        <w:rPr>
          <w:rFonts w:ascii="Times New Roman" w:hAnsi="Times New Roman" w:cs="Times New Roman"/>
          <w:sz w:val="24"/>
          <w:szCs w:val="24"/>
        </w:rPr>
        <w:t>Школьный театр действует на основе внеурочной деятельности в 5-9 классах.</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Основные направления «Школьного театра»:</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 xml:space="preserve">-Подготовка общешкольных театрализованных постановок к праздникам: День учителя, Новый год, 8 марта. </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-Участие в театрализованных постановках к поселковым праздникам в СДК: День народного единства, Рождество, Масленица, «Литературная летопись войны» (к Дню Победы).</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-Участие в творческих конкурсах и акциях художественного слова: «Читалочка», «Наследники Победы».</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-помощь в подготовке самопрезентаций, агитбригад, визитных карточек на городские конкурсы: «Классный лидер», муниципальные соревнования ДЮП и т.д.</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-Посещения театра:</w:t>
      </w:r>
    </w:p>
    <w:p w:rsidR="00D57B27" w:rsidRPr="00D57B27" w:rsidRDefault="00D57B27" w:rsidP="00D57B27">
      <w:pPr>
        <w:spacing w:line="240" w:lineRule="auto"/>
        <w:ind w:firstLine="708"/>
        <w:contextualSpacing/>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Екатеринбургский государственный академический театр оперы и балета.</w:t>
      </w:r>
    </w:p>
    <w:p w:rsidR="00D57B27" w:rsidRPr="00D57B27" w:rsidRDefault="00D57B27" w:rsidP="00D57B27">
      <w:pPr>
        <w:spacing w:line="240" w:lineRule="auto"/>
        <w:ind w:firstLine="708"/>
        <w:contextualSpacing/>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Ирбитский драматический театр.</w:t>
      </w:r>
    </w:p>
    <w:p w:rsidR="00D57B27" w:rsidRPr="00D57B27" w:rsidRDefault="00D57B27" w:rsidP="00D57B27">
      <w:pPr>
        <w:spacing w:line="240" w:lineRule="auto"/>
        <w:ind w:firstLine="708"/>
        <w:contextualSpacing/>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выездные постановки  театров в ЦК «Россия» в г. Тавде.</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 Театральные постановки в ЛДП «Радуга детства» и дошкольном отделении.</w:t>
      </w:r>
    </w:p>
    <w:p w:rsidR="00D57B27" w:rsidRPr="00D57B27" w:rsidRDefault="00D57B27" w:rsidP="00D57B27">
      <w:pPr>
        <w:tabs>
          <w:tab w:val="left" w:pos="885"/>
        </w:tabs>
        <w:spacing w:line="240" w:lineRule="auto"/>
        <w:ind w:left="-57" w:right="175"/>
        <w:jc w:val="both"/>
        <w:rPr>
          <w:rFonts w:eastAsia="№Е" w:cs="Times New Roman"/>
          <w:kern w:val="2"/>
          <w:sz w:val="24"/>
          <w:szCs w:val="24"/>
          <w:lang w:eastAsia="x-none"/>
        </w:rPr>
      </w:pPr>
    </w:p>
    <w:p w:rsidR="00D57B27" w:rsidRPr="00D57B27" w:rsidRDefault="00D57B27" w:rsidP="00D57B27">
      <w:pPr>
        <w:tabs>
          <w:tab w:val="left" w:pos="885"/>
        </w:tabs>
        <w:spacing w:line="240" w:lineRule="auto"/>
        <w:ind w:left="567" w:right="175"/>
        <w:jc w:val="both"/>
        <w:rPr>
          <w:rFonts w:ascii="Times New Roman" w:hAnsi="Times New Roman" w:cs="Times New Roman"/>
          <w:b/>
          <w:kern w:val="2"/>
          <w:sz w:val="24"/>
          <w:szCs w:val="24"/>
          <w:lang w:eastAsia="ko-KR"/>
        </w:rPr>
      </w:pPr>
      <w:r w:rsidRPr="00D57B27">
        <w:rPr>
          <w:rFonts w:ascii="Times New Roman" w:hAnsi="Times New Roman" w:cs="Times New Roman"/>
          <w:b/>
          <w:kern w:val="2"/>
          <w:sz w:val="24"/>
          <w:szCs w:val="24"/>
          <w:lang w:eastAsia="ko-KR"/>
        </w:rPr>
        <w:t>2.17. Модуль «Волонтерство»</w:t>
      </w:r>
    </w:p>
    <w:p w:rsidR="00D57B27" w:rsidRPr="00D57B27" w:rsidRDefault="00D57B27" w:rsidP="00D57B27">
      <w:pPr>
        <w:tabs>
          <w:tab w:val="left" w:pos="885"/>
        </w:tabs>
        <w:spacing w:line="240" w:lineRule="auto"/>
        <w:ind w:left="567" w:right="175"/>
        <w:jc w:val="both"/>
        <w:rPr>
          <w:rFonts w:ascii="Times New Roman" w:hAnsi="Times New Roman" w:cs="Times New Roman"/>
          <w:b/>
          <w:kern w:val="2"/>
          <w:sz w:val="24"/>
          <w:szCs w:val="24"/>
          <w:lang w:eastAsia="ko-KR"/>
        </w:rPr>
      </w:pP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 xml:space="preserve">Организация общественно полезных дел (волонтерский отряд «Северное сияние»), дает обучающимся возможность получить важный для их личностного развития опыт деятельности, направленный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 xml:space="preserve">Такими делами в школе являются: посильная помощь, оказываемая обучающимися пожилым людям; поздравление детей войны и тружеников тыла с Днем Победы; помощь в благоустройстве территории стадиона; участие обучающихся в работе на прилегающей к школе </w:t>
      </w:r>
      <w:r w:rsidRPr="00D57B27">
        <w:rPr>
          <w:rFonts w:ascii="Times New Roman" w:hAnsi="Times New Roman" w:cs="Times New Roman"/>
          <w:sz w:val="24"/>
          <w:szCs w:val="24"/>
        </w:rPr>
        <w:lastRenderedPageBreak/>
        <w:t>территории (работа на школьном цветнике, уход за деревьями и кустарниками, благоустройство клумб), помощь семьям мобилизованных, уборка придомовых территорий у одиноких пенсионеров-педагогов, тружеников тыла, участие в акциях «Добрые лапки», «Добрые крышечки», «Сад связь поколений», «Сад памяти», «Батарейки-сдавайтесь!».</w:t>
      </w:r>
    </w:p>
    <w:p w:rsidR="00D57B27" w:rsidRPr="00D57B27" w:rsidRDefault="00D57B27" w:rsidP="00D57B27">
      <w:pPr>
        <w:spacing w:after="200"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Ключевым в  организации добровольческой деятельности является работа волонтерского отряда «Северное сияние», который является частью школьного Совета старшеклассников. Отряд волонтеров проводит в течение года десятки благотворительных акций: сбор и отправка посылок на СВО, помощь одиноким пенсионерам, организация шефства над одиноким пожилыми ветеранами,  уход за территорией обелиска.</w:t>
      </w:r>
    </w:p>
    <w:p w:rsidR="00D57B27" w:rsidRPr="00D57B27" w:rsidRDefault="00D57B27" w:rsidP="00D57B27">
      <w:pPr>
        <w:tabs>
          <w:tab w:val="left" w:pos="885"/>
        </w:tabs>
        <w:spacing w:line="240" w:lineRule="auto"/>
        <w:ind w:left="567" w:right="175"/>
        <w:jc w:val="both"/>
        <w:rPr>
          <w:rFonts w:ascii="Times New Roman" w:hAnsi="Times New Roman" w:cs="Times New Roman"/>
          <w:b/>
          <w:kern w:val="2"/>
          <w:sz w:val="24"/>
          <w:szCs w:val="24"/>
          <w:lang w:eastAsia="ko-KR"/>
        </w:rPr>
      </w:pPr>
    </w:p>
    <w:p w:rsidR="00D57B27" w:rsidRPr="00D57B27" w:rsidRDefault="00D57B27" w:rsidP="00D57B27">
      <w:pPr>
        <w:tabs>
          <w:tab w:val="left" w:pos="885"/>
        </w:tabs>
        <w:spacing w:line="240" w:lineRule="auto"/>
        <w:ind w:left="567" w:right="175"/>
        <w:jc w:val="both"/>
        <w:rPr>
          <w:rFonts w:ascii="Times New Roman" w:hAnsi="Times New Roman" w:cs="Times New Roman"/>
          <w:b/>
          <w:kern w:val="2"/>
          <w:sz w:val="24"/>
          <w:szCs w:val="24"/>
          <w:lang w:eastAsia="ko-KR"/>
        </w:rPr>
      </w:pPr>
      <w:r w:rsidRPr="00D57B27">
        <w:rPr>
          <w:rFonts w:ascii="Times New Roman" w:hAnsi="Times New Roman" w:cs="Times New Roman"/>
          <w:b/>
          <w:kern w:val="2"/>
          <w:sz w:val="24"/>
          <w:szCs w:val="24"/>
          <w:lang w:eastAsia="ko-KR"/>
        </w:rPr>
        <w:t>2.18. Модуль «Наставничество»</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 xml:space="preserve">Координатором школьной модели наставничества является заместитель директора школы по ВР. </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Направления работы в рамках модуля:</w:t>
      </w:r>
    </w:p>
    <w:p w:rsidR="00D57B27" w:rsidRPr="00D57B27" w:rsidRDefault="00D57B27" w:rsidP="00D57B27">
      <w:pPr>
        <w:spacing w:line="240" w:lineRule="auto"/>
        <w:jc w:val="both"/>
        <w:rPr>
          <w:rFonts w:ascii="Times New Roman" w:hAnsi="Times New Roman" w:cs="Times New Roman"/>
          <w:b/>
          <w:sz w:val="24"/>
          <w:szCs w:val="24"/>
          <w:lang w:eastAsia="en-US"/>
        </w:rPr>
      </w:pPr>
      <w:r w:rsidRPr="00D57B27">
        <w:rPr>
          <w:rFonts w:ascii="Times New Roman" w:hAnsi="Times New Roman" w:cs="Times New Roman"/>
          <w:sz w:val="24"/>
          <w:szCs w:val="24"/>
          <w:lang w:eastAsia="en-US"/>
        </w:rPr>
        <w:t xml:space="preserve">• </w:t>
      </w:r>
      <w:r w:rsidRPr="00D57B27">
        <w:rPr>
          <w:rFonts w:ascii="Times New Roman" w:hAnsi="Times New Roman" w:cs="Times New Roman"/>
          <w:b/>
          <w:sz w:val="24"/>
          <w:szCs w:val="24"/>
          <w:lang w:eastAsia="en-US"/>
        </w:rPr>
        <w:t>Формирование базы для определения наставнических форм и создания пар «наставник-наставляемый»:</w:t>
      </w:r>
    </w:p>
    <w:p w:rsidR="00D57B27" w:rsidRPr="00D57B27" w:rsidRDefault="00D57B27" w:rsidP="00D57B27">
      <w:pPr>
        <w:spacing w:line="240" w:lineRule="auto"/>
        <w:jc w:val="both"/>
        <w:rPr>
          <w:rFonts w:ascii="Times New Roman" w:hAnsi="Times New Roman" w:cs="Times New Roman"/>
          <w:sz w:val="24"/>
          <w:szCs w:val="24"/>
          <w:lang w:eastAsia="en-US"/>
        </w:rPr>
      </w:pPr>
      <w:r w:rsidRPr="00D57B27">
        <w:rPr>
          <w:rFonts w:ascii="Times New Roman" w:hAnsi="Times New Roman" w:cs="Times New Roman"/>
          <w:b/>
          <w:sz w:val="24"/>
          <w:szCs w:val="24"/>
          <w:lang w:eastAsia="en-US"/>
        </w:rPr>
        <w:t>• из числа обучающихся</w:t>
      </w:r>
      <w:r w:rsidRPr="00D57B27">
        <w:rPr>
          <w:rFonts w:ascii="Times New Roman" w:hAnsi="Times New Roman" w:cs="Times New Roman"/>
          <w:sz w:val="24"/>
          <w:szCs w:val="24"/>
          <w:lang w:eastAsia="en-US"/>
        </w:rPr>
        <w:t>:</w:t>
      </w:r>
    </w:p>
    <w:p w:rsidR="00D57B27" w:rsidRPr="00D57B27" w:rsidRDefault="00D57B27" w:rsidP="00620869">
      <w:pPr>
        <w:numPr>
          <w:ilvl w:val="0"/>
          <w:numId w:val="13"/>
        </w:numPr>
        <w:spacing w:after="160" w:line="240" w:lineRule="auto"/>
        <w:jc w:val="both"/>
        <w:rPr>
          <w:rFonts w:ascii="Times New Roman" w:hAnsi="Times New Roman" w:cs="Times New Roman"/>
          <w:kern w:val="2"/>
          <w:sz w:val="24"/>
          <w:szCs w:val="24"/>
          <w:lang w:val="x-none" w:eastAsia="x-none"/>
        </w:rPr>
      </w:pPr>
      <w:r w:rsidRPr="00D57B27">
        <w:rPr>
          <w:rFonts w:ascii="Times New Roman" w:hAnsi="Times New Roman" w:cs="Times New Roman"/>
          <w:kern w:val="2"/>
          <w:sz w:val="24"/>
          <w:szCs w:val="24"/>
          <w:lang w:val="x-none" w:eastAsia="x-none"/>
        </w:rPr>
        <w:t>проявивших выдающиеся способности;</w:t>
      </w:r>
    </w:p>
    <w:p w:rsidR="00D57B27" w:rsidRPr="00D57B27" w:rsidRDefault="00D57B27" w:rsidP="00620869">
      <w:pPr>
        <w:numPr>
          <w:ilvl w:val="0"/>
          <w:numId w:val="13"/>
        </w:numPr>
        <w:spacing w:after="160" w:line="240" w:lineRule="auto"/>
        <w:jc w:val="both"/>
        <w:rPr>
          <w:rFonts w:ascii="Times New Roman" w:hAnsi="Times New Roman" w:cs="Times New Roman"/>
          <w:kern w:val="2"/>
          <w:sz w:val="24"/>
          <w:szCs w:val="24"/>
          <w:lang w:val="x-none" w:eastAsia="x-none"/>
        </w:rPr>
      </w:pPr>
      <w:r w:rsidRPr="00D57B27">
        <w:rPr>
          <w:rFonts w:ascii="Times New Roman" w:hAnsi="Times New Roman" w:cs="Times New Roman"/>
          <w:kern w:val="2"/>
          <w:sz w:val="24"/>
          <w:szCs w:val="24"/>
          <w:lang w:val="x-none" w:eastAsia="x-none"/>
        </w:rPr>
        <w:t>демонстрирующих неудовлетворительные образовательные результаты;</w:t>
      </w:r>
    </w:p>
    <w:p w:rsidR="00D57B27" w:rsidRPr="00D57B27" w:rsidRDefault="00D57B27" w:rsidP="00620869">
      <w:pPr>
        <w:numPr>
          <w:ilvl w:val="0"/>
          <w:numId w:val="13"/>
        </w:numPr>
        <w:spacing w:after="160" w:line="240" w:lineRule="auto"/>
        <w:jc w:val="both"/>
        <w:rPr>
          <w:rFonts w:ascii="Times New Roman" w:hAnsi="Times New Roman" w:cs="Times New Roman"/>
          <w:kern w:val="2"/>
          <w:sz w:val="24"/>
          <w:szCs w:val="24"/>
          <w:lang w:val="x-none" w:eastAsia="x-none"/>
        </w:rPr>
      </w:pPr>
      <w:r w:rsidRPr="00D57B27">
        <w:rPr>
          <w:rFonts w:ascii="Times New Roman" w:hAnsi="Times New Roman" w:cs="Times New Roman"/>
          <w:kern w:val="2"/>
          <w:sz w:val="24"/>
          <w:szCs w:val="24"/>
          <w:lang w:val="x-none" w:eastAsia="x-none"/>
        </w:rPr>
        <w:t>с ограниченными возможностями здоровья;</w:t>
      </w:r>
    </w:p>
    <w:p w:rsidR="00D57B27" w:rsidRPr="00D57B27" w:rsidRDefault="00D57B27" w:rsidP="00620869">
      <w:pPr>
        <w:numPr>
          <w:ilvl w:val="0"/>
          <w:numId w:val="13"/>
        </w:numPr>
        <w:spacing w:after="160" w:line="240" w:lineRule="auto"/>
        <w:jc w:val="both"/>
        <w:rPr>
          <w:rFonts w:ascii="Times New Roman" w:hAnsi="Times New Roman" w:cs="Times New Roman"/>
          <w:kern w:val="2"/>
          <w:sz w:val="24"/>
          <w:szCs w:val="24"/>
          <w:lang w:val="x-none" w:eastAsia="x-none"/>
        </w:rPr>
      </w:pPr>
      <w:r w:rsidRPr="00D57B27">
        <w:rPr>
          <w:rFonts w:ascii="Times New Roman" w:hAnsi="Times New Roman" w:cs="Times New Roman"/>
          <w:kern w:val="2"/>
          <w:sz w:val="24"/>
          <w:szCs w:val="24"/>
          <w:lang w:val="x-none" w:eastAsia="x-none"/>
        </w:rPr>
        <w:t>попавших в трудную жизненную ситуацию;</w:t>
      </w:r>
    </w:p>
    <w:p w:rsidR="00D57B27" w:rsidRPr="00D57B27" w:rsidRDefault="00D57B27" w:rsidP="00620869">
      <w:pPr>
        <w:numPr>
          <w:ilvl w:val="0"/>
          <w:numId w:val="13"/>
        </w:numPr>
        <w:spacing w:after="160" w:line="240" w:lineRule="auto"/>
        <w:jc w:val="both"/>
        <w:rPr>
          <w:rFonts w:ascii="Times New Roman" w:hAnsi="Times New Roman" w:cs="Times New Roman"/>
          <w:kern w:val="2"/>
          <w:sz w:val="24"/>
          <w:szCs w:val="24"/>
          <w:lang w:val="x-none" w:eastAsia="x-none"/>
        </w:rPr>
      </w:pPr>
      <w:r w:rsidRPr="00D57B27">
        <w:rPr>
          <w:rFonts w:ascii="Times New Roman" w:hAnsi="Times New Roman" w:cs="Times New Roman"/>
          <w:kern w:val="2"/>
          <w:sz w:val="24"/>
          <w:szCs w:val="24"/>
          <w:lang w:val="x-none" w:eastAsia="x-none"/>
        </w:rPr>
        <w:t>имеющих проблемы с поведением;</w:t>
      </w:r>
    </w:p>
    <w:p w:rsidR="00D57B27" w:rsidRPr="00D57B27" w:rsidRDefault="00D57B27" w:rsidP="00620869">
      <w:pPr>
        <w:numPr>
          <w:ilvl w:val="0"/>
          <w:numId w:val="13"/>
        </w:numPr>
        <w:spacing w:after="160" w:line="240" w:lineRule="auto"/>
        <w:jc w:val="both"/>
        <w:rPr>
          <w:rFonts w:ascii="Times New Roman" w:hAnsi="Times New Roman" w:cs="Times New Roman"/>
          <w:kern w:val="2"/>
          <w:sz w:val="24"/>
          <w:szCs w:val="24"/>
          <w:lang w:val="x-none" w:eastAsia="x-none"/>
        </w:rPr>
      </w:pPr>
      <w:r w:rsidRPr="00D57B27">
        <w:rPr>
          <w:rFonts w:ascii="Times New Roman" w:hAnsi="Times New Roman" w:cs="Times New Roman"/>
          <w:kern w:val="2"/>
          <w:sz w:val="24"/>
          <w:szCs w:val="24"/>
          <w:lang w:val="x-none" w:eastAsia="x-none"/>
        </w:rPr>
        <w:t>не принимающих участие в жизни школы, отстраненных от коллектива</w:t>
      </w:r>
    </w:p>
    <w:p w:rsidR="00D57B27" w:rsidRPr="00D57B27" w:rsidRDefault="00D57B27" w:rsidP="00D57B27">
      <w:pPr>
        <w:spacing w:line="240" w:lineRule="auto"/>
        <w:jc w:val="both"/>
        <w:rPr>
          <w:rFonts w:ascii="Times New Roman" w:hAnsi="Times New Roman" w:cs="Times New Roman"/>
          <w:b/>
          <w:sz w:val="24"/>
          <w:szCs w:val="24"/>
          <w:lang w:eastAsia="en-US"/>
        </w:rPr>
      </w:pPr>
      <w:r w:rsidRPr="00D57B27">
        <w:rPr>
          <w:rFonts w:ascii="Times New Roman" w:hAnsi="Times New Roman" w:cs="Times New Roman"/>
          <w:sz w:val="24"/>
          <w:szCs w:val="24"/>
          <w:lang w:eastAsia="en-US"/>
        </w:rPr>
        <w:t xml:space="preserve"> </w:t>
      </w:r>
      <w:r w:rsidRPr="00D57B27">
        <w:rPr>
          <w:rFonts w:ascii="Times New Roman" w:hAnsi="Times New Roman" w:cs="Times New Roman"/>
          <w:b/>
          <w:sz w:val="24"/>
          <w:szCs w:val="24"/>
          <w:lang w:eastAsia="en-US"/>
        </w:rPr>
        <w:t>из числа педагогов:</w:t>
      </w:r>
    </w:p>
    <w:p w:rsidR="00D57B27" w:rsidRPr="00D57B27" w:rsidRDefault="00D57B27" w:rsidP="00620869">
      <w:pPr>
        <w:numPr>
          <w:ilvl w:val="0"/>
          <w:numId w:val="14"/>
        </w:numPr>
        <w:spacing w:after="160" w:line="240" w:lineRule="auto"/>
        <w:jc w:val="both"/>
        <w:rPr>
          <w:rFonts w:ascii="Times New Roman" w:hAnsi="Times New Roman" w:cs="Times New Roman"/>
          <w:kern w:val="2"/>
          <w:sz w:val="24"/>
          <w:szCs w:val="24"/>
          <w:lang w:val="x-none" w:eastAsia="x-none"/>
        </w:rPr>
      </w:pPr>
      <w:r w:rsidRPr="00D57B27">
        <w:rPr>
          <w:rFonts w:ascii="Times New Roman" w:hAnsi="Times New Roman" w:cs="Times New Roman"/>
          <w:kern w:val="2"/>
          <w:sz w:val="24"/>
          <w:szCs w:val="24"/>
          <w:lang w:val="x-none" w:eastAsia="x-none"/>
        </w:rPr>
        <w:t>молодых специалистов;</w:t>
      </w:r>
    </w:p>
    <w:p w:rsidR="00D57B27" w:rsidRPr="00D57B27" w:rsidRDefault="00D57B27" w:rsidP="00620869">
      <w:pPr>
        <w:numPr>
          <w:ilvl w:val="0"/>
          <w:numId w:val="14"/>
        </w:numPr>
        <w:spacing w:after="160" w:line="240" w:lineRule="auto"/>
        <w:jc w:val="both"/>
        <w:rPr>
          <w:rFonts w:ascii="Times New Roman" w:hAnsi="Times New Roman" w:cs="Times New Roman"/>
          <w:kern w:val="2"/>
          <w:sz w:val="24"/>
          <w:szCs w:val="24"/>
          <w:lang w:val="x-none" w:eastAsia="x-none"/>
        </w:rPr>
      </w:pPr>
      <w:r w:rsidRPr="00D57B27">
        <w:rPr>
          <w:rFonts w:ascii="Times New Roman" w:hAnsi="Times New Roman" w:cs="Times New Roman"/>
          <w:kern w:val="2"/>
          <w:sz w:val="24"/>
          <w:szCs w:val="24"/>
          <w:lang w:val="x-none" w:eastAsia="x-none"/>
        </w:rPr>
        <w:t>находящихся в состоянии эмоционального выгорания, хронической усталости;</w:t>
      </w:r>
    </w:p>
    <w:p w:rsidR="00D57B27" w:rsidRPr="00D57B27" w:rsidRDefault="00D57B27" w:rsidP="00620869">
      <w:pPr>
        <w:numPr>
          <w:ilvl w:val="0"/>
          <w:numId w:val="14"/>
        </w:numPr>
        <w:spacing w:after="160" w:line="240" w:lineRule="auto"/>
        <w:jc w:val="both"/>
        <w:rPr>
          <w:rFonts w:ascii="Times New Roman" w:hAnsi="Times New Roman" w:cs="Times New Roman"/>
          <w:kern w:val="2"/>
          <w:sz w:val="24"/>
          <w:szCs w:val="24"/>
          <w:lang w:val="x-none" w:eastAsia="x-none"/>
        </w:rPr>
      </w:pPr>
      <w:r w:rsidRPr="00D57B27">
        <w:rPr>
          <w:rFonts w:ascii="Times New Roman" w:hAnsi="Times New Roman" w:cs="Times New Roman"/>
          <w:kern w:val="2"/>
          <w:sz w:val="24"/>
          <w:szCs w:val="24"/>
          <w:lang w:val="x-none" w:eastAsia="x-none"/>
        </w:rPr>
        <w:t>находящихся в процессе адаптации на новом месте работы;</w:t>
      </w:r>
    </w:p>
    <w:p w:rsidR="00D57B27" w:rsidRPr="00D57B27" w:rsidRDefault="00D57B27" w:rsidP="00620869">
      <w:pPr>
        <w:numPr>
          <w:ilvl w:val="0"/>
          <w:numId w:val="14"/>
        </w:numPr>
        <w:spacing w:after="160" w:line="240" w:lineRule="auto"/>
        <w:jc w:val="both"/>
        <w:rPr>
          <w:rFonts w:ascii="Times New Roman" w:hAnsi="Times New Roman" w:cs="Times New Roman"/>
          <w:kern w:val="2"/>
          <w:sz w:val="24"/>
          <w:szCs w:val="24"/>
          <w:lang w:val="x-none" w:eastAsia="x-none"/>
        </w:rPr>
      </w:pPr>
      <w:r w:rsidRPr="00D57B27">
        <w:rPr>
          <w:rFonts w:ascii="Times New Roman" w:hAnsi="Times New Roman" w:cs="Times New Roman"/>
          <w:kern w:val="2"/>
          <w:sz w:val="24"/>
          <w:szCs w:val="24"/>
          <w:lang w:val="x-none" w:eastAsia="x-none"/>
        </w:rPr>
        <w:t>желающими овладеть современными программами, цифровыми навыками, ИКТ компетенциями и т.д.</w:t>
      </w:r>
    </w:p>
    <w:p w:rsidR="00D57B27" w:rsidRPr="00D57B27" w:rsidRDefault="00D57B27" w:rsidP="00D57B27">
      <w:pPr>
        <w:spacing w:line="240" w:lineRule="auto"/>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 </w:t>
      </w:r>
      <w:r w:rsidRPr="00D57B27">
        <w:rPr>
          <w:rFonts w:ascii="Times New Roman" w:hAnsi="Times New Roman" w:cs="Times New Roman"/>
          <w:b/>
          <w:sz w:val="24"/>
          <w:szCs w:val="24"/>
          <w:lang w:eastAsia="en-US"/>
        </w:rPr>
        <w:t>Формирование базы наставников из числа</w:t>
      </w:r>
      <w:r w:rsidRPr="00D57B27">
        <w:rPr>
          <w:rFonts w:ascii="Times New Roman" w:hAnsi="Times New Roman" w:cs="Times New Roman"/>
          <w:sz w:val="24"/>
          <w:szCs w:val="24"/>
          <w:lang w:eastAsia="en-US"/>
        </w:rPr>
        <w:t>:</w:t>
      </w:r>
    </w:p>
    <w:p w:rsidR="00D57B27" w:rsidRPr="00D57B27" w:rsidRDefault="00D57B27" w:rsidP="00620869">
      <w:pPr>
        <w:numPr>
          <w:ilvl w:val="0"/>
          <w:numId w:val="15"/>
        </w:numPr>
        <w:spacing w:after="160" w:line="240" w:lineRule="auto"/>
        <w:jc w:val="both"/>
        <w:rPr>
          <w:rFonts w:ascii="Times New Roman" w:hAnsi="Times New Roman" w:cs="Times New Roman"/>
          <w:kern w:val="2"/>
          <w:sz w:val="24"/>
          <w:szCs w:val="24"/>
          <w:lang w:val="x-none" w:eastAsia="x-none"/>
        </w:rPr>
      </w:pPr>
      <w:r w:rsidRPr="00D57B27">
        <w:rPr>
          <w:rFonts w:ascii="Times New Roman" w:hAnsi="Times New Roman" w:cs="Times New Roman"/>
          <w:kern w:val="2"/>
          <w:sz w:val="24"/>
          <w:szCs w:val="24"/>
          <w:lang w:val="x-none" w:eastAsia="x-none"/>
        </w:rPr>
        <w:t>обучающихся, мотивированных помочь сверстникам в образовательных, спортивных, творческих и адаптационных вопросах;</w:t>
      </w:r>
    </w:p>
    <w:p w:rsidR="00D57B27" w:rsidRPr="00D57B27" w:rsidRDefault="00D57B27" w:rsidP="00620869">
      <w:pPr>
        <w:numPr>
          <w:ilvl w:val="0"/>
          <w:numId w:val="15"/>
        </w:numPr>
        <w:spacing w:after="160" w:line="240" w:lineRule="auto"/>
        <w:jc w:val="both"/>
        <w:rPr>
          <w:rFonts w:ascii="Times New Roman" w:hAnsi="Times New Roman" w:cs="Times New Roman"/>
          <w:kern w:val="2"/>
          <w:sz w:val="24"/>
          <w:szCs w:val="24"/>
          <w:lang w:val="x-none" w:eastAsia="x-none"/>
        </w:rPr>
      </w:pPr>
      <w:r w:rsidRPr="00D57B27">
        <w:rPr>
          <w:rFonts w:ascii="Times New Roman" w:hAnsi="Times New Roman" w:cs="Times New Roman"/>
          <w:kern w:val="2"/>
          <w:sz w:val="24"/>
          <w:szCs w:val="24"/>
          <w:lang w:val="x-none" w:eastAsia="x-none"/>
        </w:rPr>
        <w:t>педагогов и специалистов, заинтересованных в тиражировании личного педагогического опыта и создании продуктивной педагогической атмосферы;</w:t>
      </w:r>
    </w:p>
    <w:p w:rsidR="00D57B27" w:rsidRPr="00D57B27" w:rsidRDefault="00D57B27" w:rsidP="00620869">
      <w:pPr>
        <w:numPr>
          <w:ilvl w:val="0"/>
          <w:numId w:val="15"/>
        </w:numPr>
        <w:spacing w:after="160" w:line="240" w:lineRule="auto"/>
        <w:jc w:val="both"/>
        <w:rPr>
          <w:rFonts w:ascii="Times New Roman" w:hAnsi="Times New Roman" w:cs="Times New Roman"/>
          <w:kern w:val="2"/>
          <w:sz w:val="24"/>
          <w:szCs w:val="24"/>
          <w:lang w:val="x-none" w:eastAsia="x-none"/>
        </w:rPr>
      </w:pPr>
      <w:r w:rsidRPr="00D57B27">
        <w:rPr>
          <w:rFonts w:ascii="Times New Roman" w:hAnsi="Times New Roman" w:cs="Times New Roman"/>
          <w:kern w:val="2"/>
          <w:sz w:val="24"/>
          <w:szCs w:val="24"/>
          <w:lang w:val="x-none" w:eastAsia="x-none"/>
        </w:rPr>
        <w:t>родителей обучающихся – активных участников родительских или управляющих советов;</w:t>
      </w:r>
    </w:p>
    <w:p w:rsidR="00D57B27" w:rsidRPr="00D57B27" w:rsidRDefault="00D57B27" w:rsidP="00620869">
      <w:pPr>
        <w:numPr>
          <w:ilvl w:val="0"/>
          <w:numId w:val="15"/>
        </w:numPr>
        <w:spacing w:after="160" w:line="240" w:lineRule="auto"/>
        <w:jc w:val="both"/>
        <w:rPr>
          <w:rFonts w:ascii="Times New Roman" w:hAnsi="Times New Roman" w:cs="Times New Roman"/>
          <w:kern w:val="2"/>
          <w:sz w:val="24"/>
          <w:szCs w:val="24"/>
          <w:lang w:val="x-none" w:eastAsia="x-none"/>
        </w:rPr>
      </w:pPr>
      <w:r w:rsidRPr="00D57B27">
        <w:rPr>
          <w:rFonts w:ascii="Times New Roman" w:hAnsi="Times New Roman" w:cs="Times New Roman"/>
          <w:kern w:val="2"/>
          <w:sz w:val="24"/>
          <w:szCs w:val="24"/>
          <w:lang w:val="x-none" w:eastAsia="x-none"/>
        </w:rPr>
        <w:t>выпускников, заинтересованных в поддержке своей школы;</w:t>
      </w:r>
    </w:p>
    <w:p w:rsidR="00D57B27" w:rsidRPr="00D57B27" w:rsidRDefault="00D57B27" w:rsidP="00D57B27">
      <w:pPr>
        <w:spacing w:line="240" w:lineRule="auto"/>
        <w:ind w:firstLine="708"/>
        <w:contextualSpacing/>
        <w:jc w:val="both"/>
        <w:rPr>
          <w:rFonts w:ascii="Times New Roman" w:hAnsi="Times New Roman" w:cs="Times New Roman"/>
          <w:b/>
          <w:sz w:val="24"/>
          <w:szCs w:val="24"/>
        </w:rPr>
      </w:pPr>
      <w:r w:rsidRPr="00D57B27">
        <w:rPr>
          <w:rFonts w:ascii="Times New Roman" w:hAnsi="Times New Roman" w:cs="Times New Roman"/>
          <w:b/>
          <w:sz w:val="24"/>
          <w:szCs w:val="24"/>
        </w:rPr>
        <w:t>Мероприятия по реализации модуля:</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Ученическая конференция</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Мастер – классы от педагогов</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 xml:space="preserve">Сопровождение родителей учащихся, проходящих ПМПК </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Посещение занятий молодых специалистов.</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Дни дублера (погружение в профессию педагога, воспитателя, сопровождение учащихся педагогами-предметниками)</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Сопровождение обучающихся 10 классов в индивидуальных образовательных проектах (выбор тем, планирование, предзащита, защита проектов)</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 xml:space="preserve">Проведение открытых уроков для молодых педагогов </w:t>
      </w:r>
    </w:p>
    <w:p w:rsidR="00D57B27" w:rsidRPr="00D57B27" w:rsidRDefault="00D57B27" w:rsidP="00D57B27">
      <w:pPr>
        <w:spacing w:line="240" w:lineRule="auto"/>
        <w:ind w:left="708"/>
        <w:contextualSpacing/>
        <w:jc w:val="both"/>
        <w:rPr>
          <w:rFonts w:ascii="Times New Roman" w:hAnsi="Times New Roman" w:cs="Times New Roman"/>
          <w:sz w:val="24"/>
          <w:szCs w:val="24"/>
        </w:rPr>
      </w:pPr>
      <w:r w:rsidRPr="00D57B27">
        <w:rPr>
          <w:rFonts w:ascii="Times New Roman" w:hAnsi="Times New Roman" w:cs="Times New Roman"/>
          <w:sz w:val="24"/>
          <w:szCs w:val="24"/>
        </w:rPr>
        <w:lastRenderedPageBreak/>
        <w:t>Сопровождение учащихся 11 класса в областном проекте «Момент истины». Сопровождение в проекте «Первые шаги в науке»</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 xml:space="preserve">Сопровождение активистки РДДМ Советником директора по воспитанию </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Уроки безопасности от отряда ЮИД</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 xml:space="preserve">Сопровождение учащихся в освоении программы дополнительного образования в сетевой форме «Интернет вещей. Умный дом» ГАНОУ «Дворец молодежи» </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 xml:space="preserve">Мастер-классы от учащихся </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 xml:space="preserve">Сопровождение молодого педагога педагогом стажистом </w:t>
      </w:r>
    </w:p>
    <w:p w:rsidR="00D57B27" w:rsidRPr="00D57B27" w:rsidRDefault="00D57B27" w:rsidP="00D57B27">
      <w:pPr>
        <w:spacing w:line="240" w:lineRule="auto"/>
        <w:ind w:firstLine="708"/>
        <w:contextualSpacing/>
        <w:jc w:val="both"/>
        <w:rPr>
          <w:rFonts w:ascii="Times New Roman" w:hAnsi="Times New Roman" w:cs="Times New Roman"/>
          <w:b/>
          <w:sz w:val="24"/>
          <w:szCs w:val="24"/>
        </w:rPr>
      </w:pPr>
      <w:r w:rsidRPr="00D57B27">
        <w:rPr>
          <w:rFonts w:ascii="Times New Roman" w:hAnsi="Times New Roman" w:cs="Times New Roman"/>
          <w:b/>
          <w:sz w:val="24"/>
          <w:szCs w:val="24"/>
        </w:rPr>
        <w:t>Реализация модуля дает следующие результаты:</w:t>
      </w:r>
    </w:p>
    <w:p w:rsidR="00D57B27" w:rsidRPr="00D57B27" w:rsidRDefault="00D57B27" w:rsidP="00D57B27">
      <w:pPr>
        <w:shd w:val="clear" w:color="auto" w:fill="FFFFFF"/>
        <w:spacing w:line="240" w:lineRule="auto"/>
        <w:jc w:val="both"/>
        <w:rPr>
          <w:rFonts w:ascii="Times New Roman" w:eastAsia="Times New Roman" w:hAnsi="Times New Roman" w:cs="Times New Roman"/>
          <w:color w:val="181818"/>
          <w:sz w:val="24"/>
          <w:szCs w:val="24"/>
        </w:rPr>
      </w:pPr>
      <w:r w:rsidRPr="00D57B27">
        <w:rPr>
          <w:rFonts w:ascii="Times New Roman" w:eastAsia="Times New Roman" w:hAnsi="Times New Roman" w:cs="Times New Roman"/>
          <w:color w:val="181818"/>
          <w:sz w:val="24"/>
          <w:szCs w:val="24"/>
        </w:rPr>
        <w:t>1. Измеримое улучшение показателей, обучающихся в образовательной, культурной, спортивной сферах и сфере дополнительного образования.</w:t>
      </w:r>
    </w:p>
    <w:p w:rsidR="00D57B27" w:rsidRPr="00D57B27" w:rsidRDefault="00D57B27" w:rsidP="00D57B27">
      <w:pPr>
        <w:shd w:val="clear" w:color="auto" w:fill="FFFFFF"/>
        <w:spacing w:line="240" w:lineRule="auto"/>
        <w:jc w:val="both"/>
        <w:rPr>
          <w:rFonts w:ascii="Times New Roman" w:eastAsia="Times New Roman" w:hAnsi="Times New Roman" w:cs="Times New Roman"/>
          <w:color w:val="181818"/>
          <w:sz w:val="24"/>
          <w:szCs w:val="24"/>
        </w:rPr>
      </w:pPr>
      <w:r w:rsidRPr="00D57B27">
        <w:rPr>
          <w:rFonts w:ascii="Times New Roman" w:eastAsia="Times New Roman" w:hAnsi="Times New Roman" w:cs="Times New Roman"/>
          <w:color w:val="181818"/>
          <w:sz w:val="24"/>
          <w:szCs w:val="24"/>
        </w:rPr>
        <w:t>2. Улучшение психологического климата в образовательной организации как среди обучающихся, так и внутри педагогического коллектива, связанное с выстраиванием долгосрочных и психологически комфортных коммуникаций на основе партнерства.</w:t>
      </w:r>
    </w:p>
    <w:p w:rsidR="00D57B27" w:rsidRPr="00D57B27" w:rsidRDefault="00D57B27" w:rsidP="00D57B27">
      <w:pPr>
        <w:shd w:val="clear" w:color="auto" w:fill="FFFFFF"/>
        <w:spacing w:line="240" w:lineRule="auto"/>
        <w:jc w:val="both"/>
        <w:rPr>
          <w:rFonts w:ascii="Times New Roman" w:eastAsia="Times New Roman" w:hAnsi="Times New Roman" w:cs="Times New Roman"/>
          <w:color w:val="181818"/>
          <w:sz w:val="24"/>
          <w:szCs w:val="24"/>
        </w:rPr>
      </w:pPr>
      <w:r w:rsidRPr="00D57B27">
        <w:rPr>
          <w:rFonts w:ascii="Times New Roman" w:eastAsia="Times New Roman" w:hAnsi="Times New Roman" w:cs="Times New Roman"/>
          <w:color w:val="181818"/>
          <w:sz w:val="24"/>
          <w:szCs w:val="24"/>
        </w:rPr>
        <w:t>3. Плавный «вход» молодого учителя и специалиста в целом в профессию, построение продуктивной среды в педагогическом коллективе на основе взаимообогащающих отношений начинающих и опытных специалистов.</w:t>
      </w:r>
    </w:p>
    <w:p w:rsidR="00D57B27" w:rsidRPr="00D57B27" w:rsidRDefault="00D57B27" w:rsidP="00D57B27">
      <w:pPr>
        <w:shd w:val="clear" w:color="auto" w:fill="FFFFFF"/>
        <w:spacing w:line="240" w:lineRule="auto"/>
        <w:jc w:val="both"/>
        <w:rPr>
          <w:rFonts w:ascii="Times New Roman" w:eastAsia="Times New Roman" w:hAnsi="Times New Roman" w:cs="Times New Roman"/>
          <w:color w:val="181818"/>
          <w:sz w:val="24"/>
          <w:szCs w:val="24"/>
        </w:rPr>
      </w:pPr>
      <w:r w:rsidRPr="00D57B27">
        <w:rPr>
          <w:rFonts w:ascii="Times New Roman" w:eastAsia="Times New Roman" w:hAnsi="Times New Roman" w:cs="Times New Roman"/>
          <w:color w:val="181818"/>
          <w:sz w:val="24"/>
          <w:szCs w:val="24"/>
        </w:rPr>
        <w:t>4. Адаптация учителя в новом педагогическом коллективе.</w:t>
      </w:r>
    </w:p>
    <w:p w:rsidR="00D57B27" w:rsidRPr="00D57B27" w:rsidRDefault="00D57B27" w:rsidP="00D57B27">
      <w:pPr>
        <w:shd w:val="clear" w:color="auto" w:fill="FFFFFF"/>
        <w:spacing w:line="240" w:lineRule="auto"/>
        <w:jc w:val="both"/>
        <w:rPr>
          <w:rFonts w:ascii="Times New Roman" w:eastAsia="Times New Roman" w:hAnsi="Times New Roman" w:cs="Times New Roman"/>
          <w:color w:val="181818"/>
          <w:sz w:val="24"/>
          <w:szCs w:val="24"/>
        </w:rPr>
      </w:pPr>
      <w:r w:rsidRPr="00D57B27">
        <w:rPr>
          <w:rFonts w:ascii="Times New Roman" w:eastAsia="Times New Roman" w:hAnsi="Times New Roman" w:cs="Times New Roman"/>
          <w:color w:val="181818"/>
          <w:sz w:val="24"/>
          <w:szCs w:val="24"/>
        </w:rPr>
        <w:t>5. Измеримое улучшение личных показателей эффективности педагогов и сотрудников школы, связанное с развитием гибких навыков и метакомпетенций.</w:t>
      </w:r>
    </w:p>
    <w:p w:rsidR="00D57B27" w:rsidRPr="00D57B27" w:rsidRDefault="00D57B27" w:rsidP="00D57B27">
      <w:pPr>
        <w:shd w:val="clear" w:color="auto" w:fill="FFFFFF"/>
        <w:spacing w:line="240" w:lineRule="auto"/>
        <w:jc w:val="both"/>
        <w:rPr>
          <w:rFonts w:ascii="Times New Roman" w:eastAsia="Times New Roman" w:hAnsi="Times New Roman" w:cs="Times New Roman"/>
          <w:color w:val="181818"/>
          <w:sz w:val="24"/>
          <w:szCs w:val="24"/>
        </w:rPr>
      </w:pPr>
      <w:r w:rsidRPr="00D57B27">
        <w:rPr>
          <w:rFonts w:ascii="Times New Roman" w:eastAsia="Times New Roman" w:hAnsi="Times New Roman" w:cs="Times New Roman"/>
          <w:color w:val="181818"/>
          <w:sz w:val="24"/>
          <w:szCs w:val="24"/>
        </w:rPr>
        <w:t>6. Рост мотивации к учебе и саморазвитию учащихся.</w:t>
      </w:r>
    </w:p>
    <w:p w:rsidR="00D57B27" w:rsidRPr="00D57B27" w:rsidRDefault="00D57B27" w:rsidP="00D57B27">
      <w:pPr>
        <w:shd w:val="clear" w:color="auto" w:fill="FFFFFF"/>
        <w:spacing w:line="240" w:lineRule="auto"/>
        <w:jc w:val="both"/>
        <w:rPr>
          <w:rFonts w:ascii="Times New Roman" w:eastAsia="Times New Roman" w:hAnsi="Times New Roman" w:cs="Times New Roman"/>
          <w:color w:val="181818"/>
          <w:sz w:val="24"/>
          <w:szCs w:val="24"/>
        </w:rPr>
      </w:pPr>
      <w:r w:rsidRPr="00D57B27">
        <w:rPr>
          <w:rFonts w:ascii="Times New Roman" w:eastAsia="Times New Roman" w:hAnsi="Times New Roman" w:cs="Times New Roman"/>
          <w:color w:val="181818"/>
          <w:sz w:val="24"/>
          <w:szCs w:val="24"/>
        </w:rPr>
        <w:t>7. Снижение показателей неуспеваемости учащихся.</w:t>
      </w:r>
    </w:p>
    <w:p w:rsidR="00D57B27" w:rsidRPr="00D57B27" w:rsidRDefault="00D57B27" w:rsidP="00D57B27">
      <w:pPr>
        <w:shd w:val="clear" w:color="auto" w:fill="FFFFFF"/>
        <w:spacing w:line="240" w:lineRule="auto"/>
        <w:jc w:val="both"/>
        <w:rPr>
          <w:rFonts w:ascii="Times New Roman" w:eastAsia="Times New Roman" w:hAnsi="Times New Roman" w:cs="Times New Roman"/>
          <w:color w:val="181818"/>
          <w:sz w:val="24"/>
          <w:szCs w:val="24"/>
        </w:rPr>
      </w:pPr>
      <w:r w:rsidRPr="00D57B27">
        <w:rPr>
          <w:rFonts w:ascii="Times New Roman" w:eastAsia="Times New Roman" w:hAnsi="Times New Roman" w:cs="Times New Roman"/>
          <w:color w:val="181818"/>
          <w:sz w:val="24"/>
          <w:szCs w:val="24"/>
        </w:rPr>
        <w:t>8. Практическая реализация концепции построения индивидуальных образовательных траекторий.</w:t>
      </w:r>
    </w:p>
    <w:p w:rsidR="00D57B27" w:rsidRPr="00D57B27" w:rsidRDefault="00D57B27" w:rsidP="00D57B27">
      <w:pPr>
        <w:shd w:val="clear" w:color="auto" w:fill="FFFFFF"/>
        <w:spacing w:line="240" w:lineRule="auto"/>
        <w:jc w:val="both"/>
        <w:rPr>
          <w:rFonts w:ascii="Times New Roman" w:eastAsia="Times New Roman" w:hAnsi="Times New Roman" w:cs="Times New Roman"/>
          <w:color w:val="181818"/>
          <w:sz w:val="24"/>
          <w:szCs w:val="24"/>
        </w:rPr>
      </w:pPr>
      <w:r w:rsidRPr="00D57B27">
        <w:rPr>
          <w:rFonts w:ascii="Times New Roman" w:eastAsia="Times New Roman" w:hAnsi="Times New Roman" w:cs="Times New Roman"/>
          <w:color w:val="181818"/>
          <w:sz w:val="24"/>
          <w:szCs w:val="24"/>
        </w:rPr>
        <w:t>9. Рост числа обучающихся, прошедших профориентационные мероприятия.</w:t>
      </w:r>
    </w:p>
    <w:p w:rsidR="00D57B27" w:rsidRPr="00D57B27" w:rsidRDefault="00D57B27" w:rsidP="00D57B27">
      <w:pPr>
        <w:shd w:val="clear" w:color="auto" w:fill="FFFFFF"/>
        <w:spacing w:line="240" w:lineRule="auto"/>
        <w:jc w:val="both"/>
        <w:rPr>
          <w:rFonts w:ascii="Times New Roman" w:eastAsia="Times New Roman" w:hAnsi="Times New Roman" w:cs="Times New Roman"/>
          <w:color w:val="181818"/>
          <w:sz w:val="24"/>
          <w:szCs w:val="24"/>
        </w:rPr>
      </w:pPr>
      <w:r w:rsidRPr="00D57B27">
        <w:rPr>
          <w:rFonts w:ascii="Times New Roman" w:eastAsia="Times New Roman" w:hAnsi="Times New Roman" w:cs="Times New Roman"/>
          <w:color w:val="181818"/>
          <w:sz w:val="24"/>
          <w:szCs w:val="24"/>
        </w:rPr>
        <w:t>10. Формирование осознанной позиции, необходимой для выбора образовательной траектории и будущей профессиональной реализации.</w:t>
      </w:r>
    </w:p>
    <w:p w:rsidR="00D57B27" w:rsidRPr="00D57B27" w:rsidRDefault="00D57B27" w:rsidP="00D57B27">
      <w:pPr>
        <w:shd w:val="clear" w:color="auto" w:fill="FFFFFF"/>
        <w:spacing w:line="240" w:lineRule="auto"/>
        <w:jc w:val="both"/>
        <w:rPr>
          <w:rFonts w:ascii="Times New Roman" w:eastAsia="Times New Roman" w:hAnsi="Times New Roman" w:cs="Times New Roman"/>
          <w:color w:val="181818"/>
          <w:sz w:val="24"/>
          <w:szCs w:val="24"/>
        </w:rPr>
      </w:pPr>
      <w:r w:rsidRPr="00D57B27">
        <w:rPr>
          <w:rFonts w:ascii="Times New Roman" w:eastAsia="Times New Roman" w:hAnsi="Times New Roman" w:cs="Times New Roman"/>
          <w:color w:val="181818"/>
          <w:sz w:val="24"/>
          <w:szCs w:val="24"/>
        </w:rPr>
        <w:t>11. Формирования активной гражданской позиции школьного сообщества.</w:t>
      </w:r>
    </w:p>
    <w:p w:rsidR="00D57B27" w:rsidRPr="00D57B27" w:rsidRDefault="00D57B27" w:rsidP="00D57B27">
      <w:pPr>
        <w:shd w:val="clear" w:color="auto" w:fill="FFFFFF"/>
        <w:spacing w:line="240" w:lineRule="auto"/>
        <w:jc w:val="both"/>
        <w:rPr>
          <w:rFonts w:ascii="Times New Roman" w:eastAsia="Times New Roman" w:hAnsi="Times New Roman" w:cs="Times New Roman"/>
          <w:color w:val="181818"/>
          <w:sz w:val="24"/>
          <w:szCs w:val="24"/>
        </w:rPr>
      </w:pPr>
      <w:r w:rsidRPr="00D57B27">
        <w:rPr>
          <w:rFonts w:ascii="Times New Roman" w:eastAsia="Times New Roman" w:hAnsi="Times New Roman" w:cs="Times New Roman"/>
          <w:color w:val="181818"/>
          <w:sz w:val="24"/>
          <w:szCs w:val="24"/>
        </w:rPr>
        <w:t>12. Снижение конфликтности и развитые коммуникативных навыков, для горизонтального и вертикального социального движения.</w:t>
      </w:r>
    </w:p>
    <w:p w:rsidR="00D57B27" w:rsidRPr="00D57B27" w:rsidRDefault="00D57B27" w:rsidP="00D57B27">
      <w:pPr>
        <w:shd w:val="clear" w:color="auto" w:fill="FFFFFF"/>
        <w:spacing w:line="240" w:lineRule="auto"/>
        <w:jc w:val="both"/>
        <w:rPr>
          <w:rFonts w:ascii="Times New Roman" w:eastAsia="Times New Roman" w:hAnsi="Times New Roman" w:cs="Times New Roman"/>
          <w:color w:val="181818"/>
          <w:sz w:val="24"/>
          <w:szCs w:val="24"/>
        </w:rPr>
      </w:pPr>
      <w:r w:rsidRPr="00D57B27">
        <w:rPr>
          <w:rFonts w:ascii="Times New Roman" w:eastAsia="Times New Roman" w:hAnsi="Times New Roman" w:cs="Times New Roman"/>
          <w:color w:val="181818"/>
          <w:sz w:val="24"/>
          <w:szCs w:val="24"/>
        </w:rPr>
        <w:t>13. Увеличение доли учащихся, участвующих в программах развития талантливых обучающихся.</w:t>
      </w:r>
    </w:p>
    <w:p w:rsidR="00D57B27" w:rsidRPr="00D57B27" w:rsidRDefault="00D57B27" w:rsidP="00D57B27">
      <w:pPr>
        <w:shd w:val="clear" w:color="auto" w:fill="FFFFFF"/>
        <w:spacing w:line="240" w:lineRule="auto"/>
        <w:jc w:val="both"/>
        <w:rPr>
          <w:rFonts w:ascii="Times New Roman" w:eastAsia="Times New Roman" w:hAnsi="Times New Roman" w:cs="Times New Roman"/>
          <w:color w:val="181818"/>
          <w:sz w:val="24"/>
          <w:szCs w:val="24"/>
        </w:rPr>
      </w:pPr>
      <w:r w:rsidRPr="00D57B27">
        <w:rPr>
          <w:rFonts w:ascii="Times New Roman" w:eastAsia="Times New Roman" w:hAnsi="Times New Roman" w:cs="Times New Roman"/>
          <w:color w:val="181818"/>
          <w:sz w:val="24"/>
          <w:szCs w:val="24"/>
        </w:rPr>
        <w:t>14. Снижение проблем адаптации в (новом) учебном коллективе: психологические, организационные и социальные.</w:t>
      </w:r>
    </w:p>
    <w:p w:rsidR="00D57B27" w:rsidRPr="00D57B27" w:rsidRDefault="00D57B27" w:rsidP="00D57B27">
      <w:pPr>
        <w:shd w:val="clear" w:color="auto" w:fill="FFFFFF"/>
        <w:spacing w:line="240" w:lineRule="auto"/>
        <w:jc w:val="both"/>
        <w:rPr>
          <w:rFonts w:ascii="Times New Roman" w:eastAsia="Times New Roman" w:hAnsi="Times New Roman" w:cs="Times New Roman"/>
          <w:color w:val="181818"/>
          <w:sz w:val="24"/>
          <w:szCs w:val="24"/>
        </w:rPr>
      </w:pPr>
      <w:r w:rsidRPr="00D57B27">
        <w:rPr>
          <w:rFonts w:ascii="Times New Roman" w:eastAsia="Times New Roman" w:hAnsi="Times New Roman" w:cs="Times New Roman"/>
          <w:color w:val="181818"/>
          <w:sz w:val="24"/>
          <w:szCs w:val="24"/>
        </w:rPr>
        <w:t>15. Включение в систему наставнических отношений детей с ограниченными возможностями здоровья.</w:t>
      </w:r>
    </w:p>
    <w:p w:rsidR="00D57B27" w:rsidRPr="00D57B27" w:rsidRDefault="00D57B27" w:rsidP="00D57B27">
      <w:pPr>
        <w:shd w:val="clear" w:color="auto" w:fill="FFFFFF"/>
        <w:spacing w:line="240" w:lineRule="auto"/>
        <w:jc w:val="both"/>
        <w:rPr>
          <w:rFonts w:ascii="Times New Roman" w:eastAsia="Times New Roman" w:hAnsi="Times New Roman" w:cs="Times New Roman"/>
          <w:color w:val="181818"/>
          <w:sz w:val="24"/>
          <w:szCs w:val="24"/>
        </w:rPr>
      </w:pPr>
      <w:r w:rsidRPr="00D57B27">
        <w:rPr>
          <w:rFonts w:ascii="Times New Roman" w:eastAsia="Times New Roman" w:hAnsi="Times New Roman" w:cs="Times New Roman"/>
          <w:color w:val="181818"/>
          <w:sz w:val="24"/>
          <w:szCs w:val="24"/>
        </w:rPr>
        <w:t> </w:t>
      </w:r>
    </w:p>
    <w:p w:rsidR="00D57B27" w:rsidRPr="00D57B27" w:rsidRDefault="00D57B27" w:rsidP="00D57B27">
      <w:pPr>
        <w:shd w:val="clear" w:color="auto" w:fill="FFFFFF"/>
        <w:spacing w:line="240" w:lineRule="auto"/>
        <w:rPr>
          <w:rFonts w:ascii="Times New Roman" w:eastAsia="Times New Roman" w:hAnsi="Times New Roman" w:cs="Times New Roman"/>
          <w:b/>
          <w:color w:val="181818"/>
          <w:sz w:val="24"/>
          <w:szCs w:val="24"/>
        </w:rPr>
      </w:pPr>
      <w:r w:rsidRPr="00D57B27">
        <w:rPr>
          <w:rFonts w:ascii="Times New Roman" w:eastAsia="Times New Roman" w:hAnsi="Times New Roman" w:cs="Times New Roman"/>
          <w:color w:val="181818"/>
          <w:sz w:val="24"/>
          <w:szCs w:val="24"/>
        </w:rPr>
        <w:t> </w:t>
      </w:r>
      <w:r w:rsidRPr="00D57B27">
        <w:rPr>
          <w:rFonts w:ascii="Times New Roman" w:eastAsia="Times New Roman" w:hAnsi="Times New Roman" w:cs="Times New Roman"/>
          <w:b/>
          <w:color w:val="181818"/>
          <w:sz w:val="24"/>
          <w:szCs w:val="24"/>
        </w:rPr>
        <w:t>2.19. Модуль «Дополнительное образование»</w:t>
      </w:r>
    </w:p>
    <w:p w:rsidR="00D57B27" w:rsidRPr="00D57B27" w:rsidRDefault="00D57B27" w:rsidP="00D57B27">
      <w:pPr>
        <w:spacing w:line="240" w:lineRule="auto"/>
        <w:contextualSpacing/>
        <w:jc w:val="both"/>
        <w:rPr>
          <w:rFonts w:ascii="Times New Roman" w:eastAsia="Times New Roman" w:hAnsi="Times New Roman" w:cs="Times New Roman"/>
          <w:color w:val="181818"/>
          <w:sz w:val="24"/>
          <w:szCs w:val="24"/>
        </w:rPr>
      </w:pP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Охват дополнительным образованием в школе учащихся и воспитанников от 5 до 18 лет  составляет 100%, в том числе 100% учащихся «группы риска»</w:t>
      </w:r>
    </w:p>
    <w:p w:rsidR="00D57B27" w:rsidRPr="00D57B27" w:rsidRDefault="00D57B27" w:rsidP="00D57B27">
      <w:pPr>
        <w:spacing w:line="240" w:lineRule="auto"/>
        <w:ind w:firstLine="708"/>
        <w:contextualSpacing/>
        <w:jc w:val="both"/>
        <w:rPr>
          <w:rFonts w:ascii="Times New Roman" w:hAnsi="Times New Roman" w:cs="Times New Roman"/>
          <w:sz w:val="24"/>
          <w:szCs w:val="24"/>
        </w:rPr>
      </w:pPr>
      <w:r w:rsidRPr="00D57B27">
        <w:rPr>
          <w:rFonts w:ascii="Times New Roman" w:hAnsi="Times New Roman" w:cs="Times New Roman"/>
          <w:sz w:val="24"/>
          <w:szCs w:val="24"/>
        </w:rPr>
        <w:t>В школе представлены направленности:</w:t>
      </w:r>
    </w:p>
    <w:p w:rsidR="00D57B27" w:rsidRPr="00D57B27" w:rsidRDefault="00D57B27" w:rsidP="00620869">
      <w:pPr>
        <w:numPr>
          <w:ilvl w:val="0"/>
          <w:numId w:val="16"/>
        </w:numPr>
        <w:spacing w:after="160" w:line="240" w:lineRule="auto"/>
        <w:contextualSpacing/>
        <w:jc w:val="both"/>
        <w:rPr>
          <w:rFonts w:ascii="Times New Roman" w:hAnsi="Times New Roman" w:cs="Times New Roman"/>
          <w:kern w:val="2"/>
          <w:sz w:val="24"/>
          <w:szCs w:val="24"/>
          <w:lang w:val="x-none"/>
        </w:rPr>
      </w:pPr>
      <w:r w:rsidRPr="00D57B27">
        <w:rPr>
          <w:rFonts w:ascii="Times New Roman" w:hAnsi="Times New Roman" w:cs="Times New Roman"/>
          <w:kern w:val="2"/>
          <w:sz w:val="24"/>
          <w:szCs w:val="24"/>
          <w:lang w:val="x-none"/>
        </w:rPr>
        <w:t>социально-гуманитарная «Проектная мастерская»,</w:t>
      </w:r>
      <w:r w:rsidRPr="00D57B27">
        <w:rPr>
          <w:rFonts w:ascii="Times New Roman" w:hAnsi="Times New Roman" w:cs="Times New Roman"/>
          <w:kern w:val="2"/>
          <w:sz w:val="24"/>
          <w:szCs w:val="24"/>
          <w:lang w:val="x-none"/>
        </w:rPr>
        <w:tab/>
      </w:r>
    </w:p>
    <w:p w:rsidR="00D57B27" w:rsidRPr="00D57B27" w:rsidRDefault="00D57B27" w:rsidP="00620869">
      <w:pPr>
        <w:numPr>
          <w:ilvl w:val="0"/>
          <w:numId w:val="16"/>
        </w:numPr>
        <w:spacing w:after="160" w:line="240" w:lineRule="auto"/>
        <w:contextualSpacing/>
        <w:jc w:val="both"/>
        <w:rPr>
          <w:rFonts w:ascii="Times New Roman" w:hAnsi="Times New Roman" w:cs="Times New Roman"/>
          <w:kern w:val="2"/>
          <w:sz w:val="24"/>
          <w:szCs w:val="24"/>
          <w:lang w:val="x-none"/>
        </w:rPr>
      </w:pPr>
      <w:r w:rsidRPr="00D57B27">
        <w:rPr>
          <w:rFonts w:ascii="Times New Roman" w:hAnsi="Times New Roman" w:cs="Times New Roman"/>
          <w:kern w:val="2"/>
          <w:sz w:val="24"/>
          <w:szCs w:val="24"/>
          <w:lang w:val="x-none"/>
        </w:rPr>
        <w:t>художественная «Умелые ручки»</w:t>
      </w:r>
      <w:r w:rsidRPr="00D57B27">
        <w:rPr>
          <w:rFonts w:ascii="Times New Roman" w:hAnsi="Times New Roman" w:cs="Times New Roman"/>
          <w:kern w:val="2"/>
          <w:sz w:val="24"/>
          <w:szCs w:val="24"/>
          <w:lang w:val="x-none"/>
        </w:rPr>
        <w:tab/>
      </w:r>
    </w:p>
    <w:p w:rsidR="00D57B27" w:rsidRPr="00D57B27" w:rsidRDefault="00D57B27" w:rsidP="00620869">
      <w:pPr>
        <w:numPr>
          <w:ilvl w:val="0"/>
          <w:numId w:val="16"/>
        </w:numPr>
        <w:spacing w:after="160" w:line="240" w:lineRule="auto"/>
        <w:contextualSpacing/>
        <w:jc w:val="both"/>
        <w:rPr>
          <w:rFonts w:ascii="Times New Roman" w:hAnsi="Times New Roman" w:cs="Times New Roman"/>
          <w:kern w:val="2"/>
          <w:sz w:val="24"/>
          <w:szCs w:val="24"/>
          <w:lang w:val="x-none"/>
        </w:rPr>
      </w:pPr>
      <w:r w:rsidRPr="00D57B27">
        <w:rPr>
          <w:rFonts w:ascii="Times New Roman" w:hAnsi="Times New Roman" w:cs="Times New Roman"/>
          <w:kern w:val="2"/>
          <w:sz w:val="24"/>
          <w:szCs w:val="24"/>
          <w:lang w:val="x-none"/>
        </w:rPr>
        <w:t>физкультурно-спортивная</w:t>
      </w:r>
      <w:r w:rsidRPr="00D57B27">
        <w:rPr>
          <w:rFonts w:ascii="Times New Roman" w:hAnsi="Times New Roman" w:cs="Times New Roman"/>
          <w:kern w:val="2"/>
          <w:sz w:val="24"/>
          <w:szCs w:val="24"/>
          <w:lang w:val="x-none"/>
        </w:rPr>
        <w:tab/>
        <w:t>«Волейбол», «Легкая атлетика», «Шахматное королевство»</w:t>
      </w:r>
    </w:p>
    <w:p w:rsidR="00D57B27" w:rsidRPr="00D57B27" w:rsidRDefault="00D57B27" w:rsidP="00620869">
      <w:pPr>
        <w:numPr>
          <w:ilvl w:val="0"/>
          <w:numId w:val="16"/>
        </w:numPr>
        <w:spacing w:after="160" w:line="240" w:lineRule="auto"/>
        <w:contextualSpacing/>
        <w:jc w:val="both"/>
        <w:rPr>
          <w:rFonts w:ascii="Times New Roman" w:hAnsi="Times New Roman" w:cs="Times New Roman"/>
          <w:kern w:val="2"/>
          <w:sz w:val="24"/>
          <w:szCs w:val="24"/>
          <w:lang w:val="x-none"/>
        </w:rPr>
      </w:pPr>
      <w:r w:rsidRPr="00D57B27">
        <w:rPr>
          <w:rFonts w:ascii="Times New Roman" w:hAnsi="Times New Roman" w:cs="Times New Roman"/>
          <w:kern w:val="2"/>
          <w:sz w:val="24"/>
          <w:szCs w:val="24"/>
          <w:lang w:val="x-none"/>
        </w:rPr>
        <w:t>техническая «В мире информатики», «3</w:t>
      </w:r>
      <w:r w:rsidRPr="00D57B27">
        <w:rPr>
          <w:rFonts w:ascii="Times New Roman" w:hAnsi="Times New Roman" w:cs="Times New Roman"/>
          <w:kern w:val="2"/>
          <w:sz w:val="24"/>
          <w:szCs w:val="24"/>
          <w:lang w:val="en-US"/>
        </w:rPr>
        <w:t>D</w:t>
      </w:r>
      <w:r w:rsidRPr="00D57B27">
        <w:rPr>
          <w:rFonts w:ascii="Times New Roman" w:hAnsi="Times New Roman" w:cs="Times New Roman"/>
          <w:kern w:val="2"/>
          <w:sz w:val="24"/>
          <w:szCs w:val="24"/>
          <w:lang w:val="x-none"/>
        </w:rPr>
        <w:t xml:space="preserve"> моделирование», «Юный спасатель России», «Робототехника», «Компьютерная графика», «Робопромдизайн», «Конструирование в среде </w:t>
      </w:r>
      <w:r w:rsidRPr="00D57B27">
        <w:rPr>
          <w:rFonts w:ascii="Times New Roman" w:hAnsi="Times New Roman" w:cs="Times New Roman"/>
          <w:kern w:val="2"/>
          <w:sz w:val="24"/>
          <w:szCs w:val="24"/>
          <w:lang w:val="en-US"/>
        </w:rPr>
        <w:t>Scratch</w:t>
      </w:r>
      <w:r w:rsidRPr="00D57B27">
        <w:rPr>
          <w:rFonts w:ascii="Times New Roman" w:hAnsi="Times New Roman" w:cs="Times New Roman"/>
          <w:kern w:val="2"/>
          <w:sz w:val="24"/>
          <w:szCs w:val="24"/>
          <w:lang w:val="x-none"/>
        </w:rPr>
        <w:t>»,</w:t>
      </w:r>
    </w:p>
    <w:p w:rsidR="00D57B27" w:rsidRPr="00D57B27" w:rsidRDefault="00D57B27" w:rsidP="00D57B27">
      <w:pPr>
        <w:spacing w:line="240" w:lineRule="auto"/>
        <w:contextualSpacing/>
        <w:jc w:val="both"/>
        <w:rPr>
          <w:rFonts w:ascii="Times New Roman" w:hAnsi="Times New Roman" w:cs="Times New Roman"/>
          <w:sz w:val="24"/>
          <w:szCs w:val="24"/>
        </w:rPr>
      </w:pPr>
      <w:r w:rsidRPr="00D57B27">
        <w:rPr>
          <w:rFonts w:ascii="Times New Roman" w:hAnsi="Times New Roman" w:cs="Times New Roman"/>
          <w:sz w:val="24"/>
          <w:szCs w:val="24"/>
        </w:rPr>
        <w:t xml:space="preserve"> что обусловлено кадровым составом, материально-техническими условиями (наличие Центра «Точка роста») и запросами родителей и учащихся.</w:t>
      </w:r>
    </w:p>
    <w:p w:rsidR="00D57B27" w:rsidRPr="00D57B27" w:rsidRDefault="00D57B27" w:rsidP="00D57B27">
      <w:pPr>
        <w:tabs>
          <w:tab w:val="left" w:pos="885"/>
        </w:tabs>
        <w:spacing w:line="240" w:lineRule="auto"/>
        <w:ind w:left="567" w:right="175"/>
        <w:jc w:val="both"/>
        <w:rPr>
          <w:rFonts w:ascii="Times New Roman" w:hAnsi="Times New Roman" w:cs="Times New Roman"/>
          <w:kern w:val="2"/>
          <w:sz w:val="24"/>
          <w:szCs w:val="24"/>
          <w:lang w:eastAsia="x-none"/>
        </w:rPr>
      </w:pPr>
    </w:p>
    <w:p w:rsidR="00D57B27" w:rsidRPr="00D57B27" w:rsidRDefault="00D57B27" w:rsidP="00D57B27">
      <w:pPr>
        <w:keepNext/>
        <w:widowControl w:val="0"/>
        <w:autoSpaceDE w:val="0"/>
        <w:autoSpaceDN w:val="0"/>
        <w:spacing w:after="60" w:line="240" w:lineRule="auto"/>
        <w:outlineLvl w:val="0"/>
        <w:rPr>
          <w:rFonts w:ascii="Times New Roman" w:eastAsia="Times New Roman" w:hAnsi="Times New Roman" w:cs="Arial"/>
          <w:b/>
          <w:color w:val="000000"/>
          <w:w w:val="0"/>
          <w:kern w:val="32"/>
          <w:sz w:val="24"/>
          <w:szCs w:val="24"/>
          <w:lang w:eastAsia="ko-KR"/>
        </w:rPr>
      </w:pPr>
      <w:bookmarkStart w:id="42" w:name="_Toc81304371"/>
      <w:bookmarkStart w:id="43" w:name="_Toc109673745"/>
      <w:r w:rsidRPr="00D57B27">
        <w:rPr>
          <w:rFonts w:ascii="Times New Roman" w:eastAsia="Times New Roman" w:hAnsi="Times New Roman" w:cs="Arial"/>
          <w:b/>
          <w:color w:val="000000"/>
          <w:w w:val="0"/>
          <w:kern w:val="32"/>
          <w:sz w:val="24"/>
          <w:szCs w:val="24"/>
          <w:lang w:eastAsia="ko-KR"/>
        </w:rPr>
        <w:t xml:space="preserve">Раздел </w:t>
      </w:r>
      <w:r w:rsidRPr="00D57B27">
        <w:rPr>
          <w:rFonts w:ascii="Times New Roman" w:eastAsia="Times New Roman" w:hAnsi="Times New Roman" w:cs="Arial"/>
          <w:b/>
          <w:color w:val="000000"/>
          <w:w w:val="0"/>
          <w:kern w:val="32"/>
          <w:sz w:val="24"/>
          <w:szCs w:val="24"/>
          <w:lang w:val="en-US" w:eastAsia="ko-KR"/>
        </w:rPr>
        <w:t>III</w:t>
      </w:r>
      <w:r w:rsidRPr="00D57B27">
        <w:rPr>
          <w:rFonts w:ascii="Times New Roman" w:eastAsia="Times New Roman" w:hAnsi="Times New Roman" w:cs="Arial"/>
          <w:b/>
          <w:color w:val="000000"/>
          <w:w w:val="0"/>
          <w:kern w:val="32"/>
          <w:sz w:val="24"/>
          <w:szCs w:val="24"/>
          <w:lang w:eastAsia="ko-KR"/>
        </w:rPr>
        <w:t>. Организация воспитательной деятельности</w:t>
      </w:r>
      <w:bookmarkEnd w:id="42"/>
      <w:bookmarkEnd w:id="43"/>
    </w:p>
    <w:p w:rsidR="00D57B27" w:rsidRPr="00D57B27" w:rsidRDefault="00D57B27" w:rsidP="00620869">
      <w:pPr>
        <w:keepNext/>
        <w:widowControl w:val="0"/>
        <w:numPr>
          <w:ilvl w:val="1"/>
          <w:numId w:val="6"/>
        </w:numPr>
        <w:autoSpaceDE w:val="0"/>
        <w:autoSpaceDN w:val="0"/>
        <w:spacing w:after="60" w:line="240" w:lineRule="auto"/>
        <w:jc w:val="center"/>
        <w:outlineLvl w:val="0"/>
        <w:rPr>
          <w:rFonts w:ascii="Times New Roman" w:eastAsia="Times New Roman" w:hAnsi="Times New Roman" w:cs="Arial"/>
          <w:strike/>
          <w:color w:val="000000"/>
          <w:w w:val="0"/>
          <w:kern w:val="32"/>
          <w:sz w:val="24"/>
          <w:szCs w:val="24"/>
          <w:lang w:val="x-none" w:eastAsia="ko-KR"/>
        </w:rPr>
      </w:pPr>
      <w:bookmarkStart w:id="44" w:name="_Toc81304372"/>
      <w:bookmarkStart w:id="45" w:name="_Toc109673746"/>
      <w:r w:rsidRPr="00D57B27">
        <w:rPr>
          <w:rFonts w:ascii="Times New Roman" w:eastAsia="Times New Roman" w:hAnsi="Times New Roman" w:cs="Arial"/>
          <w:b/>
          <w:color w:val="000000"/>
          <w:w w:val="0"/>
          <w:kern w:val="32"/>
          <w:sz w:val="24"/>
          <w:szCs w:val="24"/>
          <w:lang w:val="x-none" w:eastAsia="ko-KR"/>
        </w:rPr>
        <w:t>Общие требования к условиям реализации Программы</w:t>
      </w:r>
      <w:bookmarkEnd w:id="44"/>
      <w:bookmarkEnd w:id="45"/>
    </w:p>
    <w:p w:rsidR="00D57B27" w:rsidRPr="00D57B27" w:rsidRDefault="00D57B27" w:rsidP="00D57B27">
      <w:pPr>
        <w:widowControl w:val="0"/>
        <w:tabs>
          <w:tab w:val="left" w:pos="851"/>
        </w:tabs>
        <w:autoSpaceDE w:val="0"/>
        <w:autoSpaceDN w:val="0"/>
        <w:spacing w:line="240" w:lineRule="auto"/>
        <w:ind w:firstLine="709"/>
        <w:jc w:val="both"/>
        <w:rPr>
          <w:rFonts w:ascii="Times New Roman" w:eastAsia="Times New Roman" w:hAnsi="Times New Roman" w:cs="Times New Roman"/>
          <w:bCs/>
          <w:color w:val="000000"/>
          <w:w w:val="0"/>
          <w:kern w:val="2"/>
          <w:sz w:val="24"/>
          <w:szCs w:val="24"/>
          <w:lang w:eastAsia="ko-KR"/>
        </w:rPr>
      </w:pPr>
      <w:r w:rsidRPr="00D57B27">
        <w:rPr>
          <w:rFonts w:ascii="Times New Roman" w:eastAsia="Times New Roman" w:hAnsi="Times New Roman" w:cs="Times New Roman"/>
          <w:bCs/>
          <w:color w:val="000000"/>
          <w:w w:val="0"/>
          <w:kern w:val="2"/>
          <w:sz w:val="24"/>
          <w:szCs w:val="24"/>
          <w:lang w:eastAsia="ko-KR"/>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D57B27" w:rsidRPr="00D57B27" w:rsidRDefault="00D57B27" w:rsidP="00D57B27">
      <w:pPr>
        <w:widowControl w:val="0"/>
        <w:tabs>
          <w:tab w:val="left" w:pos="851"/>
        </w:tabs>
        <w:autoSpaceDE w:val="0"/>
        <w:autoSpaceDN w:val="0"/>
        <w:spacing w:line="240" w:lineRule="auto"/>
        <w:ind w:firstLine="709"/>
        <w:jc w:val="both"/>
        <w:rPr>
          <w:rFonts w:ascii="Times New Roman" w:eastAsia="Times New Roman" w:hAnsi="Times New Roman" w:cs="Times New Roman"/>
          <w:bCs/>
          <w:color w:val="000000"/>
          <w:w w:val="0"/>
          <w:kern w:val="2"/>
          <w:sz w:val="24"/>
          <w:szCs w:val="24"/>
          <w:lang w:eastAsia="ko-KR"/>
        </w:rPr>
      </w:pPr>
      <w:r w:rsidRPr="00D57B27">
        <w:rPr>
          <w:rFonts w:ascii="Times New Roman" w:eastAsia="Times New Roman" w:hAnsi="Times New Roman" w:cs="Times New Roman"/>
          <w:bCs/>
          <w:color w:val="000000"/>
          <w:w w:val="0"/>
          <w:kern w:val="2"/>
          <w:sz w:val="24"/>
          <w:szCs w:val="24"/>
          <w:lang w:eastAsia="ko-KR"/>
        </w:rPr>
        <w:t xml:space="preserve">Уклад школы направлен на сохранение преемственности принципов воспитания на всех </w:t>
      </w:r>
      <w:r w:rsidRPr="00D57B27">
        <w:rPr>
          <w:rFonts w:ascii="Times New Roman" w:eastAsia="Times New Roman" w:hAnsi="Times New Roman" w:cs="Times New Roman"/>
          <w:bCs/>
          <w:color w:val="000000"/>
          <w:w w:val="0"/>
          <w:kern w:val="2"/>
          <w:sz w:val="24"/>
          <w:szCs w:val="24"/>
          <w:lang w:eastAsia="ko-KR"/>
        </w:rPr>
        <w:lastRenderedPageBreak/>
        <w:t>уровнях общего образования:</w:t>
      </w:r>
    </w:p>
    <w:p w:rsidR="00D57B27" w:rsidRPr="00D57B27" w:rsidRDefault="00D57B27" w:rsidP="00EA2BD3">
      <w:pPr>
        <w:widowControl w:val="0"/>
        <w:numPr>
          <w:ilvl w:val="0"/>
          <w:numId w:val="127"/>
        </w:numPr>
        <w:tabs>
          <w:tab w:val="left" w:pos="851"/>
        </w:tabs>
        <w:wordWrap w:val="0"/>
        <w:autoSpaceDE w:val="0"/>
        <w:autoSpaceDN w:val="0"/>
        <w:spacing w:after="160" w:line="240" w:lineRule="auto"/>
        <w:ind w:firstLine="709"/>
        <w:jc w:val="both"/>
        <w:rPr>
          <w:rFonts w:ascii="Times New Roman" w:eastAsia="Times New Roman" w:hAnsi="Times New Roman" w:cs="Times New Roman"/>
          <w:bCs/>
          <w:color w:val="000000"/>
          <w:w w:val="0"/>
          <w:kern w:val="2"/>
          <w:sz w:val="24"/>
          <w:szCs w:val="24"/>
          <w:lang w:eastAsia="ko-KR"/>
        </w:rPr>
      </w:pPr>
      <w:r w:rsidRPr="00D57B27">
        <w:rPr>
          <w:rFonts w:ascii="Times New Roman" w:eastAsia="Times New Roman" w:hAnsi="Times New Roman" w:cs="Times New Roman"/>
          <w:bCs/>
          <w:color w:val="000000"/>
          <w:w w:val="0"/>
          <w:kern w:val="2"/>
          <w:sz w:val="24"/>
          <w:szCs w:val="24"/>
          <w:lang w:eastAsia="ko-KR"/>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D57B27" w:rsidRPr="00D57B27" w:rsidRDefault="00D57B27" w:rsidP="00EA2BD3">
      <w:pPr>
        <w:widowControl w:val="0"/>
        <w:numPr>
          <w:ilvl w:val="0"/>
          <w:numId w:val="127"/>
        </w:numPr>
        <w:tabs>
          <w:tab w:val="left" w:pos="851"/>
        </w:tabs>
        <w:wordWrap w:val="0"/>
        <w:autoSpaceDE w:val="0"/>
        <w:autoSpaceDN w:val="0"/>
        <w:spacing w:after="160" w:line="240" w:lineRule="auto"/>
        <w:ind w:firstLine="709"/>
        <w:jc w:val="both"/>
        <w:rPr>
          <w:rFonts w:ascii="Times New Roman" w:eastAsia="Times New Roman" w:hAnsi="Times New Roman" w:cs="Times New Roman"/>
          <w:bCs/>
          <w:color w:val="000000"/>
          <w:w w:val="0"/>
          <w:kern w:val="2"/>
          <w:sz w:val="24"/>
          <w:szCs w:val="24"/>
          <w:lang w:eastAsia="ko-KR"/>
        </w:rPr>
      </w:pPr>
      <w:r w:rsidRPr="00D57B27">
        <w:rPr>
          <w:rFonts w:ascii="Times New Roman" w:eastAsia="Times New Roman" w:hAnsi="Times New Roman" w:cs="Times New Roman"/>
          <w:bCs/>
          <w:color w:val="000000"/>
          <w:w w:val="0"/>
          <w:kern w:val="2"/>
          <w:sz w:val="24"/>
          <w:szCs w:val="24"/>
          <w:lang w:eastAsia="ko-KR"/>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D57B27" w:rsidRPr="00D57B27" w:rsidRDefault="00D57B27" w:rsidP="00EA2BD3">
      <w:pPr>
        <w:widowControl w:val="0"/>
        <w:numPr>
          <w:ilvl w:val="0"/>
          <w:numId w:val="127"/>
        </w:numPr>
        <w:tabs>
          <w:tab w:val="left" w:pos="851"/>
        </w:tabs>
        <w:wordWrap w:val="0"/>
        <w:autoSpaceDE w:val="0"/>
        <w:autoSpaceDN w:val="0"/>
        <w:spacing w:after="160" w:line="240" w:lineRule="auto"/>
        <w:ind w:firstLine="709"/>
        <w:jc w:val="both"/>
        <w:rPr>
          <w:rFonts w:ascii="Times New Roman" w:eastAsia="Times New Roman" w:hAnsi="Times New Roman" w:cs="Times New Roman"/>
          <w:bCs/>
          <w:color w:val="000000"/>
          <w:w w:val="0"/>
          <w:kern w:val="2"/>
          <w:sz w:val="24"/>
          <w:szCs w:val="24"/>
          <w:lang w:eastAsia="ko-KR"/>
        </w:rPr>
      </w:pPr>
      <w:r w:rsidRPr="00D57B27">
        <w:rPr>
          <w:rFonts w:ascii="Times New Roman" w:eastAsia="Times New Roman" w:hAnsi="Times New Roman" w:cs="Times New Roman"/>
          <w:bCs/>
          <w:color w:val="000000"/>
          <w:w w:val="0"/>
          <w:kern w:val="2"/>
          <w:sz w:val="24"/>
          <w:szCs w:val="24"/>
          <w:lang w:eastAsia="ko-KR"/>
        </w:rPr>
        <w:t>взаимодействие с родителями (законными представителями) по вопросам воспитания;</w:t>
      </w:r>
    </w:p>
    <w:p w:rsidR="00D57B27" w:rsidRPr="00D57B27" w:rsidRDefault="00D57B27" w:rsidP="00EA2BD3">
      <w:pPr>
        <w:widowControl w:val="0"/>
        <w:numPr>
          <w:ilvl w:val="0"/>
          <w:numId w:val="127"/>
        </w:numPr>
        <w:tabs>
          <w:tab w:val="left" w:pos="851"/>
        </w:tabs>
        <w:wordWrap w:val="0"/>
        <w:autoSpaceDE w:val="0"/>
        <w:autoSpaceDN w:val="0"/>
        <w:spacing w:after="160" w:line="240" w:lineRule="auto"/>
        <w:ind w:firstLine="709"/>
        <w:jc w:val="both"/>
        <w:rPr>
          <w:rFonts w:ascii="Times New Roman" w:eastAsia="Times New Roman" w:hAnsi="Times New Roman" w:cs="Times New Roman"/>
          <w:bCs/>
          <w:color w:val="000000"/>
          <w:w w:val="0"/>
          <w:kern w:val="2"/>
          <w:sz w:val="24"/>
          <w:szCs w:val="24"/>
          <w:lang w:eastAsia="ko-KR"/>
        </w:rPr>
      </w:pPr>
      <w:r w:rsidRPr="00D57B27">
        <w:rPr>
          <w:rFonts w:ascii="Times New Roman" w:eastAsia="Times New Roman" w:hAnsi="Times New Roman" w:cs="Times New Roman"/>
          <w:bCs/>
          <w:color w:val="000000"/>
          <w:w w:val="0"/>
          <w:kern w:val="2"/>
          <w:sz w:val="24"/>
          <w:szCs w:val="24"/>
          <w:lang w:eastAsia="ko-KR"/>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bCs/>
          <w:color w:val="000000"/>
          <w:w w:val="0"/>
          <w:kern w:val="2"/>
          <w:sz w:val="24"/>
          <w:szCs w:val="24"/>
          <w:lang w:eastAsia="ko-KR"/>
        </w:rPr>
      </w:pPr>
    </w:p>
    <w:p w:rsidR="00D57B27" w:rsidRPr="00D57B27" w:rsidRDefault="00D57B27" w:rsidP="00D57B27">
      <w:pPr>
        <w:keepNext/>
        <w:widowControl w:val="0"/>
        <w:autoSpaceDE w:val="0"/>
        <w:autoSpaceDN w:val="0"/>
        <w:spacing w:after="60" w:line="240" w:lineRule="auto"/>
        <w:ind w:firstLine="708"/>
        <w:jc w:val="both"/>
        <w:outlineLvl w:val="0"/>
        <w:rPr>
          <w:rFonts w:ascii="Times New Roman" w:eastAsia="Times New Roman" w:hAnsi="Times New Roman" w:cs="Arial"/>
          <w:b/>
          <w:color w:val="000000"/>
          <w:w w:val="0"/>
          <w:kern w:val="32"/>
          <w:sz w:val="24"/>
          <w:szCs w:val="24"/>
          <w:lang w:eastAsia="ko-KR"/>
        </w:rPr>
      </w:pPr>
      <w:bookmarkStart w:id="46" w:name="_Toc81304375"/>
      <w:bookmarkStart w:id="47" w:name="_Toc109673747"/>
      <w:bookmarkStart w:id="48" w:name="_Toc81304376"/>
      <w:r w:rsidRPr="00D57B27">
        <w:rPr>
          <w:rFonts w:ascii="Times New Roman" w:eastAsia="Times New Roman" w:hAnsi="Times New Roman" w:cs="Arial"/>
          <w:b/>
          <w:color w:val="000000"/>
          <w:w w:val="0"/>
          <w:kern w:val="32"/>
          <w:sz w:val="24"/>
          <w:szCs w:val="24"/>
          <w:lang w:eastAsia="ko-KR"/>
        </w:rPr>
        <w:t>3.1. Кадровое обеспечение воспитательного процесса</w:t>
      </w:r>
      <w:bookmarkEnd w:id="46"/>
      <w:bookmarkEnd w:id="47"/>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ab/>
        <w:t xml:space="preserve">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D57B27" w:rsidRPr="00D57B27" w:rsidRDefault="00D57B27" w:rsidP="00D57B27">
      <w:pPr>
        <w:widowControl w:val="0"/>
        <w:tabs>
          <w:tab w:val="left" w:pos="3450"/>
        </w:tabs>
        <w:autoSpaceDE w:val="0"/>
        <w:autoSpaceDN w:val="0"/>
        <w:spacing w:line="240" w:lineRule="auto"/>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D57B27" w:rsidRPr="00D57B27" w:rsidRDefault="00D57B27" w:rsidP="00D57B27">
      <w:pPr>
        <w:widowControl w:val="0"/>
        <w:tabs>
          <w:tab w:val="left" w:pos="3450"/>
        </w:tabs>
        <w:autoSpaceDE w:val="0"/>
        <w:autoSpaceDN w:val="0"/>
        <w:spacing w:line="240" w:lineRule="auto"/>
        <w:rPr>
          <w:rFonts w:ascii="Times New Roman" w:eastAsia="Times New Roman" w:hAnsi="Times New Roman" w:cs="Times New Roman"/>
          <w:color w:val="000000"/>
          <w:kern w:val="2"/>
          <w:sz w:val="24"/>
          <w:szCs w:val="24"/>
          <w:lang w:eastAsia="ko-KR"/>
        </w:rPr>
      </w:pPr>
      <w:r w:rsidRPr="00D57B27">
        <w:rPr>
          <w:rFonts w:ascii="Times New Roman" w:eastAsia="Times New Roman" w:hAnsi="Times New Roman" w:cs="Times New Roman"/>
          <w:kern w:val="2"/>
          <w:sz w:val="24"/>
          <w:szCs w:val="24"/>
          <w:lang w:eastAsia="ko-KR"/>
        </w:rPr>
        <w:t xml:space="preserve">-          </w:t>
      </w:r>
      <w:r w:rsidRPr="00D57B27">
        <w:rPr>
          <w:rFonts w:ascii="Times New Roman" w:eastAsia="Times New Roman" w:hAnsi="Times New Roman" w:cs="Times New Roman"/>
          <w:color w:val="000000"/>
          <w:kern w:val="2"/>
          <w:sz w:val="24"/>
          <w:szCs w:val="24"/>
          <w:lang w:eastAsia="ko-KR"/>
        </w:rPr>
        <w:t>сопровождение молодых педагогических работников, вновь поступивших на работу педагогических работников  (работа школы наставничества);</w:t>
      </w:r>
    </w:p>
    <w:p w:rsidR="00D57B27" w:rsidRPr="00D57B27" w:rsidRDefault="00D57B27" w:rsidP="00D57B27">
      <w:pPr>
        <w:widowControl w:val="0"/>
        <w:tabs>
          <w:tab w:val="left" w:pos="3450"/>
        </w:tabs>
        <w:autoSpaceDE w:val="0"/>
        <w:autoSpaceDN w:val="0"/>
        <w:spacing w:line="240" w:lineRule="auto"/>
        <w:rPr>
          <w:rFonts w:ascii="Times New Roman" w:eastAsia="Times New Roman" w:hAnsi="Times New Roman" w:cs="Times New Roman"/>
          <w:color w:val="000000"/>
          <w:kern w:val="2"/>
          <w:sz w:val="24"/>
          <w:szCs w:val="24"/>
          <w:lang w:eastAsia="ko-KR"/>
        </w:rPr>
      </w:pPr>
      <w:r w:rsidRPr="00D57B27">
        <w:rPr>
          <w:rFonts w:ascii="Times New Roman" w:eastAsia="Times New Roman" w:hAnsi="Times New Roman" w:cs="Times New Roman"/>
          <w:color w:val="000000"/>
          <w:kern w:val="2"/>
          <w:sz w:val="24"/>
          <w:szCs w:val="24"/>
          <w:lang w:eastAsia="ko-KR"/>
        </w:rPr>
        <w:t>-         индивидуальная работа с педагогическими работниками по запросам (в том числе и по вопросам классного руководства);</w:t>
      </w:r>
    </w:p>
    <w:p w:rsidR="00D57B27" w:rsidRPr="00D57B27" w:rsidRDefault="00D57B27" w:rsidP="00D57B27">
      <w:pPr>
        <w:widowControl w:val="0"/>
        <w:tabs>
          <w:tab w:val="left" w:pos="3450"/>
        </w:tabs>
        <w:autoSpaceDE w:val="0"/>
        <w:autoSpaceDN w:val="0"/>
        <w:spacing w:line="240" w:lineRule="auto"/>
        <w:rPr>
          <w:rFonts w:ascii="Times New Roman" w:eastAsia="Times New Roman" w:hAnsi="Times New Roman" w:cs="Times New Roman"/>
          <w:color w:val="000000"/>
          <w:kern w:val="2"/>
          <w:sz w:val="24"/>
          <w:szCs w:val="24"/>
          <w:lang w:eastAsia="ko-KR"/>
        </w:rPr>
      </w:pPr>
      <w:r w:rsidRPr="00D57B27">
        <w:rPr>
          <w:rFonts w:ascii="Times New Roman" w:eastAsia="Times New Roman" w:hAnsi="Times New Roman" w:cs="Times New Roman"/>
          <w:color w:val="000000"/>
          <w:kern w:val="2"/>
          <w:sz w:val="24"/>
          <w:szCs w:val="24"/>
          <w:lang w:eastAsia="ko-KR"/>
        </w:rPr>
        <w:t>-          контроль оформления учебно-педагогической документации;</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w:t>
      </w:r>
      <w:r w:rsidRPr="00D57B27">
        <w:rPr>
          <w:rFonts w:ascii="Times New Roman" w:eastAsia="Times New Roman" w:hAnsi="Times New Roman" w:cs="Times New Roman"/>
          <w:kern w:val="2"/>
          <w:sz w:val="24"/>
          <w:szCs w:val="24"/>
          <w:lang w:eastAsia="ko-KR"/>
        </w:rPr>
        <w:tab/>
        <w:t>участие в постоянно действующих учебных курсах, семинарах по вопросам воспитания;</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w:t>
      </w:r>
      <w:r w:rsidRPr="00D57B27">
        <w:rPr>
          <w:rFonts w:ascii="Times New Roman" w:eastAsia="Times New Roman" w:hAnsi="Times New Roman" w:cs="Times New Roman"/>
          <w:kern w:val="2"/>
          <w:sz w:val="24"/>
          <w:szCs w:val="24"/>
          <w:lang w:eastAsia="ko-KR"/>
        </w:rPr>
        <w:tab/>
        <w:t>участие в работе городских и региональных  методических объединений представление опыта работы школы;</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С 2022г в школе введена должность Советника директора по воспитанию </w:t>
      </w:r>
      <w:r w:rsidRPr="00D57B27">
        <w:rPr>
          <w:rFonts w:ascii="Times New Roman" w:eastAsia="Times New Roman" w:hAnsi="Times New Roman" w:cs="Times New Roman"/>
          <w:kern w:val="2"/>
          <w:sz w:val="24"/>
          <w:szCs w:val="24"/>
          <w:shd w:val="clear" w:color="auto" w:fill="FFFFFF"/>
          <w:lang w:eastAsia="ko-KR"/>
        </w:rPr>
        <w:t>по инициативе Министерства просвещения в рамках проекта «Патриотическое</w:t>
      </w:r>
      <w:r w:rsidRPr="00D57B27">
        <w:rPr>
          <w:rFonts w:ascii="Times New Roman" w:eastAsia="Times New Roman" w:hAnsi="Times New Roman" w:cs="Times New Roman"/>
          <w:kern w:val="2"/>
          <w:sz w:val="24"/>
          <w:szCs w:val="24"/>
          <w:shd w:val="clear" w:color="auto" w:fill="FFFFFF"/>
          <w:lang w:val="en-US" w:eastAsia="ko-KR"/>
        </w:rPr>
        <w:t> </w:t>
      </w:r>
      <w:r w:rsidRPr="00D57B27">
        <w:rPr>
          <w:rFonts w:ascii="Times New Roman" w:eastAsia="Times New Roman" w:hAnsi="Times New Roman" w:cs="Times New Roman"/>
          <w:b/>
          <w:bCs/>
          <w:kern w:val="2"/>
          <w:sz w:val="24"/>
          <w:szCs w:val="24"/>
          <w:shd w:val="clear" w:color="auto" w:fill="FFFFFF"/>
          <w:lang w:eastAsia="ko-KR"/>
        </w:rPr>
        <w:t>воспитание</w:t>
      </w:r>
      <w:r w:rsidRPr="00D57B27">
        <w:rPr>
          <w:rFonts w:ascii="Times New Roman" w:eastAsia="Times New Roman" w:hAnsi="Times New Roman" w:cs="Times New Roman"/>
          <w:kern w:val="2"/>
          <w:sz w:val="24"/>
          <w:szCs w:val="24"/>
          <w:shd w:val="clear" w:color="auto" w:fill="FFFFFF"/>
          <w:lang w:val="en-US" w:eastAsia="ko-KR"/>
        </w:rPr>
        <w:t> </w:t>
      </w:r>
      <w:r w:rsidRPr="00D57B27">
        <w:rPr>
          <w:rFonts w:ascii="Times New Roman" w:eastAsia="Times New Roman" w:hAnsi="Times New Roman" w:cs="Times New Roman"/>
          <w:kern w:val="2"/>
          <w:sz w:val="24"/>
          <w:szCs w:val="24"/>
          <w:shd w:val="clear" w:color="auto" w:fill="FFFFFF"/>
          <w:lang w:eastAsia="ko-KR"/>
        </w:rPr>
        <w:t>граждан РФ».</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ab/>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Педагогический коллектив представлен 28  педагогами (в т.ч. педагог-психолог, педагог – библиотекарь, социальный педагог, педагог-дефектолог, тьютор),  4 воспитателями, 1 музыкальным руководителем дошкольного отделения, 1 педагогом-логопедом и 1 инструктором по физической культуре дошкольного отделения, из них 5 человека имеют высшую квалификационную категорию, 14 имеют 1-ю квалификационную категорию, 7 – соответствие квалификационным требованиям, 4 вновь принятых педагога без категории.        </w:t>
      </w:r>
    </w:p>
    <w:p w:rsidR="00D57B27" w:rsidRPr="00D57B27" w:rsidRDefault="00D57B27" w:rsidP="00D57B27">
      <w:pPr>
        <w:spacing w:line="240" w:lineRule="auto"/>
        <w:ind w:left="400"/>
        <w:jc w:val="both"/>
        <w:rPr>
          <w:rFonts w:ascii="Times New Roman" w:hAnsi="Times New Roman" w:cs="Times New Roman"/>
          <w:kern w:val="2"/>
          <w:sz w:val="24"/>
          <w:szCs w:val="24"/>
          <w:lang w:val="x-none"/>
        </w:rPr>
      </w:pPr>
      <w:r w:rsidRPr="00D57B27">
        <w:rPr>
          <w:rFonts w:ascii="Times New Roman" w:eastAsia="Times New Roman" w:hAnsi="Times New Roman" w:cs="Times New Roman"/>
          <w:kern w:val="2"/>
          <w:sz w:val="24"/>
          <w:szCs w:val="24"/>
          <w:lang w:val="x-none" w:eastAsia="ko-KR"/>
        </w:rPr>
        <w:t xml:space="preserve"> </w:t>
      </w:r>
      <w:r w:rsidRPr="00D57B27">
        <w:rPr>
          <w:rFonts w:ascii="Times New Roman" w:eastAsia="Times New Roman" w:hAnsi="Times New Roman" w:cs="Times New Roman"/>
          <w:kern w:val="2"/>
          <w:sz w:val="24"/>
          <w:szCs w:val="24"/>
          <w:lang w:val="x-none" w:eastAsia="ko-KR"/>
        </w:rPr>
        <w:tab/>
      </w:r>
      <w:r w:rsidRPr="00D57B27">
        <w:rPr>
          <w:rFonts w:ascii="Times New Roman" w:hAnsi="Times New Roman" w:cs="Times New Roman"/>
          <w:kern w:val="2"/>
          <w:sz w:val="24"/>
          <w:szCs w:val="24"/>
          <w:lang w:val="x-none"/>
        </w:rPr>
        <w:t>В школе 12 классов-комплектов, 10 классных руководителей, из них:</w:t>
      </w:r>
    </w:p>
    <w:p w:rsidR="00D57B27" w:rsidRPr="00D57B27" w:rsidRDefault="00D57B27" w:rsidP="00D57B27">
      <w:pPr>
        <w:spacing w:line="240" w:lineRule="auto"/>
        <w:ind w:left="720"/>
        <w:contextualSpacing/>
        <w:jc w:val="both"/>
        <w:rPr>
          <w:rFonts w:ascii="Times New Roman" w:hAnsi="Times New Roman" w:cs="Times New Roman"/>
          <w:sz w:val="24"/>
          <w:szCs w:val="24"/>
        </w:rPr>
      </w:pPr>
      <w:r w:rsidRPr="00D57B27">
        <w:rPr>
          <w:rFonts w:ascii="Times New Roman" w:hAnsi="Times New Roman" w:cs="Times New Roman"/>
          <w:sz w:val="24"/>
          <w:szCs w:val="24"/>
        </w:rPr>
        <w:t>10 педагогов (100%) – педагоги- стажисты</w:t>
      </w:r>
    </w:p>
    <w:p w:rsidR="00D57B27" w:rsidRPr="00D57B27" w:rsidRDefault="00D57B27" w:rsidP="00D57B27">
      <w:pPr>
        <w:spacing w:line="240" w:lineRule="auto"/>
        <w:ind w:left="720"/>
        <w:contextualSpacing/>
        <w:jc w:val="both"/>
        <w:rPr>
          <w:rFonts w:ascii="Times New Roman" w:hAnsi="Times New Roman" w:cs="Times New Roman"/>
          <w:sz w:val="24"/>
          <w:szCs w:val="24"/>
        </w:rPr>
      </w:pPr>
      <w:r w:rsidRPr="00D57B27">
        <w:rPr>
          <w:rFonts w:ascii="Times New Roman" w:hAnsi="Times New Roman" w:cs="Times New Roman"/>
          <w:sz w:val="24"/>
          <w:szCs w:val="24"/>
        </w:rPr>
        <w:t>7 педагогов (70%) – пенсионеры по стажу (4 чел. Или 40% в т.ч. по возрасту)</w:t>
      </w:r>
    </w:p>
    <w:p w:rsidR="00D57B27" w:rsidRPr="00D57B27" w:rsidRDefault="00D57B27" w:rsidP="00D57B27">
      <w:pPr>
        <w:spacing w:line="240" w:lineRule="auto"/>
        <w:ind w:left="720"/>
        <w:contextualSpacing/>
        <w:jc w:val="both"/>
        <w:rPr>
          <w:rFonts w:ascii="Times New Roman" w:hAnsi="Times New Roman" w:cs="Times New Roman"/>
          <w:sz w:val="24"/>
          <w:szCs w:val="24"/>
        </w:rPr>
      </w:pPr>
      <w:r w:rsidRPr="00D57B27">
        <w:rPr>
          <w:rFonts w:ascii="Times New Roman" w:hAnsi="Times New Roman" w:cs="Times New Roman"/>
          <w:sz w:val="24"/>
          <w:szCs w:val="24"/>
        </w:rPr>
        <w:t>7 педагогов (70%) – имеют первую квалификационную категорию</w:t>
      </w:r>
    </w:p>
    <w:p w:rsidR="00D57B27" w:rsidRPr="00D57B27" w:rsidRDefault="00D57B27" w:rsidP="00D57B27">
      <w:pPr>
        <w:spacing w:line="240" w:lineRule="auto"/>
        <w:ind w:left="720"/>
        <w:contextualSpacing/>
        <w:jc w:val="both"/>
        <w:rPr>
          <w:rFonts w:ascii="Times New Roman" w:hAnsi="Times New Roman" w:cs="Times New Roman"/>
          <w:sz w:val="24"/>
          <w:szCs w:val="24"/>
        </w:rPr>
      </w:pPr>
      <w:r w:rsidRPr="00D57B27">
        <w:rPr>
          <w:rFonts w:ascii="Times New Roman" w:hAnsi="Times New Roman" w:cs="Times New Roman"/>
          <w:sz w:val="24"/>
          <w:szCs w:val="24"/>
        </w:rPr>
        <w:t>2 педагога (20%) – имеет высшую квалификационную категорию</w:t>
      </w:r>
    </w:p>
    <w:p w:rsidR="00D57B27" w:rsidRPr="00D57B27" w:rsidRDefault="00D57B27" w:rsidP="00D57B27">
      <w:pPr>
        <w:spacing w:line="240" w:lineRule="auto"/>
        <w:ind w:left="720"/>
        <w:contextualSpacing/>
        <w:jc w:val="both"/>
        <w:rPr>
          <w:rFonts w:ascii="Times New Roman" w:hAnsi="Times New Roman" w:cs="Times New Roman"/>
          <w:sz w:val="24"/>
          <w:szCs w:val="24"/>
        </w:rPr>
      </w:pPr>
      <w:r w:rsidRPr="00D57B27">
        <w:rPr>
          <w:rFonts w:ascii="Times New Roman" w:hAnsi="Times New Roman" w:cs="Times New Roman"/>
          <w:sz w:val="24"/>
          <w:szCs w:val="24"/>
        </w:rPr>
        <w:t>1 педагог (10%) имеет соответствие занимаемой должности.</w:t>
      </w:r>
    </w:p>
    <w:p w:rsidR="00D57B27" w:rsidRPr="00D57B27" w:rsidRDefault="00D57B27" w:rsidP="00D57B27">
      <w:pPr>
        <w:spacing w:line="240" w:lineRule="auto"/>
        <w:ind w:left="400"/>
        <w:jc w:val="both"/>
        <w:rPr>
          <w:rFonts w:ascii="Times New Roman" w:hAnsi="Times New Roman" w:cs="Times New Roman"/>
          <w:kern w:val="2"/>
          <w:sz w:val="24"/>
          <w:szCs w:val="24"/>
          <w:lang w:val="x-none"/>
        </w:rPr>
      </w:pPr>
      <w:r w:rsidRPr="00D57B27">
        <w:rPr>
          <w:rFonts w:ascii="Times New Roman" w:hAnsi="Times New Roman" w:cs="Times New Roman"/>
          <w:kern w:val="2"/>
          <w:sz w:val="24"/>
          <w:szCs w:val="24"/>
          <w:lang w:val="x-none"/>
        </w:rPr>
        <w:t>2 педагога (20%) имеют соответствие занимаемой должности и</w:t>
      </w:r>
      <w:r w:rsidRPr="00D57B27">
        <w:rPr>
          <w:rFonts w:ascii="Times New Roman" w:eastAsia="Times New Roman" w:hAnsi="Times New Roman" w:cs="Times New Roman"/>
          <w:kern w:val="2"/>
          <w:sz w:val="24"/>
          <w:szCs w:val="24"/>
          <w:lang w:val="x-none" w:eastAsia="ko-KR"/>
        </w:rPr>
        <w:t xml:space="preserve"> работают в методическом объединении, возглавляемом заместителем директора школы по ВР.</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kern w:val="2"/>
          <w:sz w:val="24"/>
          <w:szCs w:val="24"/>
          <w:lang w:eastAsia="ko-KR"/>
        </w:rPr>
      </w:pPr>
      <w:r w:rsidRPr="00D57B27">
        <w:rPr>
          <w:rFonts w:ascii="Times New Roman" w:eastAsia="Times New Roman" w:hAnsi="Times New Roman" w:cs="Times New Roman"/>
          <w:bCs/>
          <w:iCs/>
          <w:kern w:val="2"/>
          <w:sz w:val="24"/>
          <w:szCs w:val="24"/>
          <w:lang w:eastAsia="ko-KR"/>
        </w:rPr>
        <w:t xml:space="preserve">2 классных руководителя по основной должности являются педагогическими работниками в вопросах, связанных с  воспитанием детей (советник директора по воспитанию, заместитель </w:t>
      </w:r>
      <w:r w:rsidRPr="00D57B27">
        <w:rPr>
          <w:rFonts w:ascii="Times New Roman" w:eastAsia="Times New Roman" w:hAnsi="Times New Roman" w:cs="Times New Roman"/>
          <w:bCs/>
          <w:iCs/>
          <w:kern w:val="2"/>
          <w:sz w:val="24"/>
          <w:szCs w:val="24"/>
          <w:lang w:eastAsia="ko-KR"/>
        </w:rPr>
        <w:lastRenderedPageBreak/>
        <w:t xml:space="preserve">директора по ВР), что является положительным моментом в организации эффективной работы ШМО классных руководителей. </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kern w:val="2"/>
          <w:sz w:val="24"/>
          <w:szCs w:val="24"/>
          <w:lang w:eastAsia="ko-KR"/>
        </w:rPr>
      </w:pPr>
      <w:r w:rsidRPr="00D57B27">
        <w:rPr>
          <w:rFonts w:ascii="Times New Roman" w:eastAsia="Times New Roman" w:hAnsi="Times New Roman" w:cs="Times New Roman"/>
          <w:bCs/>
          <w:iCs/>
          <w:kern w:val="2"/>
          <w:sz w:val="24"/>
          <w:szCs w:val="24"/>
          <w:lang w:eastAsia="ko-KR"/>
        </w:rPr>
        <w:t xml:space="preserve">Актуальное повышение квалификации по вопросам воспитания и классного руководства имеют 100% классных руководителей. </w:t>
      </w:r>
      <w:r w:rsidRPr="00D57B27">
        <w:rPr>
          <w:rFonts w:ascii="Times New Roman" w:eastAsia="Times New Roman" w:hAnsi="Times New Roman" w:cs="Times New Roman"/>
          <w:b/>
          <w:bCs/>
          <w:iCs/>
          <w:kern w:val="2"/>
          <w:sz w:val="24"/>
          <w:szCs w:val="24"/>
          <w:lang w:eastAsia="ko-KR"/>
        </w:rPr>
        <w:t>Переподготовку</w:t>
      </w:r>
      <w:r w:rsidRPr="00D57B27">
        <w:rPr>
          <w:rFonts w:ascii="Times New Roman" w:eastAsia="Times New Roman" w:hAnsi="Times New Roman" w:cs="Times New Roman"/>
          <w:bCs/>
          <w:iCs/>
          <w:kern w:val="2"/>
          <w:sz w:val="24"/>
          <w:szCs w:val="24"/>
          <w:lang w:eastAsia="ko-KR"/>
        </w:rPr>
        <w:t xml:space="preserve"> по классному руководству прошли 5 классных руководителей.</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kern w:val="2"/>
          <w:sz w:val="24"/>
          <w:szCs w:val="24"/>
          <w:lang w:eastAsia="ko-KR"/>
        </w:rPr>
      </w:pPr>
      <w:r w:rsidRPr="00D57B27">
        <w:rPr>
          <w:rFonts w:ascii="Times New Roman" w:eastAsia="Times New Roman" w:hAnsi="Times New Roman" w:cs="Times New Roman"/>
          <w:bCs/>
          <w:iCs/>
          <w:kern w:val="2"/>
          <w:sz w:val="24"/>
          <w:szCs w:val="24"/>
          <w:lang w:eastAsia="ko-KR"/>
        </w:rPr>
        <w:t>Продолжается активная работа классных руководителей классов, стоящих рядом по возрасту, в парах, что позволяет проводить более качественно и глубоко продуманно мероприятия. Это тем более актуально, т.к. все классные руководители являются предметниками, имеют нагрузку 1,5 и более ставок по часам и имеют дополнительную нагрузку (воспитатели ГПД, ответственные за аттестацию и питание, ПФДО, начальник ЛДП, руководители  предметных ШМО и ГМО и т.д.).</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kern w:val="2"/>
          <w:sz w:val="24"/>
          <w:szCs w:val="24"/>
          <w:lang w:eastAsia="ko-KR"/>
        </w:rPr>
      </w:pPr>
      <w:r w:rsidRPr="00D57B27">
        <w:rPr>
          <w:rFonts w:ascii="Times New Roman" w:eastAsia="Times New Roman" w:hAnsi="Times New Roman" w:cs="Times New Roman"/>
          <w:bCs/>
          <w:iCs/>
          <w:kern w:val="2"/>
          <w:sz w:val="24"/>
          <w:szCs w:val="24"/>
          <w:lang w:eastAsia="ko-KR"/>
        </w:rPr>
        <w:t xml:space="preserve">Наблюдается резкий рост в вопросах самообразования и повышения квалификации классных руководителей в вопросах воспитания от профилактики до организации работы классного руководителя. Классные руководители используют разнообразные формы самообразования и повышения профессиональной компетентности: вебинары, семинары, КПК, курсы переподготовки, блиц-олимпиады, онлайн-тестирования, микрокурсы, онлайн-консультации. </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kern w:val="2"/>
          <w:sz w:val="24"/>
          <w:szCs w:val="24"/>
          <w:lang w:eastAsia="ko-KR"/>
        </w:rPr>
      </w:pPr>
      <w:r w:rsidRPr="00D57B27">
        <w:rPr>
          <w:rFonts w:ascii="Times New Roman" w:eastAsia="Times New Roman" w:hAnsi="Times New Roman" w:cs="Times New Roman"/>
          <w:bCs/>
          <w:iCs/>
          <w:kern w:val="2"/>
          <w:sz w:val="24"/>
          <w:szCs w:val="24"/>
          <w:lang w:eastAsia="ko-KR"/>
        </w:rPr>
        <w:t>Все больше внимания классные руководители уделяют  вопросам профилактики деструктивного поведения детей и подростков, обучаясь на соответствующих курсах.</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kern w:val="2"/>
          <w:sz w:val="24"/>
          <w:szCs w:val="24"/>
          <w:lang w:eastAsia="ko-KR"/>
        </w:rPr>
      </w:pPr>
      <w:r w:rsidRPr="00D57B27">
        <w:rPr>
          <w:rFonts w:ascii="Times New Roman" w:eastAsia="Times New Roman" w:hAnsi="Times New Roman" w:cs="Times New Roman"/>
          <w:bCs/>
          <w:iCs/>
          <w:kern w:val="2"/>
          <w:sz w:val="24"/>
          <w:szCs w:val="24"/>
          <w:lang w:eastAsia="ko-KR"/>
        </w:rPr>
        <w:t xml:space="preserve">Состоят в педагогических сообществах: «Я – классный руководитель», «Всероссийский форум классных руководителей», «Учительская», « Педагоги России», «Дистанционная школа», «Убежище для учителя», «Воспитательная работа в школе» и постоянно делятся с коллегами интересными идеями из сообществ. </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Cs/>
          <w:iCs/>
          <w:kern w:val="2"/>
          <w:sz w:val="24"/>
          <w:szCs w:val="24"/>
          <w:lang w:eastAsia="ko-KR"/>
        </w:rPr>
      </w:pPr>
      <w:r w:rsidRPr="00D57B27">
        <w:rPr>
          <w:rFonts w:ascii="Times New Roman" w:eastAsia="Times New Roman" w:hAnsi="Times New Roman" w:cs="Times New Roman"/>
          <w:bCs/>
          <w:iCs/>
          <w:kern w:val="2"/>
          <w:sz w:val="24"/>
          <w:szCs w:val="24"/>
          <w:lang w:eastAsia="ko-KR"/>
        </w:rPr>
        <w:t>Классные руководители больше участвуют в профессиональных конкурсах.</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kern w:val="2"/>
          <w:sz w:val="24"/>
          <w:szCs w:val="24"/>
          <w:lang w:eastAsia="ko-KR"/>
        </w:rPr>
      </w:pPr>
      <w:r w:rsidRPr="00D57B27">
        <w:rPr>
          <w:rFonts w:ascii="Times New Roman" w:eastAsia="Times New Roman" w:hAnsi="Times New Roman" w:cs="Times New Roman"/>
          <w:bCs/>
          <w:iCs/>
          <w:kern w:val="2"/>
          <w:sz w:val="24"/>
          <w:szCs w:val="24"/>
          <w:lang w:eastAsia="ko-KR"/>
        </w:rPr>
        <w:t>Для повышения эффективности воспитательной работы в школу привлекаются специалисты из других сфер: правоохранительной (МО МВД России «Тавдинский», Тавдинской прокуратуры), культуры (СДК и библиотека п. Азанка, Музей леса г. Тавда), дополнительного образования (ГАНОУ СО «Дворец молодежи», ЦТР «Гармония» г. Тавда).</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ab/>
        <w:t xml:space="preserve"> </w:t>
      </w:r>
    </w:p>
    <w:p w:rsidR="00D57B27" w:rsidRPr="00D57B27" w:rsidRDefault="00D57B27" w:rsidP="00D57B27">
      <w:pPr>
        <w:keepNext/>
        <w:widowControl w:val="0"/>
        <w:autoSpaceDE w:val="0"/>
        <w:autoSpaceDN w:val="0"/>
        <w:spacing w:after="60" w:line="240" w:lineRule="auto"/>
        <w:outlineLvl w:val="0"/>
        <w:rPr>
          <w:rFonts w:ascii="Times New Roman" w:eastAsia="Times New Roman" w:hAnsi="Times New Roman" w:cs="Arial"/>
          <w:b/>
          <w:color w:val="000000"/>
          <w:w w:val="0"/>
          <w:kern w:val="32"/>
          <w:sz w:val="24"/>
          <w:szCs w:val="24"/>
          <w:lang w:eastAsia="ko-KR"/>
        </w:rPr>
      </w:pPr>
      <w:bookmarkStart w:id="49" w:name="_Toc109673748"/>
      <w:r w:rsidRPr="00D57B27">
        <w:rPr>
          <w:rFonts w:ascii="Times New Roman" w:eastAsia="Times New Roman" w:hAnsi="Times New Roman" w:cs="Arial"/>
          <w:b/>
          <w:color w:val="000000"/>
          <w:w w:val="0"/>
          <w:kern w:val="32"/>
          <w:sz w:val="24"/>
          <w:szCs w:val="24"/>
          <w:lang w:eastAsia="ko-KR"/>
        </w:rPr>
        <w:t>3.2. Нормативно-методическое  обеспечение</w:t>
      </w:r>
      <w:bookmarkEnd w:id="48"/>
      <w:bookmarkEnd w:id="49"/>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Подготовка приказов и  локальных актов  школы по внедрению  рабочей программы  воспитания в образовательный процесс. </w:t>
      </w:r>
    </w:p>
    <w:p w:rsidR="00D57B27" w:rsidRPr="00D57B27" w:rsidRDefault="00D57B27" w:rsidP="00D57B27">
      <w:pPr>
        <w:widowControl w:val="0"/>
        <w:autoSpaceDE w:val="0"/>
        <w:autoSpaceDN w:val="0"/>
        <w:spacing w:line="240" w:lineRule="auto"/>
        <w:ind w:firstLine="708"/>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color w:val="000000"/>
          <w:kern w:val="2"/>
          <w:sz w:val="24"/>
          <w:szCs w:val="24"/>
          <w:lang w:eastAsia="ko-KR"/>
        </w:rPr>
        <w:t>Обеспечение использования педагогами методических пособий, содержащих «методические шлейфы», видеоуроков и видеомероприятий  по учебно-воспитательной работе .</w:t>
      </w:r>
    </w:p>
    <w:p w:rsidR="00D57B27" w:rsidRPr="00D57B27" w:rsidRDefault="00D57B27" w:rsidP="00D57B27">
      <w:pPr>
        <w:widowControl w:val="0"/>
        <w:autoSpaceDE w:val="0"/>
        <w:autoSpaceDN w:val="0"/>
        <w:spacing w:line="240" w:lineRule="auto"/>
        <w:ind w:firstLine="708"/>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Создание  рабочей программы воспитания  на 2025-2026 г. С приложением  плана воспитательной работы школы  на три уровня образования НОО, ООО, СОО.</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color w:val="000000"/>
          <w:kern w:val="2"/>
          <w:sz w:val="24"/>
          <w:szCs w:val="24"/>
          <w:lang w:eastAsia="ko-KR"/>
        </w:rPr>
      </w:pPr>
      <w:r w:rsidRPr="00D57B27">
        <w:rPr>
          <w:rFonts w:ascii="Times New Roman" w:eastAsia="Times New Roman" w:hAnsi="Times New Roman" w:cs="Times New Roman"/>
          <w:kern w:val="2"/>
          <w:sz w:val="24"/>
          <w:szCs w:val="24"/>
          <w:lang w:eastAsia="ko-KR"/>
        </w:rPr>
        <w:tab/>
      </w:r>
      <w:r w:rsidRPr="00D57B27">
        <w:rPr>
          <w:rFonts w:ascii="Times New Roman" w:eastAsia="Times New Roman" w:hAnsi="Times New Roman" w:cs="Times New Roman"/>
          <w:color w:val="000000"/>
          <w:kern w:val="2"/>
          <w:sz w:val="24"/>
          <w:szCs w:val="24"/>
          <w:lang w:eastAsia="ko-KR"/>
        </w:rPr>
        <w:t>Обновление содержания воспитательных программ в целях реализации новых направлений программ воспитания.</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color w:val="000000"/>
          <w:kern w:val="2"/>
          <w:sz w:val="24"/>
          <w:szCs w:val="24"/>
          <w:lang w:eastAsia="ko-KR"/>
        </w:rPr>
        <w:tab/>
        <w:t>Подготовка/корректировка дополнительных общеразвивающих программ ОО</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bCs/>
          <w:iCs/>
          <w:kern w:val="2"/>
          <w:sz w:val="24"/>
          <w:szCs w:val="24"/>
          <w:lang w:eastAsia="ko-KR"/>
        </w:rPr>
      </w:pPr>
      <w:r w:rsidRPr="00D57B27">
        <w:rPr>
          <w:rFonts w:ascii="Times New Roman" w:eastAsia="Times New Roman" w:hAnsi="Times New Roman" w:cs="Times New Roman"/>
          <w:kern w:val="2"/>
          <w:sz w:val="24"/>
          <w:szCs w:val="24"/>
          <w:lang w:eastAsia="ko-KR"/>
        </w:rPr>
        <w:tab/>
      </w:r>
      <w:r w:rsidRPr="00D57B27">
        <w:rPr>
          <w:rFonts w:ascii="Times New Roman" w:eastAsia="Times New Roman" w:hAnsi="Times New Roman" w:cs="Times New Roman"/>
          <w:bCs/>
          <w:iCs/>
          <w:kern w:val="2"/>
          <w:sz w:val="24"/>
          <w:szCs w:val="24"/>
          <w:lang w:eastAsia="ko-KR"/>
        </w:rPr>
        <w:t>Реализация рабочей программы воспитания осуществляется следующими специалистами:</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kern w:val="2"/>
          <w:sz w:val="24"/>
          <w:szCs w:val="24"/>
          <w:lang w:eastAsia="ko-KR"/>
        </w:rPr>
      </w:pPr>
      <w:r w:rsidRPr="00D57B27">
        <w:rPr>
          <w:rFonts w:ascii="Times New Roman" w:eastAsia="Times New Roman" w:hAnsi="Times New Roman" w:cs="Times New Roman"/>
          <w:bCs/>
          <w:iCs/>
          <w:kern w:val="2"/>
          <w:sz w:val="24"/>
          <w:szCs w:val="24"/>
          <w:lang w:eastAsia="ko-KR"/>
        </w:rPr>
        <w:t xml:space="preserve">Заместитель директора по воспитательной работе, педагог-организатор, педагог-психолог, социальный педагог, педагог – библиотекарь, которые работают на основании имеющихся должностных инструкций. </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kern w:val="2"/>
          <w:sz w:val="24"/>
          <w:szCs w:val="24"/>
          <w:lang w:eastAsia="ko-KR"/>
        </w:rPr>
      </w:pPr>
      <w:r w:rsidRPr="00D57B27">
        <w:rPr>
          <w:rFonts w:ascii="Times New Roman" w:eastAsia="Times New Roman" w:hAnsi="Times New Roman" w:cs="Times New Roman"/>
          <w:bCs/>
          <w:iCs/>
          <w:kern w:val="2"/>
          <w:sz w:val="24"/>
          <w:szCs w:val="24"/>
          <w:lang w:eastAsia="ko-KR"/>
        </w:rPr>
        <w:t>Классные руководители осуществляют функционал на основании Положения о классном руководстве</w:t>
      </w:r>
      <w:r w:rsidRPr="00D57B27">
        <w:rPr>
          <w:rFonts w:ascii="Times New Roman" w:eastAsia="Times New Roman" w:hAnsi="Times New Roman" w:cs="Times New Roman"/>
          <w:kern w:val="2"/>
          <w:sz w:val="24"/>
          <w:szCs w:val="24"/>
          <w:lang w:eastAsia="ko-KR"/>
        </w:rPr>
        <w:t xml:space="preserve">, </w:t>
      </w:r>
      <w:r w:rsidRPr="00D57B27">
        <w:rPr>
          <w:rFonts w:ascii="Times New Roman" w:eastAsia="Times New Roman" w:hAnsi="Times New Roman" w:cs="Times New Roman"/>
          <w:bCs/>
          <w:iCs/>
          <w:kern w:val="2"/>
          <w:sz w:val="24"/>
          <w:szCs w:val="24"/>
          <w:lang w:eastAsia="ko-KR"/>
        </w:rPr>
        <w:t xml:space="preserve">утвержденном приказом от </w:t>
      </w:r>
      <w:r w:rsidRPr="00D57B27">
        <w:rPr>
          <w:rFonts w:ascii="Times New Roman" w:eastAsia="Times New Roman" w:hAnsi="Times New Roman" w:cs="Times New Roman"/>
          <w:bCs/>
          <w:iCs/>
          <w:kern w:val="2"/>
          <w:sz w:val="24"/>
          <w:szCs w:val="24"/>
          <w:u w:val="single"/>
          <w:lang w:eastAsia="ko-KR"/>
        </w:rPr>
        <w:t>от «6» ноября 2024 г.</w:t>
      </w:r>
      <w:r w:rsidRPr="00D57B27">
        <w:rPr>
          <w:rFonts w:ascii="Times New Roman" w:eastAsia="Times New Roman" w:hAnsi="Times New Roman" w:cs="Times New Roman"/>
          <w:bCs/>
          <w:iCs/>
          <w:kern w:val="2"/>
          <w:sz w:val="24"/>
          <w:szCs w:val="24"/>
          <w:lang w:eastAsia="ko-KR"/>
        </w:rPr>
        <w:t xml:space="preserve"> №165. Назначаются ежегодно приказом по школе о возложении обязанностей классного руководителя перед началом учебного года.</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kern w:val="2"/>
          <w:sz w:val="24"/>
          <w:szCs w:val="24"/>
          <w:lang w:eastAsia="ko-KR"/>
        </w:rPr>
      </w:pPr>
      <w:r w:rsidRPr="00D57B27">
        <w:rPr>
          <w:rFonts w:ascii="Times New Roman" w:eastAsia="Times New Roman" w:hAnsi="Times New Roman" w:cs="Times New Roman"/>
          <w:bCs/>
          <w:iCs/>
          <w:kern w:val="2"/>
          <w:sz w:val="24"/>
          <w:szCs w:val="24"/>
          <w:lang w:eastAsia="ko-KR"/>
        </w:rPr>
        <w:t xml:space="preserve">Классные руководители входят в состав школьного методического объединения классных руководителей, работающего по плану, ежегодно утверждаемому приказом директора школы.  </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kern w:val="2"/>
          <w:sz w:val="24"/>
          <w:szCs w:val="24"/>
          <w:lang w:eastAsia="ko-KR"/>
        </w:rPr>
      </w:pPr>
      <w:r w:rsidRPr="00D57B27">
        <w:rPr>
          <w:rFonts w:ascii="Times New Roman" w:eastAsia="Times New Roman" w:hAnsi="Times New Roman" w:cs="Times New Roman"/>
          <w:bCs/>
          <w:iCs/>
          <w:kern w:val="2"/>
          <w:sz w:val="24"/>
          <w:szCs w:val="24"/>
          <w:lang w:eastAsia="ko-KR"/>
        </w:rPr>
        <w:t>Классные руководители из числа начальных классов и основной школы входят в составы городских методических объединений классных руководителей.</w:t>
      </w:r>
    </w:p>
    <w:p w:rsidR="00D57B27" w:rsidRPr="00D57B27" w:rsidRDefault="00D57B27" w:rsidP="00D57B27">
      <w:pPr>
        <w:widowControl w:val="0"/>
        <w:autoSpaceDE w:val="0"/>
        <w:autoSpaceDN w:val="0"/>
        <w:spacing w:line="240" w:lineRule="auto"/>
        <w:ind w:firstLine="800"/>
        <w:jc w:val="both"/>
        <w:rPr>
          <w:rFonts w:ascii="Times New Roman" w:eastAsia="Times New Roman" w:hAnsi="Times New Roman" w:cs="Times New Roman"/>
          <w:bCs/>
          <w:iCs/>
          <w:kern w:val="2"/>
          <w:sz w:val="24"/>
          <w:szCs w:val="24"/>
          <w:lang w:eastAsia="ko-KR"/>
        </w:rPr>
      </w:pPr>
      <w:r w:rsidRPr="00D57B27">
        <w:rPr>
          <w:rFonts w:ascii="Times New Roman" w:eastAsia="Times New Roman" w:hAnsi="Times New Roman" w:cs="Times New Roman"/>
          <w:bCs/>
          <w:iCs/>
          <w:kern w:val="2"/>
          <w:sz w:val="24"/>
          <w:szCs w:val="24"/>
          <w:lang w:eastAsia="ko-KR"/>
        </w:rPr>
        <w:t>Все классные руководители являются участниками Областной ассоциации классных руководителей.</w:t>
      </w:r>
    </w:p>
    <w:p w:rsidR="00D57B27" w:rsidRPr="00D57B27" w:rsidRDefault="00D57B27" w:rsidP="00D57B27">
      <w:pPr>
        <w:keepNext/>
        <w:widowControl w:val="0"/>
        <w:autoSpaceDE w:val="0"/>
        <w:autoSpaceDN w:val="0"/>
        <w:spacing w:after="60" w:line="240" w:lineRule="auto"/>
        <w:jc w:val="both"/>
        <w:outlineLvl w:val="0"/>
        <w:rPr>
          <w:rFonts w:ascii="Times New Roman" w:eastAsia="Times New Roman" w:hAnsi="Times New Roman" w:cs="Times New Roman"/>
          <w:b/>
          <w:color w:val="000000"/>
          <w:w w:val="0"/>
          <w:kern w:val="32"/>
          <w:sz w:val="24"/>
          <w:szCs w:val="24"/>
          <w:lang w:eastAsia="ko-KR"/>
        </w:rPr>
      </w:pPr>
      <w:bookmarkStart w:id="50" w:name="_Toc81304377"/>
      <w:bookmarkStart w:id="51" w:name="_Toc109673749"/>
    </w:p>
    <w:p w:rsidR="00D57B27" w:rsidRPr="00D57B27" w:rsidRDefault="00D57B27" w:rsidP="00D57B27">
      <w:pPr>
        <w:keepNext/>
        <w:widowControl w:val="0"/>
        <w:autoSpaceDE w:val="0"/>
        <w:autoSpaceDN w:val="0"/>
        <w:spacing w:after="60" w:line="240" w:lineRule="auto"/>
        <w:jc w:val="both"/>
        <w:outlineLvl w:val="0"/>
        <w:rPr>
          <w:rFonts w:ascii="Times New Roman" w:eastAsia="Times New Roman" w:hAnsi="Times New Roman" w:cs="Times New Roman"/>
          <w:b/>
          <w:color w:val="000000"/>
          <w:w w:val="0"/>
          <w:kern w:val="32"/>
          <w:sz w:val="24"/>
          <w:szCs w:val="24"/>
          <w:lang w:eastAsia="ko-KR"/>
        </w:rPr>
      </w:pPr>
      <w:r w:rsidRPr="00D57B27">
        <w:rPr>
          <w:rFonts w:ascii="Times New Roman" w:eastAsia="Times New Roman" w:hAnsi="Times New Roman" w:cs="Times New Roman"/>
          <w:b/>
          <w:color w:val="000000"/>
          <w:w w:val="0"/>
          <w:kern w:val="32"/>
          <w:sz w:val="24"/>
          <w:szCs w:val="24"/>
          <w:lang w:eastAsia="ko-KR"/>
        </w:rPr>
        <w:t xml:space="preserve">3.3. </w:t>
      </w:r>
      <w:r w:rsidRPr="00D57B27">
        <w:rPr>
          <w:rFonts w:ascii="Times New Roman" w:eastAsia="Times New Roman" w:hAnsi="Times New Roman" w:cs="Times New Roman"/>
          <w:b/>
          <w:bCs/>
          <w:kern w:val="32"/>
          <w:sz w:val="24"/>
          <w:szCs w:val="24"/>
          <w:lang w:eastAsia="ko-KR"/>
        </w:rPr>
        <w:t>Требования к условиям работы с обучающимися с особыми образовательными потребностями</w:t>
      </w:r>
      <w:bookmarkEnd w:id="50"/>
      <w:bookmarkEnd w:id="51"/>
      <w:r w:rsidRPr="00D57B27">
        <w:rPr>
          <w:rFonts w:ascii="Times New Roman" w:eastAsia="Times New Roman" w:hAnsi="Times New Roman" w:cs="Times New Roman"/>
          <w:b/>
          <w:color w:val="000000"/>
          <w:w w:val="0"/>
          <w:kern w:val="32"/>
          <w:sz w:val="24"/>
          <w:szCs w:val="24"/>
          <w:lang w:eastAsia="ko-KR"/>
        </w:rPr>
        <w:t>.</w:t>
      </w: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p>
    <w:p w:rsidR="00D57B27" w:rsidRPr="00D57B27" w:rsidRDefault="00D57B27" w:rsidP="00D57B27">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lastRenderedPageBreak/>
        <w:tab/>
        <w:t xml:space="preserve">В настоящее время   в ОО, получает образование  примерно 18%  детей с  ОВЗ и детей инвалидов  на начальном и основном уровнях образования. </w:t>
      </w:r>
      <w:r w:rsidRPr="00D57B27">
        <w:rPr>
          <w:rFonts w:ascii="Times New Roman" w:eastAsia="Times New Roman" w:hAnsi="Times New Roman" w:cs="Times New Roman"/>
          <w:color w:val="000000"/>
          <w:w w:val="0"/>
          <w:kern w:val="2"/>
          <w:sz w:val="24"/>
          <w:szCs w:val="24"/>
          <w:lang w:eastAsia="ko-KR"/>
        </w:rPr>
        <w:t xml:space="preserve">Дети ОВЗ и инвалиды получают образование, на равных, со всеми школьниками, создана благоприятная доброжелательная среда. </w:t>
      </w:r>
      <w:r w:rsidRPr="00D57B27">
        <w:rPr>
          <w:rFonts w:ascii="Times New Roman" w:eastAsia="Times New Roman" w:hAnsi="Times New Roman" w:cs="Times New Roman"/>
          <w:kern w:val="2"/>
          <w:sz w:val="24"/>
          <w:szCs w:val="24"/>
          <w:lang w:eastAsia="ko-KR"/>
        </w:rPr>
        <w:t xml:space="preserve"> Эти дети находятся под пристальным контролем классных руководителей и социально-психологической службы.</w:t>
      </w:r>
      <w:r w:rsidRPr="00D57B27">
        <w:rPr>
          <w:rFonts w:ascii="Times New Roman" w:eastAsia="Times New Roman" w:hAnsi="Times New Roman" w:cs="Times New Roman"/>
          <w:color w:val="000000"/>
          <w:w w:val="0"/>
          <w:kern w:val="2"/>
          <w:sz w:val="24"/>
          <w:szCs w:val="24"/>
          <w:lang w:eastAsia="ko-KR"/>
        </w:rPr>
        <w:t xml:space="preserve"> </w:t>
      </w:r>
      <w:r w:rsidRPr="00D57B27">
        <w:rPr>
          <w:rFonts w:ascii="Times New Roman" w:eastAsia="Times New Roman" w:hAnsi="Times New Roman" w:cs="Times New Roman"/>
          <w:kern w:val="2"/>
          <w:sz w:val="24"/>
          <w:szCs w:val="24"/>
          <w:lang w:eastAsia="ko-KR"/>
        </w:rPr>
        <w:t xml:space="preserve">Они имеют возможность </w:t>
      </w:r>
      <w:r w:rsidRPr="00D57B27">
        <w:rPr>
          <w:rFonts w:ascii="Times New Roman" w:eastAsia="Times New Roman" w:hAnsi="Times New Roman" w:cs="Times New Roman"/>
          <w:color w:val="000000"/>
          <w:w w:val="0"/>
          <w:kern w:val="2"/>
          <w:sz w:val="24"/>
          <w:szCs w:val="24"/>
          <w:lang w:eastAsia="ko-KR"/>
        </w:rPr>
        <w:t>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t>Особыми задачами воспитания обучающихся с особыми образовательными потребностями являются:</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 xml:space="preserve">− налаживание эмоционально-положительного взаимодействия детей с ОВЗ с окружающими для их успешной адаптации и интеграции в школе; </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 xml:space="preserve">− формирование доброжелательного отношения к детям с ОВЗ и их семьям со стороны всех участников образовательных отношений; </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 построение воспитательной деятельности с учетом индивидуальных особенностей каждого обучающегося с ОВЗ;</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 xml:space="preserve"> − активное привлечение семьи и ближайшего социального окружения к воспитанию обучающихся с ОВЗ; </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 </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 индивидуализация в воспитательной работе с обучающимися с ОВЗ;</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 разработка и реализация планов ИПР с семьями  «группы риска» и учащимися, состоящими на всех видах учета;</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 постоянная работа школьного психолого – педагогического консилиума (ППК;</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-индивидуальная работа педагога-дефектолога и педагога-психолога по коррекции отклонений в поведении, развития высших психических функций (с письменного согласия родителей).</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t>Для успешного обучения, воспитания и социализации детей с ОВЗ в школе работают специалисты: педагог-логопед, педагог-дефектолог, социальный педагог, педагог-психолог. Данные специалисты оказывают консультативную помощь родителям данной категории обучающихся.</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t>Все педагоги, работающие в коррекционном классе и классах, где обучаются дети с ЗПР, прошли курсы повышения квалификации для работы с данными категориями учащихся («Коррекционная педагогика и особенности образования и воспитания детей с ОВЗ»).</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t>Учащиеся, имеющие диагноз «умственная отсталость» в начальной школе, занимаются с остальными ребятами, но имеют отличие в расписании. Занимаются  во время  уроков, не входящих в индивидуальный учебный план, на дефектологических занятиях в рамках коррекционной работы с детьми с УО согласно ФГОС ОВЗ.</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t xml:space="preserve">Учащиеся, имеющие диагноз «умственная отсталость» занимаются в отдельном разновозрастном классе, каждый учащийся имеет индивидуальный учебный план в соответствии с годом обучения, за курс основной школы проходят итоговую аттестацию по предмету «Технология» и получают документ об образовании – свидетельство. </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t>Учащиеся с диагнозом «Задержка психического развития» занимаются в классах, соответствующих году обучения, сдают итоговую аттестацию за курс основной школы по особой схеме и получают документ об образовании – аттестат.</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t>100% обучающихся  с ОВЗ и инвалидностью имеют возможность и получают дополнительное образование в стенах школы, т.к. педагогами дополнительного образования разработаны программы для детей, в т.ч. имеющих ОВЗ: «Легкая атлетика», «Волейбол», «Умелые ручки».</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t>100% обучающихся  с ОВЗ и инвалидностью занимаются на курсах внеурочной деятельности.</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t xml:space="preserve">Обучающиеся с ОВЗ активно включены в воспитательный процесс школы. Специалисты школы осуществляют кураторство над данными обучающимися для их активного вовлечения в конкурсную, олимпиадную деятельность (муниципальный конкурс «Речевичок», дефектологическая онлайн-олимпиада «Развивай-ка», муниципальная логопедическая олимпиада </w:t>
      </w:r>
      <w:r w:rsidRPr="00D57B27">
        <w:rPr>
          <w:rFonts w:ascii="Times New Roman" w:eastAsia="Times New Roman" w:hAnsi="Times New Roman" w:cs="Times New Roman"/>
          <w:color w:val="000000"/>
          <w:w w:val="0"/>
          <w:kern w:val="2"/>
          <w:sz w:val="24"/>
          <w:szCs w:val="24"/>
          <w:lang w:eastAsia="ko-KR"/>
        </w:rPr>
        <w:lastRenderedPageBreak/>
        <w:t>«PRO Речь», онлайн-олимпиады «Осенний калейдоскоп», «История Олимпийских игр» и т.д.)</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t xml:space="preserve"> Учащиеся становятся полноправными участниками церемоний награждения учащихся в различных областях деятельности, что существенно повышает их самооценку, чувство успешности.</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t>Событийная воспитывающая среда МАОУ СОШ п. Азанка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t>Учащиеся с ЗПР являются активными и эффективными участниками первичного отделения РДДМ, волонтерами, вожатыми. По достижении 14 лет трудоустраиваются в период летних каникул от Молодежного Центра и Центра занятости г. Тавды.</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t xml:space="preserve">Ежегодно, в начале учебного года со  всеми первоклассниками  с письменного согласия родителей проводится диагностика познавательного, речевого и личностного развития детей, позволяющих справиться с ролью ученика. Заключения выдаются классному руководителю 1 класса для работы. </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t xml:space="preserve">Очень активно в МАОУ СОШ п. Азанка работает школьный ППК, на заседаниях которого рассматриваются учебные, поведенческие, психологические проблемы  учащихся,  родителям даются различные рекомендации. </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t>На консилиумы приглашаются родители обучающихся, имеющих следующие проблемы:</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-особенности в поведении (замкнутость, отсутствие коммуникации со сверстниками)</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-семейные травмирующие обстоятельства</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-речевые (в т.ч. глубокие) нарушения</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-интеллектуальные отклонения</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-затруднения в освоении ООП</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-отклоняющееся поведение</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-трудности в коммуникации с педагогами</w:t>
      </w:r>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color w:val="000000"/>
          <w:w w:val="0"/>
          <w:kern w:val="2"/>
          <w:sz w:val="24"/>
          <w:szCs w:val="24"/>
          <w:lang w:eastAsia="ko-KR"/>
        </w:rPr>
      </w:pPr>
      <w:r w:rsidRPr="00D57B27">
        <w:rPr>
          <w:rFonts w:ascii="Times New Roman" w:eastAsia="Times New Roman" w:hAnsi="Times New Roman" w:cs="Times New Roman"/>
          <w:color w:val="000000"/>
          <w:w w:val="0"/>
          <w:kern w:val="2"/>
          <w:sz w:val="24"/>
          <w:szCs w:val="24"/>
          <w:lang w:eastAsia="ko-KR"/>
        </w:rPr>
        <w:tab/>
        <w:t xml:space="preserve">Родители получают исчерпывающую информацию о своих действиях при необходимости прохождения ПМПК, консультировании у психиатра, при проявлении в поведении отклоняющихся от норм действий. Родители все активнее  соглашаются на индивидуальную работу с педагогом-психологом для коррекции поведения ребенка, снижения тревожности перед экзаменами, агрессивности,  что говорит о высокой степени доверия к школьному специалисту. </w:t>
      </w:r>
      <w:bookmarkStart w:id="52" w:name="_Toc81304378"/>
      <w:bookmarkStart w:id="53" w:name="_Toc109673750"/>
      <w:bookmarkStart w:id="54" w:name="_Hlk77507037"/>
    </w:p>
    <w:p w:rsidR="00D57B27" w:rsidRPr="00D57B27" w:rsidRDefault="00D57B27" w:rsidP="00D57B27">
      <w:pPr>
        <w:widowControl w:val="0"/>
        <w:tabs>
          <w:tab w:val="left" w:pos="851"/>
        </w:tabs>
        <w:autoSpaceDE w:val="0"/>
        <w:autoSpaceDN w:val="0"/>
        <w:spacing w:line="240" w:lineRule="auto"/>
        <w:ind w:left="-37"/>
        <w:jc w:val="both"/>
        <w:rPr>
          <w:rFonts w:ascii="Times New Roman" w:eastAsia="Times New Roman" w:hAnsi="Times New Roman" w:cs="Times New Roman"/>
          <w:bCs/>
          <w:color w:val="000000"/>
          <w:w w:val="0"/>
          <w:kern w:val="2"/>
          <w:sz w:val="24"/>
          <w:szCs w:val="24"/>
          <w:lang w:eastAsia="ko-KR"/>
        </w:rPr>
      </w:pPr>
    </w:p>
    <w:p w:rsidR="00D57B27" w:rsidRPr="00D57B27" w:rsidRDefault="00D57B27" w:rsidP="00D57B27">
      <w:pPr>
        <w:widowControl w:val="0"/>
        <w:tabs>
          <w:tab w:val="left" w:pos="851"/>
        </w:tabs>
        <w:autoSpaceDE w:val="0"/>
        <w:autoSpaceDN w:val="0"/>
        <w:spacing w:line="240" w:lineRule="auto"/>
        <w:jc w:val="both"/>
        <w:rPr>
          <w:rFonts w:ascii="Times New Roman" w:eastAsia="Times New Roman" w:hAnsi="Times New Roman" w:cs="Times New Roman"/>
          <w:b/>
          <w:bCs/>
          <w:color w:val="000000"/>
          <w:w w:val="0"/>
          <w:kern w:val="2"/>
          <w:sz w:val="24"/>
          <w:szCs w:val="24"/>
          <w:lang w:eastAsia="ko-KR"/>
        </w:rPr>
      </w:pPr>
      <w:r w:rsidRPr="00D57B27">
        <w:rPr>
          <w:rFonts w:ascii="Times New Roman" w:eastAsia="Times New Roman" w:hAnsi="Times New Roman" w:cs="Times New Roman"/>
          <w:b/>
          <w:bCs/>
          <w:color w:val="000000"/>
          <w:w w:val="0"/>
          <w:kern w:val="2"/>
          <w:sz w:val="24"/>
          <w:szCs w:val="24"/>
          <w:lang w:eastAsia="ko-KR"/>
        </w:rPr>
        <w:t>3.4. Система поощрения социальной успешности и проявлений активной жизненной позиции обучающихся</w:t>
      </w:r>
      <w:bookmarkEnd w:id="52"/>
      <w:bookmarkEnd w:id="53"/>
    </w:p>
    <w:bookmarkEnd w:id="54"/>
    <w:p w:rsidR="00D57B27" w:rsidRPr="00D57B27" w:rsidRDefault="00D57B27" w:rsidP="00D57B27">
      <w:pPr>
        <w:spacing w:after="160" w:line="240" w:lineRule="auto"/>
        <w:ind w:firstLine="708"/>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в МАОУ СОШ п. Азанка строится на принципах:</w:t>
      </w:r>
    </w:p>
    <w:p w:rsidR="00D57B27" w:rsidRPr="00D57B27" w:rsidRDefault="00D57B27" w:rsidP="00620869">
      <w:pPr>
        <w:widowControl w:val="0"/>
        <w:numPr>
          <w:ilvl w:val="0"/>
          <w:numId w:val="17"/>
        </w:numPr>
        <w:wordWrap w:val="0"/>
        <w:autoSpaceDE w:val="0"/>
        <w:autoSpaceDN w:val="0"/>
        <w:spacing w:after="160" w:line="240" w:lineRule="auto"/>
        <w:ind w:left="360"/>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присутствующих участников воспитательного процесса:  </w:t>
      </w:r>
    </w:p>
    <w:p w:rsidR="00D57B27" w:rsidRPr="00D57B27" w:rsidRDefault="00D57B27" w:rsidP="00620869">
      <w:pPr>
        <w:widowControl w:val="0"/>
        <w:numPr>
          <w:ilvl w:val="0"/>
          <w:numId w:val="18"/>
        </w:numPr>
        <w:wordWrap w:val="0"/>
        <w:autoSpaceDE w:val="0"/>
        <w:autoSpaceDN w:val="0"/>
        <w:spacing w:after="160" w:line="240" w:lineRule="auto"/>
        <w:ind w:left="360"/>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Ежемесячно на общешкольных линейках проводится «Минута славы», во время которой вручаются грамоты и благодарности;</w:t>
      </w:r>
    </w:p>
    <w:p w:rsidR="00D57B27" w:rsidRPr="00D57B27" w:rsidRDefault="00D57B27" w:rsidP="00620869">
      <w:pPr>
        <w:widowControl w:val="0"/>
        <w:numPr>
          <w:ilvl w:val="0"/>
          <w:numId w:val="18"/>
        </w:numPr>
        <w:wordWrap w:val="0"/>
        <w:autoSpaceDE w:val="0"/>
        <w:autoSpaceDN w:val="0"/>
        <w:spacing w:after="160" w:line="240" w:lineRule="auto"/>
        <w:ind w:left="360"/>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На Выпускных вечерах в 9 классе вручаются грамоты и благодарности выпускникам, Благодарственные письма родителям.</w:t>
      </w:r>
    </w:p>
    <w:p w:rsidR="00D57B27" w:rsidRPr="00D57B27" w:rsidRDefault="00D57B27" w:rsidP="00620869">
      <w:pPr>
        <w:widowControl w:val="0"/>
        <w:numPr>
          <w:ilvl w:val="0"/>
          <w:numId w:val="18"/>
        </w:numPr>
        <w:wordWrap w:val="0"/>
        <w:autoSpaceDE w:val="0"/>
        <w:autoSpaceDN w:val="0"/>
        <w:spacing w:after="160" w:line="240" w:lineRule="auto"/>
        <w:ind w:left="360"/>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На торжественных линейках, посвященных Дню знаний вручаются Благодарственные письма благотворителям, шефам, коллективам предприятий-партнеров в организации воспитательно-профилактической работы в школе.</w:t>
      </w:r>
    </w:p>
    <w:p w:rsidR="00D57B27" w:rsidRPr="00D57B27" w:rsidRDefault="00D57B27" w:rsidP="00620869">
      <w:pPr>
        <w:widowControl w:val="0"/>
        <w:numPr>
          <w:ilvl w:val="0"/>
          <w:numId w:val="18"/>
        </w:numPr>
        <w:wordWrap w:val="0"/>
        <w:autoSpaceDE w:val="0"/>
        <w:autoSpaceDN w:val="0"/>
        <w:spacing w:after="160" w:line="240" w:lineRule="auto"/>
        <w:ind w:left="360"/>
        <w:contextualSpacing/>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На общешкольных родительских собраниях вручаются благодарственные письма родителям, оказывающим содействие школе в организации воспитательно-профилактической работы.</w:t>
      </w:r>
    </w:p>
    <w:p w:rsidR="00D57B27" w:rsidRPr="00D57B27" w:rsidRDefault="00D57B27" w:rsidP="00620869">
      <w:pPr>
        <w:widowControl w:val="0"/>
        <w:numPr>
          <w:ilvl w:val="0"/>
          <w:numId w:val="17"/>
        </w:numPr>
        <w:wordWrap w:val="0"/>
        <w:autoSpaceDE w:val="0"/>
        <w:autoSpaceDN w:val="0"/>
        <w:spacing w:after="160" w:line="240" w:lineRule="auto"/>
        <w:ind w:left="360"/>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D57B27" w:rsidRPr="00D57B27" w:rsidRDefault="00D57B27" w:rsidP="00620869">
      <w:pPr>
        <w:widowControl w:val="0"/>
        <w:numPr>
          <w:ilvl w:val="0"/>
          <w:numId w:val="17"/>
        </w:numPr>
        <w:wordWrap w:val="0"/>
        <w:autoSpaceDE w:val="0"/>
        <w:autoSpaceDN w:val="0"/>
        <w:spacing w:after="160" w:line="240" w:lineRule="auto"/>
        <w:ind w:left="360"/>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прозрачности правил поощрения (в МАОУ СОШ разработано положение о награждениях, кандидатуры обсуждаются в соответствии с формами поощрения на педагогических советах за успе</w:t>
      </w:r>
      <w:r w:rsidRPr="00D57B27">
        <w:rPr>
          <w:rFonts w:ascii="Times New Roman" w:hAnsi="Times New Roman" w:cs="Times New Roman"/>
          <w:sz w:val="24"/>
          <w:szCs w:val="24"/>
          <w:lang w:eastAsia="en-US"/>
        </w:rPr>
        <w:lastRenderedPageBreak/>
        <w:t>хи в учении и достижения по окончании основной и средней школы, на административных совещаниях  за текущую активность, на совещаниях воспитателей ЛДП за активность в работе и мероприятиях лагеря);</w:t>
      </w:r>
    </w:p>
    <w:p w:rsidR="00D57B27" w:rsidRPr="00D57B27" w:rsidRDefault="00D57B27" w:rsidP="00620869">
      <w:pPr>
        <w:widowControl w:val="0"/>
        <w:numPr>
          <w:ilvl w:val="0"/>
          <w:numId w:val="17"/>
        </w:numPr>
        <w:wordWrap w:val="0"/>
        <w:autoSpaceDE w:val="0"/>
        <w:autoSpaceDN w:val="0"/>
        <w:spacing w:after="160" w:line="240" w:lineRule="auto"/>
        <w:ind w:left="360"/>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регулировании частоты награждений (недопущение избыточности в поощрениях, чрезмерно большие группы поощряемых и т. П.);</w:t>
      </w:r>
    </w:p>
    <w:p w:rsidR="00D57B27" w:rsidRPr="00D57B27" w:rsidRDefault="00D57B27" w:rsidP="00620869">
      <w:pPr>
        <w:widowControl w:val="0"/>
        <w:numPr>
          <w:ilvl w:val="0"/>
          <w:numId w:val="17"/>
        </w:numPr>
        <w:wordWrap w:val="0"/>
        <w:autoSpaceDE w:val="0"/>
        <w:autoSpaceDN w:val="0"/>
        <w:spacing w:after="160" w:line="240" w:lineRule="auto"/>
        <w:ind w:left="360"/>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D57B27" w:rsidRPr="00D57B27" w:rsidRDefault="00D57B27" w:rsidP="00620869">
      <w:pPr>
        <w:widowControl w:val="0"/>
        <w:numPr>
          <w:ilvl w:val="0"/>
          <w:numId w:val="17"/>
        </w:numPr>
        <w:wordWrap w:val="0"/>
        <w:autoSpaceDE w:val="0"/>
        <w:autoSpaceDN w:val="0"/>
        <w:spacing w:after="160" w:line="240" w:lineRule="auto"/>
        <w:ind w:left="360"/>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D57B27" w:rsidRPr="00D57B27" w:rsidRDefault="00D57B27" w:rsidP="00D57B27">
      <w:pPr>
        <w:spacing w:after="160" w:line="240" w:lineRule="auto"/>
        <w:ind w:firstLine="708"/>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Формы поощрения проявлений активной жизненной позиции обучающихся и социальной успешности: индивидуальные портфолио и групповые портфолио классов, рейтинги, благотворительная поддержка.</w:t>
      </w:r>
    </w:p>
    <w:p w:rsidR="00D57B27" w:rsidRPr="00D57B27" w:rsidRDefault="00D57B27" w:rsidP="00D57B27">
      <w:pPr>
        <w:spacing w:after="160" w:line="240" w:lineRule="auto"/>
        <w:ind w:firstLine="708"/>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D57B27" w:rsidRPr="00D57B27" w:rsidRDefault="00D57B27" w:rsidP="00D57B27">
      <w:pPr>
        <w:spacing w:after="160" w:line="240" w:lineRule="auto"/>
        <w:ind w:firstLine="708"/>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Портфолио включает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ведутся портфолио класса.</w:t>
      </w:r>
    </w:p>
    <w:p w:rsidR="00D57B27" w:rsidRPr="00D57B27" w:rsidRDefault="00D57B27" w:rsidP="00D57B27">
      <w:pPr>
        <w:spacing w:after="160" w:line="240" w:lineRule="auto"/>
        <w:ind w:firstLine="708"/>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Рейтинг — размещение обучающихся или групп в последовательности, определяемой их успешностью, достижениями в чем-либо (в классах в конце учебного года). </w:t>
      </w:r>
    </w:p>
    <w:p w:rsidR="00D57B27" w:rsidRPr="00D57B27" w:rsidRDefault="00D57B27" w:rsidP="00D57B27">
      <w:pPr>
        <w:spacing w:after="160" w:line="240" w:lineRule="auto"/>
        <w:ind w:firstLine="708"/>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 xml:space="preserve">Благотворительная поддержка обучающихся, групп обучающихся (классов и др.)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D57B27" w:rsidRPr="00D57B27" w:rsidRDefault="00D57B27" w:rsidP="00D57B27">
      <w:pPr>
        <w:spacing w:after="160" w:line="240" w:lineRule="auto"/>
        <w:ind w:firstLine="708"/>
        <w:jc w:val="both"/>
        <w:rPr>
          <w:rFonts w:ascii="Times New Roman" w:hAnsi="Times New Roman" w:cs="Times New Roman"/>
          <w:sz w:val="24"/>
          <w:szCs w:val="24"/>
          <w:lang w:eastAsia="en-US"/>
        </w:rPr>
      </w:pPr>
      <w:r w:rsidRPr="00D57B27">
        <w:rPr>
          <w:rFonts w:ascii="Times New Roman" w:hAnsi="Times New Roman" w:cs="Times New Roman"/>
          <w:sz w:val="24"/>
          <w:szCs w:val="24"/>
          <w:lang w:eastAsia="en-US"/>
        </w:rPr>
        <w:t>Благотворительность предусматривает публичную презентацию благотворителей и их деятельности (публикация статей в официальной группе МОУО –Управление образованием Тавдинского городского округа, на сайте и госпаблике  школы).</w:t>
      </w:r>
    </w:p>
    <w:p w:rsidR="00D57B27" w:rsidRPr="00D57B27" w:rsidRDefault="00D57B27" w:rsidP="00D57B27">
      <w:pPr>
        <w:shd w:val="clear" w:color="auto" w:fill="FFFFFF"/>
        <w:tabs>
          <w:tab w:val="left" w:pos="993"/>
          <w:tab w:val="left" w:pos="1310"/>
        </w:tabs>
        <w:spacing w:line="240" w:lineRule="auto"/>
        <w:ind w:right="-1"/>
        <w:jc w:val="both"/>
        <w:rPr>
          <w:rFonts w:ascii="Times New Roman" w:eastAsia="№Е" w:hAnsi="Times New Roman" w:cs="Times New Roman"/>
          <w:b/>
          <w:iCs/>
          <w:color w:val="000000"/>
          <w:w w:val="0"/>
          <w:kern w:val="2"/>
          <w:sz w:val="24"/>
          <w:szCs w:val="24"/>
          <w:lang w:eastAsia="x-none"/>
        </w:rPr>
      </w:pPr>
      <w:r w:rsidRPr="00D57B27">
        <w:rPr>
          <w:rFonts w:ascii="Times New Roman" w:eastAsia="№Е" w:hAnsi="Times New Roman" w:cs="Times New Roman"/>
          <w:b/>
          <w:iCs/>
          <w:color w:val="000000"/>
          <w:w w:val="0"/>
          <w:kern w:val="2"/>
          <w:sz w:val="24"/>
          <w:szCs w:val="24"/>
          <w:lang w:eastAsia="x-none"/>
        </w:rPr>
        <w:tab/>
        <w:t>3</w:t>
      </w:r>
      <w:r w:rsidRPr="00D57B27">
        <w:rPr>
          <w:rFonts w:ascii="Times New Roman" w:eastAsia="№Е" w:hAnsi="Times New Roman" w:cs="Times New Roman"/>
          <w:b/>
          <w:iCs/>
          <w:color w:val="000000"/>
          <w:w w:val="0"/>
          <w:kern w:val="2"/>
          <w:sz w:val="24"/>
          <w:szCs w:val="24"/>
          <w:lang w:val="x-none" w:eastAsia="x-none"/>
        </w:rPr>
        <w:t>.</w:t>
      </w:r>
      <w:r w:rsidRPr="00D57B27">
        <w:rPr>
          <w:rFonts w:ascii="Times New Roman" w:eastAsia="№Е" w:hAnsi="Times New Roman" w:cs="Times New Roman"/>
          <w:b/>
          <w:iCs/>
          <w:color w:val="000000"/>
          <w:w w:val="0"/>
          <w:kern w:val="2"/>
          <w:sz w:val="24"/>
          <w:szCs w:val="24"/>
          <w:lang w:eastAsia="x-none"/>
        </w:rPr>
        <w:t>5</w:t>
      </w:r>
      <w:r w:rsidRPr="00D57B27">
        <w:rPr>
          <w:rFonts w:ascii="Times New Roman" w:eastAsia="№Е" w:hAnsi="Times New Roman" w:cs="Times New Roman"/>
          <w:b/>
          <w:iCs/>
          <w:color w:val="000000"/>
          <w:w w:val="0"/>
          <w:kern w:val="2"/>
          <w:sz w:val="24"/>
          <w:szCs w:val="24"/>
          <w:lang w:val="x-none" w:eastAsia="x-none"/>
        </w:rPr>
        <w:t xml:space="preserve"> </w:t>
      </w:r>
      <w:r w:rsidRPr="00D57B27">
        <w:rPr>
          <w:rFonts w:ascii="Times New Roman" w:eastAsia="№Е" w:hAnsi="Times New Roman" w:cs="Times New Roman"/>
          <w:b/>
          <w:iCs/>
          <w:color w:val="000000"/>
          <w:w w:val="0"/>
          <w:kern w:val="2"/>
          <w:sz w:val="24"/>
          <w:szCs w:val="24"/>
          <w:lang w:eastAsia="x-none"/>
        </w:rPr>
        <w:t>Основные направления самоанализа воспитательной работы.</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Самоанализ осуществляется ежегодно силами самой школы. </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Основными принципами, на основе которых осуществляется самоанализ воспитательной работы в школе, являются:</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xml:space="preserve">-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w:t>
      </w:r>
      <w:r w:rsidRPr="00D57B27">
        <w:rPr>
          <w:rFonts w:ascii="Times New Roman" w:eastAsia="Times New Roman" w:hAnsi="Times New Roman" w:cs="Times New Roman"/>
          <w:kern w:val="2"/>
          <w:sz w:val="24"/>
          <w:szCs w:val="24"/>
          <w:lang w:eastAsia="ko-KR"/>
        </w:rPr>
        <w:lastRenderedPageBreak/>
        <w:t>работы, адекватного подбора видов, форм и содержания их совместной с детьми деятельности;</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lang w:eastAsia="ko-KR"/>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kern w:val="2"/>
          <w:sz w:val="24"/>
          <w:szCs w:val="24"/>
        </w:rPr>
        <w:t xml:space="preserve">Основные направления анализа </w:t>
      </w:r>
      <w:r w:rsidRPr="00D57B27">
        <w:rPr>
          <w:rFonts w:ascii="Times New Roman" w:eastAsia="Times New Roman" w:hAnsi="Times New Roman" w:cs="Times New Roman"/>
          <w:kern w:val="2"/>
          <w:sz w:val="24"/>
          <w:szCs w:val="24"/>
          <w:lang w:eastAsia="ko-KR"/>
        </w:rPr>
        <w:t>организуемого в школе воспитательного процесса:</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i/>
          <w:kern w:val="2"/>
          <w:sz w:val="24"/>
          <w:szCs w:val="24"/>
          <w:lang w:eastAsia="ko-KR"/>
        </w:rPr>
      </w:pPr>
      <w:r w:rsidRPr="00D57B27">
        <w:rPr>
          <w:rFonts w:ascii="Times New Roman" w:eastAsia="Times New Roman" w:hAnsi="Times New Roman" w:cs="Times New Roman"/>
          <w:b/>
          <w:bCs/>
          <w:i/>
          <w:color w:val="000000"/>
          <w:sz w:val="24"/>
          <w:szCs w:val="24"/>
        </w:rPr>
        <w:t xml:space="preserve"> Условия организации воспитательной работы</w:t>
      </w:r>
      <w:r w:rsidRPr="00D57B27">
        <w:rPr>
          <w:rFonts w:ascii="Times New Roman" w:eastAsia="Times New Roman" w:hAnsi="Times New Roman" w:cs="Times New Roman"/>
          <w:b/>
          <w:i/>
          <w:kern w:val="2"/>
          <w:sz w:val="24"/>
          <w:szCs w:val="24"/>
          <w:lang w:eastAsia="ko-KR"/>
        </w:rPr>
        <w:t xml:space="preserve"> по </w:t>
      </w:r>
      <w:r w:rsidRPr="00D57B27">
        <w:rPr>
          <w:rFonts w:ascii="Times New Roman" w:eastAsia="Times New Roman" w:hAnsi="Times New Roman" w:cs="Times New Roman"/>
          <w:b/>
          <w:i/>
          <w:color w:val="000000"/>
          <w:sz w:val="24"/>
          <w:szCs w:val="24"/>
        </w:rPr>
        <w:t> четырем составляющим</w:t>
      </w:r>
      <w:r w:rsidRPr="00D57B27">
        <w:rPr>
          <w:rFonts w:ascii="Times New Roman" w:eastAsia="Times New Roman" w:hAnsi="Times New Roman" w:cs="Times New Roman"/>
          <w:color w:val="000000"/>
          <w:sz w:val="24"/>
          <w:szCs w:val="24"/>
        </w:rPr>
        <w:t>:</w:t>
      </w:r>
    </w:p>
    <w:p w:rsidR="00D57B27" w:rsidRPr="00D57B27" w:rsidRDefault="00D57B27" w:rsidP="00D57B27">
      <w:pPr>
        <w:shd w:val="clear" w:color="auto" w:fill="FFFFFF"/>
        <w:spacing w:after="105" w:line="240" w:lineRule="auto"/>
        <w:ind w:left="-360"/>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ab/>
        <w:t>-нормативно-методическое обеспечение;</w:t>
      </w:r>
    </w:p>
    <w:p w:rsidR="00D57B27" w:rsidRPr="00D57B27" w:rsidRDefault="00D57B27" w:rsidP="00D57B27">
      <w:pPr>
        <w:shd w:val="clear" w:color="auto" w:fill="FFFFFF"/>
        <w:spacing w:after="105" w:line="240" w:lineRule="auto"/>
        <w:ind w:left="-360"/>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ab/>
        <w:t>-кадровое обеспечение;</w:t>
      </w:r>
    </w:p>
    <w:p w:rsidR="00D57B27" w:rsidRPr="00D57B27" w:rsidRDefault="00D57B27" w:rsidP="00D57B27">
      <w:pPr>
        <w:shd w:val="clear" w:color="auto" w:fill="FFFFFF"/>
        <w:spacing w:after="105" w:line="240" w:lineRule="auto"/>
        <w:ind w:left="-360"/>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ab/>
        <w:t>-материально-техническое обеспечение;</w:t>
      </w:r>
    </w:p>
    <w:p w:rsidR="00D57B27" w:rsidRPr="00D57B27" w:rsidRDefault="00D57B27" w:rsidP="00D57B27">
      <w:pPr>
        <w:shd w:val="clear" w:color="auto" w:fill="FFFFFF"/>
        <w:spacing w:after="105" w:line="240" w:lineRule="auto"/>
        <w:ind w:left="-360"/>
        <w:rPr>
          <w:rFonts w:ascii="Times New Roman" w:eastAsia="Times New Roman" w:hAnsi="Times New Roman" w:cs="Times New Roman"/>
          <w:color w:val="000000"/>
          <w:sz w:val="24"/>
          <w:szCs w:val="24"/>
        </w:rPr>
      </w:pPr>
      <w:r w:rsidRPr="00D57B27">
        <w:rPr>
          <w:rFonts w:ascii="Times New Roman" w:eastAsia="Times New Roman" w:hAnsi="Times New Roman" w:cs="Times New Roman"/>
          <w:color w:val="000000"/>
          <w:sz w:val="24"/>
          <w:szCs w:val="24"/>
        </w:rPr>
        <w:tab/>
        <w:t>-удовлетворенность качеством условий.</w:t>
      </w:r>
    </w:p>
    <w:p w:rsidR="00D57B27" w:rsidRPr="00D57B27" w:rsidRDefault="00D57B27" w:rsidP="00D57B27">
      <w:pPr>
        <w:spacing w:before="100" w:beforeAutospacing="1" w:line="240" w:lineRule="auto"/>
        <w:outlineLvl w:val="1"/>
        <w:rPr>
          <w:rFonts w:ascii="Times New Roman" w:eastAsia="Times New Roman" w:hAnsi="Times New Roman" w:cs="Times New Roman"/>
          <w:b/>
          <w:bCs/>
          <w:i/>
          <w:sz w:val="24"/>
          <w:szCs w:val="24"/>
          <w:lang w:eastAsia="x-none"/>
        </w:rPr>
      </w:pPr>
      <w:bookmarkStart w:id="55" w:name="_Toc109673751"/>
      <w:r w:rsidRPr="00D57B27">
        <w:rPr>
          <w:rFonts w:ascii="Times New Roman" w:eastAsia="Times New Roman" w:hAnsi="Times New Roman" w:cs="Times New Roman"/>
          <w:b/>
          <w:bCs/>
          <w:i/>
          <w:sz w:val="24"/>
          <w:szCs w:val="24"/>
          <w:lang w:val="x-none" w:eastAsia="x-none"/>
        </w:rPr>
        <w:t>Анализ организации воспитательной  работы</w:t>
      </w:r>
      <w:r w:rsidRPr="00D57B27">
        <w:rPr>
          <w:rFonts w:ascii="Times New Roman" w:eastAsia="Times New Roman" w:hAnsi="Times New Roman" w:cs="Times New Roman"/>
          <w:b/>
          <w:bCs/>
          <w:i/>
          <w:sz w:val="24"/>
          <w:szCs w:val="24"/>
          <w:lang w:eastAsia="x-none"/>
        </w:rPr>
        <w:t xml:space="preserve"> по следующим </w:t>
      </w:r>
      <w:r w:rsidRPr="00D57B27">
        <w:rPr>
          <w:rFonts w:ascii="Times New Roman" w:eastAsia="Times New Roman" w:hAnsi="Times New Roman" w:cs="Times New Roman"/>
          <w:b/>
          <w:bCs/>
          <w:i/>
          <w:sz w:val="24"/>
          <w:szCs w:val="24"/>
          <w:lang w:val="x-none" w:eastAsia="x-none"/>
        </w:rPr>
        <w:t>направлениям:</w:t>
      </w:r>
      <w:bookmarkEnd w:id="55"/>
    </w:p>
    <w:p w:rsidR="00D57B27" w:rsidRPr="00D57B27" w:rsidRDefault="00D57B27" w:rsidP="00D57B27">
      <w:pPr>
        <w:spacing w:line="240" w:lineRule="auto"/>
        <w:ind w:left="360"/>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реализация внеурочной деятельности;</w:t>
      </w:r>
    </w:p>
    <w:p w:rsidR="00D57B27" w:rsidRPr="00D57B27" w:rsidRDefault="00D57B27" w:rsidP="00D57B27">
      <w:pPr>
        <w:spacing w:line="240" w:lineRule="auto"/>
        <w:ind w:left="360"/>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реализация воспитательной работы классных руководителей;</w:t>
      </w:r>
    </w:p>
    <w:p w:rsidR="00D57B27" w:rsidRPr="00D57B27" w:rsidRDefault="00D57B27" w:rsidP="00D57B27">
      <w:pPr>
        <w:spacing w:line="240" w:lineRule="auto"/>
        <w:ind w:left="360"/>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реализация дополнительных программ;</w:t>
      </w:r>
    </w:p>
    <w:p w:rsidR="00D57B27" w:rsidRPr="00D57B27" w:rsidRDefault="00D57B27" w:rsidP="00D57B27">
      <w:pPr>
        <w:spacing w:line="240" w:lineRule="auto"/>
        <w:ind w:left="360"/>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удовлетворенность качеством реализации воспитательной работы.</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в МАОУ СОШ п. Азанка строится на принципах:</w:t>
      </w:r>
    </w:p>
    <w:p w:rsidR="00D57B27" w:rsidRPr="00D57B27" w:rsidRDefault="00D57B27" w:rsidP="00620869">
      <w:pPr>
        <w:widowControl w:val="0"/>
        <w:numPr>
          <w:ilvl w:val="0"/>
          <w:numId w:val="17"/>
        </w:numPr>
        <w:wordWrap w:val="0"/>
        <w:autoSpaceDE w:val="0"/>
        <w:autoSpaceDN w:val="0"/>
        <w:adjustRightInd w:val="0"/>
        <w:spacing w:after="160" w:line="240" w:lineRule="auto"/>
        <w:ind w:left="360" w:right="-1"/>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присутствующих участников воспитательного процесса:  </w:t>
      </w:r>
    </w:p>
    <w:p w:rsidR="00D57B27" w:rsidRPr="00D57B27" w:rsidRDefault="00D57B27" w:rsidP="00620869">
      <w:pPr>
        <w:widowControl w:val="0"/>
        <w:numPr>
          <w:ilvl w:val="0"/>
          <w:numId w:val="18"/>
        </w:numPr>
        <w:wordWrap w:val="0"/>
        <w:autoSpaceDE w:val="0"/>
        <w:autoSpaceDN w:val="0"/>
        <w:adjustRightInd w:val="0"/>
        <w:spacing w:after="160" w:line="240" w:lineRule="auto"/>
        <w:ind w:left="360" w:right="-1"/>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Ежемесячно на общешкольных линейках проводится «Минута славы», во время которой вручаются грамоты и благодарности;</w:t>
      </w:r>
    </w:p>
    <w:p w:rsidR="00D57B27" w:rsidRPr="00D57B27" w:rsidRDefault="00D57B27" w:rsidP="00620869">
      <w:pPr>
        <w:widowControl w:val="0"/>
        <w:numPr>
          <w:ilvl w:val="0"/>
          <w:numId w:val="18"/>
        </w:numPr>
        <w:wordWrap w:val="0"/>
        <w:autoSpaceDE w:val="0"/>
        <w:autoSpaceDN w:val="0"/>
        <w:adjustRightInd w:val="0"/>
        <w:spacing w:after="160" w:line="240" w:lineRule="auto"/>
        <w:ind w:left="360" w:right="-1"/>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На Выпускных вечерах в 4, 9 и 11 классах вручаются грамоты и благодарности выпускникам, Благодарственные письма родителям.</w:t>
      </w:r>
    </w:p>
    <w:p w:rsidR="00D57B27" w:rsidRPr="00D57B27" w:rsidRDefault="00D57B27" w:rsidP="00620869">
      <w:pPr>
        <w:widowControl w:val="0"/>
        <w:numPr>
          <w:ilvl w:val="0"/>
          <w:numId w:val="18"/>
        </w:numPr>
        <w:wordWrap w:val="0"/>
        <w:autoSpaceDE w:val="0"/>
        <w:autoSpaceDN w:val="0"/>
        <w:adjustRightInd w:val="0"/>
        <w:spacing w:after="160" w:line="240" w:lineRule="auto"/>
        <w:ind w:left="360" w:right="-1"/>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На торжественных линейках, посвященных Дню знаний вручаются Благодарственные письма благотворителям, шефам, коллективам предприятий-партнеров в организации воспитательно-профилактической работы в школе.</w:t>
      </w:r>
    </w:p>
    <w:p w:rsidR="00D57B27" w:rsidRPr="00D57B27" w:rsidRDefault="00D57B27" w:rsidP="00620869">
      <w:pPr>
        <w:widowControl w:val="0"/>
        <w:numPr>
          <w:ilvl w:val="0"/>
          <w:numId w:val="18"/>
        </w:numPr>
        <w:wordWrap w:val="0"/>
        <w:autoSpaceDE w:val="0"/>
        <w:autoSpaceDN w:val="0"/>
        <w:adjustRightInd w:val="0"/>
        <w:spacing w:after="160" w:line="240" w:lineRule="auto"/>
        <w:ind w:left="360" w:right="-1"/>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На общешкольных родительских собраниях вручаются благодарственные письма родителям, оказывающим содействие школе в организации воспитательно-профилактической работы.</w:t>
      </w:r>
    </w:p>
    <w:p w:rsidR="00D57B27" w:rsidRPr="00D57B27" w:rsidRDefault="00D57B27" w:rsidP="00620869">
      <w:pPr>
        <w:widowControl w:val="0"/>
        <w:numPr>
          <w:ilvl w:val="0"/>
          <w:numId w:val="17"/>
        </w:numPr>
        <w:wordWrap w:val="0"/>
        <w:autoSpaceDE w:val="0"/>
        <w:autoSpaceDN w:val="0"/>
        <w:adjustRightInd w:val="0"/>
        <w:spacing w:after="160" w:line="240" w:lineRule="auto"/>
        <w:ind w:left="360" w:right="-1"/>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D57B27" w:rsidRPr="00D57B27" w:rsidRDefault="00D57B27" w:rsidP="00620869">
      <w:pPr>
        <w:widowControl w:val="0"/>
        <w:numPr>
          <w:ilvl w:val="0"/>
          <w:numId w:val="17"/>
        </w:numPr>
        <w:wordWrap w:val="0"/>
        <w:autoSpaceDE w:val="0"/>
        <w:autoSpaceDN w:val="0"/>
        <w:adjustRightInd w:val="0"/>
        <w:spacing w:after="160" w:line="240" w:lineRule="auto"/>
        <w:ind w:left="360" w:right="-1"/>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прозрачности правил поощрения (в МАОУ СОШ разработано положение о награждениях, кандидатуры обсуждаются в соответствии с формами поощрения на педагогических советах за успехи в учении и достижения по окончании основной и средней школы, на административных совещаниях  за текущую активность, на совещаниях воспитателей ЛДП за активность в работе и мероприятиях лагеря);</w:t>
      </w:r>
    </w:p>
    <w:p w:rsidR="00D57B27" w:rsidRPr="00D57B27" w:rsidRDefault="00D57B27" w:rsidP="00620869">
      <w:pPr>
        <w:widowControl w:val="0"/>
        <w:numPr>
          <w:ilvl w:val="0"/>
          <w:numId w:val="17"/>
        </w:numPr>
        <w:wordWrap w:val="0"/>
        <w:autoSpaceDE w:val="0"/>
        <w:autoSpaceDN w:val="0"/>
        <w:adjustRightInd w:val="0"/>
        <w:spacing w:after="160" w:line="240" w:lineRule="auto"/>
        <w:ind w:left="360" w:right="-1"/>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регулировании частоты награждений (недопущение избыточности в поощрениях, чрезмерно большие группы поощряемых и т. П.);</w:t>
      </w:r>
    </w:p>
    <w:p w:rsidR="00D57B27" w:rsidRPr="00D57B27" w:rsidRDefault="00D57B27" w:rsidP="00620869">
      <w:pPr>
        <w:widowControl w:val="0"/>
        <w:numPr>
          <w:ilvl w:val="0"/>
          <w:numId w:val="17"/>
        </w:numPr>
        <w:wordWrap w:val="0"/>
        <w:autoSpaceDE w:val="0"/>
        <w:autoSpaceDN w:val="0"/>
        <w:adjustRightInd w:val="0"/>
        <w:spacing w:after="160" w:line="240" w:lineRule="auto"/>
        <w:ind w:left="360" w:right="-1"/>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D57B27" w:rsidRPr="00D57B27" w:rsidRDefault="00D57B27" w:rsidP="00620869">
      <w:pPr>
        <w:widowControl w:val="0"/>
        <w:numPr>
          <w:ilvl w:val="0"/>
          <w:numId w:val="17"/>
        </w:numPr>
        <w:wordWrap w:val="0"/>
        <w:autoSpaceDE w:val="0"/>
        <w:autoSpaceDN w:val="0"/>
        <w:adjustRightInd w:val="0"/>
        <w:spacing w:after="160" w:line="240" w:lineRule="auto"/>
        <w:ind w:left="360" w:right="-1"/>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w:t>
      </w:r>
      <w:r w:rsidRPr="00D57B27">
        <w:rPr>
          <w:rFonts w:ascii="Times New Roman" w:eastAsia="Times New Roman" w:hAnsi="Times New Roman" w:cs="Times New Roman"/>
          <w:sz w:val="24"/>
          <w:szCs w:val="24"/>
        </w:rPr>
        <w:lastRenderedPageBreak/>
        <w:t>авителей (с учетом наличия ученического самоуправления), сторонние организации, их статусных представителей;</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Формы поощрения проявлений активной жизненной позиции обучающихся и социальной успешности: индивидуальные портфолио и групповые портфолио классов, рейтинги, благотворительная поддержка.</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Портфолио включает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ведутся портфолио класса.</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xml:space="preserve">Рейтинг — размещение обучающихся или групп в последовательности, определяемой их успешностью, достижениями в чем-либо (в классах в конце учебного года). </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 xml:space="preserve">Благотворительная поддержка обучающихся, групп обучающихся (классов и др.)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sz w:val="24"/>
          <w:szCs w:val="24"/>
        </w:rPr>
      </w:pPr>
      <w:r w:rsidRPr="00D57B27">
        <w:rPr>
          <w:rFonts w:ascii="Times New Roman" w:eastAsia="Times New Roman" w:hAnsi="Times New Roman" w:cs="Times New Roman"/>
          <w:sz w:val="24"/>
          <w:szCs w:val="24"/>
        </w:rPr>
        <w:t>Благотворительность предусматривает публичную презентацию благотворителей и их деятельности (публикация статей в официальной группе МОУО –Управление образованием Тавдинского городского округа «</w:t>
      </w:r>
      <w:r w:rsidRPr="00D57B27">
        <w:rPr>
          <w:rFonts w:ascii="Times New Roman" w:eastAsia="Times New Roman" w:hAnsi="Times New Roman" w:cs="Times New Roman"/>
          <w:sz w:val="24"/>
          <w:szCs w:val="24"/>
          <w:lang w:val="en-US"/>
        </w:rPr>
        <w:t>PRO</w:t>
      </w:r>
      <w:r w:rsidRPr="00D57B27">
        <w:rPr>
          <w:rFonts w:ascii="Times New Roman" w:eastAsia="Times New Roman" w:hAnsi="Times New Roman" w:cs="Times New Roman"/>
          <w:sz w:val="24"/>
          <w:szCs w:val="24"/>
        </w:rPr>
        <w:t xml:space="preserve"> образование», на сайте школы).</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sz w:val="24"/>
          <w:szCs w:val="24"/>
        </w:rPr>
      </w:pP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r w:rsidRPr="00D57B27">
        <w:rPr>
          <w:rFonts w:ascii="Times New Roman" w:eastAsia="Times New Roman" w:hAnsi="Times New Roman" w:cs="Times New Roman"/>
          <w:iCs/>
          <w:kern w:val="2"/>
          <w:sz w:val="24"/>
          <w:szCs w:val="24"/>
          <w:lang w:eastAsia="ko-KR"/>
        </w:rPr>
        <w:t xml:space="preserve">Итогом самоанализа </w:t>
      </w:r>
      <w:r w:rsidRPr="00D57B27">
        <w:rPr>
          <w:rFonts w:ascii="Times New Roman" w:eastAsia="Times New Roman" w:hAnsi="Times New Roman" w:cs="Times New Roman"/>
          <w:kern w:val="2"/>
          <w:sz w:val="24"/>
          <w:szCs w:val="24"/>
          <w:lang w:eastAsia="ko-KR"/>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D57B27" w:rsidRPr="00D57B27" w:rsidRDefault="00D57B27" w:rsidP="00D57B27">
      <w:pPr>
        <w:widowControl w:val="0"/>
        <w:autoSpaceDE w:val="0"/>
        <w:autoSpaceDN w:val="0"/>
        <w:adjustRightInd w:val="0"/>
        <w:spacing w:line="240" w:lineRule="auto"/>
        <w:ind w:right="-1" w:firstLine="567"/>
        <w:jc w:val="both"/>
        <w:rPr>
          <w:rFonts w:ascii="Times New Roman" w:eastAsia="Times New Roman" w:hAnsi="Times New Roman" w:cs="Times New Roman"/>
          <w:kern w:val="2"/>
          <w:sz w:val="24"/>
          <w:szCs w:val="24"/>
          <w:lang w:eastAsia="ko-KR"/>
        </w:rPr>
      </w:pPr>
    </w:p>
    <w:p w:rsidR="00D57B27" w:rsidRPr="00D57B27" w:rsidRDefault="00D57B27" w:rsidP="00D57B27">
      <w:pPr>
        <w:widowControl w:val="0"/>
        <w:wordWrap w:val="0"/>
        <w:autoSpaceDE w:val="0"/>
        <w:autoSpaceDN w:val="0"/>
        <w:spacing w:line="240" w:lineRule="auto"/>
        <w:ind w:firstLine="567"/>
        <w:jc w:val="both"/>
        <w:rPr>
          <w:rFonts w:ascii="Times New Roman" w:eastAsia="SchoolBookSanPin" w:hAnsi="Times New Roman" w:cs="Times New Roman"/>
          <w:kern w:val="2"/>
          <w:sz w:val="24"/>
          <w:szCs w:val="24"/>
          <w:lang w:eastAsia="ko-KR"/>
        </w:rPr>
      </w:pPr>
      <w:r w:rsidRPr="00D57B27">
        <w:rPr>
          <w:rFonts w:ascii="Times New Roman" w:eastAsia="SchoolBookSanPin" w:hAnsi="Times New Roman" w:cs="Times New Roman"/>
          <w:kern w:val="2"/>
          <w:position w:val="1"/>
          <w:sz w:val="24"/>
          <w:szCs w:val="24"/>
          <w:lang w:eastAsia="ko-KR"/>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D57B27" w:rsidRPr="00D57B27" w:rsidRDefault="00D57B27" w:rsidP="00D57B27">
      <w:pPr>
        <w:widowControl w:val="0"/>
        <w:autoSpaceDE w:val="0"/>
        <w:autoSpaceDN w:val="0"/>
        <w:spacing w:before="100" w:beforeAutospacing="1" w:after="150" w:line="240" w:lineRule="auto"/>
        <w:ind w:left="30" w:right="30"/>
        <w:jc w:val="both"/>
        <w:rPr>
          <w:rFonts w:ascii="Times New Roman" w:eastAsia="Times New Roman" w:hAnsi="Times New Roman" w:cs="Times New Roman"/>
          <w:color w:val="000000"/>
          <w:kern w:val="2"/>
          <w:sz w:val="24"/>
          <w:szCs w:val="24"/>
          <w:lang w:eastAsia="ko-KR"/>
        </w:rPr>
      </w:pPr>
      <w:r w:rsidRPr="00D57B27">
        <w:rPr>
          <w:rFonts w:ascii="Times New Roman" w:eastAsia="Times New Roman" w:hAnsi="Times New Roman" w:cs="Times New Roman"/>
          <w:b/>
          <w:bCs/>
          <w:color w:val="000000"/>
          <w:kern w:val="2"/>
          <w:sz w:val="24"/>
          <w:szCs w:val="24"/>
          <w:lang w:eastAsia="ko-KR"/>
        </w:rPr>
        <w:t>Ожидаемые конечные</w:t>
      </w:r>
      <w:r w:rsidRPr="00D57B27">
        <w:rPr>
          <w:rFonts w:ascii="Times New Roman" w:eastAsia="Times New Roman" w:hAnsi="Times New Roman" w:cs="Times New Roman"/>
          <w:color w:val="000000"/>
          <w:kern w:val="2"/>
          <w:sz w:val="24"/>
          <w:szCs w:val="24"/>
          <w:lang w:eastAsia="ko-KR"/>
        </w:rPr>
        <w:t xml:space="preserve"> </w:t>
      </w:r>
      <w:r w:rsidRPr="00D57B27">
        <w:rPr>
          <w:rFonts w:ascii="Times New Roman" w:eastAsia="Times New Roman" w:hAnsi="Times New Roman" w:cs="Times New Roman"/>
          <w:b/>
          <w:bCs/>
          <w:color w:val="000000"/>
          <w:kern w:val="2"/>
          <w:sz w:val="24"/>
          <w:szCs w:val="24"/>
          <w:lang w:eastAsia="ko-KR"/>
        </w:rPr>
        <w:t>результаты</w:t>
      </w:r>
    </w:p>
    <w:p w:rsidR="00D57B27" w:rsidRPr="00D57B27" w:rsidRDefault="00D57B27" w:rsidP="00D57B27">
      <w:pPr>
        <w:widowControl w:val="0"/>
        <w:autoSpaceDE w:val="0"/>
        <w:autoSpaceDN w:val="0"/>
        <w:spacing w:before="100" w:beforeAutospacing="1" w:line="240" w:lineRule="auto"/>
        <w:ind w:left="28" w:right="28"/>
        <w:jc w:val="both"/>
        <w:rPr>
          <w:rFonts w:ascii="Times New Roman" w:eastAsia="Times New Roman" w:hAnsi="Times New Roman" w:cs="Times New Roman"/>
          <w:color w:val="000000"/>
          <w:kern w:val="2"/>
          <w:sz w:val="24"/>
          <w:szCs w:val="24"/>
          <w:lang w:eastAsia="ko-KR"/>
        </w:rPr>
      </w:pPr>
      <w:r w:rsidRPr="00D57B27">
        <w:rPr>
          <w:rFonts w:ascii="Times New Roman" w:eastAsia="Times New Roman" w:hAnsi="Times New Roman" w:cs="Times New Roman"/>
          <w:color w:val="000000"/>
          <w:kern w:val="2"/>
          <w:sz w:val="24"/>
          <w:szCs w:val="24"/>
          <w:lang w:eastAsia="ko-KR"/>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D57B27" w:rsidRPr="00D57B27" w:rsidRDefault="00D57B27" w:rsidP="00D57B27">
      <w:pPr>
        <w:widowControl w:val="0"/>
        <w:autoSpaceDE w:val="0"/>
        <w:autoSpaceDN w:val="0"/>
        <w:spacing w:before="100" w:beforeAutospacing="1" w:line="240" w:lineRule="auto"/>
        <w:ind w:left="28" w:right="28"/>
        <w:jc w:val="both"/>
        <w:rPr>
          <w:rFonts w:ascii="Times New Roman" w:eastAsia="Times New Roman" w:hAnsi="Times New Roman" w:cs="Times New Roman"/>
          <w:color w:val="000000"/>
          <w:kern w:val="2"/>
          <w:sz w:val="24"/>
          <w:szCs w:val="24"/>
          <w:lang w:eastAsia="ko-KR"/>
        </w:rPr>
      </w:pPr>
      <w:r w:rsidRPr="00D57B27">
        <w:rPr>
          <w:rFonts w:ascii="Times New Roman" w:eastAsia="Times New Roman" w:hAnsi="Times New Roman" w:cs="Times New Roman"/>
          <w:color w:val="000000"/>
          <w:kern w:val="2"/>
          <w:sz w:val="24"/>
          <w:szCs w:val="24"/>
          <w:lang w:eastAsia="ko-KR"/>
        </w:rPr>
        <w:t>2. Введение в практику новых форм и методов духовно-нравственного воспитания.</w:t>
      </w:r>
    </w:p>
    <w:p w:rsidR="00D57B27" w:rsidRPr="00D57B27" w:rsidRDefault="00D57B27" w:rsidP="00D57B27">
      <w:pPr>
        <w:widowControl w:val="0"/>
        <w:autoSpaceDE w:val="0"/>
        <w:autoSpaceDN w:val="0"/>
        <w:spacing w:before="100" w:beforeAutospacing="1" w:line="240" w:lineRule="auto"/>
        <w:ind w:left="28" w:right="28"/>
        <w:jc w:val="both"/>
        <w:rPr>
          <w:rFonts w:ascii="Times New Roman" w:eastAsia="Times New Roman" w:hAnsi="Times New Roman" w:cs="Times New Roman"/>
          <w:color w:val="000000"/>
          <w:kern w:val="2"/>
          <w:sz w:val="24"/>
          <w:szCs w:val="24"/>
          <w:lang w:eastAsia="ko-KR"/>
        </w:rPr>
      </w:pPr>
      <w:r w:rsidRPr="00D57B27">
        <w:rPr>
          <w:rFonts w:ascii="Times New Roman" w:eastAsia="Times New Roman" w:hAnsi="Times New Roman" w:cs="Times New Roman"/>
          <w:color w:val="000000"/>
          <w:kern w:val="2"/>
          <w:sz w:val="24"/>
          <w:szCs w:val="24"/>
          <w:lang w:eastAsia="ko-KR"/>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1D258F" w:rsidRPr="00EA3AD4" w:rsidRDefault="00D57B27" w:rsidP="00D57B27">
      <w:pPr>
        <w:spacing w:after="15" w:line="240" w:lineRule="exact"/>
        <w:jc w:val="both"/>
        <w:rPr>
          <w:rFonts w:ascii="Times New Roman" w:eastAsia="Times New Roman" w:hAnsi="Times New Roman" w:cs="Times New Roman"/>
          <w:sz w:val="24"/>
          <w:szCs w:val="24"/>
        </w:rPr>
      </w:pPr>
      <w:r w:rsidRPr="00D57B27">
        <w:rPr>
          <w:rFonts w:ascii="Times New Roman" w:eastAsia="Times New Roman" w:hAnsi="Times New Roman" w:cs="Times New Roman"/>
          <w:color w:val="000000"/>
          <w:kern w:val="2"/>
          <w:sz w:val="24"/>
          <w:szCs w:val="24"/>
          <w:lang w:eastAsia="ko-KR"/>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r w:rsidR="00250B94">
        <w:rPr>
          <w:rFonts w:ascii="Times New Roman" w:eastAsia="Times New Roman" w:hAnsi="Times New Roman" w:cs="Times New Roman"/>
          <w:color w:val="000000"/>
          <w:kern w:val="2"/>
          <w:sz w:val="24"/>
          <w:szCs w:val="24"/>
          <w:lang w:eastAsia="ko-KR"/>
        </w:rPr>
        <w:t>.</w:t>
      </w:r>
    </w:p>
    <w:p w:rsidR="00EA3AD4" w:rsidRDefault="00EA3AD4" w:rsidP="00EA3AD4">
      <w:pPr>
        <w:widowControl w:val="0"/>
        <w:spacing w:line="240" w:lineRule="auto"/>
        <w:ind w:right="-20"/>
        <w:rPr>
          <w:rFonts w:ascii="Times New Roman" w:eastAsia="Times New Roman" w:hAnsi="Times New Roman" w:cs="Times New Roman"/>
          <w:b/>
          <w:bCs/>
          <w:sz w:val="28"/>
          <w:szCs w:val="28"/>
        </w:rPr>
      </w:pPr>
    </w:p>
    <w:p w:rsidR="001D258F" w:rsidRPr="00EA3AD4" w:rsidRDefault="00186E6B">
      <w:pPr>
        <w:widowControl w:val="0"/>
        <w:spacing w:line="240" w:lineRule="auto"/>
        <w:ind w:left="3068" w:right="-20"/>
        <w:rPr>
          <w:rFonts w:ascii="Times New Roman" w:eastAsia="Times New Roman" w:hAnsi="Times New Roman" w:cs="Times New Roman"/>
          <w:b/>
          <w:bCs/>
          <w:sz w:val="28"/>
          <w:szCs w:val="28"/>
        </w:rPr>
      </w:pPr>
      <w:r w:rsidRPr="00EA3AD4">
        <w:rPr>
          <w:rFonts w:ascii="Times New Roman" w:eastAsia="Times New Roman" w:hAnsi="Times New Roman" w:cs="Times New Roman"/>
          <w:b/>
          <w:bCs/>
          <w:sz w:val="28"/>
          <w:szCs w:val="28"/>
        </w:rPr>
        <w:t>2.4.Про</w:t>
      </w:r>
      <w:r w:rsidRPr="00EA3AD4">
        <w:rPr>
          <w:rFonts w:ascii="Times New Roman" w:eastAsia="Times New Roman" w:hAnsi="Times New Roman" w:cs="Times New Roman"/>
          <w:b/>
          <w:bCs/>
          <w:spacing w:val="1"/>
          <w:sz w:val="28"/>
          <w:szCs w:val="28"/>
        </w:rPr>
        <w:t>г</w:t>
      </w:r>
      <w:r w:rsidRPr="00EA3AD4">
        <w:rPr>
          <w:rFonts w:ascii="Times New Roman" w:eastAsia="Times New Roman" w:hAnsi="Times New Roman" w:cs="Times New Roman"/>
          <w:b/>
          <w:bCs/>
          <w:sz w:val="28"/>
          <w:szCs w:val="28"/>
        </w:rPr>
        <w:t>рамма</w:t>
      </w:r>
      <w:r w:rsidRPr="00EA3AD4">
        <w:rPr>
          <w:rFonts w:ascii="Times New Roman" w:eastAsia="Times New Roman" w:hAnsi="Times New Roman" w:cs="Times New Roman"/>
          <w:b/>
          <w:bCs/>
          <w:spacing w:val="-6"/>
          <w:sz w:val="28"/>
          <w:szCs w:val="28"/>
        </w:rPr>
        <w:t xml:space="preserve"> </w:t>
      </w:r>
      <w:r w:rsidRPr="00EA3AD4">
        <w:rPr>
          <w:rFonts w:ascii="Times New Roman" w:eastAsia="Times New Roman" w:hAnsi="Times New Roman" w:cs="Times New Roman"/>
          <w:b/>
          <w:bCs/>
          <w:sz w:val="28"/>
          <w:szCs w:val="28"/>
        </w:rPr>
        <w:t>коррек</w:t>
      </w:r>
      <w:r w:rsidRPr="00EA3AD4">
        <w:rPr>
          <w:rFonts w:ascii="Times New Roman" w:eastAsia="Times New Roman" w:hAnsi="Times New Roman" w:cs="Times New Roman"/>
          <w:b/>
          <w:bCs/>
          <w:spacing w:val="1"/>
          <w:sz w:val="28"/>
          <w:szCs w:val="28"/>
        </w:rPr>
        <w:t>ц</w:t>
      </w:r>
      <w:r w:rsidRPr="00EA3AD4">
        <w:rPr>
          <w:rFonts w:ascii="Times New Roman" w:eastAsia="Times New Roman" w:hAnsi="Times New Roman" w:cs="Times New Roman"/>
          <w:b/>
          <w:bCs/>
          <w:sz w:val="28"/>
          <w:szCs w:val="28"/>
        </w:rPr>
        <w:t>ионной</w:t>
      </w:r>
      <w:r w:rsidRPr="00EA3AD4">
        <w:rPr>
          <w:rFonts w:ascii="Times New Roman" w:eastAsia="Times New Roman" w:hAnsi="Times New Roman" w:cs="Times New Roman"/>
          <w:b/>
          <w:bCs/>
          <w:spacing w:val="-4"/>
          <w:sz w:val="28"/>
          <w:szCs w:val="28"/>
        </w:rPr>
        <w:t xml:space="preserve"> </w:t>
      </w:r>
      <w:r w:rsidRPr="00EA3AD4">
        <w:rPr>
          <w:rFonts w:ascii="Times New Roman" w:eastAsia="Times New Roman" w:hAnsi="Times New Roman" w:cs="Times New Roman"/>
          <w:b/>
          <w:bCs/>
          <w:sz w:val="28"/>
          <w:szCs w:val="28"/>
        </w:rPr>
        <w:t>работы</w:t>
      </w:r>
    </w:p>
    <w:p w:rsidR="001D258F" w:rsidRDefault="001D258F">
      <w:pPr>
        <w:spacing w:after="30" w:line="240" w:lineRule="exact"/>
        <w:rPr>
          <w:rFonts w:ascii="Times New Roman" w:eastAsia="Times New Roman" w:hAnsi="Times New Roman" w:cs="Times New Roman"/>
          <w:sz w:val="24"/>
          <w:szCs w:val="24"/>
        </w:rPr>
      </w:pPr>
    </w:p>
    <w:p w:rsidR="001D258F" w:rsidRDefault="00186E6B">
      <w:pPr>
        <w:widowControl w:val="0"/>
        <w:spacing w:line="240" w:lineRule="auto"/>
        <w:ind w:left="3532" w:right="-20"/>
        <w:rPr>
          <w:rFonts w:ascii="Times New Roman" w:eastAsia="Times New Roman" w:hAnsi="Times New Roman" w:cs="Times New Roman"/>
          <w:color w:val="000000"/>
        </w:rPr>
      </w:pP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Цел</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задачи и пр</w:t>
      </w:r>
      <w:r>
        <w:rPr>
          <w:rFonts w:ascii="Times New Roman" w:eastAsia="Times New Roman" w:hAnsi="Times New Roman" w:cs="Times New Roman"/>
          <w:color w:val="000000"/>
          <w:spacing w:val="-1"/>
        </w:rPr>
        <w:t>и</w:t>
      </w:r>
      <w:r>
        <w:rPr>
          <w:rFonts w:ascii="Times New Roman" w:eastAsia="Times New Roman" w:hAnsi="Times New Roman" w:cs="Times New Roman"/>
          <w:color w:val="000000"/>
        </w:rPr>
        <w:t>нципы</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постр</w:t>
      </w:r>
      <w:r>
        <w:rPr>
          <w:rFonts w:ascii="Times New Roman" w:eastAsia="Times New Roman" w:hAnsi="Times New Roman" w:cs="Times New Roman"/>
          <w:color w:val="000000"/>
          <w:spacing w:val="-1"/>
        </w:rPr>
        <w:t>о</w:t>
      </w:r>
      <w:r>
        <w:rPr>
          <w:rFonts w:ascii="Times New Roman" w:eastAsia="Times New Roman" w:hAnsi="Times New Roman" w:cs="Times New Roman"/>
          <w:color w:val="000000"/>
        </w:rPr>
        <w:t>ения ПКР</w:t>
      </w:r>
    </w:p>
    <w:p w:rsidR="001D258F" w:rsidRDefault="00186E6B">
      <w:pPr>
        <w:widowControl w:val="0"/>
        <w:tabs>
          <w:tab w:val="left" w:pos="1233"/>
          <w:tab w:val="left" w:pos="2880"/>
          <w:tab w:val="left" w:pos="4073"/>
          <w:tab w:val="left" w:pos="5838"/>
          <w:tab w:val="left" w:pos="6334"/>
          <w:tab w:val="left" w:pos="6874"/>
          <w:tab w:val="left" w:pos="8005"/>
          <w:tab w:val="left" w:pos="8423"/>
          <w:tab w:val="left" w:pos="8912"/>
          <w:tab w:val="left" w:pos="9455"/>
        </w:tabs>
        <w:spacing w:line="240" w:lineRule="auto"/>
        <w:ind w:right="-19" w:firstLine="8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ОО</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зад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кой</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сихического</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(вариант</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7) предполагает</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затель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ализацию</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сис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еме</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sz w:val="24"/>
          <w:szCs w:val="24"/>
        </w:rPr>
        <w:t>уч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деятельн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 со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дании</w:t>
      </w:r>
      <w:r>
        <w:rPr>
          <w:rFonts w:ascii="Times New Roman" w:eastAsia="Times New Roman" w:hAnsi="Times New Roman" w:cs="Times New Roman"/>
          <w:color w:val="000000"/>
          <w:sz w:val="24"/>
          <w:szCs w:val="24"/>
        </w:rPr>
        <w:tab/>
        <w:t>специальных</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словий,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читыва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z w:val="24"/>
          <w:szCs w:val="24"/>
        </w:rPr>
        <w:tab/>
        <w:t>особые</w:t>
      </w:r>
      <w:r>
        <w:rPr>
          <w:rFonts w:ascii="Times New Roman" w:eastAsia="Times New Roman" w:hAnsi="Times New Roman" w:cs="Times New Roman"/>
          <w:color w:val="000000"/>
          <w:sz w:val="24"/>
          <w:szCs w:val="24"/>
        </w:rPr>
        <w:tab/>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ельные</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бности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определяющих</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логи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построения</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зовательного</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процесса,</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его 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зацию,</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укт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содерж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основе</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личн</w:t>
      </w:r>
      <w:r>
        <w:rPr>
          <w:rFonts w:ascii="Times New Roman" w:eastAsia="Times New Roman" w:hAnsi="Times New Roman" w:cs="Times New Roman"/>
          <w:color w:val="000000"/>
          <w:spacing w:val="1"/>
          <w:sz w:val="24"/>
          <w:szCs w:val="24"/>
        </w:rPr>
        <w:t>ос</w:t>
      </w:r>
      <w:r>
        <w:rPr>
          <w:rFonts w:ascii="Times New Roman" w:eastAsia="Times New Roman" w:hAnsi="Times New Roman" w:cs="Times New Roman"/>
          <w:color w:val="000000"/>
          <w:sz w:val="24"/>
          <w:szCs w:val="24"/>
        </w:rPr>
        <w:t>тно</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орие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тированного</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7"/>
          <w:sz w:val="24"/>
          <w:szCs w:val="24"/>
        </w:rPr>
        <w:t>о</w:t>
      </w:r>
      <w:r>
        <w:rPr>
          <w:rFonts w:ascii="Times New Roman" w:eastAsia="Times New Roman" w:hAnsi="Times New Roman" w:cs="Times New Roman"/>
          <w:color w:val="000000"/>
          <w:sz w:val="24"/>
          <w:szCs w:val="24"/>
        </w:rPr>
        <w:t>-дифференцирован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ого     </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подхо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 xml:space="preserve">ов.     </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 xml:space="preserve">Содержание     </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z w:val="24"/>
          <w:szCs w:val="24"/>
        </w:rPr>
        <w:tab/>
        <w:t>опред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z w:val="24"/>
          <w:szCs w:val="24"/>
        </w:rPr>
        <w:tab/>
        <w:t>осо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ых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отребностей</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ющихся</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ровне</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в соо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ветствии с ре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омендациями П</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ПК,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ПК) и И</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ри нал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чии).</w:t>
      </w:r>
    </w:p>
    <w:p w:rsidR="001D258F" w:rsidRDefault="001D258F">
      <w:pPr>
        <w:spacing w:after="7" w:line="180" w:lineRule="exact"/>
        <w:rPr>
          <w:rFonts w:ascii="Times New Roman" w:eastAsia="Times New Roman" w:hAnsi="Times New Roman" w:cs="Times New Roman"/>
          <w:sz w:val="18"/>
          <w:szCs w:val="18"/>
        </w:rPr>
      </w:pPr>
    </w:p>
    <w:p w:rsidR="001D258F" w:rsidRDefault="00186E6B">
      <w:pPr>
        <w:widowControl w:val="0"/>
        <w:tabs>
          <w:tab w:val="left" w:pos="3909"/>
          <w:tab w:val="left" w:pos="5259"/>
          <w:tab w:val="left" w:pos="7045"/>
          <w:tab w:val="left" w:pos="9002"/>
        </w:tabs>
        <w:spacing w:line="240" w:lineRule="auto"/>
        <w:ind w:left="140" w:right="-16" w:firstLine="852"/>
        <w:jc w:val="both"/>
        <w:rPr>
          <w:rFonts w:ascii="Times New Roman" w:eastAsia="Times New Roman" w:hAnsi="Times New Roman" w:cs="Times New Roman"/>
          <w:color w:val="000000"/>
          <w:sz w:val="24"/>
          <w:szCs w:val="24"/>
        </w:rPr>
      </w:pPr>
      <w:bookmarkStart w:id="56" w:name="_page_120_0"/>
      <w:bookmarkEnd w:id="31"/>
      <w:r>
        <w:rPr>
          <w:rFonts w:ascii="Times New Roman" w:eastAsia="Times New Roman" w:hAnsi="Times New Roman" w:cs="Times New Roman"/>
          <w:color w:val="000000"/>
          <w:sz w:val="24"/>
          <w:szCs w:val="24"/>
        </w:rPr>
        <w:t>Ценнос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орие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тиры</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связаны</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тем,</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что</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реализа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программы</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ходе</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всего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ельно-ко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рекцион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z w:val="24"/>
          <w:szCs w:val="24"/>
        </w:rPr>
        <w:tab/>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оцес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пособс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ачественно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ab/>
        <w:t>образован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етом</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особых</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образовательных</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потре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ностей</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альных особенносте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стижение плани</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 рез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льтатов ос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овно</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z w:val="24"/>
          <w:szCs w:val="24"/>
        </w:rPr>
        <w:t>о 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p w:rsidR="001D258F" w:rsidRDefault="00186E6B">
      <w:pPr>
        <w:widowControl w:val="0"/>
        <w:tabs>
          <w:tab w:val="left" w:pos="1822"/>
          <w:tab w:val="left" w:pos="2686"/>
          <w:tab w:val="left" w:pos="4609"/>
          <w:tab w:val="left" w:pos="5015"/>
          <w:tab w:val="left" w:pos="6440"/>
          <w:tab w:val="left" w:pos="8060"/>
          <w:tab w:val="left" w:pos="9203"/>
        </w:tabs>
        <w:spacing w:before="1" w:line="240" w:lineRule="auto"/>
        <w:ind w:left="140" w:right="-16" w:firstLine="852"/>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Цель</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ПКР:</w:t>
      </w:r>
      <w:r>
        <w:rPr>
          <w:rFonts w:ascii="Times New Roman" w:eastAsia="Times New Roman" w:hAnsi="Times New Roman" w:cs="Times New Roman"/>
          <w:color w:val="000000"/>
          <w:sz w:val="24"/>
          <w:szCs w:val="24"/>
        </w:rPr>
        <w:tab/>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ирова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реализация</w:t>
      </w:r>
      <w:r>
        <w:rPr>
          <w:rFonts w:ascii="Times New Roman" w:eastAsia="Times New Roman" w:hAnsi="Times New Roman" w:cs="Times New Roman"/>
          <w:color w:val="000000"/>
          <w:sz w:val="24"/>
          <w:szCs w:val="24"/>
        </w:rPr>
        <w:tab/>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мплексной</w:t>
      </w:r>
      <w:r>
        <w:rPr>
          <w:rFonts w:ascii="Times New Roman" w:eastAsia="Times New Roman" w:hAnsi="Times New Roman" w:cs="Times New Roman"/>
          <w:color w:val="000000"/>
          <w:sz w:val="24"/>
          <w:szCs w:val="24"/>
        </w:rPr>
        <w:tab/>
        <w:t>системы</w:t>
      </w:r>
      <w:r>
        <w:rPr>
          <w:rFonts w:ascii="Times New Roman" w:eastAsia="Times New Roman" w:hAnsi="Times New Roman" w:cs="Times New Roman"/>
          <w:color w:val="000000"/>
          <w:sz w:val="24"/>
          <w:szCs w:val="24"/>
        </w:rPr>
        <w:tab/>
        <w:t>психолог</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кого</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провождения,</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пре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оставлен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специ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лизирован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ощи</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имся</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с ЗПР</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преодоле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(ослабл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достатков</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ихи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еском</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звитии,</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5"/>
          <w:sz w:val="24"/>
          <w:szCs w:val="24"/>
        </w:rPr>
        <w:t>к</w:t>
      </w:r>
      <w:r>
        <w:rPr>
          <w:rFonts w:ascii="Times New Roman" w:eastAsia="Times New Roman" w:hAnsi="Times New Roman" w:cs="Times New Roman"/>
          <w:color w:val="000000"/>
          <w:sz w:val="24"/>
          <w:szCs w:val="24"/>
        </w:rPr>
        <w:t>ольной</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и 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льной</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апт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ивно</w:t>
      </w:r>
      <w:r>
        <w:rPr>
          <w:rFonts w:ascii="Times New Roman" w:eastAsia="Times New Roman" w:hAnsi="Times New Roman" w:cs="Times New Roman"/>
          <w:color w:val="000000"/>
          <w:spacing w:val="1"/>
          <w:sz w:val="24"/>
          <w:szCs w:val="24"/>
        </w:rPr>
        <w:t>го</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освоения</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аптированной</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зовательной</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прог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 основного об</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образования</w:t>
      </w:r>
    </w:p>
    <w:p w:rsidR="001D258F" w:rsidRDefault="00186E6B">
      <w:pPr>
        <w:widowControl w:val="0"/>
        <w:spacing w:line="240" w:lineRule="auto"/>
        <w:ind w:left="992"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 ПКР:</w:t>
      </w:r>
    </w:p>
    <w:p w:rsidR="001D258F" w:rsidRDefault="00186E6B">
      <w:pPr>
        <w:widowControl w:val="0"/>
        <w:tabs>
          <w:tab w:val="left" w:pos="3433"/>
          <w:tab w:val="left" w:pos="3845"/>
          <w:tab w:val="left" w:pos="4576"/>
          <w:tab w:val="left" w:pos="4994"/>
          <w:tab w:val="left" w:pos="5767"/>
          <w:tab w:val="left" w:pos="7505"/>
        </w:tabs>
        <w:spacing w:line="238" w:lineRule="auto"/>
        <w:ind w:left="1712" w:right="-16"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явление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особых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отребностей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особе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ностей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ЗПР</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ходе</w:t>
      </w:r>
      <w:r>
        <w:rPr>
          <w:rFonts w:ascii="Times New Roman" w:eastAsia="Times New Roman" w:hAnsi="Times New Roman" w:cs="Times New Roman"/>
          <w:color w:val="000000"/>
          <w:sz w:val="24"/>
          <w:szCs w:val="24"/>
        </w:rPr>
        <w:tab/>
        <w:t>комплексного</w:t>
      </w:r>
      <w:r>
        <w:rPr>
          <w:rFonts w:ascii="Times New Roman" w:eastAsia="Times New Roman" w:hAnsi="Times New Roman" w:cs="Times New Roman"/>
          <w:color w:val="000000"/>
          <w:sz w:val="24"/>
          <w:szCs w:val="24"/>
        </w:rPr>
        <w:tab/>
        <w:t>пси</w:t>
      </w:r>
      <w:r>
        <w:rPr>
          <w:rFonts w:ascii="Times New Roman" w:eastAsia="Times New Roman" w:hAnsi="Times New Roman" w:cs="Times New Roman"/>
          <w:color w:val="000000"/>
          <w:spacing w:val="3"/>
          <w:sz w:val="24"/>
          <w:szCs w:val="24"/>
        </w:rPr>
        <w:t>х</w:t>
      </w:r>
      <w:r>
        <w:rPr>
          <w:rFonts w:ascii="Times New Roman" w:eastAsia="Times New Roman" w:hAnsi="Times New Roman" w:cs="Times New Roman"/>
          <w:color w:val="000000"/>
          <w:sz w:val="24"/>
          <w:szCs w:val="24"/>
        </w:rPr>
        <w:t>олого-пе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аго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еского обследования;</w:t>
      </w:r>
    </w:p>
    <w:p w:rsidR="001D258F" w:rsidRDefault="00186E6B">
      <w:pPr>
        <w:widowControl w:val="0"/>
        <w:tabs>
          <w:tab w:val="left" w:pos="3253"/>
          <w:tab w:val="left" w:pos="4860"/>
          <w:tab w:val="left" w:pos="5956"/>
          <w:tab w:val="left" w:pos="7231"/>
          <w:tab w:val="left" w:pos="8670"/>
          <w:tab w:val="left" w:pos="9060"/>
          <w:tab w:val="left" w:pos="10230"/>
        </w:tabs>
        <w:spacing w:before="2" w:line="239" w:lineRule="auto"/>
        <w:ind w:left="1712" w:right="-12"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обеспечение</w:t>
      </w:r>
      <w:r>
        <w:rPr>
          <w:rFonts w:ascii="Times New Roman" w:eastAsia="Times New Roman" w:hAnsi="Times New Roman" w:cs="Times New Roman"/>
          <w:color w:val="000000"/>
          <w:sz w:val="24"/>
          <w:szCs w:val="24"/>
        </w:rPr>
        <w:tab/>
        <w:t>специальных</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словий</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во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итания</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развития</w:t>
      </w:r>
      <w:r>
        <w:rPr>
          <w:rFonts w:ascii="Times New Roman" w:eastAsia="Times New Roman" w:hAnsi="Times New Roman" w:cs="Times New Roman"/>
          <w:color w:val="000000"/>
          <w:sz w:val="24"/>
          <w:szCs w:val="24"/>
        </w:rPr>
        <w:tab/>
        <w:t>в соо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ветствии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иви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альными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бенностями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ожностями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щихся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с ЗПР;</w:t>
      </w:r>
    </w:p>
    <w:p w:rsidR="001D258F" w:rsidRDefault="00186E6B">
      <w:pPr>
        <w:widowControl w:val="0"/>
        <w:tabs>
          <w:tab w:val="left" w:pos="2940"/>
          <w:tab w:val="left" w:pos="4603"/>
          <w:tab w:val="left" w:pos="8128"/>
          <w:tab w:val="left" w:pos="10217"/>
        </w:tabs>
        <w:spacing w:before="2" w:line="239" w:lineRule="auto"/>
        <w:ind w:left="1712" w:right="-54"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оказание</w:t>
      </w:r>
      <w:r>
        <w:rPr>
          <w:rFonts w:ascii="Times New Roman" w:eastAsia="Times New Roman" w:hAnsi="Times New Roman" w:cs="Times New Roman"/>
          <w:color w:val="000000"/>
          <w:sz w:val="24"/>
          <w:szCs w:val="24"/>
        </w:rPr>
        <w:tab/>
        <w:t>комплексной</w:t>
      </w:r>
      <w:r>
        <w:rPr>
          <w:rFonts w:ascii="Times New Roman" w:eastAsia="Times New Roman" w:hAnsi="Times New Roman" w:cs="Times New Roman"/>
          <w:color w:val="000000"/>
          <w:sz w:val="24"/>
          <w:szCs w:val="24"/>
        </w:rPr>
        <w:tab/>
        <w:t>коррекционн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-педаг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гическ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z w:val="24"/>
          <w:szCs w:val="24"/>
        </w:rPr>
        <w:tab/>
        <w:t>психолог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z w:val="24"/>
          <w:szCs w:val="24"/>
        </w:rPr>
        <w:tab/>
        <w:t>и 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льной пом</w:t>
      </w:r>
      <w:r>
        <w:rPr>
          <w:rFonts w:ascii="Times New Roman" w:eastAsia="Times New Roman" w:hAnsi="Times New Roman" w:cs="Times New Roman"/>
          <w:color w:val="000000"/>
          <w:spacing w:val="1"/>
          <w:sz w:val="24"/>
          <w:szCs w:val="24"/>
        </w:rPr>
        <w:t>ощ</w:t>
      </w:r>
      <w:r>
        <w:rPr>
          <w:rFonts w:ascii="Times New Roman" w:eastAsia="Times New Roman" w:hAnsi="Times New Roman" w:cs="Times New Roman"/>
          <w:color w:val="000000"/>
          <w:sz w:val="24"/>
          <w:szCs w:val="24"/>
        </w:rPr>
        <w:t>и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 xml:space="preserve">чающимся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p>
    <w:p w:rsidR="001D258F" w:rsidRDefault="00186E6B">
      <w:pPr>
        <w:widowControl w:val="0"/>
        <w:tabs>
          <w:tab w:val="left" w:pos="3611"/>
          <w:tab w:val="left" w:pos="7508"/>
        </w:tabs>
        <w:spacing w:before="1" w:line="238" w:lineRule="auto"/>
        <w:ind w:left="1712" w:right="-16"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твление</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ндиви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-ори</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нтированного</w:t>
      </w:r>
      <w:r>
        <w:rPr>
          <w:rFonts w:ascii="Times New Roman" w:eastAsia="Times New Roman" w:hAnsi="Times New Roman" w:cs="Times New Roman"/>
          <w:color w:val="000000"/>
          <w:sz w:val="24"/>
          <w:szCs w:val="24"/>
        </w:rPr>
        <w:tab/>
        <w:t>психолог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-педаг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ского сопровождения</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pacing w:val="2"/>
          <w:sz w:val="24"/>
          <w:szCs w:val="24"/>
        </w:rPr>
        <w:t>об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особых</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образовательных 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ребностей;</w:t>
      </w:r>
    </w:p>
    <w:p w:rsidR="001D258F" w:rsidRDefault="00186E6B">
      <w:pPr>
        <w:widowControl w:val="0"/>
        <w:spacing w:before="4" w:line="239" w:lineRule="auto"/>
        <w:ind w:left="1712" w:right="-53"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разработка</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ведение</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sz w:val="24"/>
          <w:szCs w:val="24"/>
        </w:rPr>
        <w:t>корр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онных</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рсов,</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еали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се вн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рочной деятел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ности;</w:t>
      </w:r>
    </w:p>
    <w:p w:rsidR="001D258F" w:rsidRDefault="00186E6B">
      <w:pPr>
        <w:widowControl w:val="0"/>
        <w:tabs>
          <w:tab w:val="left" w:pos="2886"/>
          <w:tab w:val="left" w:pos="3593"/>
          <w:tab w:val="left" w:pos="4703"/>
          <w:tab w:val="left" w:pos="5292"/>
          <w:tab w:val="left" w:pos="6293"/>
          <w:tab w:val="left" w:pos="7134"/>
          <w:tab w:val="left" w:pos="9201"/>
        </w:tabs>
        <w:spacing w:before="1" w:line="239" w:lineRule="auto"/>
        <w:ind w:left="1712" w:right="-18"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оказание</w:t>
      </w:r>
      <w:r>
        <w:rPr>
          <w:rFonts w:ascii="Times New Roman" w:eastAsia="Times New Roman" w:hAnsi="Times New Roman" w:cs="Times New Roman"/>
          <w:color w:val="000000"/>
          <w:sz w:val="24"/>
          <w:szCs w:val="24"/>
        </w:rPr>
        <w:tab/>
        <w:t>специа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изирован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z w:val="24"/>
          <w:szCs w:val="24"/>
        </w:rPr>
        <w:tab/>
        <w:t>индиви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ально</w:t>
      </w:r>
      <w:r>
        <w:rPr>
          <w:rFonts w:ascii="Times New Roman" w:eastAsia="Times New Roman" w:hAnsi="Times New Roman" w:cs="Times New Roman"/>
          <w:color w:val="000000"/>
          <w:sz w:val="24"/>
          <w:szCs w:val="24"/>
        </w:rPr>
        <w:tab/>
        <w:t>ориентированной</w:t>
      </w:r>
      <w:r>
        <w:rPr>
          <w:rFonts w:ascii="Times New Roman" w:eastAsia="Times New Roman" w:hAnsi="Times New Roman" w:cs="Times New Roman"/>
          <w:color w:val="000000"/>
          <w:sz w:val="24"/>
          <w:szCs w:val="24"/>
        </w:rPr>
        <w:tab/>
        <w:t>пс</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холог</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омощи</w:t>
      </w:r>
      <w:r>
        <w:rPr>
          <w:rFonts w:ascii="Times New Roman" w:eastAsia="Times New Roman" w:hAnsi="Times New Roman" w:cs="Times New Roman"/>
          <w:color w:val="000000"/>
          <w:sz w:val="24"/>
          <w:szCs w:val="24"/>
        </w:rPr>
        <w:tab/>
        <w:t xml:space="preserve">в    </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-позна</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 xml:space="preserve">ательной    </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ексте</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достижения</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плани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льта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ов образования;</w:t>
      </w:r>
    </w:p>
    <w:p w:rsidR="001D258F" w:rsidRDefault="00186E6B">
      <w:pPr>
        <w:widowControl w:val="0"/>
        <w:tabs>
          <w:tab w:val="left" w:pos="3152"/>
          <w:tab w:val="left" w:pos="4331"/>
          <w:tab w:val="left" w:pos="6285"/>
          <w:tab w:val="left" w:pos="6828"/>
          <w:tab w:val="left" w:pos="8262"/>
          <w:tab w:val="left" w:pos="8708"/>
        </w:tabs>
        <w:spacing w:before="2" w:line="239" w:lineRule="auto"/>
        <w:ind w:left="1712" w:right="-13"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развит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льных</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бытов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нав</w:t>
      </w:r>
      <w:r>
        <w:rPr>
          <w:rFonts w:ascii="Times New Roman" w:eastAsia="Times New Roman" w:hAnsi="Times New Roman" w:cs="Times New Roman"/>
          <w:color w:val="000000"/>
          <w:spacing w:val="1"/>
          <w:sz w:val="24"/>
          <w:szCs w:val="24"/>
        </w:rPr>
        <w:t>ык</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адекватного</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чебного поведения,</w:t>
      </w:r>
      <w:r>
        <w:rPr>
          <w:rFonts w:ascii="Times New Roman" w:eastAsia="Times New Roman" w:hAnsi="Times New Roman" w:cs="Times New Roman"/>
          <w:color w:val="000000"/>
          <w:sz w:val="24"/>
          <w:szCs w:val="24"/>
        </w:rPr>
        <w:tab/>
        <w:t>нав</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z w:val="24"/>
          <w:szCs w:val="24"/>
        </w:rPr>
        <w:tab/>
        <w:t>взаимодейс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вия</w:t>
      </w:r>
      <w:r>
        <w:rPr>
          <w:rFonts w:ascii="Times New Roman" w:eastAsia="Times New Roman" w:hAnsi="Times New Roman" w:cs="Times New Roman"/>
          <w:color w:val="000000"/>
          <w:sz w:val="24"/>
          <w:szCs w:val="24"/>
        </w:rPr>
        <w:tab/>
        <w:t>со</w:t>
      </w:r>
      <w:r>
        <w:rPr>
          <w:rFonts w:ascii="Times New Roman" w:eastAsia="Times New Roman" w:hAnsi="Times New Roman" w:cs="Times New Roman"/>
          <w:color w:val="000000"/>
          <w:sz w:val="24"/>
          <w:szCs w:val="24"/>
        </w:rPr>
        <w:tab/>
        <w:t>взрослыми</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щимис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совершенствование представлений о соц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ме и 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твенн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озможнос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ях;</w:t>
      </w:r>
    </w:p>
    <w:p w:rsidR="001D258F" w:rsidRDefault="00186E6B">
      <w:pPr>
        <w:widowControl w:val="0"/>
        <w:tabs>
          <w:tab w:val="left" w:pos="1712"/>
        </w:tabs>
        <w:spacing w:before="1" w:line="239" w:lineRule="auto"/>
        <w:ind w:left="1352"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реали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ация 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меропри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тий по социальной адаптации об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 xml:space="preserve">с </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p>
    <w:p w:rsidR="001D258F" w:rsidRDefault="00186E6B">
      <w:pPr>
        <w:widowControl w:val="0"/>
        <w:spacing w:line="237" w:lineRule="auto"/>
        <w:ind w:left="1712" w:right="-53"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обеспечение</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етев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взаимодействия</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специ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стов</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разного</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профиля</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процессе компле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сного соп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дения 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щихся 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ЗПР;</w:t>
      </w:r>
    </w:p>
    <w:p w:rsidR="001D258F" w:rsidRDefault="00186E6B">
      <w:pPr>
        <w:widowControl w:val="0"/>
        <w:tabs>
          <w:tab w:val="left" w:pos="3543"/>
          <w:tab w:val="left" w:pos="3905"/>
          <w:tab w:val="left" w:pos="4646"/>
          <w:tab w:val="left" w:pos="5148"/>
          <w:tab w:val="left" w:pos="5775"/>
          <w:tab w:val="left" w:pos="6613"/>
          <w:tab w:val="left" w:pos="7044"/>
          <w:tab w:val="left" w:pos="8085"/>
          <w:tab w:val="left" w:pos="10242"/>
        </w:tabs>
        <w:spacing w:before="4" w:line="239" w:lineRule="auto"/>
        <w:ind w:left="1712" w:right="-18"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твление</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формационн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-просветительс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ивной</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оты</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с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чающимися</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ЗПР,</w:t>
      </w:r>
      <w:r>
        <w:rPr>
          <w:rFonts w:ascii="Times New Roman" w:eastAsia="Times New Roman" w:hAnsi="Times New Roman" w:cs="Times New Roman"/>
          <w:color w:val="000000"/>
          <w:sz w:val="24"/>
          <w:szCs w:val="24"/>
        </w:rPr>
        <w:tab/>
        <w:t>их</w:t>
      </w:r>
      <w:r>
        <w:rPr>
          <w:rFonts w:ascii="Times New Roman" w:eastAsia="Times New Roman" w:hAnsi="Times New Roman" w:cs="Times New Roman"/>
          <w:color w:val="000000"/>
          <w:sz w:val="24"/>
          <w:szCs w:val="24"/>
        </w:rPr>
        <w:tab/>
        <w:t>род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телями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законными</w:t>
      </w:r>
      <w:r>
        <w:rPr>
          <w:rFonts w:ascii="Times New Roman" w:eastAsia="Times New Roman" w:hAnsi="Times New Roman" w:cs="Times New Roman"/>
          <w:color w:val="000000"/>
          <w:sz w:val="24"/>
          <w:szCs w:val="24"/>
        </w:rPr>
        <w:tab/>
        <w:t>представ</w:t>
      </w:r>
      <w:r>
        <w:rPr>
          <w:rFonts w:ascii="Times New Roman" w:eastAsia="Times New Roman" w:hAnsi="Times New Roman" w:cs="Times New Roman"/>
          <w:color w:val="000000"/>
          <w:spacing w:val="4"/>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ля</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z w:val="24"/>
          <w:szCs w:val="24"/>
        </w:rPr>
        <w:tab/>
        <w:t>с 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кими</w:t>
      </w:r>
      <w:r>
        <w:rPr>
          <w:rFonts w:ascii="Times New Roman" w:eastAsia="Times New Roman" w:hAnsi="Times New Roman" w:cs="Times New Roman"/>
          <w:color w:val="000000"/>
          <w:spacing w:val="163"/>
          <w:sz w:val="24"/>
          <w:szCs w:val="24"/>
        </w:rPr>
        <w:t xml:space="preserve"> </w:t>
      </w:r>
      <w:r>
        <w:rPr>
          <w:rFonts w:ascii="Times New Roman" w:eastAsia="Times New Roman" w:hAnsi="Times New Roman" w:cs="Times New Roman"/>
          <w:color w:val="000000"/>
          <w:sz w:val="24"/>
          <w:szCs w:val="24"/>
        </w:rPr>
        <w:t>работниками</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зовательной</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z w:val="24"/>
          <w:szCs w:val="24"/>
        </w:rPr>
        <w:t>организации</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61"/>
          <w:sz w:val="24"/>
          <w:szCs w:val="24"/>
        </w:rPr>
        <w:t xml:space="preserve"> </w:t>
      </w:r>
      <w:r>
        <w:rPr>
          <w:rFonts w:ascii="Times New Roman" w:eastAsia="Times New Roman" w:hAnsi="Times New Roman" w:cs="Times New Roman"/>
          <w:color w:val="000000"/>
          <w:sz w:val="24"/>
          <w:szCs w:val="24"/>
        </w:rPr>
        <w:t>орга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 дополни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ельного    </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ab/>
        <w:t>та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же    </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ab/>
        <w:t>д</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 xml:space="preserve">ими    </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 xml:space="preserve">ающимися,    </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со специ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листами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ab/>
        <w:t xml:space="preserve">профиля,    </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орые</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кти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но    </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взаимодейст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ab/>
        <w:t>с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чающимися</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се</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раз</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ичных</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видах</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совместной социо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 xml:space="preserve">рной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 вне образовательной 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низации.</w:t>
      </w:r>
    </w:p>
    <w:p w:rsidR="001D258F" w:rsidRDefault="00186E6B">
      <w:pPr>
        <w:widowControl w:val="0"/>
        <w:spacing w:before="1" w:line="244" w:lineRule="auto"/>
        <w:ind w:right="4811"/>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Содержание ПКР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пределяют сле</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щие принци</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 xml:space="preserve">ы: </w:t>
      </w:r>
      <w:r>
        <w:rPr>
          <w:rFonts w:ascii="Times New Roman" w:eastAsia="Times New Roman" w:hAnsi="Times New Roman" w:cs="Times New Roman"/>
          <w:b/>
          <w:bCs/>
          <w:color w:val="000000"/>
          <w:sz w:val="24"/>
          <w:szCs w:val="24"/>
        </w:rPr>
        <w:t>Преемственнос</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ь.</w:t>
      </w:r>
    </w:p>
    <w:p w:rsidR="001D258F" w:rsidRDefault="00186E6B">
      <w:pPr>
        <w:widowControl w:val="0"/>
        <w:tabs>
          <w:tab w:val="left" w:pos="1945"/>
          <w:tab w:val="left" w:pos="3193"/>
          <w:tab w:val="left" w:pos="5196"/>
          <w:tab w:val="left" w:pos="6642"/>
          <w:tab w:val="left" w:pos="7979"/>
          <w:tab w:val="left" w:pos="9013"/>
        </w:tabs>
        <w:spacing w:line="239" w:lineRule="auto"/>
        <w:ind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обеспе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ивает</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создание</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диного</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образоват</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льн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-коррекционн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z w:val="24"/>
          <w:szCs w:val="24"/>
        </w:rPr>
        <w:t>простра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ства</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z w:val="24"/>
          <w:szCs w:val="24"/>
        </w:rPr>
        <w:lastRenderedPageBreak/>
        <w:t>при перехо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ня</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альн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общего</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sz w:val="24"/>
          <w:szCs w:val="24"/>
        </w:rPr>
        <w:t>основно</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z w:val="24"/>
          <w:szCs w:val="24"/>
        </w:rPr>
        <w:t>образованию, спосо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ижению</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личност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метапре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метн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предметных</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осв</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ения адап</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ированной</w:t>
      </w:r>
      <w:r>
        <w:rPr>
          <w:rFonts w:ascii="Times New Roman" w:eastAsia="Times New Roman" w:hAnsi="Times New Roman" w:cs="Times New Roman"/>
          <w:color w:val="000000"/>
          <w:sz w:val="24"/>
          <w:szCs w:val="24"/>
        </w:rPr>
        <w:tab/>
        <w:t>основной</w:t>
      </w:r>
      <w:r>
        <w:rPr>
          <w:rFonts w:ascii="Times New Roman" w:eastAsia="Times New Roman" w:hAnsi="Times New Roman" w:cs="Times New Roman"/>
          <w:color w:val="000000"/>
          <w:sz w:val="24"/>
          <w:szCs w:val="24"/>
        </w:rPr>
        <w:tab/>
        <w:t>образо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ательной</w:t>
      </w:r>
      <w:r>
        <w:rPr>
          <w:rFonts w:ascii="Times New Roman" w:eastAsia="Times New Roman" w:hAnsi="Times New Roman" w:cs="Times New Roman"/>
          <w:color w:val="000000"/>
          <w:sz w:val="24"/>
          <w:szCs w:val="24"/>
        </w:rPr>
        <w:tab/>
        <w:t>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ммы</w:t>
      </w:r>
      <w:r>
        <w:rPr>
          <w:rFonts w:ascii="Times New Roman" w:eastAsia="Times New Roman" w:hAnsi="Times New Roman" w:cs="Times New Roman"/>
          <w:color w:val="000000"/>
          <w:sz w:val="24"/>
          <w:szCs w:val="24"/>
        </w:rPr>
        <w:tab/>
        <w:t>основного</w:t>
      </w:r>
      <w:r>
        <w:rPr>
          <w:rFonts w:ascii="Times New Roman" w:eastAsia="Times New Roman" w:hAnsi="Times New Roman" w:cs="Times New Roman"/>
          <w:color w:val="000000"/>
          <w:sz w:val="24"/>
          <w:szCs w:val="24"/>
        </w:rPr>
        <w:tab/>
        <w:t>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ab/>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вания, необходимых</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1"/>
          <w:sz w:val="24"/>
          <w:szCs w:val="24"/>
        </w:rPr>
        <w:t>уч</w:t>
      </w:r>
      <w:r>
        <w:rPr>
          <w:rFonts w:ascii="Times New Roman" w:eastAsia="Times New Roman" w:hAnsi="Times New Roman" w:cs="Times New Roman"/>
          <w:color w:val="000000"/>
          <w:sz w:val="24"/>
          <w:szCs w:val="24"/>
        </w:rPr>
        <w:t>ающимся</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продолжения</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образовани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циальной</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адаптации</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и ин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обществе.</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Принцип</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спе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ива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связь</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гими</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разделами</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адаптирова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ной основной</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образовательной</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програм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общего</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образовани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граммой</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ания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иве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сальных</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ебных</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2"/>
          <w:sz w:val="24"/>
          <w:szCs w:val="24"/>
        </w:rPr>
        <w:t>й</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вий,</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ограммой</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восп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тания</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Принцип</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али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уе</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ся при</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обязательной</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преемс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ности</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образователь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ионном</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се</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и</w:t>
      </w:r>
    </w:p>
    <w:p w:rsidR="001D258F" w:rsidRDefault="00186E6B">
      <w:pPr>
        <w:widowControl w:val="0"/>
        <w:tabs>
          <w:tab w:val="left" w:pos="3200"/>
          <w:tab w:val="left" w:pos="4335"/>
          <w:tab w:val="left" w:pos="4713"/>
          <w:tab w:val="left" w:pos="5584"/>
          <w:tab w:val="left" w:pos="5972"/>
          <w:tab w:val="left" w:pos="7181"/>
          <w:tab w:val="left" w:pos="8520"/>
          <w:tab w:val="left" w:pos="9967"/>
        </w:tabs>
        <w:spacing w:line="240" w:lineRule="auto"/>
        <w:ind w:right="-14"/>
        <w:jc w:val="both"/>
        <w:rPr>
          <w:rFonts w:ascii="Times New Roman" w:eastAsia="Times New Roman" w:hAnsi="Times New Roman" w:cs="Times New Roman"/>
          <w:color w:val="000000"/>
          <w:sz w:val="24"/>
          <w:szCs w:val="24"/>
        </w:rPr>
      </w:pPr>
      <w:bookmarkStart w:id="57" w:name="_page_121_0"/>
      <w:bookmarkEnd w:id="56"/>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рочной</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еяте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ьности,</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проведении</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коррекционных</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урсов</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дополн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ьных 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нно-ра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ающих</w:t>
      </w:r>
      <w:r>
        <w:rPr>
          <w:rFonts w:ascii="Times New Roman" w:eastAsia="Times New Roman" w:hAnsi="Times New Roman" w:cs="Times New Roman"/>
          <w:color w:val="000000"/>
          <w:sz w:val="24"/>
          <w:szCs w:val="24"/>
        </w:rPr>
        <w:tab/>
        <w:t>заняти</w:t>
      </w:r>
      <w:r>
        <w:rPr>
          <w:rFonts w:ascii="Times New Roman" w:eastAsia="Times New Roman" w:hAnsi="Times New Roman" w:cs="Times New Roman"/>
          <w:color w:val="000000"/>
          <w:spacing w:val="2"/>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а</w:t>
      </w:r>
      <w:r>
        <w:rPr>
          <w:rFonts w:ascii="Times New Roman" w:eastAsia="Times New Roman" w:hAnsi="Times New Roman" w:cs="Times New Roman"/>
          <w:color w:val="000000"/>
          <w:sz w:val="24"/>
          <w:szCs w:val="24"/>
        </w:rPr>
        <w:tab/>
        <w:t>также</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иях</w:t>
      </w:r>
      <w:r>
        <w:rPr>
          <w:rFonts w:ascii="Times New Roman" w:eastAsia="Times New Roman" w:hAnsi="Times New Roman" w:cs="Times New Roman"/>
          <w:color w:val="000000"/>
          <w:sz w:val="24"/>
          <w:szCs w:val="24"/>
        </w:rPr>
        <w:tab/>
        <w:t>семей</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z w:val="24"/>
          <w:szCs w:val="24"/>
        </w:rPr>
        <w:tab/>
        <w:t>воспитания</w:t>
      </w:r>
      <w:r>
        <w:rPr>
          <w:rFonts w:ascii="Times New Roman" w:eastAsia="Times New Roman" w:hAnsi="Times New Roman" w:cs="Times New Roman"/>
          <w:color w:val="000000"/>
          <w:sz w:val="24"/>
          <w:szCs w:val="24"/>
        </w:rPr>
        <w:tab/>
        <w:t>при взаимодействии всех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частников образо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ательных отно</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ений.</w:t>
      </w:r>
    </w:p>
    <w:p w:rsidR="001D258F" w:rsidRDefault="00186E6B">
      <w:pPr>
        <w:widowControl w:val="0"/>
        <w:spacing w:before="6" w:line="235"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Соблюдение инт</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ресов об</w:t>
      </w:r>
      <w:r>
        <w:rPr>
          <w:rFonts w:ascii="Times New Roman" w:eastAsia="Times New Roman" w:hAnsi="Times New Roman" w:cs="Times New Roman"/>
          <w:b/>
          <w:bCs/>
          <w:color w:val="000000"/>
          <w:spacing w:val="1"/>
          <w:sz w:val="24"/>
          <w:szCs w:val="24"/>
        </w:rPr>
        <w:t>у</w:t>
      </w:r>
      <w:r>
        <w:rPr>
          <w:rFonts w:ascii="Times New Roman" w:eastAsia="Times New Roman" w:hAnsi="Times New Roman" w:cs="Times New Roman"/>
          <w:b/>
          <w:bCs/>
          <w:color w:val="000000"/>
          <w:sz w:val="24"/>
          <w:szCs w:val="24"/>
        </w:rPr>
        <w:t>ча</w:t>
      </w:r>
      <w:r>
        <w:rPr>
          <w:rFonts w:ascii="Times New Roman" w:eastAsia="Times New Roman" w:hAnsi="Times New Roman" w:cs="Times New Roman"/>
          <w:b/>
          <w:bCs/>
          <w:color w:val="000000"/>
          <w:spacing w:val="1"/>
          <w:sz w:val="24"/>
          <w:szCs w:val="24"/>
        </w:rPr>
        <w:t>ю</w:t>
      </w:r>
      <w:r>
        <w:rPr>
          <w:rFonts w:ascii="Times New Roman" w:eastAsia="Times New Roman" w:hAnsi="Times New Roman" w:cs="Times New Roman"/>
          <w:b/>
          <w:bCs/>
          <w:color w:val="000000"/>
          <w:sz w:val="24"/>
          <w:szCs w:val="24"/>
        </w:rPr>
        <w:t>щи</w:t>
      </w:r>
      <w:r>
        <w:rPr>
          <w:rFonts w:ascii="Times New Roman" w:eastAsia="Times New Roman" w:hAnsi="Times New Roman" w:cs="Times New Roman"/>
          <w:b/>
          <w:bCs/>
          <w:color w:val="000000"/>
          <w:spacing w:val="-1"/>
          <w:sz w:val="24"/>
          <w:szCs w:val="24"/>
        </w:rPr>
        <w:t>х</w:t>
      </w:r>
      <w:r>
        <w:rPr>
          <w:rFonts w:ascii="Times New Roman" w:eastAsia="Times New Roman" w:hAnsi="Times New Roman" w:cs="Times New Roman"/>
          <w:b/>
          <w:bCs/>
          <w:color w:val="000000"/>
          <w:sz w:val="24"/>
          <w:szCs w:val="24"/>
        </w:rPr>
        <w:t>ся с</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З</w:t>
      </w:r>
      <w:r>
        <w:rPr>
          <w:rFonts w:ascii="Times New Roman" w:eastAsia="Times New Roman" w:hAnsi="Times New Roman" w:cs="Times New Roman"/>
          <w:b/>
          <w:bCs/>
          <w:color w:val="000000"/>
          <w:spacing w:val="-1"/>
          <w:sz w:val="24"/>
          <w:szCs w:val="24"/>
        </w:rPr>
        <w:t>П</w:t>
      </w:r>
      <w:r>
        <w:rPr>
          <w:rFonts w:ascii="Times New Roman" w:eastAsia="Times New Roman" w:hAnsi="Times New Roman" w:cs="Times New Roman"/>
          <w:b/>
          <w:bCs/>
          <w:color w:val="000000"/>
          <w:sz w:val="24"/>
          <w:szCs w:val="24"/>
        </w:rPr>
        <w:t>Р.</w:t>
      </w:r>
    </w:p>
    <w:p w:rsidR="001D258F" w:rsidRDefault="00186E6B">
      <w:pPr>
        <w:widowControl w:val="0"/>
        <w:spacing w:line="240" w:lineRule="auto"/>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еделяет</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зи</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ию</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гических</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аботников,</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которые</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из</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аны</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решать</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проб</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емы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акс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мальной</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пользой</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тересах,</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нном образовании с</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ет</w:t>
      </w:r>
      <w:r>
        <w:rPr>
          <w:rFonts w:ascii="Times New Roman" w:eastAsia="Times New Roman" w:hAnsi="Times New Roman" w:cs="Times New Roman"/>
          <w:color w:val="000000"/>
          <w:sz w:val="24"/>
          <w:szCs w:val="24"/>
        </w:rPr>
        <w:t>ом особых 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тельных потр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бн</w:t>
      </w:r>
      <w:r>
        <w:rPr>
          <w:rFonts w:ascii="Times New Roman" w:eastAsia="Times New Roman" w:hAnsi="Times New Roman" w:cs="Times New Roman"/>
          <w:color w:val="000000"/>
          <w:spacing w:val="1"/>
          <w:sz w:val="24"/>
          <w:szCs w:val="24"/>
        </w:rPr>
        <w:t>ос</w:t>
      </w:r>
      <w:r>
        <w:rPr>
          <w:rFonts w:ascii="Times New Roman" w:eastAsia="Times New Roman" w:hAnsi="Times New Roman" w:cs="Times New Roman"/>
          <w:color w:val="000000"/>
          <w:sz w:val="24"/>
          <w:szCs w:val="24"/>
        </w:rPr>
        <w:t>тей.</w:t>
      </w:r>
    </w:p>
    <w:p w:rsidR="001D258F" w:rsidRDefault="00186E6B">
      <w:pPr>
        <w:widowControl w:val="0"/>
        <w:spacing w:before="6" w:line="234"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Непрерывность.</w:t>
      </w:r>
    </w:p>
    <w:p w:rsidR="001D258F" w:rsidRDefault="00186E6B">
      <w:pPr>
        <w:widowControl w:val="0"/>
        <w:spacing w:line="241" w:lineRule="auto"/>
        <w:ind w:right="-51"/>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Принцип</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аранти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родителям</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(зак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нным</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представителям) непр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рывность по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ощи до полного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шения проблемы или определ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по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 xml:space="preserve">хода к ее решению. </w:t>
      </w:r>
      <w:r>
        <w:rPr>
          <w:rFonts w:ascii="Times New Roman" w:eastAsia="Times New Roman" w:hAnsi="Times New Roman" w:cs="Times New Roman"/>
          <w:b/>
          <w:bCs/>
          <w:color w:val="000000"/>
          <w:sz w:val="24"/>
          <w:szCs w:val="24"/>
        </w:rPr>
        <w:t>Вариативность.</w:t>
      </w:r>
    </w:p>
    <w:p w:rsidR="001D258F" w:rsidRDefault="00186E6B">
      <w:pPr>
        <w:widowControl w:val="0"/>
        <w:spacing w:line="240" w:lineRule="auto"/>
        <w:ind w:right="-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предпо</w:t>
      </w:r>
      <w:r>
        <w:rPr>
          <w:rFonts w:ascii="Times New Roman" w:eastAsia="Times New Roman" w:hAnsi="Times New Roman" w:cs="Times New Roman"/>
          <w:color w:val="000000"/>
          <w:spacing w:val="1"/>
          <w:sz w:val="24"/>
          <w:szCs w:val="24"/>
        </w:rPr>
        <w:t>ла</w:t>
      </w:r>
      <w:r>
        <w:rPr>
          <w:rFonts w:ascii="Times New Roman" w:eastAsia="Times New Roman" w:hAnsi="Times New Roman" w:cs="Times New Roman"/>
          <w:color w:val="000000"/>
          <w:sz w:val="24"/>
          <w:szCs w:val="24"/>
        </w:rPr>
        <w:t>гает</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зд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вар</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ативных</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словий</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ания</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с ЗПР</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четом</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особых</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образовательных</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потребностей,</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имеющих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дно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тей</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и 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p>
    <w:p w:rsidR="001D258F" w:rsidRDefault="00186E6B">
      <w:pPr>
        <w:widowControl w:val="0"/>
        <w:spacing w:line="234"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Комплек</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нос</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ь и системность.</w:t>
      </w:r>
    </w:p>
    <w:p w:rsidR="001D258F" w:rsidRDefault="00186E6B">
      <w:pPr>
        <w:widowControl w:val="0"/>
        <w:spacing w:line="240" w:lineRule="auto"/>
        <w:ind w:right="-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компл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системности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бази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нс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ессов</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агно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ики,</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и 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на</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ше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тия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чающихся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их особых обр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тельных потребно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тей и инд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особенносте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иза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 xml:space="preserve">ия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анно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инц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па предполаг</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ет:</w:t>
      </w:r>
    </w:p>
    <w:p w:rsidR="001D258F" w:rsidRDefault="00186E6B">
      <w:pPr>
        <w:widowControl w:val="0"/>
        <w:spacing w:line="237" w:lineRule="auto"/>
        <w:ind w:left="720" w:right="-52"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созд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образовательной</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орга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изации</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читывающих</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особые</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ельные 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ребности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 с ЗПР;</w:t>
      </w:r>
    </w:p>
    <w:p w:rsidR="001D258F" w:rsidRDefault="00186E6B">
      <w:pPr>
        <w:widowControl w:val="0"/>
        <w:tabs>
          <w:tab w:val="left" w:pos="3940"/>
          <w:tab w:val="left" w:pos="5033"/>
          <w:tab w:val="left" w:pos="5439"/>
          <w:tab w:val="left" w:pos="7086"/>
          <w:tab w:val="left" w:pos="7484"/>
          <w:tab w:val="left" w:pos="9591"/>
        </w:tabs>
        <w:spacing w:before="2" w:line="239" w:lineRule="auto"/>
        <w:ind w:left="720" w:right="-16"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реализацию</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процессе</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чебной</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деятельности,</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числе</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при включении</w:t>
      </w:r>
      <w:r>
        <w:rPr>
          <w:rFonts w:ascii="Times New Roman" w:eastAsia="Times New Roman" w:hAnsi="Times New Roman" w:cs="Times New Roman"/>
          <w:color w:val="000000"/>
          <w:spacing w:val="152"/>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5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ятел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он</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рсов</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дополнительных 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нно-ра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ивающих</w:t>
      </w:r>
      <w:r>
        <w:rPr>
          <w:rFonts w:ascii="Times New Roman" w:eastAsia="Times New Roman" w:hAnsi="Times New Roman" w:cs="Times New Roman"/>
          <w:color w:val="000000"/>
          <w:sz w:val="24"/>
          <w:szCs w:val="24"/>
        </w:rPr>
        <w:tab/>
        <w:t>за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тий</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z w:val="24"/>
          <w:szCs w:val="24"/>
        </w:rPr>
        <w:tab/>
        <w:t>соо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ветствии</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Индиви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z w:val="24"/>
          <w:szCs w:val="24"/>
        </w:rPr>
        <w:t>уальным</w:t>
      </w:r>
      <w:r>
        <w:rPr>
          <w:rFonts w:ascii="Times New Roman" w:eastAsia="Times New Roman" w:hAnsi="Times New Roman" w:cs="Times New Roman"/>
          <w:color w:val="000000"/>
          <w:sz w:val="24"/>
          <w:szCs w:val="24"/>
        </w:rPr>
        <w:tab/>
        <w:t>планом 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нно-ра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ивающей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боты </w:t>
      </w:r>
      <w:r>
        <w:rPr>
          <w:rFonts w:ascii="Times New Roman" w:eastAsia="Times New Roman" w:hAnsi="Times New Roman" w:cs="Times New Roman"/>
          <w:color w:val="000000"/>
          <w:spacing w:val="1"/>
          <w:sz w:val="24"/>
          <w:szCs w:val="24"/>
        </w:rPr>
        <w:t>ка</w:t>
      </w:r>
      <w:r>
        <w:rPr>
          <w:rFonts w:ascii="Times New Roman" w:eastAsia="Times New Roman" w:hAnsi="Times New Roman" w:cs="Times New Roman"/>
          <w:color w:val="000000"/>
          <w:sz w:val="24"/>
          <w:szCs w:val="24"/>
        </w:rPr>
        <w:t>ждого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гося;</w:t>
      </w:r>
    </w:p>
    <w:p w:rsidR="001D258F" w:rsidRDefault="00186E6B">
      <w:pPr>
        <w:widowControl w:val="0"/>
        <w:tabs>
          <w:tab w:val="left" w:pos="2302"/>
          <w:tab w:val="left" w:pos="7964"/>
        </w:tabs>
        <w:spacing w:before="1" w:line="239" w:lineRule="auto"/>
        <w:ind w:left="720" w:right="-54"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b/>
          <w:bCs/>
          <w:color w:val="000000"/>
          <w:sz w:val="24"/>
          <w:szCs w:val="24"/>
        </w:rPr>
        <w:t>к</w:t>
      </w:r>
      <w:r>
        <w:rPr>
          <w:rFonts w:ascii="Times New Roman" w:eastAsia="Times New Roman" w:hAnsi="Times New Roman" w:cs="Times New Roman"/>
          <w:color w:val="000000"/>
          <w:sz w:val="24"/>
          <w:szCs w:val="24"/>
        </w:rPr>
        <w:t>омплексное</w:t>
      </w:r>
      <w:r>
        <w:rPr>
          <w:rFonts w:ascii="Times New Roman" w:eastAsia="Times New Roman" w:hAnsi="Times New Roman" w:cs="Times New Roman"/>
          <w:color w:val="000000"/>
          <w:sz w:val="24"/>
          <w:szCs w:val="24"/>
        </w:rPr>
        <w:tab/>
        <w:t>сопро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ождение</w:t>
      </w:r>
      <w:r>
        <w:rPr>
          <w:rFonts w:ascii="Times New Roman" w:eastAsia="Times New Roman" w:hAnsi="Times New Roman" w:cs="Times New Roman"/>
          <w:color w:val="000000"/>
          <w:spacing w:val="178"/>
          <w:sz w:val="24"/>
          <w:szCs w:val="24"/>
        </w:rPr>
        <w:t xml:space="preserve"> </w:t>
      </w:r>
      <w:r>
        <w:rPr>
          <w:rFonts w:ascii="Times New Roman" w:eastAsia="Times New Roman" w:hAnsi="Times New Roman" w:cs="Times New Roman"/>
          <w:color w:val="000000"/>
          <w:sz w:val="24"/>
          <w:szCs w:val="24"/>
        </w:rPr>
        <w:t>каж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80"/>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z w:val="24"/>
          <w:szCs w:val="24"/>
        </w:rPr>
        <w:tab/>
        <w:t>при</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z w:val="24"/>
          <w:szCs w:val="24"/>
        </w:rPr>
        <w:t>система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ическом взаимодействии вс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частников образо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ательных отно</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ений;</w:t>
      </w:r>
    </w:p>
    <w:p w:rsidR="001D258F" w:rsidRDefault="00186E6B">
      <w:pPr>
        <w:widowControl w:val="0"/>
        <w:spacing w:before="2" w:line="238" w:lineRule="auto"/>
        <w:ind w:left="720" w:right="-13"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созд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комфор</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психологической</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социальной</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сит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звития,</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и воспи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ания</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четом</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психологиче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иальных</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кторов</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ании</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чности, возра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тных и индиви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альных осо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z w:val="24"/>
          <w:szCs w:val="24"/>
        </w:rPr>
        <w:t xml:space="preserve"> ЗПР;</w:t>
      </w:r>
    </w:p>
    <w:p w:rsidR="001D258F" w:rsidRDefault="00186E6B">
      <w:pPr>
        <w:widowControl w:val="0"/>
        <w:tabs>
          <w:tab w:val="left" w:pos="2209"/>
          <w:tab w:val="left" w:pos="2730"/>
          <w:tab w:val="left" w:pos="3808"/>
          <w:tab w:val="left" w:pos="4507"/>
          <w:tab w:val="left" w:pos="4964"/>
          <w:tab w:val="left" w:pos="5762"/>
          <w:tab w:val="left" w:pos="6088"/>
          <w:tab w:val="left" w:pos="6473"/>
          <w:tab w:val="left" w:pos="7509"/>
          <w:tab w:val="left" w:pos="7947"/>
          <w:tab w:val="left" w:pos="8724"/>
          <w:tab w:val="left" w:pos="9108"/>
        </w:tabs>
        <w:spacing w:before="2" w:line="239" w:lineRule="auto"/>
        <w:ind w:left="720" w:right="-14"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применение</w:t>
      </w:r>
      <w:r>
        <w:rPr>
          <w:rFonts w:ascii="Times New Roman" w:eastAsia="Times New Roman" w:hAnsi="Times New Roman" w:cs="Times New Roman"/>
          <w:color w:val="000000"/>
          <w:sz w:val="24"/>
          <w:szCs w:val="24"/>
        </w:rPr>
        <w:tab/>
        <w:t>специальных</w:t>
      </w:r>
      <w:r>
        <w:rPr>
          <w:rFonts w:ascii="Times New Roman" w:eastAsia="Times New Roman" w:hAnsi="Times New Roman" w:cs="Times New Roman"/>
          <w:color w:val="000000"/>
          <w:sz w:val="24"/>
          <w:szCs w:val="24"/>
        </w:rPr>
        <w:tab/>
        <w:t>методов,</w:t>
      </w:r>
      <w:r>
        <w:rPr>
          <w:rFonts w:ascii="Times New Roman" w:eastAsia="Times New Roman" w:hAnsi="Times New Roman" w:cs="Times New Roman"/>
          <w:color w:val="000000"/>
          <w:sz w:val="24"/>
          <w:szCs w:val="24"/>
        </w:rPr>
        <w:tab/>
        <w:t>приемов</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средств</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воспитани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спосо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ющих</w:t>
      </w:r>
      <w:r>
        <w:rPr>
          <w:rFonts w:ascii="Times New Roman" w:eastAsia="Times New Roman" w:hAnsi="Times New Roman" w:cs="Times New Roman"/>
          <w:color w:val="000000"/>
          <w:sz w:val="24"/>
          <w:szCs w:val="24"/>
        </w:rPr>
        <w:tab/>
        <w:t>качественно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ос</w:t>
      </w:r>
      <w:r>
        <w:rPr>
          <w:rFonts w:ascii="Times New Roman" w:eastAsia="Times New Roman" w:hAnsi="Times New Roman" w:cs="Times New Roman"/>
          <w:color w:val="000000"/>
          <w:sz w:val="24"/>
          <w:szCs w:val="24"/>
        </w:rPr>
        <w:t>воению</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 xml:space="preserve">чающимися    </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ab/>
        <w:t xml:space="preserve">ЗПР    </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овательной программы;</w:t>
      </w:r>
    </w:p>
    <w:p w:rsidR="001D258F" w:rsidRDefault="00186E6B">
      <w:pPr>
        <w:widowControl w:val="0"/>
        <w:spacing w:before="2" w:line="237" w:lineRule="auto"/>
        <w:ind w:left="720" w:right="-58"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развит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чебно-познавательной</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тельности,</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самостоятельности</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ющихся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6"/>
          <w:sz w:val="24"/>
          <w:szCs w:val="24"/>
        </w:rPr>
        <w:t>Р</w:t>
      </w:r>
      <w:r>
        <w:rPr>
          <w:rFonts w:ascii="Times New Roman" w:eastAsia="Times New Roman" w:hAnsi="Times New Roman" w:cs="Times New Roman"/>
          <w:color w:val="000000"/>
          <w:sz w:val="24"/>
          <w:szCs w:val="24"/>
        </w:rPr>
        <w:t>; рас</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ирение их по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навательных инте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 xml:space="preserve">есов и сферы жизненной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тенции;</w:t>
      </w:r>
    </w:p>
    <w:p w:rsidR="001D258F" w:rsidRDefault="00186E6B">
      <w:pPr>
        <w:widowControl w:val="0"/>
        <w:spacing w:before="3" w:line="239" w:lineRule="auto"/>
        <w:ind w:left="720" w:right="-18"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обеспечение</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соц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альной</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адаптации</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основе</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адения</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z w:val="24"/>
          <w:szCs w:val="24"/>
        </w:rPr>
        <w:t>ими социо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рными</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нормами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правилами,</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числе</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межличностного</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аимодействия</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с ок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щими</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ьми;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соде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ствие</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риобщению</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дорово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z w:val="24"/>
          <w:szCs w:val="24"/>
        </w:rPr>
        <w:t>у жизн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спече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профессиональной</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ориентации</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етом</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их ин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ересов, способностей,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ных особенносте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p>
    <w:p w:rsidR="001D258F" w:rsidRDefault="00186E6B">
      <w:pPr>
        <w:widowControl w:val="0"/>
        <w:tabs>
          <w:tab w:val="left" w:pos="1201"/>
          <w:tab w:val="left" w:pos="3059"/>
          <w:tab w:val="left" w:pos="3662"/>
          <w:tab w:val="left" w:pos="4730"/>
          <w:tab w:val="left" w:pos="6267"/>
          <w:tab w:val="left" w:pos="8554"/>
        </w:tabs>
        <w:spacing w:before="1" w:line="240" w:lineRule="auto"/>
        <w:ind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позволяет</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зовывать</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систе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омплексного</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псих</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6"/>
          <w:sz w:val="24"/>
          <w:szCs w:val="24"/>
        </w:rPr>
        <w:t>г</w:t>
      </w:r>
      <w:r>
        <w:rPr>
          <w:rFonts w:ascii="Times New Roman" w:eastAsia="Times New Roman" w:hAnsi="Times New Roman" w:cs="Times New Roman"/>
          <w:color w:val="000000"/>
          <w:sz w:val="24"/>
          <w:szCs w:val="24"/>
        </w:rPr>
        <w:t>о-педагогическ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 сопровождения</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аправлена</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ставление</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зированной</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помо</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ПР для</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спешной</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1"/>
          <w:sz w:val="24"/>
          <w:szCs w:val="24"/>
        </w:rPr>
        <w:t>шк</w:t>
      </w:r>
      <w:r>
        <w:rPr>
          <w:rFonts w:ascii="Times New Roman" w:eastAsia="Times New Roman" w:hAnsi="Times New Roman" w:cs="Times New Roman"/>
          <w:color w:val="000000"/>
          <w:sz w:val="24"/>
          <w:szCs w:val="24"/>
        </w:rPr>
        <w:t>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социальной</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адаптации,</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ивного</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оения</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тированной основной</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образовательной</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програм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образовани</w:t>
      </w:r>
      <w:r>
        <w:rPr>
          <w:rFonts w:ascii="Times New Roman" w:eastAsia="Times New Roman" w:hAnsi="Times New Roman" w:cs="Times New Roman"/>
          <w:color w:val="000000"/>
          <w:spacing w:val="3"/>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Сис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ема</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комплексной помощи</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страивается</w:t>
      </w:r>
      <w:r>
        <w:rPr>
          <w:rFonts w:ascii="Times New Roman" w:eastAsia="Times New Roman" w:hAnsi="Times New Roman" w:cs="Times New Roman"/>
          <w:color w:val="000000"/>
          <w:sz w:val="24"/>
          <w:szCs w:val="24"/>
        </w:rPr>
        <w:tab/>
        <w:t>на</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1"/>
          <w:sz w:val="24"/>
          <w:szCs w:val="24"/>
        </w:rPr>
        <w:t>сн</w:t>
      </w:r>
      <w:r>
        <w:rPr>
          <w:rFonts w:ascii="Times New Roman" w:eastAsia="Times New Roman" w:hAnsi="Times New Roman" w:cs="Times New Roman"/>
          <w:color w:val="000000"/>
          <w:sz w:val="24"/>
          <w:szCs w:val="24"/>
        </w:rPr>
        <w:t>ове</w:t>
      </w:r>
      <w:r>
        <w:rPr>
          <w:rFonts w:ascii="Times New Roman" w:eastAsia="Times New Roman" w:hAnsi="Times New Roman" w:cs="Times New Roman"/>
          <w:color w:val="000000"/>
          <w:sz w:val="24"/>
          <w:szCs w:val="24"/>
        </w:rPr>
        <w:lastRenderedPageBreak/>
        <w:tab/>
        <w:t>реали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ab/>
        <w:t>психолог</w:t>
      </w:r>
      <w:r>
        <w:rPr>
          <w:rFonts w:ascii="Times New Roman" w:eastAsia="Times New Roman" w:hAnsi="Times New Roman" w:cs="Times New Roman"/>
          <w:color w:val="000000"/>
          <w:spacing w:val="-1"/>
          <w:sz w:val="24"/>
          <w:szCs w:val="24"/>
        </w:rPr>
        <w:t>ич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z w:val="24"/>
          <w:szCs w:val="24"/>
        </w:rPr>
        <w:tab/>
        <w:t>логопедического, дефек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ологиче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социальнопедагогического</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сопровождения.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истема</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комплексной</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ощи включае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w:t>
      </w:r>
    </w:p>
    <w:p w:rsidR="001D258F" w:rsidRDefault="00186E6B">
      <w:pPr>
        <w:widowControl w:val="0"/>
        <w:spacing w:before="1" w:line="237" w:lineRule="auto"/>
        <w:ind w:left="720" w:right="-56"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определе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особых</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z w:val="24"/>
          <w:szCs w:val="24"/>
        </w:rPr>
        <w:t>образователь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z w:val="24"/>
          <w:szCs w:val="24"/>
        </w:rPr>
        <w:t>потребностей</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ровне основного общего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образования;</w:t>
      </w:r>
    </w:p>
    <w:p w:rsidR="001D258F" w:rsidRDefault="00186E6B">
      <w:pPr>
        <w:widowControl w:val="0"/>
        <w:tabs>
          <w:tab w:val="left" w:pos="720"/>
        </w:tabs>
        <w:spacing w:before="3" w:line="240" w:lineRule="auto"/>
        <w:ind w:left="360"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содержания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специ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ных образовательных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словий;</w:t>
      </w:r>
    </w:p>
    <w:p w:rsidR="001D258F" w:rsidRDefault="00186E6B">
      <w:pPr>
        <w:widowControl w:val="0"/>
        <w:spacing w:line="239" w:lineRule="auto"/>
        <w:ind w:left="720" w:right="-53"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определе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особенно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тей</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организации</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образовательного</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соо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ветс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вии</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с 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альными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психофи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ими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зможнос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ями 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1"/>
          <w:sz w:val="24"/>
          <w:szCs w:val="24"/>
        </w:rPr>
        <w:t>уч</w:t>
      </w:r>
      <w:r>
        <w:rPr>
          <w:rFonts w:ascii="Times New Roman" w:eastAsia="Times New Roman" w:hAnsi="Times New Roman" w:cs="Times New Roman"/>
          <w:color w:val="000000"/>
          <w:sz w:val="24"/>
          <w:szCs w:val="24"/>
        </w:rPr>
        <w:t>ающихся;</w:t>
      </w:r>
    </w:p>
    <w:p w:rsidR="001D258F" w:rsidRDefault="001D258F">
      <w:pPr>
        <w:spacing w:line="220" w:lineRule="exact"/>
        <w:rPr>
          <w:rFonts w:ascii="Times New Roman" w:eastAsia="Times New Roman" w:hAnsi="Times New Roman" w:cs="Times New Roman"/>
        </w:rPr>
      </w:pPr>
    </w:p>
    <w:p w:rsidR="001D258F" w:rsidRDefault="00186E6B">
      <w:pPr>
        <w:widowControl w:val="0"/>
        <w:spacing w:line="239" w:lineRule="auto"/>
        <w:ind w:left="720" w:right="-57" w:hanging="360"/>
        <w:rPr>
          <w:rFonts w:ascii="Times New Roman" w:eastAsia="Times New Roman" w:hAnsi="Times New Roman" w:cs="Times New Roman"/>
          <w:color w:val="000000"/>
          <w:sz w:val="24"/>
          <w:szCs w:val="24"/>
        </w:rPr>
      </w:pPr>
      <w:bookmarkStart w:id="58" w:name="_page_122_0"/>
      <w:bookmarkEnd w:id="57"/>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организацию</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пповых</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коррекционн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-развивающих</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для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 с 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p>
    <w:p w:rsidR="001D258F" w:rsidRDefault="00186E6B">
      <w:pPr>
        <w:widowControl w:val="0"/>
        <w:tabs>
          <w:tab w:val="left" w:pos="720"/>
        </w:tabs>
        <w:spacing w:before="2" w:line="238" w:lineRule="auto"/>
        <w:ind w:left="360"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реали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ацию мероприятий по соц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адаптации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чащихся;</w:t>
      </w:r>
    </w:p>
    <w:p w:rsidR="001D258F" w:rsidRDefault="00186E6B">
      <w:pPr>
        <w:widowControl w:val="0"/>
        <w:tabs>
          <w:tab w:val="left" w:pos="1881"/>
          <w:tab w:val="left" w:pos="3222"/>
          <w:tab w:val="left" w:pos="4566"/>
          <w:tab w:val="left" w:pos="6529"/>
          <w:tab w:val="left" w:pos="8204"/>
          <w:tab w:val="left" w:pos="10213"/>
        </w:tabs>
        <w:spacing w:line="239" w:lineRule="auto"/>
        <w:ind w:left="720" w:right="-50"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оказание</w:t>
      </w:r>
      <w:r>
        <w:rPr>
          <w:rFonts w:ascii="Times New Roman" w:eastAsia="Times New Roman" w:hAnsi="Times New Roman" w:cs="Times New Roman"/>
          <w:color w:val="000000"/>
          <w:sz w:val="24"/>
          <w:szCs w:val="24"/>
        </w:rPr>
        <w:tab/>
        <w:t>род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ям</w:t>
      </w:r>
      <w:r>
        <w:rPr>
          <w:rFonts w:ascii="Times New Roman" w:eastAsia="Times New Roman" w:hAnsi="Times New Roman" w:cs="Times New Roman"/>
          <w:color w:val="000000"/>
          <w:sz w:val="24"/>
          <w:szCs w:val="24"/>
        </w:rPr>
        <w:tab/>
        <w:t>(за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sz w:val="24"/>
          <w:szCs w:val="24"/>
        </w:rPr>
        <w:tab/>
        <w:t>пред</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тавителям)</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z w:val="24"/>
          <w:szCs w:val="24"/>
        </w:rPr>
        <w:tab/>
        <w:t>конс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тивной</w:t>
      </w:r>
      <w:r>
        <w:rPr>
          <w:rFonts w:ascii="Times New Roman" w:eastAsia="Times New Roman" w:hAnsi="Times New Roman" w:cs="Times New Roman"/>
          <w:color w:val="000000"/>
          <w:sz w:val="24"/>
          <w:szCs w:val="24"/>
        </w:rPr>
        <w:tab/>
        <w:t>и методической помощи по социальным,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правов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м и д</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гим вопросам;</w:t>
      </w:r>
    </w:p>
    <w:p w:rsidR="001D258F" w:rsidRDefault="00186E6B">
      <w:pPr>
        <w:widowControl w:val="0"/>
        <w:spacing w:before="1" w:line="237" w:lineRule="auto"/>
        <w:ind w:left="720" w:right="-54"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мони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оринг</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ики</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развития</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ающихся,</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шности</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освоении</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адап</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ирован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основной об</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еоб</w:t>
      </w:r>
      <w:r>
        <w:rPr>
          <w:rFonts w:ascii="Times New Roman" w:eastAsia="Times New Roman" w:hAnsi="Times New Roman" w:cs="Times New Roman"/>
          <w:color w:val="000000"/>
          <w:spacing w:val="1"/>
          <w:sz w:val="24"/>
          <w:szCs w:val="24"/>
        </w:rPr>
        <w:t>ра</w:t>
      </w:r>
      <w:r>
        <w:rPr>
          <w:rFonts w:ascii="Times New Roman" w:eastAsia="Times New Roman" w:hAnsi="Times New Roman" w:cs="Times New Roman"/>
          <w:color w:val="000000"/>
          <w:sz w:val="24"/>
          <w:szCs w:val="24"/>
        </w:rPr>
        <w:t>зовательной программы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основного 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образования.</w:t>
      </w:r>
    </w:p>
    <w:p w:rsidR="001D258F" w:rsidRDefault="00186E6B">
      <w:pPr>
        <w:widowControl w:val="0"/>
        <w:spacing w:before="3"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ь и со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 xml:space="preserve">ержание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правлений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аботы.</w:t>
      </w:r>
    </w:p>
    <w:p w:rsidR="001D258F" w:rsidRDefault="00186E6B">
      <w:pPr>
        <w:widowControl w:val="0"/>
        <w:tabs>
          <w:tab w:val="left" w:pos="7619"/>
        </w:tabs>
        <w:spacing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определя</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ове</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люч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ПК,</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образовательной 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w:t>
      </w:r>
      <w:r>
        <w:rPr>
          <w:rFonts w:ascii="Times New Roman" w:eastAsia="Times New Roman" w:hAnsi="Times New Roman" w:cs="Times New Roman"/>
          <w:color w:val="000000"/>
          <w:spacing w:val="178"/>
          <w:sz w:val="24"/>
          <w:szCs w:val="24"/>
        </w:rPr>
        <w:t xml:space="preserve"> </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ази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ющегося</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екомендациях</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ри</w:t>
      </w:r>
      <w:r>
        <w:rPr>
          <w:rFonts w:ascii="Times New Roman" w:eastAsia="Times New Roman" w:hAnsi="Times New Roman" w:cs="Times New Roman"/>
          <w:color w:val="000000"/>
          <w:spacing w:val="178"/>
          <w:sz w:val="24"/>
          <w:szCs w:val="24"/>
        </w:rPr>
        <w:t xml:space="preserve"> </w:t>
      </w:r>
      <w:r>
        <w:rPr>
          <w:rFonts w:ascii="Times New Roman" w:eastAsia="Times New Roman" w:hAnsi="Times New Roman" w:cs="Times New Roman"/>
          <w:color w:val="000000"/>
          <w:sz w:val="24"/>
          <w:szCs w:val="24"/>
        </w:rPr>
        <w:t>наличии)</w:t>
      </w:r>
      <w:r>
        <w:rPr>
          <w:rFonts w:ascii="Times New Roman" w:eastAsia="Times New Roman" w:hAnsi="Times New Roman" w:cs="Times New Roman"/>
          <w:color w:val="000000"/>
          <w:spacing w:val="180"/>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ждого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 рез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тах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комп</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ексного обследова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p>
    <w:p w:rsidR="001D258F" w:rsidRDefault="00186E6B">
      <w:pPr>
        <w:widowControl w:val="0"/>
        <w:tabs>
          <w:tab w:val="left" w:pos="1285"/>
          <w:tab w:val="left" w:pos="1701"/>
          <w:tab w:val="left" w:pos="2863"/>
          <w:tab w:val="left" w:pos="3645"/>
          <w:tab w:val="left" w:pos="4742"/>
          <w:tab w:val="left" w:pos="5637"/>
          <w:tab w:val="left" w:pos="6963"/>
          <w:tab w:val="left" w:pos="8898"/>
          <w:tab w:val="left" w:pos="10221"/>
        </w:tabs>
        <w:spacing w:line="240" w:lineRule="auto"/>
        <w:ind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Направления</w:t>
      </w:r>
      <w:r>
        <w:rPr>
          <w:rFonts w:ascii="Times New Roman" w:eastAsia="Times New Roman" w:hAnsi="Times New Roman" w:cs="Times New Roman"/>
          <w:color w:val="000000"/>
          <w:sz w:val="24"/>
          <w:szCs w:val="24"/>
        </w:rPr>
        <w:tab/>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ррекцион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z w:val="24"/>
          <w:szCs w:val="24"/>
        </w:rPr>
        <w:tab/>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боты</w:t>
      </w:r>
      <w:r>
        <w:rPr>
          <w:rFonts w:ascii="Times New Roman" w:eastAsia="Times New Roman" w:hAnsi="Times New Roman" w:cs="Times New Roman"/>
          <w:color w:val="000000"/>
          <w:sz w:val="24"/>
          <w:szCs w:val="24"/>
        </w:rPr>
        <w:tab/>
        <w:t>(диаг</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тическо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коррекционн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виваю</w:t>
      </w:r>
      <w:r>
        <w:rPr>
          <w:rFonts w:ascii="Times New Roman" w:eastAsia="Times New Roman" w:hAnsi="Times New Roman" w:cs="Times New Roman"/>
          <w:color w:val="000000"/>
          <w:spacing w:val="1"/>
          <w:sz w:val="24"/>
          <w:szCs w:val="24"/>
        </w:rPr>
        <w:t>ще</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ab/>
        <w:t>и психопрофилактическо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кон</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 xml:space="preserve">тативное,    </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информационн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-просв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тительское)</w:t>
      </w:r>
      <w:r>
        <w:rPr>
          <w:rFonts w:ascii="Times New Roman" w:eastAsia="Times New Roman" w:hAnsi="Times New Roman" w:cs="Times New Roman"/>
          <w:color w:val="000000"/>
          <w:sz w:val="24"/>
          <w:szCs w:val="24"/>
        </w:rPr>
        <w:tab/>
        <w:t>раскрываются содержа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азных</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нных</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формах</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тельности</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азовательной</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орга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изац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и отраж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ют</w:t>
      </w:r>
      <w:r>
        <w:rPr>
          <w:rFonts w:ascii="Times New Roman" w:eastAsia="Times New Roman" w:hAnsi="Times New Roman" w:cs="Times New Roman"/>
          <w:color w:val="000000"/>
          <w:sz w:val="24"/>
          <w:szCs w:val="24"/>
        </w:rPr>
        <w:tab/>
        <w:t>со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 xml:space="preserve">ание    </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 xml:space="preserve">системы    </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комплексного</w:t>
      </w:r>
      <w:r>
        <w:rPr>
          <w:rFonts w:ascii="Times New Roman" w:eastAsia="Times New Roman" w:hAnsi="Times New Roman" w:cs="Times New Roman"/>
          <w:color w:val="000000"/>
          <w:sz w:val="24"/>
          <w:szCs w:val="24"/>
        </w:rPr>
        <w:tab/>
        <w:t>психолог</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 xml:space="preserve">-педагогического    </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сопровожд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ния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 с 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p>
    <w:p w:rsidR="001D258F" w:rsidRDefault="00186E6B">
      <w:pPr>
        <w:widowControl w:val="0"/>
        <w:spacing w:line="244" w:lineRule="auto"/>
        <w:ind w:right="1752" w:firstLine="1808"/>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u w:val="single"/>
        </w:rPr>
        <w:t xml:space="preserve">Характеристика содержания </w:t>
      </w:r>
      <w:r>
        <w:rPr>
          <w:rFonts w:ascii="Times New Roman" w:eastAsia="Times New Roman" w:hAnsi="Times New Roman" w:cs="Times New Roman"/>
          <w:color w:val="000000"/>
          <w:spacing w:val="1"/>
          <w:sz w:val="24"/>
          <w:szCs w:val="24"/>
          <w:u w:val="single"/>
        </w:rPr>
        <w:t>н</w:t>
      </w:r>
      <w:r>
        <w:rPr>
          <w:rFonts w:ascii="Times New Roman" w:eastAsia="Times New Roman" w:hAnsi="Times New Roman" w:cs="Times New Roman"/>
          <w:color w:val="000000"/>
          <w:sz w:val="24"/>
          <w:szCs w:val="24"/>
          <w:u w:val="single"/>
        </w:rPr>
        <w:t>аправл</w:t>
      </w:r>
      <w:r>
        <w:rPr>
          <w:rFonts w:ascii="Times New Roman" w:eastAsia="Times New Roman" w:hAnsi="Times New Roman" w:cs="Times New Roman"/>
          <w:color w:val="000000"/>
          <w:spacing w:val="1"/>
          <w:sz w:val="24"/>
          <w:szCs w:val="24"/>
          <w:u w:val="single"/>
        </w:rPr>
        <w:t>е</w:t>
      </w:r>
      <w:r>
        <w:rPr>
          <w:rFonts w:ascii="Times New Roman" w:eastAsia="Times New Roman" w:hAnsi="Times New Roman" w:cs="Times New Roman"/>
          <w:color w:val="000000"/>
          <w:sz w:val="24"/>
          <w:szCs w:val="24"/>
          <w:u w:val="single"/>
        </w:rPr>
        <w:t xml:space="preserve">ний </w:t>
      </w:r>
      <w:r>
        <w:rPr>
          <w:rFonts w:ascii="Times New Roman" w:eastAsia="Times New Roman" w:hAnsi="Times New Roman" w:cs="Times New Roman"/>
          <w:color w:val="000000"/>
          <w:spacing w:val="-1"/>
          <w:sz w:val="24"/>
          <w:szCs w:val="24"/>
          <w:u w:val="single"/>
        </w:rPr>
        <w:t>к</w:t>
      </w:r>
      <w:r>
        <w:rPr>
          <w:rFonts w:ascii="Times New Roman" w:eastAsia="Times New Roman" w:hAnsi="Times New Roman" w:cs="Times New Roman"/>
          <w:color w:val="000000"/>
          <w:sz w:val="24"/>
          <w:szCs w:val="24"/>
          <w:u w:val="single"/>
        </w:rPr>
        <w:t>орр</w:t>
      </w:r>
      <w:r>
        <w:rPr>
          <w:rFonts w:ascii="Times New Roman" w:eastAsia="Times New Roman" w:hAnsi="Times New Roman" w:cs="Times New Roman"/>
          <w:color w:val="000000"/>
          <w:spacing w:val="1"/>
          <w:sz w:val="24"/>
          <w:szCs w:val="24"/>
          <w:u w:val="single"/>
        </w:rPr>
        <w:t>е</w:t>
      </w:r>
      <w:r>
        <w:rPr>
          <w:rFonts w:ascii="Times New Roman" w:eastAsia="Times New Roman" w:hAnsi="Times New Roman" w:cs="Times New Roman"/>
          <w:color w:val="000000"/>
          <w:sz w:val="24"/>
          <w:szCs w:val="24"/>
          <w:u w:val="single"/>
        </w:rPr>
        <w:t>кционной</w:t>
      </w:r>
      <w:r>
        <w:rPr>
          <w:rFonts w:ascii="Times New Roman" w:eastAsia="Times New Roman" w:hAnsi="Times New Roman" w:cs="Times New Roman"/>
          <w:color w:val="000000"/>
          <w:spacing w:val="2"/>
          <w:sz w:val="24"/>
          <w:szCs w:val="24"/>
          <w:u w:val="single"/>
        </w:rPr>
        <w:t xml:space="preserve"> </w:t>
      </w:r>
      <w:r>
        <w:rPr>
          <w:rFonts w:ascii="Times New Roman" w:eastAsia="Times New Roman" w:hAnsi="Times New Roman" w:cs="Times New Roman"/>
          <w:color w:val="000000"/>
          <w:sz w:val="24"/>
          <w:szCs w:val="24"/>
          <w:u w:val="single"/>
        </w:rPr>
        <w:t>рабо</w:t>
      </w:r>
      <w:r>
        <w:rPr>
          <w:rFonts w:ascii="Times New Roman" w:eastAsia="Times New Roman" w:hAnsi="Times New Roman" w:cs="Times New Roman"/>
          <w:color w:val="000000"/>
          <w:spacing w:val="-1"/>
          <w:sz w:val="24"/>
          <w:szCs w:val="24"/>
          <w:u w:val="single"/>
        </w:rPr>
        <w:t>т</w:t>
      </w:r>
      <w:r>
        <w:rPr>
          <w:rFonts w:ascii="Times New Roman" w:eastAsia="Times New Roman" w:hAnsi="Times New Roman" w:cs="Times New Roman"/>
          <w:color w:val="000000"/>
          <w:sz w:val="24"/>
          <w:szCs w:val="24"/>
          <w:u w:val="single"/>
        </w:rPr>
        <w:t>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Диагностическое направление вклю</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ает:</w:t>
      </w:r>
    </w:p>
    <w:p w:rsidR="001D258F" w:rsidRDefault="00186E6B">
      <w:pPr>
        <w:widowControl w:val="0"/>
        <w:spacing w:line="239" w:lineRule="auto"/>
        <w:ind w:left="720" w:right="-54"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определе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ня</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ального</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зоны</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ближайшего</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развит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аю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 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явление инд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льных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озможно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p>
    <w:p w:rsidR="001D258F" w:rsidRDefault="00186E6B">
      <w:pPr>
        <w:widowControl w:val="0"/>
        <w:spacing w:line="238" w:lineRule="auto"/>
        <w:ind w:left="720" w:right="-53"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чение</w:t>
      </w:r>
      <w:r>
        <w:rPr>
          <w:rFonts w:ascii="Times New Roman" w:eastAsia="Times New Roman" w:hAnsi="Times New Roman" w:cs="Times New Roman"/>
          <w:color w:val="000000"/>
          <w:spacing w:val="163"/>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звития</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pacing w:val="3"/>
          <w:sz w:val="24"/>
          <w:szCs w:val="24"/>
        </w:rPr>
        <w:t>э</w:t>
      </w:r>
      <w:r>
        <w:rPr>
          <w:rFonts w:ascii="Times New Roman" w:eastAsia="Times New Roman" w:hAnsi="Times New Roman" w:cs="Times New Roman"/>
          <w:color w:val="000000"/>
          <w:sz w:val="24"/>
          <w:szCs w:val="24"/>
        </w:rPr>
        <w:t>моциональной,</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63"/>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ознавательной,</w:t>
      </w:r>
      <w:r>
        <w:rPr>
          <w:rFonts w:ascii="Times New Roman" w:eastAsia="Times New Roman" w:hAnsi="Times New Roman" w:cs="Times New Roman"/>
          <w:color w:val="000000"/>
          <w:spacing w:val="163"/>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чевой</w:t>
      </w:r>
      <w:r>
        <w:rPr>
          <w:rFonts w:ascii="Times New Roman" w:eastAsia="Times New Roman" w:hAnsi="Times New Roman" w:cs="Times New Roman"/>
          <w:color w:val="000000"/>
          <w:spacing w:val="163"/>
          <w:sz w:val="24"/>
          <w:szCs w:val="24"/>
        </w:rPr>
        <w:t xml:space="preserve"> </w:t>
      </w:r>
      <w:r>
        <w:rPr>
          <w:rFonts w:ascii="Times New Roman" w:eastAsia="Times New Roman" w:hAnsi="Times New Roman" w:cs="Times New Roman"/>
          <w:color w:val="000000"/>
          <w:sz w:val="24"/>
          <w:szCs w:val="24"/>
        </w:rPr>
        <w:t>сфер</w:t>
      </w:r>
      <w:r>
        <w:rPr>
          <w:rFonts w:ascii="Times New Roman" w:eastAsia="Times New Roman" w:hAnsi="Times New Roman" w:cs="Times New Roman"/>
          <w:color w:val="000000"/>
          <w:spacing w:val="163"/>
          <w:sz w:val="24"/>
          <w:szCs w:val="24"/>
        </w:rPr>
        <w:t xml:space="preserve"> </w:t>
      </w:r>
      <w:r>
        <w:rPr>
          <w:rFonts w:ascii="Times New Roman" w:eastAsia="Times New Roman" w:hAnsi="Times New Roman" w:cs="Times New Roman"/>
          <w:color w:val="000000"/>
          <w:sz w:val="24"/>
          <w:szCs w:val="24"/>
        </w:rPr>
        <w:t>и лично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тных особенностей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ся с ЗПР;</w:t>
      </w:r>
    </w:p>
    <w:p w:rsidR="001D258F" w:rsidRDefault="00186E6B">
      <w:pPr>
        <w:widowControl w:val="0"/>
        <w:spacing w:line="239" w:lineRule="auto"/>
        <w:ind w:left="720" w:right="-48"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чение</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циаль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си</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тия</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словий</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семейного</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воспитания</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чающег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с ЗПР;</w:t>
      </w:r>
    </w:p>
    <w:p w:rsidR="001D258F" w:rsidRDefault="00186E6B">
      <w:pPr>
        <w:widowControl w:val="0"/>
        <w:spacing w:line="239" w:lineRule="auto"/>
        <w:ind w:left="720" w:right="-55"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чение</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тивн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возможностей</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ровня</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психосоциального</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зви</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с ЗПР;</w:t>
      </w:r>
    </w:p>
    <w:p w:rsidR="001D258F" w:rsidRDefault="00186E6B">
      <w:pPr>
        <w:widowControl w:val="0"/>
        <w:spacing w:line="237" w:lineRule="auto"/>
        <w:ind w:left="720" w:right="-53"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явление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особенностей</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никативной</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деятельно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способно</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и к ре</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ляции собственного поведения,</w:t>
      </w:r>
      <w:r>
        <w:rPr>
          <w:rFonts w:ascii="Times New Roman" w:eastAsia="Times New Roman" w:hAnsi="Times New Roman" w:cs="Times New Roman"/>
          <w:color w:val="000000"/>
          <w:spacing w:val="1"/>
          <w:sz w:val="24"/>
          <w:szCs w:val="24"/>
        </w:rPr>
        <w:t xml:space="preserve"> э</w:t>
      </w:r>
      <w:r>
        <w:rPr>
          <w:rFonts w:ascii="Times New Roman" w:eastAsia="Times New Roman" w:hAnsi="Times New Roman" w:cs="Times New Roman"/>
          <w:color w:val="000000"/>
          <w:sz w:val="24"/>
          <w:szCs w:val="24"/>
        </w:rPr>
        <w:t>моционального реагирования;</w:t>
      </w:r>
    </w:p>
    <w:p w:rsidR="001D258F" w:rsidRDefault="00186E6B">
      <w:pPr>
        <w:widowControl w:val="0"/>
        <w:spacing w:line="239" w:lineRule="auto"/>
        <w:ind w:left="720" w:right="-50"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чение</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профес</w:t>
      </w:r>
      <w:r>
        <w:rPr>
          <w:rFonts w:ascii="Times New Roman" w:eastAsia="Times New Roman" w:hAnsi="Times New Roman" w:cs="Times New Roman"/>
          <w:color w:val="000000"/>
          <w:spacing w:val="1"/>
          <w:sz w:val="24"/>
          <w:szCs w:val="24"/>
        </w:rPr>
        <w:t>си</w:t>
      </w:r>
      <w:r>
        <w:rPr>
          <w:rFonts w:ascii="Times New Roman" w:eastAsia="Times New Roman" w:hAnsi="Times New Roman" w:cs="Times New Roman"/>
          <w:color w:val="000000"/>
          <w:sz w:val="24"/>
          <w:szCs w:val="24"/>
        </w:rPr>
        <w:t>ональных</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предпо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тений</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скло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ностей;</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мониторинг</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амики</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спешности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свое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 образовательных программ основ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образо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ания.</w:t>
      </w:r>
    </w:p>
    <w:p w:rsidR="001D258F" w:rsidRDefault="00186E6B">
      <w:pPr>
        <w:widowControl w:val="0"/>
        <w:tabs>
          <w:tab w:val="left" w:pos="2037"/>
          <w:tab w:val="left" w:pos="3602"/>
          <w:tab w:val="left" w:pos="5103"/>
          <w:tab w:val="left" w:pos="7858"/>
        </w:tabs>
        <w:spacing w:before="1" w:line="24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Диагностическое</w:t>
      </w:r>
      <w:r>
        <w:rPr>
          <w:rFonts w:ascii="Times New Roman" w:eastAsia="Times New Roman" w:hAnsi="Times New Roman" w:cs="Times New Roman"/>
          <w:color w:val="000000"/>
          <w:sz w:val="24"/>
          <w:szCs w:val="24"/>
        </w:rPr>
        <w:tab/>
        <w:t>напр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вление</w:t>
      </w:r>
      <w:r>
        <w:rPr>
          <w:rFonts w:ascii="Times New Roman" w:eastAsia="Times New Roman" w:hAnsi="Times New Roman" w:cs="Times New Roman"/>
          <w:color w:val="000000"/>
          <w:sz w:val="24"/>
          <w:szCs w:val="24"/>
        </w:rPr>
        <w:tab/>
        <w:t>реа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ется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еле</w:t>
      </w:r>
      <w:r>
        <w:rPr>
          <w:rFonts w:ascii="Times New Roman" w:eastAsia="Times New Roman" w:hAnsi="Times New Roman" w:cs="Times New Roman"/>
          <w:color w:val="000000"/>
          <w:spacing w:val="6"/>
          <w:sz w:val="24"/>
          <w:szCs w:val="24"/>
        </w:rPr>
        <w:t>м</w:t>
      </w:r>
      <w:r>
        <w:rPr>
          <w:rFonts w:ascii="Times New Roman" w:eastAsia="Times New Roman" w:hAnsi="Times New Roman" w:cs="Times New Roman"/>
          <w:color w:val="000000"/>
          <w:sz w:val="24"/>
          <w:szCs w:val="24"/>
        </w:rPr>
        <w:t>-дефектологом</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лигофренопедагогом), педагогом-психол</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гом,</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-лог</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педом,</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иальным</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педаг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гом,</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елям</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-предметника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и д</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ги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 педагогическими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ботника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p>
    <w:p w:rsidR="001D258F" w:rsidRDefault="00186E6B">
      <w:pPr>
        <w:widowControl w:val="0"/>
        <w:spacing w:line="240" w:lineRule="auto"/>
        <w:ind w:righ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льтаты</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комп</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ексной</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гностики</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систематического</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мониторинга</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достиж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аждым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чающимся</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пл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z w:val="24"/>
          <w:szCs w:val="24"/>
        </w:rPr>
        <w:t>рез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атов</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z w:val="24"/>
          <w:szCs w:val="24"/>
        </w:rPr>
        <w:t>освоения</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образовательной</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ограммы,</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z w:val="24"/>
          <w:szCs w:val="24"/>
        </w:rPr>
        <w:t>социальной си</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семейного</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пи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ания</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жда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5"/>
          <w:sz w:val="24"/>
          <w:szCs w:val="24"/>
        </w:rPr>
        <w:t>с</w:t>
      </w:r>
      <w:r>
        <w:rPr>
          <w:rFonts w:ascii="Times New Roman" w:eastAsia="Times New Roman" w:hAnsi="Times New Roman" w:cs="Times New Roman"/>
          <w:color w:val="000000"/>
          <w:sz w:val="24"/>
          <w:szCs w:val="24"/>
        </w:rPr>
        <w:t>еда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образовательной 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тражаются</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соотв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ющих</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екомендациях</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исле</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необходим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сти,</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в рекоме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ведения</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допол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ительного</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льтиро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ания</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егося</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низациях образовани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здра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оохранени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ьной за</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ты).</w:t>
      </w:r>
    </w:p>
    <w:p w:rsidR="001D258F" w:rsidRDefault="00186E6B">
      <w:pPr>
        <w:widowControl w:val="0"/>
        <w:tabs>
          <w:tab w:val="left" w:pos="1273"/>
          <w:tab w:val="left" w:pos="3298"/>
          <w:tab w:val="left" w:pos="5545"/>
          <w:tab w:val="left" w:pos="6363"/>
          <w:tab w:val="left" w:pos="9612"/>
        </w:tabs>
        <w:spacing w:line="240" w:lineRule="auto"/>
        <w:ind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основе</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ьт</w:t>
      </w:r>
      <w:r>
        <w:rPr>
          <w:rFonts w:ascii="Times New Roman" w:eastAsia="Times New Roman" w:hAnsi="Times New Roman" w:cs="Times New Roman"/>
          <w:color w:val="000000"/>
          <w:sz w:val="24"/>
          <w:szCs w:val="24"/>
        </w:rPr>
        <w:t>атов</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компл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ксного</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обследования,</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акже</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коменд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ПК</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(при нали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разра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атывается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Инд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альный</w:t>
      </w:r>
      <w:r>
        <w:rPr>
          <w:rFonts w:ascii="Times New Roman" w:eastAsia="Times New Roman" w:hAnsi="Times New Roman" w:cs="Times New Roman"/>
          <w:color w:val="000000"/>
          <w:sz w:val="24"/>
          <w:szCs w:val="24"/>
        </w:rPr>
        <w:tab/>
        <w:t>план</w:t>
      </w:r>
      <w:r>
        <w:rPr>
          <w:rFonts w:ascii="Times New Roman" w:eastAsia="Times New Roman" w:hAnsi="Times New Roman" w:cs="Times New Roman"/>
          <w:color w:val="000000"/>
          <w:sz w:val="24"/>
          <w:szCs w:val="24"/>
        </w:rPr>
        <w:tab/>
        <w:t>коррекционно</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развивающей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ра</w:t>
      </w:r>
      <w:r>
        <w:rPr>
          <w:rFonts w:ascii="Times New Roman" w:eastAsia="Times New Roman" w:hAnsi="Times New Roman" w:cs="Times New Roman"/>
          <w:color w:val="000000"/>
          <w:sz w:val="24"/>
          <w:szCs w:val="24"/>
        </w:rPr>
        <w:t>боты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торый</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тверждается</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психолог</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едагогическим</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консил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умом</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образователь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 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rsidR="001D258F" w:rsidRDefault="00186E6B">
      <w:pPr>
        <w:widowControl w:val="0"/>
        <w:spacing w:before="6" w:line="235"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Коррекционно-развивающее и психопр</w:t>
      </w: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bCs/>
          <w:color w:val="000000"/>
          <w:spacing w:val="-2"/>
          <w:sz w:val="24"/>
          <w:szCs w:val="24"/>
        </w:rPr>
        <w:t>ф</w:t>
      </w:r>
      <w:r>
        <w:rPr>
          <w:rFonts w:ascii="Times New Roman" w:eastAsia="Times New Roman" w:hAnsi="Times New Roman" w:cs="Times New Roman"/>
          <w:b/>
          <w:bCs/>
          <w:color w:val="000000"/>
          <w:sz w:val="24"/>
          <w:szCs w:val="24"/>
        </w:rPr>
        <w:t>илактическое направление</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z w:val="24"/>
          <w:szCs w:val="24"/>
        </w:rPr>
        <w:t>вклю</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ает:</w:t>
      </w:r>
    </w:p>
    <w:p w:rsidR="001D258F" w:rsidRDefault="00186E6B">
      <w:pPr>
        <w:widowControl w:val="0"/>
        <w:spacing w:line="238" w:lineRule="auto"/>
        <w:ind w:left="720" w:right="-14"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бор</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оптим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ны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спе</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льных</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методик</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вар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ати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ного</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програм</w:t>
      </w:r>
      <w:r>
        <w:rPr>
          <w:rFonts w:ascii="Times New Roman" w:eastAsia="Times New Roman" w:hAnsi="Times New Roman" w:cs="Times New Roman"/>
          <w:color w:val="000000"/>
          <w:spacing w:val="1"/>
          <w:sz w:val="24"/>
          <w:szCs w:val="24"/>
        </w:rPr>
        <w:t>мн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содержания 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нных</w:t>
      </w:r>
      <w:r>
        <w:rPr>
          <w:rFonts w:ascii="Times New Roman" w:eastAsia="Times New Roman" w:hAnsi="Times New Roman" w:cs="Times New Roman"/>
          <w:color w:val="000000"/>
          <w:spacing w:val="3"/>
          <w:sz w:val="24"/>
          <w:szCs w:val="24"/>
        </w:rPr>
        <w:t xml:space="preserve"> 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рсов,</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методов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мов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коррекци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ития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соответствии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 особыми</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образовательными</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потре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остями</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ося</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pacing w:val="-4"/>
          <w:sz w:val="24"/>
          <w:szCs w:val="24"/>
        </w:rPr>
        <w:lastRenderedPageBreak/>
        <w:t>у</w:t>
      </w:r>
      <w:r>
        <w:rPr>
          <w:rFonts w:ascii="Times New Roman" w:eastAsia="Times New Roman" w:hAnsi="Times New Roman" w:cs="Times New Roman"/>
          <w:color w:val="000000"/>
          <w:sz w:val="24"/>
          <w:szCs w:val="24"/>
        </w:rPr>
        <w:t>ровне</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основного 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образования;</w:t>
      </w:r>
    </w:p>
    <w:p w:rsidR="001D258F" w:rsidRDefault="00186E6B">
      <w:pPr>
        <w:widowControl w:val="0"/>
        <w:tabs>
          <w:tab w:val="left" w:pos="2159"/>
          <w:tab w:val="left" w:pos="4035"/>
          <w:tab w:val="left" w:pos="5054"/>
          <w:tab w:val="left" w:pos="7051"/>
          <w:tab w:val="left" w:pos="7441"/>
          <w:tab w:val="left" w:pos="8812"/>
        </w:tabs>
        <w:spacing w:before="2" w:line="239" w:lineRule="auto"/>
        <w:ind w:left="720" w:right="-16"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проведение</w:t>
      </w:r>
      <w:r>
        <w:rPr>
          <w:rFonts w:ascii="Times New Roman" w:eastAsia="Times New Roman" w:hAnsi="Times New Roman" w:cs="Times New Roman"/>
          <w:color w:val="000000"/>
          <w:sz w:val="24"/>
          <w:szCs w:val="24"/>
        </w:rPr>
        <w:tab/>
        <w:t>коррекционных</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индивид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овых</w:t>
      </w:r>
      <w:r>
        <w:rPr>
          <w:rFonts w:ascii="Times New Roman" w:eastAsia="Times New Roman" w:hAnsi="Times New Roman" w:cs="Times New Roman"/>
          <w:color w:val="000000"/>
          <w:sz w:val="24"/>
          <w:szCs w:val="24"/>
        </w:rPr>
        <w:tab/>
        <w:t>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вивающих</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занятий,</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необходимых</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преодо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шений</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развития,</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дностей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бес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шной</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социализации;</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истемное</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воздейс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вие</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w:t>
      </w:r>
    </w:p>
    <w:p w:rsidR="001D258F" w:rsidRDefault="00186E6B" w:rsidP="00CD1891">
      <w:pPr>
        <w:widowControl w:val="0"/>
        <w:tabs>
          <w:tab w:val="left" w:pos="2113"/>
          <w:tab w:val="left" w:pos="2501"/>
          <w:tab w:val="left" w:pos="3663"/>
          <w:tab w:val="left" w:pos="4738"/>
          <w:tab w:val="left" w:pos="6306"/>
          <w:tab w:val="left" w:pos="7535"/>
          <w:tab w:val="left" w:pos="8698"/>
        </w:tabs>
        <w:spacing w:line="240" w:lineRule="auto"/>
        <w:ind w:right="-18"/>
        <w:jc w:val="both"/>
        <w:rPr>
          <w:rFonts w:ascii="Times New Roman" w:eastAsia="Times New Roman" w:hAnsi="Times New Roman" w:cs="Times New Roman"/>
          <w:color w:val="000000"/>
          <w:sz w:val="24"/>
          <w:szCs w:val="24"/>
        </w:rPr>
      </w:pPr>
      <w:bookmarkStart w:id="59" w:name="_page_123_0"/>
      <w:bookmarkEnd w:id="58"/>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рече</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z w:val="24"/>
          <w:szCs w:val="24"/>
        </w:rPr>
        <w:t>деяте</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ьность</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гося</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z w:val="24"/>
          <w:szCs w:val="24"/>
        </w:rPr>
        <w:t>направленное</w:t>
      </w:r>
      <w:r>
        <w:rPr>
          <w:rFonts w:ascii="Times New Roman" w:eastAsia="Times New Roman" w:hAnsi="Times New Roman" w:cs="Times New Roman"/>
          <w:color w:val="000000"/>
          <w:spacing w:val="174"/>
          <w:sz w:val="24"/>
          <w:szCs w:val="24"/>
        </w:rPr>
        <w:t xml:space="preserve"> </w:t>
      </w:r>
      <w:r>
        <w:rPr>
          <w:rFonts w:ascii="Times New Roman" w:eastAsia="Times New Roman" w:hAnsi="Times New Roman" w:cs="Times New Roman"/>
          <w:color w:val="000000"/>
          <w:sz w:val="24"/>
          <w:szCs w:val="24"/>
        </w:rPr>
        <w:t>на 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ниверсальных</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w:t>
      </w:r>
      <w:r>
        <w:rPr>
          <w:rFonts w:ascii="Times New Roman" w:eastAsia="Times New Roman" w:hAnsi="Times New Roman" w:cs="Times New Roman"/>
          <w:color w:val="000000"/>
          <w:spacing w:val="1"/>
          <w:sz w:val="24"/>
          <w:szCs w:val="24"/>
        </w:rPr>
        <w:t>ых</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дейс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вий</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ррекц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клоне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разв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тии; 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ию</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ab/>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сших</w:t>
      </w:r>
      <w:r>
        <w:rPr>
          <w:rFonts w:ascii="Times New Roman" w:eastAsia="Times New Roman" w:hAnsi="Times New Roman" w:cs="Times New Roman"/>
          <w:color w:val="000000"/>
          <w:sz w:val="24"/>
          <w:szCs w:val="24"/>
        </w:rPr>
        <w:tab/>
        <w:t>психиче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ф</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кций,</w:t>
      </w:r>
      <w:r>
        <w:rPr>
          <w:rFonts w:ascii="Times New Roman" w:eastAsia="Times New Roman" w:hAnsi="Times New Roman" w:cs="Times New Roman"/>
          <w:color w:val="000000"/>
          <w:sz w:val="24"/>
          <w:szCs w:val="24"/>
        </w:rPr>
        <w:tab/>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тие</w:t>
      </w:r>
      <w:r>
        <w:rPr>
          <w:rFonts w:ascii="Times New Roman" w:eastAsia="Times New Roman" w:hAnsi="Times New Roman" w:cs="Times New Roman"/>
          <w:color w:val="000000"/>
          <w:sz w:val="24"/>
          <w:szCs w:val="24"/>
        </w:rPr>
        <w:tab/>
        <w:t>эмоциональной, рег</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ляторной</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сферы</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щегося</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психокоррекцию</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поведения; 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стремления</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осознан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самоп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знанию</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самора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ию</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с ЗПР;</w:t>
      </w:r>
    </w:p>
    <w:p w:rsidR="001D258F" w:rsidRDefault="00186E6B">
      <w:pPr>
        <w:widowControl w:val="0"/>
        <w:spacing w:before="1" w:line="238" w:lineRule="auto"/>
        <w:ind w:left="720" w:right="-15"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способов</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рег</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ляции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ведения</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эмоциональн</w:t>
      </w:r>
      <w:r>
        <w:rPr>
          <w:rFonts w:ascii="Times New Roman" w:eastAsia="Times New Roman" w:hAnsi="Times New Roman" w:cs="Times New Roman"/>
          <w:color w:val="000000"/>
          <w:spacing w:val="4"/>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состоя</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норм</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и правил</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общественного</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звитие</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навыков</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конс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ивного</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эффективного взаимодействия</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ок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щими;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аз</w:t>
      </w:r>
      <w:r>
        <w:rPr>
          <w:rFonts w:ascii="Times New Roman" w:eastAsia="Times New Roman" w:hAnsi="Times New Roman" w:cs="Times New Roman"/>
          <w:color w:val="000000"/>
          <w:sz w:val="24"/>
          <w:szCs w:val="24"/>
        </w:rPr>
        <w:t>витие</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компетенц</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необходимых</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продолжения образования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профессион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 сам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определе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p w:rsidR="001D258F" w:rsidRDefault="00186E6B">
      <w:pPr>
        <w:widowControl w:val="0"/>
        <w:spacing w:line="239" w:lineRule="auto"/>
        <w:ind w:left="720" w:right="-52"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развит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осоз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подхода</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шении</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нравств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проблем</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нове</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личностно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бора, осозн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и 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ветственного отношения к своим пос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пкам;</w:t>
      </w:r>
    </w:p>
    <w:p w:rsidR="001D258F" w:rsidRDefault="00186E6B">
      <w:pPr>
        <w:widowControl w:val="0"/>
        <w:spacing w:before="2" w:line="239" w:lineRule="auto"/>
        <w:ind w:left="720" w:right="-52"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социаль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защ</w:t>
      </w:r>
      <w:r>
        <w:rPr>
          <w:rFonts w:ascii="Times New Roman" w:eastAsia="Times New Roman" w:hAnsi="Times New Roman" w:cs="Times New Roman"/>
          <w:color w:val="000000"/>
          <w:spacing w:val="1"/>
          <w:sz w:val="24"/>
          <w:szCs w:val="24"/>
        </w:rPr>
        <w:t>ит</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ае</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z w:val="24"/>
          <w:szCs w:val="24"/>
        </w:rPr>
        <w:t>небл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гоприятных</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z w:val="24"/>
          <w:szCs w:val="24"/>
        </w:rPr>
        <w:t>жизни</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z w:val="24"/>
          <w:szCs w:val="24"/>
        </w:rPr>
        <w:t>при психо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равми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ющих обс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вах.</w:t>
      </w:r>
    </w:p>
    <w:p w:rsidR="001D258F" w:rsidRDefault="00186E6B">
      <w:pPr>
        <w:widowControl w:val="0"/>
        <w:spacing w:before="1" w:line="240" w:lineRule="auto"/>
        <w:ind w:right="-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ация</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ведение</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кор</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екционн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-развивающей</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аботы</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системе</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ализа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ООО для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 xml:space="preserve">чающихся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ЗПР отражается в сле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ей до</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ен</w:t>
      </w:r>
      <w:r>
        <w:rPr>
          <w:rFonts w:ascii="Times New Roman" w:eastAsia="Times New Roman" w:hAnsi="Times New Roman" w:cs="Times New Roman"/>
          <w:color w:val="000000"/>
          <w:sz w:val="24"/>
          <w:szCs w:val="24"/>
        </w:rPr>
        <w:t>тации:</w:t>
      </w:r>
    </w:p>
    <w:p w:rsidR="001D258F" w:rsidRDefault="00186E6B">
      <w:pPr>
        <w:widowControl w:val="0"/>
        <w:spacing w:line="238" w:lineRule="auto"/>
        <w:ind w:left="720" w:right="-16"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ланах</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корре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ционн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-развивающей</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боты,</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разработанных</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каждого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тверж</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енных</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ководителем</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лог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-педагогическ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консил</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ма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 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ганизации;</w:t>
      </w:r>
    </w:p>
    <w:p w:rsidR="001D258F" w:rsidRDefault="00186E6B">
      <w:pPr>
        <w:widowControl w:val="0"/>
        <w:spacing w:before="3" w:line="239" w:lineRule="auto"/>
        <w:ind w:left="720" w:right="-57"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рабочих</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прог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амм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нных</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сов</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полнит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корр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кционн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-развивающих заняти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p>
    <w:p w:rsidR="001D258F" w:rsidRDefault="00186E6B">
      <w:pPr>
        <w:widowControl w:val="0"/>
        <w:spacing w:before="2" w:line="238" w:lineRule="auto"/>
        <w:ind w:left="720" w:right="-15"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план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работы</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дагога-психолога,</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чител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ефектолога</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(олигофренопедагога),</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чител</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-логоп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ального</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педаг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га</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color w:val="000000"/>
          <w:sz w:val="24"/>
          <w:szCs w:val="24"/>
        </w:rPr>
        <w:t>специа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истов,</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проекти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pacing w:val="15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четом 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альных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обенностей каждо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чающегося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p>
    <w:p w:rsidR="001D258F" w:rsidRDefault="00186E6B">
      <w:pPr>
        <w:widowControl w:val="0"/>
        <w:tabs>
          <w:tab w:val="left" w:pos="2111"/>
          <w:tab w:val="left" w:pos="3606"/>
          <w:tab w:val="left" w:pos="5324"/>
          <w:tab w:val="left" w:pos="7185"/>
          <w:tab w:val="left" w:pos="7709"/>
          <w:tab w:val="left" w:pos="8692"/>
        </w:tabs>
        <w:spacing w:before="3" w:line="239" w:lineRule="auto"/>
        <w:ind w:left="720" w:right="-57"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программе</w:t>
      </w:r>
      <w:r>
        <w:rPr>
          <w:rFonts w:ascii="Times New Roman" w:eastAsia="Times New Roman" w:hAnsi="Times New Roman" w:cs="Times New Roman"/>
          <w:color w:val="000000"/>
          <w:sz w:val="24"/>
          <w:szCs w:val="24"/>
        </w:rPr>
        <w:tab/>
        <w:t>вн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очной</w:t>
      </w:r>
      <w:r>
        <w:rPr>
          <w:rFonts w:ascii="Times New Roman" w:eastAsia="Times New Roman" w:hAnsi="Times New Roman" w:cs="Times New Roman"/>
          <w:color w:val="000000"/>
          <w:sz w:val="24"/>
          <w:szCs w:val="24"/>
        </w:rPr>
        <w:tab/>
        <w:t>деятельно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z w:val="24"/>
          <w:szCs w:val="24"/>
        </w:rPr>
        <w:tab/>
        <w:t>проекти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емой</w:t>
      </w:r>
      <w:r>
        <w:rPr>
          <w:rFonts w:ascii="Times New Roman" w:eastAsia="Times New Roman" w:hAnsi="Times New Roman" w:cs="Times New Roman"/>
          <w:color w:val="000000"/>
          <w:sz w:val="24"/>
          <w:szCs w:val="24"/>
        </w:rPr>
        <w:tab/>
        <w:t>на</w:t>
      </w:r>
      <w:r>
        <w:rPr>
          <w:rFonts w:ascii="Times New Roman" w:eastAsia="Times New Roman" w:hAnsi="Times New Roman" w:cs="Times New Roman"/>
          <w:color w:val="000000"/>
          <w:sz w:val="24"/>
          <w:szCs w:val="24"/>
        </w:rPr>
        <w:tab/>
        <w:t>основе</w:t>
      </w:r>
      <w:r>
        <w:rPr>
          <w:rFonts w:ascii="Times New Roman" w:eastAsia="Times New Roman" w:hAnsi="Times New Roman" w:cs="Times New Roman"/>
          <w:color w:val="000000"/>
          <w:sz w:val="24"/>
          <w:szCs w:val="24"/>
        </w:rPr>
        <w:tab/>
        <w:t>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-дифференцированного подхода.</w:t>
      </w:r>
    </w:p>
    <w:p w:rsidR="001D258F" w:rsidRDefault="00186E6B">
      <w:pPr>
        <w:widowControl w:val="0"/>
        <w:spacing w:line="240" w:lineRule="auto"/>
        <w:ind w:right="-52"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альный</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лан</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корр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кционн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-развивающей</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аботы</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ежегодно</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составляется</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аждого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 с З</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w:t>
      </w:r>
    </w:p>
    <w:p w:rsidR="001D258F" w:rsidRDefault="00186E6B">
      <w:pPr>
        <w:widowControl w:val="0"/>
        <w:spacing w:line="240" w:lineRule="auto"/>
        <w:ind w:right="-19" w:firstLine="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течение</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года</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мож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оисходи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кор</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ектировка</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ного</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плана</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четом достижения</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чающимся</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плани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мых</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рез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тов.</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альный</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план</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коррекци</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вивающей раб</w:t>
      </w:r>
      <w:r>
        <w:rPr>
          <w:rFonts w:ascii="Times New Roman" w:eastAsia="Times New Roman" w:hAnsi="Times New Roman" w:cs="Times New Roman"/>
          <w:color w:val="000000"/>
          <w:spacing w:val="1"/>
          <w:sz w:val="24"/>
          <w:szCs w:val="24"/>
        </w:rPr>
        <w:t>от</w:t>
      </w:r>
      <w:r>
        <w:rPr>
          <w:rFonts w:ascii="Times New Roman" w:eastAsia="Times New Roman" w:hAnsi="Times New Roman" w:cs="Times New Roman"/>
          <w:color w:val="000000"/>
          <w:sz w:val="24"/>
          <w:szCs w:val="24"/>
        </w:rPr>
        <w:t>ы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егося 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держит:</w:t>
      </w:r>
    </w:p>
    <w:p w:rsidR="001D258F" w:rsidRDefault="00186E6B">
      <w:pPr>
        <w:widowControl w:val="0"/>
        <w:spacing w:line="240" w:lineRule="auto"/>
        <w:ind w:right="-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вления</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определяемые</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ПК</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четом</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мендац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ПК</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нали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ии), особых</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образовательных</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ребно</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особенно</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аждого</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ося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с ЗПР,</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явленных</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процессе</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стартового</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комплексного</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пс</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холог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аго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кого</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обследо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ания или</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мони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(периодического</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достижения</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ани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льтатов</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том чи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 ПК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p>
    <w:p w:rsidR="001D258F" w:rsidRDefault="00186E6B">
      <w:pPr>
        <w:widowControl w:val="0"/>
        <w:spacing w:line="240" w:lineRule="auto"/>
        <w:ind w:right="-50" w:firstLine="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содержания,</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организа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примерных</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сроков</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плани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раб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ты</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по каждо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напр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влению.</w:t>
      </w:r>
    </w:p>
    <w:p w:rsidR="001D258F" w:rsidRDefault="00186E6B">
      <w:pPr>
        <w:widowControl w:val="0"/>
        <w:tabs>
          <w:tab w:val="left" w:pos="2007"/>
          <w:tab w:val="left" w:pos="2499"/>
          <w:tab w:val="left" w:pos="3087"/>
          <w:tab w:val="left" w:pos="3517"/>
          <w:tab w:val="left" w:pos="4630"/>
          <w:tab w:val="left" w:pos="5054"/>
          <w:tab w:val="left" w:pos="5913"/>
          <w:tab w:val="left" w:pos="6377"/>
          <w:tab w:val="left" w:pos="7538"/>
          <w:tab w:val="left" w:pos="7964"/>
          <w:tab w:val="left" w:pos="8623"/>
          <w:tab w:val="left" w:pos="9562"/>
          <w:tab w:val="left" w:pos="9883"/>
        </w:tabs>
        <w:spacing w:before="1" w:line="240" w:lineRule="auto"/>
        <w:ind w:right="-17" w:firstLine="7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вкл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ализа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ию</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коррекционных</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рсов:</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Коррекционно-раз</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ивающие</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анятия психокоррекцио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z w:val="24"/>
          <w:szCs w:val="24"/>
        </w:rPr>
        <w:tab/>
        <w:t>(психологические</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деф</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ктол</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гические)»</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коррекционный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 «Ло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кие</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анятия</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кже</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пре</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сма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ривает</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зможнос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проведения</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полнительных 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нно-ра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ивающих</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занятий.</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Необходимость</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оведения</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допол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ительных</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коррекционн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-развивающих</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занятий</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может</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возник</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сле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щих</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аях:</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потребность</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дополни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ельном психолого-п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аго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провождении     </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z w:val="24"/>
          <w:szCs w:val="24"/>
        </w:rPr>
        <w:tab/>
        <w:t xml:space="preserve">длительной     </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бол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зн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индиви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е 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нно-ра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ивающие</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тия</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педагога</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психол</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га,</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правленные</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пом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щь</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дной жизн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си</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коррекционн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развивающие</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ятия</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едагог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-психолога</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корр</w:t>
      </w:r>
      <w:r>
        <w:rPr>
          <w:rFonts w:ascii="Times New Roman" w:eastAsia="Times New Roman" w:hAnsi="Times New Roman" w:cs="Times New Roman"/>
          <w:color w:val="000000"/>
          <w:spacing w:val="1"/>
          <w:sz w:val="24"/>
          <w:szCs w:val="24"/>
        </w:rPr>
        <w:t>ек</w:t>
      </w:r>
      <w:r>
        <w:rPr>
          <w:rFonts w:ascii="Times New Roman" w:eastAsia="Times New Roman" w:hAnsi="Times New Roman" w:cs="Times New Roman"/>
          <w:color w:val="000000"/>
          <w:sz w:val="24"/>
          <w:szCs w:val="24"/>
        </w:rPr>
        <w:t>ции 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z w:val="24"/>
          <w:szCs w:val="24"/>
        </w:rPr>
        <w:tab/>
        <w:t>лично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тных</w:t>
      </w:r>
      <w:r>
        <w:rPr>
          <w:rFonts w:ascii="Times New Roman" w:eastAsia="Times New Roman" w:hAnsi="Times New Roman" w:cs="Times New Roman"/>
          <w:color w:val="000000"/>
          <w:sz w:val="24"/>
          <w:szCs w:val="24"/>
        </w:rPr>
        <w:tab/>
        <w:t>наруше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ий/акцент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аци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азвивающие</w:t>
      </w:r>
      <w:r>
        <w:rPr>
          <w:rFonts w:ascii="Times New Roman" w:eastAsia="Times New Roman" w:hAnsi="Times New Roman" w:cs="Times New Roman"/>
          <w:color w:val="000000"/>
          <w:sz w:val="24"/>
          <w:szCs w:val="24"/>
        </w:rPr>
        <w:tab/>
        <w:t>зан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тия предме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ле</w:t>
      </w:r>
      <w:r>
        <w:rPr>
          <w:rFonts w:ascii="Times New Roman" w:eastAsia="Times New Roman" w:hAnsi="Times New Roman" w:cs="Times New Roman"/>
          <w:color w:val="000000"/>
          <w:sz w:val="24"/>
          <w:szCs w:val="24"/>
        </w:rPr>
        <w:t>ннос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5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чителе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52"/>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едметником</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еодол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нию</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альных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дефици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др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ациях,</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ющих</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допол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ительной,</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числе 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ально ориен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ирова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ной, коррекцион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lastRenderedPageBreak/>
        <w:t>р</w:t>
      </w:r>
      <w:r>
        <w:rPr>
          <w:rFonts w:ascii="Times New Roman" w:eastAsia="Times New Roman" w:hAnsi="Times New Roman" w:cs="Times New Roman"/>
          <w:color w:val="000000"/>
          <w:sz w:val="24"/>
          <w:szCs w:val="24"/>
        </w:rPr>
        <w:t>азвива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щей помощи.</w:t>
      </w:r>
    </w:p>
    <w:p w:rsidR="001D258F" w:rsidRDefault="00186E6B">
      <w:pPr>
        <w:widowControl w:val="0"/>
        <w:spacing w:line="239"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онный</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Психокор</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ционные</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ятия</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(психологические)»</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напр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влен</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на</w:t>
      </w:r>
    </w:p>
    <w:p w:rsidR="001D258F" w:rsidRDefault="00186E6B">
      <w:pPr>
        <w:widowControl w:val="0"/>
        <w:spacing w:line="240" w:lineRule="auto"/>
        <w:ind w:right="-54"/>
        <w:rPr>
          <w:rFonts w:ascii="Times New Roman" w:eastAsia="Times New Roman" w:hAnsi="Times New Roman" w:cs="Times New Roman"/>
          <w:color w:val="000000"/>
          <w:sz w:val="24"/>
          <w:szCs w:val="24"/>
        </w:rPr>
      </w:pPr>
      <w:bookmarkStart w:id="60" w:name="_page_124_0"/>
      <w:bookmarkEnd w:id="59"/>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ности</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подрос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кового</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возрас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кативн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и 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льных комп</w:t>
      </w:r>
      <w:r>
        <w:rPr>
          <w:rFonts w:ascii="Times New Roman" w:eastAsia="Times New Roman" w:hAnsi="Times New Roman" w:cs="Times New Roman"/>
          <w:color w:val="000000"/>
          <w:spacing w:val="1"/>
          <w:sz w:val="24"/>
          <w:szCs w:val="24"/>
        </w:rPr>
        <w:t>ет</w:t>
      </w:r>
      <w:r>
        <w:rPr>
          <w:rFonts w:ascii="Times New Roman" w:eastAsia="Times New Roman" w:hAnsi="Times New Roman" w:cs="Times New Roman"/>
          <w:color w:val="000000"/>
          <w:sz w:val="24"/>
          <w:szCs w:val="24"/>
        </w:rPr>
        <w:t>енций, гармонизацию его вза</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моотношений с соц</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мом.</w:t>
      </w:r>
    </w:p>
    <w:p w:rsidR="001D258F" w:rsidRDefault="00186E6B">
      <w:pPr>
        <w:widowControl w:val="0"/>
        <w:tabs>
          <w:tab w:val="left" w:pos="1189"/>
          <w:tab w:val="left" w:pos="1607"/>
          <w:tab w:val="left" w:pos="2456"/>
          <w:tab w:val="left" w:pos="2962"/>
          <w:tab w:val="left" w:pos="3383"/>
          <w:tab w:val="left" w:pos="4027"/>
          <w:tab w:val="left" w:pos="4431"/>
          <w:tab w:val="left" w:pos="4926"/>
          <w:tab w:val="left" w:pos="6479"/>
          <w:tab w:val="left" w:pos="7443"/>
          <w:tab w:val="left" w:pos="8419"/>
          <w:tab w:val="left" w:pos="8844"/>
          <w:tab w:val="left" w:pos="9188"/>
        </w:tabs>
        <w:spacing w:line="240" w:lineRule="auto"/>
        <w:ind w:right="-19"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коррекционного</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рса</w:t>
      </w:r>
      <w:r>
        <w:rPr>
          <w:rFonts w:ascii="Times New Roman" w:eastAsia="Times New Roman" w:hAnsi="Times New Roman" w:cs="Times New Roman"/>
          <w:color w:val="000000"/>
          <w:spacing w:val="148"/>
          <w:sz w:val="24"/>
          <w:szCs w:val="24"/>
        </w:rPr>
        <w:t xml:space="preserve"> </w:t>
      </w:r>
      <w:r w:rsidR="00EA3AD4">
        <w:rPr>
          <w:rFonts w:ascii="Times New Roman" w:eastAsia="Times New Roman" w:hAnsi="Times New Roman" w:cs="Times New Roman"/>
          <w:color w:val="000000"/>
          <w:spacing w:val="2"/>
          <w:sz w:val="24"/>
          <w:szCs w:val="24"/>
        </w:rPr>
        <w:t>«</w:t>
      </w:r>
      <w:r w:rsidR="00095509">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сих</w:t>
      </w:r>
      <w:r>
        <w:rPr>
          <w:rFonts w:ascii="Times New Roman" w:eastAsia="Times New Roman" w:hAnsi="Times New Roman" w:cs="Times New Roman"/>
          <w:color w:val="000000"/>
          <w:spacing w:val="1"/>
          <w:sz w:val="24"/>
          <w:szCs w:val="24"/>
        </w:rPr>
        <w:t>о</w:t>
      </w:r>
      <w:r w:rsidR="00095509">
        <w:rPr>
          <w:rFonts w:ascii="Times New Roman" w:eastAsia="Times New Roman" w:hAnsi="Times New Roman" w:cs="Times New Roman"/>
          <w:color w:val="000000"/>
          <w:sz w:val="24"/>
          <w:szCs w:val="24"/>
        </w:rPr>
        <w:t>логические занятия»</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ко</w:t>
      </w:r>
      <w:r>
        <w:rPr>
          <w:rFonts w:ascii="Times New Roman" w:eastAsia="Times New Roman" w:hAnsi="Times New Roman" w:cs="Times New Roman"/>
          <w:color w:val="000000"/>
          <w:spacing w:val="1"/>
          <w:sz w:val="24"/>
          <w:szCs w:val="24"/>
        </w:rPr>
        <w:t>р</w:t>
      </w:r>
      <w:r w:rsidR="00095509">
        <w:rPr>
          <w:rFonts w:ascii="Times New Roman" w:eastAsia="Times New Roman" w:hAnsi="Times New Roman" w:cs="Times New Roman"/>
          <w:color w:val="000000"/>
          <w:sz w:val="24"/>
          <w:szCs w:val="24"/>
        </w:rPr>
        <w:t xml:space="preserve">рекция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авател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z w:val="24"/>
          <w:szCs w:val="24"/>
        </w:rPr>
        <w:tab/>
        <w:t>личностной,</w:t>
      </w:r>
      <w:r>
        <w:rPr>
          <w:rFonts w:ascii="Times New Roman" w:eastAsia="Times New Roman" w:hAnsi="Times New Roman" w:cs="Times New Roman"/>
          <w:color w:val="000000"/>
          <w:sz w:val="24"/>
          <w:szCs w:val="24"/>
        </w:rPr>
        <w:tab/>
        <w:t>эмоциональн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z w:val="24"/>
          <w:szCs w:val="24"/>
        </w:rPr>
        <w:tab/>
        <w:t>ком</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кативной, рег</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ляторной</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сфер</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чающего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правленные</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еодоление</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абление</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ност</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в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гармон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зацию</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межличностных</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отно</w:t>
      </w:r>
      <w:r>
        <w:rPr>
          <w:rFonts w:ascii="Times New Roman" w:eastAsia="Times New Roman" w:hAnsi="Times New Roman" w:cs="Times New Roman"/>
          <w:color w:val="000000"/>
          <w:spacing w:val="-2"/>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ний.</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дачи</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формир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 xml:space="preserve">вание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чебной</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мотива</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сти</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яция</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познавате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ьных</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процессов;</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оррекция</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недоста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ков осо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само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знав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тельной</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деятельнос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эмоций</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пов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дения,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формиров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ние навыков</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самокон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роля;гармонизация</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психоэмоциональ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сос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ояния,</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ного отно</w:t>
      </w:r>
      <w:r>
        <w:rPr>
          <w:rFonts w:ascii="Times New Roman" w:eastAsia="Times New Roman" w:hAnsi="Times New Roman" w:cs="Times New Roman"/>
          <w:color w:val="000000"/>
          <w:spacing w:val="-2"/>
          <w:sz w:val="24"/>
          <w:szCs w:val="24"/>
        </w:rPr>
        <w:t>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ния    </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 xml:space="preserve">к    </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 xml:space="preserve">у    </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ab/>
        <w:t xml:space="preserve">повышение    </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еренно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 xml:space="preserve">ти    </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себе,</w:t>
      </w:r>
      <w:r>
        <w:rPr>
          <w:rFonts w:ascii="Times New Roman" w:eastAsia="Times New Roman" w:hAnsi="Times New Roman" w:cs="Times New Roman"/>
          <w:color w:val="000000"/>
          <w:sz w:val="24"/>
          <w:szCs w:val="24"/>
        </w:rPr>
        <w:tab/>
        <w:t>фо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мирование</w:t>
      </w:r>
      <w:r>
        <w:rPr>
          <w:rFonts w:ascii="Times New Roman" w:eastAsia="Times New Roman" w:hAnsi="Times New Roman" w:cs="Times New Roman"/>
          <w:color w:val="000000"/>
          <w:sz w:val="24"/>
          <w:szCs w:val="24"/>
        </w:rPr>
        <w:tab/>
        <w:t>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екв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тной самооц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нки;р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звитие</w:t>
      </w:r>
      <w:r>
        <w:rPr>
          <w:rFonts w:ascii="Times New Roman" w:eastAsia="Times New Roman" w:hAnsi="Times New Roman" w:cs="Times New Roman"/>
          <w:color w:val="000000"/>
          <w:sz w:val="24"/>
          <w:szCs w:val="24"/>
        </w:rPr>
        <w:tab/>
        <w:t>личностно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 xml:space="preserve">профессионального    </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моопр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делени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форми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ование целос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ного</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образа</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Я”;развитие</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разл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чных</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вных</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мений,</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z w:val="24"/>
          <w:szCs w:val="24"/>
        </w:rPr>
        <w:t>мов</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конс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9"/>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ктивн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 обще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сотр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дничества;</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сти</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лирование</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себе</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циально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же</w:t>
      </w:r>
      <w:r>
        <w:rPr>
          <w:rFonts w:ascii="Times New Roman" w:eastAsia="Times New Roman" w:hAnsi="Times New Roman" w:cs="Times New Roman"/>
          <w:color w:val="000000"/>
          <w:sz w:val="24"/>
          <w:szCs w:val="24"/>
        </w:rPr>
        <w:t>нию;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видов</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взаимоотно</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ений</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ок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жающи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свер</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ник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взросл</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ми; пре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ждение</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школьной</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ци</w:t>
      </w:r>
      <w:r>
        <w:rPr>
          <w:rFonts w:ascii="Times New Roman" w:eastAsia="Times New Roman" w:hAnsi="Times New Roman" w:cs="Times New Roman"/>
          <w:color w:val="000000"/>
          <w:sz w:val="24"/>
          <w:szCs w:val="24"/>
        </w:rPr>
        <w:t>альной</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дезадапта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становление</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расшир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сферы жизн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компетенции.</w:t>
      </w:r>
    </w:p>
    <w:p w:rsidR="001D258F" w:rsidRDefault="00095509" w:rsidP="00095509">
      <w:pPr>
        <w:widowControl w:val="0"/>
        <w:tabs>
          <w:tab w:val="left" w:pos="142"/>
          <w:tab w:val="left" w:pos="1571"/>
          <w:tab w:val="left" w:pos="2058"/>
          <w:tab w:val="left" w:pos="2898"/>
          <w:tab w:val="left" w:pos="4454"/>
          <w:tab w:val="left" w:pos="5601"/>
          <w:tab w:val="left" w:pos="6089"/>
          <w:tab w:val="left" w:pos="6778"/>
          <w:tab w:val="left" w:pos="7261"/>
          <w:tab w:val="left" w:pos="7611"/>
          <w:tab w:val="left" w:pos="8284"/>
          <w:tab w:val="left" w:pos="8642"/>
          <w:tab w:val="left" w:pos="9229"/>
          <w:tab w:val="left" w:pos="10240"/>
        </w:tabs>
        <w:spacing w:line="240" w:lineRule="auto"/>
        <w:ind w:right="-1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Этот к</w:t>
      </w:r>
      <w:r w:rsidR="00186E6B">
        <w:rPr>
          <w:rFonts w:ascii="Times New Roman" w:eastAsia="Times New Roman" w:hAnsi="Times New Roman" w:cs="Times New Roman"/>
          <w:color w:val="000000"/>
          <w:sz w:val="24"/>
          <w:szCs w:val="24"/>
        </w:rPr>
        <w:t>оррекц</w:t>
      </w:r>
      <w:r w:rsidR="00186E6B">
        <w:rPr>
          <w:rFonts w:ascii="Times New Roman" w:eastAsia="Times New Roman" w:hAnsi="Times New Roman" w:cs="Times New Roman"/>
          <w:color w:val="000000"/>
          <w:spacing w:val="-1"/>
          <w:sz w:val="24"/>
          <w:szCs w:val="24"/>
        </w:rPr>
        <w:t>и</w:t>
      </w:r>
      <w:r w:rsidR="00186E6B">
        <w:rPr>
          <w:rFonts w:ascii="Times New Roman" w:eastAsia="Times New Roman" w:hAnsi="Times New Roman" w:cs="Times New Roman"/>
          <w:color w:val="000000"/>
          <w:sz w:val="24"/>
          <w:szCs w:val="24"/>
        </w:rPr>
        <w:t>онный</w:t>
      </w:r>
      <w:r w:rsidR="00186E6B">
        <w:rPr>
          <w:rFonts w:ascii="Times New Roman" w:eastAsia="Times New Roman" w:hAnsi="Times New Roman" w:cs="Times New Roman"/>
          <w:color w:val="000000"/>
          <w:spacing w:val="133"/>
          <w:sz w:val="24"/>
          <w:szCs w:val="24"/>
        </w:rPr>
        <w:t xml:space="preserve"> </w:t>
      </w:r>
      <w:r w:rsidR="00186E6B">
        <w:rPr>
          <w:rFonts w:ascii="Times New Roman" w:eastAsia="Times New Roman" w:hAnsi="Times New Roman" w:cs="Times New Roman"/>
          <w:color w:val="000000"/>
          <w:spacing w:val="1"/>
          <w:sz w:val="24"/>
          <w:szCs w:val="24"/>
        </w:rPr>
        <w:t>к</w:t>
      </w:r>
      <w:r w:rsidR="00186E6B">
        <w:rPr>
          <w:rFonts w:ascii="Times New Roman" w:eastAsia="Times New Roman" w:hAnsi="Times New Roman" w:cs="Times New Roman"/>
          <w:color w:val="000000"/>
          <w:spacing w:val="-3"/>
          <w:sz w:val="24"/>
          <w:szCs w:val="24"/>
        </w:rPr>
        <w:t>у</w:t>
      </w:r>
      <w:r w:rsidR="00186E6B">
        <w:rPr>
          <w:rFonts w:ascii="Times New Roman" w:eastAsia="Times New Roman" w:hAnsi="Times New Roman" w:cs="Times New Roman"/>
          <w:color w:val="000000"/>
          <w:spacing w:val="1"/>
          <w:sz w:val="24"/>
          <w:szCs w:val="24"/>
        </w:rPr>
        <w:t>р</w:t>
      </w:r>
      <w:r w:rsidR="00186E6B">
        <w:rPr>
          <w:rFonts w:ascii="Times New Roman" w:eastAsia="Times New Roman" w:hAnsi="Times New Roman" w:cs="Times New Roman"/>
          <w:color w:val="000000"/>
          <w:sz w:val="24"/>
          <w:szCs w:val="24"/>
        </w:rPr>
        <w:t>с</w:t>
      </w:r>
      <w:r w:rsidR="00186E6B">
        <w:rPr>
          <w:rFonts w:ascii="Times New Roman" w:eastAsia="Times New Roman" w:hAnsi="Times New Roman" w:cs="Times New Roman"/>
          <w:color w:val="000000"/>
          <w:spacing w:val="131"/>
          <w:sz w:val="24"/>
          <w:szCs w:val="24"/>
        </w:rPr>
        <w:t xml:space="preserve"> </w:t>
      </w:r>
      <w:r w:rsidR="00186E6B">
        <w:rPr>
          <w:rFonts w:ascii="Times New Roman" w:eastAsia="Times New Roman" w:hAnsi="Times New Roman" w:cs="Times New Roman"/>
          <w:color w:val="000000"/>
          <w:sz w:val="24"/>
          <w:szCs w:val="24"/>
        </w:rPr>
        <w:t>пос</w:t>
      </w:r>
      <w:r w:rsidR="00186E6B">
        <w:rPr>
          <w:rFonts w:ascii="Times New Roman" w:eastAsia="Times New Roman" w:hAnsi="Times New Roman" w:cs="Times New Roman"/>
          <w:color w:val="000000"/>
          <w:spacing w:val="-1"/>
          <w:sz w:val="24"/>
          <w:szCs w:val="24"/>
        </w:rPr>
        <w:t>т</w:t>
      </w:r>
      <w:r w:rsidR="00186E6B">
        <w:rPr>
          <w:rFonts w:ascii="Times New Roman" w:eastAsia="Times New Roman" w:hAnsi="Times New Roman" w:cs="Times New Roman"/>
          <w:color w:val="000000"/>
          <w:sz w:val="24"/>
          <w:szCs w:val="24"/>
        </w:rPr>
        <w:t>р</w:t>
      </w:r>
      <w:r w:rsidR="00186E6B">
        <w:rPr>
          <w:rFonts w:ascii="Times New Roman" w:eastAsia="Times New Roman" w:hAnsi="Times New Roman" w:cs="Times New Roman"/>
          <w:color w:val="000000"/>
          <w:spacing w:val="1"/>
          <w:sz w:val="24"/>
          <w:szCs w:val="24"/>
        </w:rPr>
        <w:t>о</w:t>
      </w:r>
      <w:r w:rsidR="00186E6B">
        <w:rPr>
          <w:rFonts w:ascii="Times New Roman" w:eastAsia="Times New Roman" w:hAnsi="Times New Roman" w:cs="Times New Roman"/>
          <w:color w:val="000000"/>
          <w:sz w:val="24"/>
          <w:szCs w:val="24"/>
        </w:rPr>
        <w:t>ен</w:t>
      </w:r>
      <w:r w:rsidR="00186E6B">
        <w:rPr>
          <w:rFonts w:ascii="Times New Roman" w:eastAsia="Times New Roman" w:hAnsi="Times New Roman" w:cs="Times New Roman"/>
          <w:color w:val="000000"/>
          <w:spacing w:val="131"/>
          <w:sz w:val="24"/>
          <w:szCs w:val="24"/>
        </w:rPr>
        <w:t xml:space="preserve"> </w:t>
      </w:r>
      <w:r w:rsidR="00186E6B">
        <w:rPr>
          <w:rFonts w:ascii="Times New Roman" w:eastAsia="Times New Roman" w:hAnsi="Times New Roman" w:cs="Times New Roman"/>
          <w:color w:val="000000"/>
          <w:sz w:val="24"/>
          <w:szCs w:val="24"/>
        </w:rPr>
        <w:t>по мо</w:t>
      </w:r>
      <w:r w:rsidR="00186E6B">
        <w:rPr>
          <w:rFonts w:ascii="Times New Roman" w:eastAsia="Times New Roman" w:hAnsi="Times New Roman" w:cs="Times New Roman"/>
          <w:color w:val="000000"/>
          <w:spacing w:val="1"/>
          <w:sz w:val="24"/>
          <w:szCs w:val="24"/>
        </w:rPr>
        <w:t>д</w:t>
      </w:r>
      <w:r w:rsidR="00186E6B">
        <w:rPr>
          <w:rFonts w:ascii="Times New Roman" w:eastAsia="Times New Roman" w:hAnsi="Times New Roman" w:cs="Times New Roman"/>
          <w:color w:val="000000"/>
          <w:spacing w:val="-2"/>
          <w:sz w:val="24"/>
          <w:szCs w:val="24"/>
        </w:rPr>
        <w:t>у</w:t>
      </w:r>
      <w:r w:rsidR="00186E6B">
        <w:rPr>
          <w:rFonts w:ascii="Times New Roman" w:eastAsia="Times New Roman" w:hAnsi="Times New Roman" w:cs="Times New Roman"/>
          <w:color w:val="000000"/>
          <w:sz w:val="24"/>
          <w:szCs w:val="24"/>
        </w:rPr>
        <w:t>льно</w:t>
      </w:r>
      <w:r w:rsidR="00186E6B">
        <w:rPr>
          <w:rFonts w:ascii="Times New Roman" w:eastAsia="Times New Roman" w:hAnsi="Times New Roman" w:cs="Times New Roman"/>
          <w:color w:val="000000"/>
          <w:spacing w:val="2"/>
          <w:sz w:val="24"/>
          <w:szCs w:val="24"/>
        </w:rPr>
        <w:t>м</w:t>
      </w:r>
      <w:r w:rsidR="00186E6B">
        <w:rPr>
          <w:rFonts w:ascii="Times New Roman" w:eastAsia="Times New Roman" w:hAnsi="Times New Roman" w:cs="Times New Roman"/>
          <w:color w:val="000000"/>
          <w:sz w:val="24"/>
          <w:szCs w:val="24"/>
        </w:rPr>
        <w:t>у</w:t>
      </w:r>
      <w:r w:rsidR="00186E6B">
        <w:rPr>
          <w:rFonts w:ascii="Times New Roman" w:eastAsia="Times New Roman" w:hAnsi="Times New Roman" w:cs="Times New Roman"/>
          <w:color w:val="000000"/>
          <w:spacing w:val="101"/>
          <w:sz w:val="24"/>
          <w:szCs w:val="24"/>
        </w:rPr>
        <w:t xml:space="preserve"> </w:t>
      </w:r>
      <w:r w:rsidR="00186E6B">
        <w:rPr>
          <w:rFonts w:ascii="Times New Roman" w:eastAsia="Times New Roman" w:hAnsi="Times New Roman" w:cs="Times New Roman"/>
          <w:color w:val="000000"/>
          <w:sz w:val="24"/>
          <w:szCs w:val="24"/>
        </w:rPr>
        <w:t>п</w:t>
      </w:r>
      <w:r w:rsidR="00186E6B">
        <w:rPr>
          <w:rFonts w:ascii="Times New Roman" w:eastAsia="Times New Roman" w:hAnsi="Times New Roman" w:cs="Times New Roman"/>
          <w:color w:val="000000"/>
          <w:spacing w:val="2"/>
          <w:sz w:val="24"/>
          <w:szCs w:val="24"/>
        </w:rPr>
        <w:t>р</w:t>
      </w:r>
      <w:r w:rsidR="00186E6B">
        <w:rPr>
          <w:rFonts w:ascii="Times New Roman" w:eastAsia="Times New Roman" w:hAnsi="Times New Roman" w:cs="Times New Roman"/>
          <w:color w:val="000000"/>
          <w:sz w:val="24"/>
          <w:szCs w:val="24"/>
        </w:rPr>
        <w:t>и</w:t>
      </w:r>
      <w:r w:rsidR="00186E6B">
        <w:rPr>
          <w:rFonts w:ascii="Times New Roman" w:eastAsia="Times New Roman" w:hAnsi="Times New Roman" w:cs="Times New Roman"/>
          <w:color w:val="000000"/>
          <w:spacing w:val="1"/>
          <w:sz w:val="24"/>
          <w:szCs w:val="24"/>
        </w:rPr>
        <w:t>н</w:t>
      </w:r>
      <w:r w:rsidR="00186E6B">
        <w:rPr>
          <w:rFonts w:ascii="Times New Roman" w:eastAsia="Times New Roman" w:hAnsi="Times New Roman" w:cs="Times New Roman"/>
          <w:color w:val="000000"/>
          <w:sz w:val="24"/>
          <w:szCs w:val="24"/>
        </w:rPr>
        <w:t>ци</w:t>
      </w:r>
      <w:r w:rsidR="00186E6B">
        <w:rPr>
          <w:rFonts w:ascii="Times New Roman" w:eastAsia="Times New Roman" w:hAnsi="Times New Roman" w:cs="Times New Roman"/>
          <w:color w:val="000000"/>
          <w:spacing w:val="2"/>
          <w:sz w:val="24"/>
          <w:szCs w:val="24"/>
        </w:rPr>
        <w:t>п</w:t>
      </w:r>
      <w:r w:rsidR="00186E6B">
        <w:rPr>
          <w:rFonts w:ascii="Times New Roman" w:eastAsia="Times New Roman" w:hAnsi="Times New Roman" w:cs="Times New Roman"/>
          <w:color w:val="000000"/>
          <w:sz w:val="24"/>
          <w:szCs w:val="24"/>
        </w:rPr>
        <w:t>у</w:t>
      </w:r>
      <w:r w:rsidR="00186E6B">
        <w:rPr>
          <w:rFonts w:ascii="Times New Roman" w:eastAsia="Times New Roman" w:hAnsi="Times New Roman" w:cs="Times New Roman"/>
          <w:color w:val="000000"/>
          <w:spacing w:val="102"/>
          <w:sz w:val="24"/>
          <w:szCs w:val="24"/>
        </w:rPr>
        <w:t xml:space="preserve"> </w:t>
      </w:r>
      <w:r w:rsidR="00186E6B">
        <w:rPr>
          <w:rFonts w:ascii="Times New Roman" w:eastAsia="Times New Roman" w:hAnsi="Times New Roman" w:cs="Times New Roman"/>
          <w:color w:val="000000"/>
          <w:sz w:val="24"/>
          <w:szCs w:val="24"/>
        </w:rPr>
        <w:t>и</w:t>
      </w:r>
      <w:r w:rsidR="00186E6B">
        <w:rPr>
          <w:rFonts w:ascii="Times New Roman" w:eastAsia="Times New Roman" w:hAnsi="Times New Roman" w:cs="Times New Roman"/>
          <w:color w:val="000000"/>
          <w:spacing w:val="108"/>
          <w:sz w:val="24"/>
          <w:szCs w:val="24"/>
        </w:rPr>
        <w:t xml:space="preserve"> </w:t>
      </w:r>
      <w:r w:rsidR="00186E6B">
        <w:rPr>
          <w:rFonts w:ascii="Times New Roman" w:eastAsia="Times New Roman" w:hAnsi="Times New Roman" w:cs="Times New Roman"/>
          <w:color w:val="000000"/>
          <w:sz w:val="24"/>
          <w:szCs w:val="24"/>
        </w:rPr>
        <w:t>пре</w:t>
      </w:r>
      <w:r w:rsidR="00186E6B">
        <w:rPr>
          <w:rFonts w:ascii="Times New Roman" w:eastAsia="Times New Roman" w:hAnsi="Times New Roman" w:cs="Times New Roman"/>
          <w:color w:val="000000"/>
          <w:spacing w:val="2"/>
          <w:sz w:val="24"/>
          <w:szCs w:val="24"/>
        </w:rPr>
        <w:t>д</w:t>
      </w:r>
      <w:r w:rsidR="00186E6B">
        <w:rPr>
          <w:rFonts w:ascii="Times New Roman" w:eastAsia="Times New Roman" w:hAnsi="Times New Roman" w:cs="Times New Roman"/>
          <w:color w:val="000000"/>
          <w:spacing w:val="-2"/>
          <w:sz w:val="24"/>
          <w:szCs w:val="24"/>
        </w:rPr>
        <w:t>у</w:t>
      </w:r>
      <w:r w:rsidR="00186E6B">
        <w:rPr>
          <w:rFonts w:ascii="Times New Roman" w:eastAsia="Times New Roman" w:hAnsi="Times New Roman" w:cs="Times New Roman"/>
          <w:color w:val="000000"/>
          <w:sz w:val="24"/>
          <w:szCs w:val="24"/>
        </w:rPr>
        <w:t>сматривает</w:t>
      </w:r>
      <w:r w:rsidR="00186E6B">
        <w:rPr>
          <w:rFonts w:ascii="Times New Roman" w:eastAsia="Times New Roman" w:hAnsi="Times New Roman" w:cs="Times New Roman"/>
          <w:color w:val="000000"/>
          <w:spacing w:val="104"/>
          <w:sz w:val="24"/>
          <w:szCs w:val="24"/>
        </w:rPr>
        <w:t xml:space="preserve"> </w:t>
      </w:r>
      <w:r w:rsidR="00186E6B">
        <w:rPr>
          <w:rFonts w:ascii="Times New Roman" w:eastAsia="Times New Roman" w:hAnsi="Times New Roman" w:cs="Times New Roman"/>
          <w:color w:val="000000"/>
          <w:spacing w:val="2"/>
          <w:sz w:val="24"/>
          <w:szCs w:val="24"/>
        </w:rPr>
        <w:t>г</w:t>
      </w:r>
      <w:r w:rsidR="00186E6B">
        <w:rPr>
          <w:rFonts w:ascii="Times New Roman" w:eastAsia="Times New Roman" w:hAnsi="Times New Roman" w:cs="Times New Roman"/>
          <w:color w:val="000000"/>
          <w:sz w:val="24"/>
          <w:szCs w:val="24"/>
        </w:rPr>
        <w:t>ибкость</w:t>
      </w:r>
      <w:r w:rsidR="00186E6B">
        <w:rPr>
          <w:rFonts w:ascii="Times New Roman" w:eastAsia="Times New Roman" w:hAnsi="Times New Roman" w:cs="Times New Roman"/>
          <w:color w:val="000000"/>
          <w:spacing w:val="105"/>
          <w:sz w:val="24"/>
          <w:szCs w:val="24"/>
        </w:rPr>
        <w:t xml:space="preserve"> </w:t>
      </w:r>
      <w:r w:rsidR="00186E6B">
        <w:rPr>
          <w:rFonts w:ascii="Times New Roman" w:eastAsia="Times New Roman" w:hAnsi="Times New Roman" w:cs="Times New Roman"/>
          <w:color w:val="000000"/>
          <w:spacing w:val="1"/>
          <w:sz w:val="24"/>
          <w:szCs w:val="24"/>
        </w:rPr>
        <w:t>с</w:t>
      </w:r>
      <w:r w:rsidR="00186E6B">
        <w:rPr>
          <w:rFonts w:ascii="Times New Roman" w:eastAsia="Times New Roman" w:hAnsi="Times New Roman" w:cs="Times New Roman"/>
          <w:color w:val="000000"/>
          <w:sz w:val="24"/>
          <w:szCs w:val="24"/>
        </w:rPr>
        <w:t>одержательного</w:t>
      </w:r>
      <w:r w:rsidR="00186E6B">
        <w:rPr>
          <w:rFonts w:ascii="Times New Roman" w:eastAsia="Times New Roman" w:hAnsi="Times New Roman" w:cs="Times New Roman"/>
          <w:color w:val="000000"/>
          <w:spacing w:val="107"/>
          <w:sz w:val="24"/>
          <w:szCs w:val="24"/>
        </w:rPr>
        <w:t xml:space="preserve"> </w:t>
      </w:r>
      <w:r w:rsidR="00186E6B">
        <w:rPr>
          <w:rFonts w:ascii="Times New Roman" w:eastAsia="Times New Roman" w:hAnsi="Times New Roman" w:cs="Times New Roman"/>
          <w:color w:val="000000"/>
          <w:spacing w:val="1"/>
          <w:sz w:val="24"/>
          <w:szCs w:val="24"/>
        </w:rPr>
        <w:t>н</w:t>
      </w:r>
      <w:r w:rsidR="00186E6B">
        <w:rPr>
          <w:rFonts w:ascii="Times New Roman" w:eastAsia="Times New Roman" w:hAnsi="Times New Roman" w:cs="Times New Roman"/>
          <w:color w:val="000000"/>
          <w:sz w:val="24"/>
          <w:szCs w:val="24"/>
        </w:rPr>
        <w:t>аполнен</w:t>
      </w:r>
      <w:r w:rsidR="00186E6B">
        <w:rPr>
          <w:rFonts w:ascii="Times New Roman" w:eastAsia="Times New Roman" w:hAnsi="Times New Roman" w:cs="Times New Roman"/>
          <w:color w:val="000000"/>
          <w:spacing w:val="-1"/>
          <w:sz w:val="24"/>
          <w:szCs w:val="24"/>
        </w:rPr>
        <w:t>и</w:t>
      </w:r>
      <w:r w:rsidR="00186E6B">
        <w:rPr>
          <w:rFonts w:ascii="Times New Roman" w:eastAsia="Times New Roman" w:hAnsi="Times New Roman" w:cs="Times New Roman"/>
          <w:color w:val="000000"/>
          <w:sz w:val="24"/>
          <w:szCs w:val="24"/>
        </w:rPr>
        <w:t>я</w:t>
      </w:r>
      <w:r w:rsidR="00186E6B">
        <w:rPr>
          <w:rFonts w:ascii="Times New Roman" w:eastAsia="Times New Roman" w:hAnsi="Times New Roman" w:cs="Times New Roman"/>
          <w:color w:val="000000"/>
          <w:spacing w:val="107"/>
          <w:sz w:val="24"/>
          <w:szCs w:val="24"/>
        </w:rPr>
        <w:t xml:space="preserve"> </w:t>
      </w:r>
      <w:r w:rsidR="00186E6B">
        <w:rPr>
          <w:rFonts w:ascii="Times New Roman" w:eastAsia="Times New Roman" w:hAnsi="Times New Roman" w:cs="Times New Roman"/>
          <w:color w:val="000000"/>
          <w:sz w:val="24"/>
          <w:szCs w:val="24"/>
        </w:rPr>
        <w:t>мо</w:t>
      </w:r>
      <w:r w:rsidR="00186E6B">
        <w:rPr>
          <w:rFonts w:ascii="Times New Roman" w:eastAsia="Times New Roman" w:hAnsi="Times New Roman" w:cs="Times New Roman"/>
          <w:color w:val="000000"/>
          <w:spacing w:val="3"/>
          <w:sz w:val="24"/>
          <w:szCs w:val="24"/>
        </w:rPr>
        <w:t>д</w:t>
      </w:r>
      <w:r w:rsidR="00186E6B">
        <w:rPr>
          <w:rFonts w:ascii="Times New Roman" w:eastAsia="Times New Roman" w:hAnsi="Times New Roman" w:cs="Times New Roman"/>
          <w:color w:val="000000"/>
          <w:spacing w:val="-2"/>
          <w:sz w:val="24"/>
          <w:szCs w:val="24"/>
        </w:rPr>
        <w:t>у</w:t>
      </w:r>
      <w:r w:rsidR="00186E6B">
        <w:rPr>
          <w:rFonts w:ascii="Times New Roman" w:eastAsia="Times New Roman" w:hAnsi="Times New Roman" w:cs="Times New Roman"/>
          <w:color w:val="000000"/>
          <w:sz w:val="24"/>
          <w:szCs w:val="24"/>
        </w:rPr>
        <w:t>лей</w:t>
      </w:r>
      <w:r w:rsidR="00186E6B">
        <w:rPr>
          <w:rFonts w:ascii="Times New Roman" w:eastAsia="Times New Roman" w:hAnsi="Times New Roman" w:cs="Times New Roman"/>
          <w:color w:val="000000"/>
          <w:spacing w:val="106"/>
          <w:sz w:val="24"/>
          <w:szCs w:val="24"/>
        </w:rPr>
        <w:t xml:space="preserve"> </w:t>
      </w:r>
      <w:r w:rsidR="00186E6B">
        <w:rPr>
          <w:rFonts w:ascii="Times New Roman" w:eastAsia="Times New Roman" w:hAnsi="Times New Roman" w:cs="Times New Roman"/>
          <w:color w:val="000000"/>
          <w:sz w:val="24"/>
          <w:szCs w:val="24"/>
        </w:rPr>
        <w:t>и конкретных</w:t>
      </w:r>
      <w:r w:rsidR="00186E6B">
        <w:rPr>
          <w:rFonts w:ascii="Times New Roman" w:eastAsia="Times New Roman" w:hAnsi="Times New Roman" w:cs="Times New Roman"/>
          <w:color w:val="000000"/>
          <w:spacing w:val="35"/>
          <w:sz w:val="24"/>
          <w:szCs w:val="24"/>
        </w:rPr>
        <w:t xml:space="preserve"> </w:t>
      </w:r>
      <w:r w:rsidR="00186E6B">
        <w:rPr>
          <w:rFonts w:ascii="Times New Roman" w:eastAsia="Times New Roman" w:hAnsi="Times New Roman" w:cs="Times New Roman"/>
          <w:color w:val="000000"/>
          <w:sz w:val="24"/>
          <w:szCs w:val="24"/>
        </w:rPr>
        <w:t>тем.</w:t>
      </w:r>
      <w:r w:rsidR="00186E6B">
        <w:rPr>
          <w:rFonts w:ascii="Times New Roman" w:eastAsia="Times New Roman" w:hAnsi="Times New Roman" w:cs="Times New Roman"/>
          <w:color w:val="000000"/>
          <w:spacing w:val="36"/>
          <w:sz w:val="24"/>
          <w:szCs w:val="24"/>
        </w:rPr>
        <w:t xml:space="preserve"> </w:t>
      </w:r>
      <w:r w:rsidR="00186E6B">
        <w:rPr>
          <w:rFonts w:ascii="Times New Roman" w:eastAsia="Times New Roman" w:hAnsi="Times New Roman" w:cs="Times New Roman"/>
          <w:color w:val="000000"/>
          <w:sz w:val="24"/>
          <w:szCs w:val="24"/>
        </w:rPr>
        <w:t>Мо</w:t>
      </w:r>
      <w:r w:rsidR="00186E6B">
        <w:rPr>
          <w:rFonts w:ascii="Times New Roman" w:eastAsia="Times New Roman" w:hAnsi="Times New Roman" w:cs="Times New Roman"/>
          <w:color w:val="000000"/>
          <w:spacing w:val="2"/>
          <w:sz w:val="24"/>
          <w:szCs w:val="24"/>
        </w:rPr>
        <w:t>д</w:t>
      </w:r>
      <w:r w:rsidR="00186E6B">
        <w:rPr>
          <w:rFonts w:ascii="Times New Roman" w:eastAsia="Times New Roman" w:hAnsi="Times New Roman" w:cs="Times New Roman"/>
          <w:color w:val="000000"/>
          <w:spacing w:val="-2"/>
          <w:sz w:val="24"/>
          <w:szCs w:val="24"/>
        </w:rPr>
        <w:t>у</w:t>
      </w:r>
      <w:r w:rsidR="00186E6B">
        <w:rPr>
          <w:rFonts w:ascii="Times New Roman" w:eastAsia="Times New Roman" w:hAnsi="Times New Roman" w:cs="Times New Roman"/>
          <w:color w:val="000000"/>
          <w:sz w:val="24"/>
          <w:szCs w:val="24"/>
        </w:rPr>
        <w:t>льный</w:t>
      </w:r>
      <w:r w:rsidR="00186E6B">
        <w:rPr>
          <w:rFonts w:ascii="Times New Roman" w:eastAsia="Times New Roman" w:hAnsi="Times New Roman" w:cs="Times New Roman"/>
          <w:color w:val="000000"/>
          <w:spacing w:val="35"/>
          <w:sz w:val="24"/>
          <w:szCs w:val="24"/>
        </w:rPr>
        <w:t xml:space="preserve"> </w:t>
      </w:r>
      <w:r w:rsidR="00186E6B">
        <w:rPr>
          <w:rFonts w:ascii="Times New Roman" w:eastAsia="Times New Roman" w:hAnsi="Times New Roman" w:cs="Times New Roman"/>
          <w:color w:val="000000"/>
          <w:sz w:val="24"/>
          <w:szCs w:val="24"/>
        </w:rPr>
        <w:t>принцип</w:t>
      </w:r>
      <w:r w:rsidR="00186E6B">
        <w:rPr>
          <w:rFonts w:ascii="Times New Roman" w:eastAsia="Times New Roman" w:hAnsi="Times New Roman" w:cs="Times New Roman"/>
          <w:color w:val="000000"/>
          <w:spacing w:val="35"/>
          <w:sz w:val="24"/>
          <w:szCs w:val="24"/>
        </w:rPr>
        <w:t xml:space="preserve"> </w:t>
      </w:r>
      <w:r w:rsidR="00186E6B">
        <w:rPr>
          <w:rFonts w:ascii="Times New Roman" w:eastAsia="Times New Roman" w:hAnsi="Times New Roman" w:cs="Times New Roman"/>
          <w:color w:val="000000"/>
          <w:sz w:val="24"/>
          <w:szCs w:val="24"/>
        </w:rPr>
        <w:t>подра</w:t>
      </w:r>
      <w:r w:rsidR="00186E6B">
        <w:rPr>
          <w:rFonts w:ascii="Times New Roman" w:eastAsia="Times New Roman" w:hAnsi="Times New Roman" w:cs="Times New Roman"/>
          <w:color w:val="000000"/>
          <w:spacing w:val="1"/>
          <w:sz w:val="24"/>
          <w:szCs w:val="24"/>
        </w:rPr>
        <w:t>з</w:t>
      </w:r>
      <w:r w:rsidR="00186E6B">
        <w:rPr>
          <w:rFonts w:ascii="Times New Roman" w:eastAsia="Times New Roman" w:hAnsi="Times New Roman" w:cs="Times New Roman"/>
          <w:color w:val="000000"/>
          <w:spacing w:val="-2"/>
          <w:sz w:val="24"/>
          <w:szCs w:val="24"/>
        </w:rPr>
        <w:t>у</w:t>
      </w:r>
      <w:r w:rsidR="00186E6B">
        <w:rPr>
          <w:rFonts w:ascii="Times New Roman" w:eastAsia="Times New Roman" w:hAnsi="Times New Roman" w:cs="Times New Roman"/>
          <w:color w:val="000000"/>
          <w:sz w:val="24"/>
          <w:szCs w:val="24"/>
        </w:rPr>
        <w:t>мевает</w:t>
      </w:r>
      <w:r w:rsidR="00186E6B">
        <w:rPr>
          <w:rFonts w:ascii="Times New Roman" w:eastAsia="Times New Roman" w:hAnsi="Times New Roman" w:cs="Times New Roman"/>
          <w:color w:val="000000"/>
          <w:spacing w:val="37"/>
          <w:sz w:val="24"/>
          <w:szCs w:val="24"/>
        </w:rPr>
        <w:t xml:space="preserve"> </w:t>
      </w:r>
      <w:r w:rsidR="00186E6B">
        <w:rPr>
          <w:rFonts w:ascii="Times New Roman" w:eastAsia="Times New Roman" w:hAnsi="Times New Roman" w:cs="Times New Roman"/>
          <w:color w:val="000000"/>
          <w:sz w:val="24"/>
          <w:szCs w:val="24"/>
        </w:rPr>
        <w:t>определение</w:t>
      </w:r>
      <w:r w:rsidR="00186E6B">
        <w:rPr>
          <w:rFonts w:ascii="Times New Roman" w:eastAsia="Times New Roman" w:hAnsi="Times New Roman" w:cs="Times New Roman"/>
          <w:color w:val="000000"/>
          <w:spacing w:val="39"/>
          <w:sz w:val="24"/>
          <w:szCs w:val="24"/>
        </w:rPr>
        <w:t xml:space="preserve"> </w:t>
      </w:r>
      <w:r w:rsidR="00186E6B">
        <w:rPr>
          <w:rFonts w:ascii="Times New Roman" w:eastAsia="Times New Roman" w:hAnsi="Times New Roman" w:cs="Times New Roman"/>
          <w:color w:val="000000"/>
          <w:sz w:val="24"/>
          <w:szCs w:val="24"/>
        </w:rPr>
        <w:t>прио</w:t>
      </w:r>
      <w:r w:rsidR="00186E6B">
        <w:rPr>
          <w:rFonts w:ascii="Times New Roman" w:eastAsia="Times New Roman" w:hAnsi="Times New Roman" w:cs="Times New Roman"/>
          <w:color w:val="000000"/>
          <w:spacing w:val="1"/>
          <w:sz w:val="24"/>
          <w:szCs w:val="24"/>
        </w:rPr>
        <w:t>р</w:t>
      </w:r>
      <w:r w:rsidR="00186E6B">
        <w:rPr>
          <w:rFonts w:ascii="Times New Roman" w:eastAsia="Times New Roman" w:hAnsi="Times New Roman" w:cs="Times New Roman"/>
          <w:color w:val="000000"/>
          <w:sz w:val="24"/>
          <w:szCs w:val="24"/>
        </w:rPr>
        <w:t>итетности</w:t>
      </w:r>
      <w:r w:rsidR="00186E6B">
        <w:rPr>
          <w:rFonts w:ascii="Times New Roman" w:eastAsia="Times New Roman" w:hAnsi="Times New Roman" w:cs="Times New Roman"/>
          <w:color w:val="000000"/>
          <w:spacing w:val="36"/>
          <w:sz w:val="24"/>
          <w:szCs w:val="24"/>
        </w:rPr>
        <w:t xml:space="preserve"> </w:t>
      </w:r>
      <w:r w:rsidR="00186E6B">
        <w:rPr>
          <w:rFonts w:ascii="Times New Roman" w:eastAsia="Times New Roman" w:hAnsi="Times New Roman" w:cs="Times New Roman"/>
          <w:color w:val="000000"/>
          <w:sz w:val="24"/>
          <w:szCs w:val="24"/>
        </w:rPr>
        <w:t>и</w:t>
      </w:r>
      <w:r w:rsidR="00186E6B">
        <w:rPr>
          <w:rFonts w:ascii="Times New Roman" w:eastAsia="Times New Roman" w:hAnsi="Times New Roman" w:cs="Times New Roman"/>
          <w:color w:val="000000"/>
          <w:spacing w:val="2"/>
          <w:sz w:val="24"/>
          <w:szCs w:val="24"/>
        </w:rPr>
        <w:t>з</w:t>
      </w:r>
      <w:r w:rsidR="00186E6B">
        <w:rPr>
          <w:rFonts w:ascii="Times New Roman" w:eastAsia="Times New Roman" w:hAnsi="Times New Roman" w:cs="Times New Roman"/>
          <w:color w:val="000000"/>
          <w:spacing w:val="-3"/>
          <w:sz w:val="24"/>
          <w:szCs w:val="24"/>
        </w:rPr>
        <w:t>у</w:t>
      </w:r>
      <w:r w:rsidR="00186E6B">
        <w:rPr>
          <w:rFonts w:ascii="Times New Roman" w:eastAsia="Times New Roman" w:hAnsi="Times New Roman" w:cs="Times New Roman"/>
          <w:color w:val="000000"/>
          <w:spacing w:val="-1"/>
          <w:sz w:val="24"/>
          <w:szCs w:val="24"/>
        </w:rPr>
        <w:t>ч</w:t>
      </w:r>
      <w:r w:rsidR="00186E6B">
        <w:rPr>
          <w:rFonts w:ascii="Times New Roman" w:eastAsia="Times New Roman" w:hAnsi="Times New Roman" w:cs="Times New Roman"/>
          <w:color w:val="000000"/>
          <w:spacing w:val="1"/>
          <w:sz w:val="24"/>
          <w:szCs w:val="24"/>
        </w:rPr>
        <w:t>е</w:t>
      </w:r>
      <w:r w:rsidR="00186E6B">
        <w:rPr>
          <w:rFonts w:ascii="Times New Roman" w:eastAsia="Times New Roman" w:hAnsi="Times New Roman" w:cs="Times New Roman"/>
          <w:color w:val="000000"/>
          <w:sz w:val="24"/>
          <w:szCs w:val="24"/>
        </w:rPr>
        <w:t>н</w:t>
      </w:r>
      <w:r w:rsidR="00186E6B">
        <w:rPr>
          <w:rFonts w:ascii="Times New Roman" w:eastAsia="Times New Roman" w:hAnsi="Times New Roman" w:cs="Times New Roman"/>
          <w:color w:val="000000"/>
          <w:spacing w:val="1"/>
          <w:sz w:val="24"/>
          <w:szCs w:val="24"/>
        </w:rPr>
        <w:t>и</w:t>
      </w:r>
      <w:r w:rsidR="00186E6B">
        <w:rPr>
          <w:rFonts w:ascii="Times New Roman" w:eastAsia="Times New Roman" w:hAnsi="Times New Roman" w:cs="Times New Roman"/>
          <w:color w:val="000000"/>
          <w:sz w:val="24"/>
          <w:szCs w:val="24"/>
        </w:rPr>
        <w:t>я</w:t>
      </w:r>
      <w:r w:rsidR="00186E6B">
        <w:rPr>
          <w:rFonts w:ascii="Times New Roman" w:eastAsia="Times New Roman" w:hAnsi="Times New Roman" w:cs="Times New Roman"/>
          <w:color w:val="000000"/>
          <w:spacing w:val="35"/>
          <w:sz w:val="24"/>
          <w:szCs w:val="24"/>
        </w:rPr>
        <w:t xml:space="preserve"> </w:t>
      </w:r>
      <w:r w:rsidR="00186E6B">
        <w:rPr>
          <w:rFonts w:ascii="Times New Roman" w:eastAsia="Times New Roman" w:hAnsi="Times New Roman" w:cs="Times New Roman"/>
          <w:color w:val="000000"/>
          <w:sz w:val="24"/>
          <w:szCs w:val="24"/>
        </w:rPr>
        <w:t>того или</w:t>
      </w:r>
      <w:r w:rsidR="00186E6B">
        <w:rPr>
          <w:rFonts w:ascii="Times New Roman" w:eastAsia="Times New Roman" w:hAnsi="Times New Roman" w:cs="Times New Roman"/>
          <w:color w:val="000000"/>
          <w:spacing w:val="9"/>
          <w:sz w:val="24"/>
          <w:szCs w:val="24"/>
        </w:rPr>
        <w:t xml:space="preserve"> </w:t>
      </w:r>
      <w:r w:rsidR="00186E6B">
        <w:rPr>
          <w:rFonts w:ascii="Times New Roman" w:eastAsia="Times New Roman" w:hAnsi="Times New Roman" w:cs="Times New Roman"/>
          <w:color w:val="000000"/>
          <w:sz w:val="24"/>
          <w:szCs w:val="24"/>
        </w:rPr>
        <w:t>иного</w:t>
      </w:r>
      <w:r w:rsidR="00186E6B">
        <w:rPr>
          <w:rFonts w:ascii="Times New Roman" w:eastAsia="Times New Roman" w:hAnsi="Times New Roman" w:cs="Times New Roman"/>
          <w:color w:val="000000"/>
          <w:spacing w:val="8"/>
          <w:sz w:val="24"/>
          <w:szCs w:val="24"/>
        </w:rPr>
        <w:t xml:space="preserve"> </w:t>
      </w:r>
      <w:r w:rsidR="00186E6B">
        <w:rPr>
          <w:rFonts w:ascii="Times New Roman" w:eastAsia="Times New Roman" w:hAnsi="Times New Roman" w:cs="Times New Roman"/>
          <w:color w:val="000000"/>
          <w:sz w:val="24"/>
          <w:szCs w:val="24"/>
        </w:rPr>
        <w:t>мо</w:t>
      </w:r>
      <w:r w:rsidR="00186E6B">
        <w:rPr>
          <w:rFonts w:ascii="Times New Roman" w:eastAsia="Times New Roman" w:hAnsi="Times New Roman" w:cs="Times New Roman"/>
          <w:color w:val="000000"/>
          <w:spacing w:val="4"/>
          <w:sz w:val="24"/>
          <w:szCs w:val="24"/>
        </w:rPr>
        <w:t>д</w:t>
      </w:r>
      <w:r w:rsidR="00186E6B">
        <w:rPr>
          <w:rFonts w:ascii="Times New Roman" w:eastAsia="Times New Roman" w:hAnsi="Times New Roman" w:cs="Times New Roman"/>
          <w:color w:val="000000"/>
          <w:spacing w:val="-3"/>
          <w:sz w:val="24"/>
          <w:szCs w:val="24"/>
        </w:rPr>
        <w:t>у</w:t>
      </w:r>
      <w:r w:rsidR="00186E6B">
        <w:rPr>
          <w:rFonts w:ascii="Times New Roman" w:eastAsia="Times New Roman" w:hAnsi="Times New Roman" w:cs="Times New Roman"/>
          <w:color w:val="000000"/>
          <w:sz w:val="24"/>
          <w:szCs w:val="24"/>
        </w:rPr>
        <w:t>ля</w:t>
      </w:r>
      <w:r w:rsidR="00186E6B">
        <w:rPr>
          <w:rFonts w:ascii="Times New Roman" w:eastAsia="Times New Roman" w:hAnsi="Times New Roman" w:cs="Times New Roman"/>
          <w:color w:val="000000"/>
          <w:spacing w:val="11"/>
          <w:sz w:val="24"/>
          <w:szCs w:val="24"/>
        </w:rPr>
        <w:t xml:space="preserve"> </w:t>
      </w:r>
      <w:r w:rsidR="00186E6B">
        <w:rPr>
          <w:rFonts w:ascii="Times New Roman" w:eastAsia="Times New Roman" w:hAnsi="Times New Roman" w:cs="Times New Roman"/>
          <w:color w:val="000000"/>
          <w:sz w:val="24"/>
          <w:szCs w:val="24"/>
        </w:rPr>
        <w:t>программы</w:t>
      </w:r>
      <w:r w:rsidR="00186E6B">
        <w:rPr>
          <w:rFonts w:ascii="Times New Roman" w:eastAsia="Times New Roman" w:hAnsi="Times New Roman" w:cs="Times New Roman"/>
          <w:color w:val="000000"/>
          <w:spacing w:val="10"/>
          <w:sz w:val="24"/>
          <w:szCs w:val="24"/>
        </w:rPr>
        <w:t xml:space="preserve"> </w:t>
      </w:r>
      <w:r w:rsidR="00186E6B">
        <w:rPr>
          <w:rFonts w:ascii="Times New Roman" w:eastAsia="Times New Roman" w:hAnsi="Times New Roman" w:cs="Times New Roman"/>
          <w:color w:val="000000"/>
          <w:sz w:val="24"/>
          <w:szCs w:val="24"/>
        </w:rPr>
        <w:t>в</w:t>
      </w:r>
      <w:r w:rsidR="00186E6B">
        <w:rPr>
          <w:rFonts w:ascii="Times New Roman" w:eastAsia="Times New Roman" w:hAnsi="Times New Roman" w:cs="Times New Roman"/>
          <w:color w:val="000000"/>
          <w:spacing w:val="11"/>
          <w:sz w:val="24"/>
          <w:szCs w:val="24"/>
        </w:rPr>
        <w:t xml:space="preserve"> </w:t>
      </w:r>
      <w:r w:rsidR="00186E6B">
        <w:rPr>
          <w:rFonts w:ascii="Times New Roman" w:eastAsia="Times New Roman" w:hAnsi="Times New Roman" w:cs="Times New Roman"/>
          <w:color w:val="000000"/>
          <w:sz w:val="24"/>
          <w:szCs w:val="24"/>
        </w:rPr>
        <w:t>зависимости</w:t>
      </w:r>
      <w:r w:rsidR="00186E6B">
        <w:rPr>
          <w:rFonts w:ascii="Times New Roman" w:eastAsia="Times New Roman" w:hAnsi="Times New Roman" w:cs="Times New Roman"/>
          <w:color w:val="000000"/>
          <w:spacing w:val="9"/>
          <w:sz w:val="24"/>
          <w:szCs w:val="24"/>
        </w:rPr>
        <w:t xml:space="preserve"> </w:t>
      </w:r>
      <w:r w:rsidR="00186E6B">
        <w:rPr>
          <w:rFonts w:ascii="Times New Roman" w:eastAsia="Times New Roman" w:hAnsi="Times New Roman" w:cs="Times New Roman"/>
          <w:color w:val="000000"/>
          <w:spacing w:val="1"/>
          <w:sz w:val="24"/>
          <w:szCs w:val="24"/>
        </w:rPr>
        <w:t>о</w:t>
      </w:r>
      <w:r w:rsidR="00186E6B">
        <w:rPr>
          <w:rFonts w:ascii="Times New Roman" w:eastAsia="Times New Roman" w:hAnsi="Times New Roman" w:cs="Times New Roman"/>
          <w:color w:val="000000"/>
          <w:sz w:val="24"/>
          <w:szCs w:val="24"/>
        </w:rPr>
        <w:t>т</w:t>
      </w:r>
      <w:r w:rsidR="00186E6B">
        <w:rPr>
          <w:rFonts w:ascii="Times New Roman" w:eastAsia="Times New Roman" w:hAnsi="Times New Roman" w:cs="Times New Roman"/>
          <w:color w:val="000000"/>
          <w:spacing w:val="9"/>
          <w:sz w:val="24"/>
          <w:szCs w:val="24"/>
        </w:rPr>
        <w:t xml:space="preserve"> </w:t>
      </w:r>
      <w:r w:rsidR="00186E6B">
        <w:rPr>
          <w:rFonts w:ascii="Times New Roman" w:eastAsia="Times New Roman" w:hAnsi="Times New Roman" w:cs="Times New Roman"/>
          <w:color w:val="000000"/>
          <w:sz w:val="24"/>
          <w:szCs w:val="24"/>
        </w:rPr>
        <w:t>индиви</w:t>
      </w:r>
      <w:r w:rsidR="00186E6B">
        <w:rPr>
          <w:rFonts w:ascii="Times New Roman" w:eastAsia="Times New Roman" w:hAnsi="Times New Roman" w:cs="Times New Roman"/>
          <w:color w:val="000000"/>
          <w:spacing w:val="1"/>
          <w:sz w:val="24"/>
          <w:szCs w:val="24"/>
        </w:rPr>
        <w:t>д</w:t>
      </w:r>
      <w:r w:rsidR="00186E6B">
        <w:rPr>
          <w:rFonts w:ascii="Times New Roman" w:eastAsia="Times New Roman" w:hAnsi="Times New Roman" w:cs="Times New Roman"/>
          <w:color w:val="000000"/>
          <w:spacing w:val="-2"/>
          <w:sz w:val="24"/>
          <w:szCs w:val="24"/>
        </w:rPr>
        <w:t>у</w:t>
      </w:r>
      <w:r w:rsidR="00186E6B">
        <w:rPr>
          <w:rFonts w:ascii="Times New Roman" w:eastAsia="Times New Roman" w:hAnsi="Times New Roman" w:cs="Times New Roman"/>
          <w:color w:val="000000"/>
          <w:sz w:val="24"/>
          <w:szCs w:val="24"/>
        </w:rPr>
        <w:t>альных</w:t>
      </w:r>
      <w:r w:rsidR="00186E6B">
        <w:rPr>
          <w:rFonts w:ascii="Times New Roman" w:eastAsia="Times New Roman" w:hAnsi="Times New Roman" w:cs="Times New Roman"/>
          <w:color w:val="000000"/>
          <w:spacing w:val="10"/>
          <w:sz w:val="24"/>
          <w:szCs w:val="24"/>
        </w:rPr>
        <w:t xml:space="preserve"> </w:t>
      </w:r>
      <w:r w:rsidR="00186E6B">
        <w:rPr>
          <w:rFonts w:ascii="Times New Roman" w:eastAsia="Times New Roman" w:hAnsi="Times New Roman" w:cs="Times New Roman"/>
          <w:color w:val="000000"/>
          <w:sz w:val="24"/>
          <w:szCs w:val="24"/>
        </w:rPr>
        <w:t>особенностей</w:t>
      </w:r>
      <w:r w:rsidR="00186E6B">
        <w:rPr>
          <w:rFonts w:ascii="Times New Roman" w:eastAsia="Times New Roman" w:hAnsi="Times New Roman" w:cs="Times New Roman"/>
          <w:color w:val="000000"/>
          <w:spacing w:val="9"/>
          <w:sz w:val="24"/>
          <w:szCs w:val="24"/>
        </w:rPr>
        <w:t xml:space="preserve"> </w:t>
      </w:r>
      <w:r w:rsidR="00186E6B">
        <w:rPr>
          <w:rFonts w:ascii="Times New Roman" w:eastAsia="Times New Roman" w:hAnsi="Times New Roman" w:cs="Times New Roman"/>
          <w:color w:val="000000"/>
          <w:sz w:val="24"/>
          <w:szCs w:val="24"/>
        </w:rPr>
        <w:t>ре</w:t>
      </w:r>
      <w:r w:rsidR="00186E6B">
        <w:rPr>
          <w:rFonts w:ascii="Times New Roman" w:eastAsia="Times New Roman" w:hAnsi="Times New Roman" w:cs="Times New Roman"/>
          <w:color w:val="000000"/>
          <w:spacing w:val="1"/>
          <w:sz w:val="24"/>
          <w:szCs w:val="24"/>
        </w:rPr>
        <w:t>б</w:t>
      </w:r>
      <w:r w:rsidR="00186E6B">
        <w:rPr>
          <w:rFonts w:ascii="Times New Roman" w:eastAsia="Times New Roman" w:hAnsi="Times New Roman" w:cs="Times New Roman"/>
          <w:color w:val="000000"/>
          <w:sz w:val="24"/>
          <w:szCs w:val="24"/>
        </w:rPr>
        <w:t>енка</w:t>
      </w:r>
      <w:r w:rsidR="00186E6B">
        <w:rPr>
          <w:rFonts w:ascii="Times New Roman" w:eastAsia="Times New Roman" w:hAnsi="Times New Roman" w:cs="Times New Roman"/>
          <w:color w:val="000000"/>
          <w:spacing w:val="10"/>
          <w:sz w:val="24"/>
          <w:szCs w:val="24"/>
        </w:rPr>
        <w:t xml:space="preserve"> </w:t>
      </w:r>
      <w:r w:rsidR="00186E6B">
        <w:rPr>
          <w:rFonts w:ascii="Times New Roman" w:eastAsia="Times New Roman" w:hAnsi="Times New Roman" w:cs="Times New Roman"/>
          <w:color w:val="000000"/>
          <w:sz w:val="24"/>
          <w:szCs w:val="24"/>
        </w:rPr>
        <w:t>или</w:t>
      </w:r>
      <w:r w:rsidR="00186E6B">
        <w:rPr>
          <w:rFonts w:ascii="Times New Roman" w:eastAsia="Times New Roman" w:hAnsi="Times New Roman" w:cs="Times New Roman"/>
          <w:color w:val="000000"/>
          <w:spacing w:val="9"/>
          <w:sz w:val="24"/>
          <w:szCs w:val="24"/>
        </w:rPr>
        <w:t xml:space="preserve"> </w:t>
      </w:r>
      <w:r w:rsidR="00186E6B">
        <w:rPr>
          <w:rFonts w:ascii="Times New Roman" w:eastAsia="Times New Roman" w:hAnsi="Times New Roman" w:cs="Times New Roman"/>
          <w:color w:val="000000"/>
          <w:sz w:val="24"/>
          <w:szCs w:val="24"/>
        </w:rPr>
        <w:t>г</w:t>
      </w:r>
      <w:r w:rsidR="00186E6B">
        <w:rPr>
          <w:rFonts w:ascii="Times New Roman" w:eastAsia="Times New Roman" w:hAnsi="Times New Roman" w:cs="Times New Roman"/>
          <w:color w:val="000000"/>
          <w:spacing w:val="2"/>
          <w:sz w:val="24"/>
          <w:szCs w:val="24"/>
        </w:rPr>
        <w:t>р</w:t>
      </w:r>
      <w:r w:rsidR="00186E6B">
        <w:rPr>
          <w:rFonts w:ascii="Times New Roman" w:eastAsia="Times New Roman" w:hAnsi="Times New Roman" w:cs="Times New Roman"/>
          <w:color w:val="000000"/>
          <w:spacing w:val="-3"/>
          <w:sz w:val="24"/>
          <w:szCs w:val="24"/>
        </w:rPr>
        <w:t>у</w:t>
      </w:r>
      <w:r w:rsidR="00186E6B">
        <w:rPr>
          <w:rFonts w:ascii="Times New Roman" w:eastAsia="Times New Roman" w:hAnsi="Times New Roman" w:cs="Times New Roman"/>
          <w:color w:val="000000"/>
          <w:sz w:val="24"/>
          <w:szCs w:val="24"/>
        </w:rPr>
        <w:t>ппы де</w:t>
      </w:r>
      <w:r w:rsidR="00186E6B">
        <w:rPr>
          <w:rFonts w:ascii="Times New Roman" w:eastAsia="Times New Roman" w:hAnsi="Times New Roman" w:cs="Times New Roman"/>
          <w:color w:val="000000"/>
          <w:spacing w:val="-1"/>
          <w:sz w:val="24"/>
          <w:szCs w:val="24"/>
        </w:rPr>
        <w:t>т</w:t>
      </w:r>
      <w:r w:rsidR="00186E6B">
        <w:rPr>
          <w:rFonts w:ascii="Times New Roman" w:eastAsia="Times New Roman" w:hAnsi="Times New Roman" w:cs="Times New Roman"/>
          <w:color w:val="000000"/>
          <w:sz w:val="24"/>
          <w:szCs w:val="24"/>
        </w:rPr>
        <w:t>ей.</w:t>
      </w:r>
      <w:r w:rsidR="00186E6B">
        <w:rPr>
          <w:rFonts w:ascii="Times New Roman" w:eastAsia="Times New Roman" w:hAnsi="Times New Roman" w:cs="Times New Roman"/>
          <w:color w:val="000000"/>
          <w:spacing w:val="10"/>
          <w:sz w:val="24"/>
          <w:szCs w:val="24"/>
        </w:rPr>
        <w:t xml:space="preserve"> </w:t>
      </w:r>
      <w:r w:rsidR="00186E6B">
        <w:rPr>
          <w:rFonts w:ascii="Times New Roman" w:eastAsia="Times New Roman" w:hAnsi="Times New Roman" w:cs="Times New Roman"/>
          <w:color w:val="000000"/>
          <w:sz w:val="24"/>
          <w:szCs w:val="24"/>
        </w:rPr>
        <w:t>Специалист</w:t>
      </w:r>
      <w:r w:rsidR="00186E6B">
        <w:rPr>
          <w:rFonts w:ascii="Times New Roman" w:eastAsia="Times New Roman" w:hAnsi="Times New Roman" w:cs="Times New Roman"/>
          <w:color w:val="000000"/>
          <w:spacing w:val="13"/>
          <w:sz w:val="24"/>
          <w:szCs w:val="24"/>
        </w:rPr>
        <w:t xml:space="preserve"> </w:t>
      </w:r>
      <w:r w:rsidR="00186E6B">
        <w:rPr>
          <w:rFonts w:ascii="Times New Roman" w:eastAsia="Times New Roman" w:hAnsi="Times New Roman" w:cs="Times New Roman"/>
          <w:color w:val="000000"/>
          <w:sz w:val="24"/>
          <w:szCs w:val="24"/>
        </w:rPr>
        <w:t>может</w:t>
      </w:r>
      <w:r w:rsidR="00186E6B">
        <w:rPr>
          <w:rFonts w:ascii="Times New Roman" w:eastAsia="Times New Roman" w:hAnsi="Times New Roman" w:cs="Times New Roman"/>
          <w:color w:val="000000"/>
          <w:spacing w:val="11"/>
          <w:sz w:val="24"/>
          <w:szCs w:val="24"/>
        </w:rPr>
        <w:t xml:space="preserve"> </w:t>
      </w:r>
      <w:r w:rsidR="00186E6B">
        <w:rPr>
          <w:rFonts w:ascii="Times New Roman" w:eastAsia="Times New Roman" w:hAnsi="Times New Roman" w:cs="Times New Roman"/>
          <w:color w:val="000000"/>
          <w:sz w:val="24"/>
          <w:szCs w:val="24"/>
        </w:rPr>
        <w:t>один</w:t>
      </w:r>
      <w:r w:rsidR="00186E6B">
        <w:rPr>
          <w:rFonts w:ascii="Times New Roman" w:eastAsia="Times New Roman" w:hAnsi="Times New Roman" w:cs="Times New Roman"/>
          <w:color w:val="000000"/>
          <w:spacing w:val="11"/>
          <w:sz w:val="24"/>
          <w:szCs w:val="24"/>
        </w:rPr>
        <w:t xml:space="preserve"> </w:t>
      </w:r>
      <w:r w:rsidR="00186E6B">
        <w:rPr>
          <w:rFonts w:ascii="Times New Roman" w:eastAsia="Times New Roman" w:hAnsi="Times New Roman" w:cs="Times New Roman"/>
          <w:color w:val="000000"/>
          <w:sz w:val="24"/>
          <w:szCs w:val="24"/>
        </w:rPr>
        <w:t>или</w:t>
      </w:r>
      <w:r w:rsidR="00186E6B">
        <w:rPr>
          <w:rFonts w:ascii="Times New Roman" w:eastAsia="Times New Roman" w:hAnsi="Times New Roman" w:cs="Times New Roman"/>
          <w:color w:val="000000"/>
          <w:spacing w:val="11"/>
          <w:sz w:val="24"/>
          <w:szCs w:val="24"/>
        </w:rPr>
        <w:t xml:space="preserve"> </w:t>
      </w:r>
      <w:r w:rsidR="00186E6B">
        <w:rPr>
          <w:rFonts w:ascii="Times New Roman" w:eastAsia="Times New Roman" w:hAnsi="Times New Roman" w:cs="Times New Roman"/>
          <w:color w:val="000000"/>
          <w:sz w:val="24"/>
          <w:szCs w:val="24"/>
        </w:rPr>
        <w:t>б</w:t>
      </w:r>
      <w:r w:rsidR="00186E6B">
        <w:rPr>
          <w:rFonts w:ascii="Times New Roman" w:eastAsia="Times New Roman" w:hAnsi="Times New Roman" w:cs="Times New Roman"/>
          <w:color w:val="000000"/>
          <w:spacing w:val="2"/>
          <w:sz w:val="24"/>
          <w:szCs w:val="24"/>
        </w:rPr>
        <w:t>о</w:t>
      </w:r>
      <w:r w:rsidR="00186E6B">
        <w:rPr>
          <w:rFonts w:ascii="Times New Roman" w:eastAsia="Times New Roman" w:hAnsi="Times New Roman" w:cs="Times New Roman"/>
          <w:color w:val="000000"/>
          <w:sz w:val="24"/>
          <w:szCs w:val="24"/>
        </w:rPr>
        <w:t>лее</w:t>
      </w:r>
      <w:r w:rsidR="00186E6B">
        <w:rPr>
          <w:rFonts w:ascii="Times New Roman" w:eastAsia="Times New Roman" w:hAnsi="Times New Roman" w:cs="Times New Roman"/>
          <w:color w:val="000000"/>
          <w:spacing w:val="10"/>
          <w:sz w:val="24"/>
          <w:szCs w:val="24"/>
        </w:rPr>
        <w:t xml:space="preserve"> </w:t>
      </w:r>
      <w:r w:rsidR="00186E6B">
        <w:rPr>
          <w:rFonts w:ascii="Times New Roman" w:eastAsia="Times New Roman" w:hAnsi="Times New Roman" w:cs="Times New Roman"/>
          <w:color w:val="000000"/>
          <w:sz w:val="24"/>
          <w:szCs w:val="24"/>
        </w:rPr>
        <w:t>мо</w:t>
      </w:r>
      <w:r w:rsidR="00186E6B">
        <w:rPr>
          <w:rFonts w:ascii="Times New Roman" w:eastAsia="Times New Roman" w:hAnsi="Times New Roman" w:cs="Times New Roman"/>
          <w:color w:val="000000"/>
          <w:spacing w:val="1"/>
          <w:sz w:val="24"/>
          <w:szCs w:val="24"/>
        </w:rPr>
        <w:t>д</w:t>
      </w:r>
      <w:r w:rsidR="00186E6B">
        <w:rPr>
          <w:rFonts w:ascii="Times New Roman" w:eastAsia="Times New Roman" w:hAnsi="Times New Roman" w:cs="Times New Roman"/>
          <w:color w:val="000000"/>
          <w:spacing w:val="-2"/>
          <w:sz w:val="24"/>
          <w:szCs w:val="24"/>
        </w:rPr>
        <w:t>у</w:t>
      </w:r>
      <w:r w:rsidR="00186E6B">
        <w:rPr>
          <w:rFonts w:ascii="Times New Roman" w:eastAsia="Times New Roman" w:hAnsi="Times New Roman" w:cs="Times New Roman"/>
          <w:color w:val="000000"/>
          <w:sz w:val="24"/>
          <w:szCs w:val="24"/>
        </w:rPr>
        <w:t>лей</w:t>
      </w:r>
      <w:r w:rsidR="00186E6B">
        <w:rPr>
          <w:rFonts w:ascii="Times New Roman" w:eastAsia="Times New Roman" w:hAnsi="Times New Roman" w:cs="Times New Roman"/>
          <w:color w:val="000000"/>
          <w:spacing w:val="11"/>
          <w:sz w:val="24"/>
          <w:szCs w:val="24"/>
        </w:rPr>
        <w:t xml:space="preserve"> </w:t>
      </w:r>
      <w:r w:rsidR="00186E6B">
        <w:rPr>
          <w:rFonts w:ascii="Times New Roman" w:eastAsia="Times New Roman" w:hAnsi="Times New Roman" w:cs="Times New Roman"/>
          <w:color w:val="000000"/>
          <w:sz w:val="24"/>
          <w:szCs w:val="24"/>
        </w:rPr>
        <w:t>в</w:t>
      </w:r>
      <w:r w:rsidR="00186E6B">
        <w:rPr>
          <w:rFonts w:ascii="Times New Roman" w:eastAsia="Times New Roman" w:hAnsi="Times New Roman" w:cs="Times New Roman"/>
          <w:color w:val="000000"/>
          <w:spacing w:val="12"/>
          <w:sz w:val="24"/>
          <w:szCs w:val="24"/>
        </w:rPr>
        <w:t xml:space="preserve"> </w:t>
      </w:r>
      <w:r w:rsidR="00186E6B">
        <w:rPr>
          <w:rFonts w:ascii="Times New Roman" w:eastAsia="Times New Roman" w:hAnsi="Times New Roman" w:cs="Times New Roman"/>
          <w:color w:val="000000"/>
          <w:sz w:val="24"/>
          <w:szCs w:val="24"/>
        </w:rPr>
        <w:t>к</w:t>
      </w:r>
      <w:r w:rsidR="00186E6B">
        <w:rPr>
          <w:rFonts w:ascii="Times New Roman" w:eastAsia="Times New Roman" w:hAnsi="Times New Roman" w:cs="Times New Roman"/>
          <w:color w:val="000000"/>
          <w:spacing w:val="1"/>
          <w:sz w:val="24"/>
          <w:szCs w:val="24"/>
        </w:rPr>
        <w:t>а</w:t>
      </w:r>
      <w:r w:rsidR="00186E6B">
        <w:rPr>
          <w:rFonts w:ascii="Times New Roman" w:eastAsia="Times New Roman" w:hAnsi="Times New Roman" w:cs="Times New Roman"/>
          <w:color w:val="000000"/>
          <w:sz w:val="24"/>
          <w:szCs w:val="24"/>
        </w:rPr>
        <w:t>ч</w:t>
      </w:r>
      <w:r w:rsidR="00186E6B">
        <w:rPr>
          <w:rFonts w:ascii="Times New Roman" w:eastAsia="Times New Roman" w:hAnsi="Times New Roman" w:cs="Times New Roman"/>
          <w:color w:val="000000"/>
          <w:spacing w:val="1"/>
          <w:sz w:val="24"/>
          <w:szCs w:val="24"/>
        </w:rPr>
        <w:t>е</w:t>
      </w:r>
      <w:r w:rsidR="00186E6B">
        <w:rPr>
          <w:rFonts w:ascii="Times New Roman" w:eastAsia="Times New Roman" w:hAnsi="Times New Roman" w:cs="Times New Roman"/>
          <w:color w:val="000000"/>
          <w:sz w:val="24"/>
          <w:szCs w:val="24"/>
        </w:rPr>
        <w:t>стве</w:t>
      </w:r>
      <w:r w:rsidR="00186E6B">
        <w:rPr>
          <w:rFonts w:ascii="Times New Roman" w:eastAsia="Times New Roman" w:hAnsi="Times New Roman" w:cs="Times New Roman"/>
          <w:color w:val="000000"/>
          <w:spacing w:val="11"/>
          <w:sz w:val="24"/>
          <w:szCs w:val="24"/>
        </w:rPr>
        <w:t xml:space="preserve"> </w:t>
      </w:r>
      <w:r w:rsidR="00186E6B">
        <w:rPr>
          <w:rFonts w:ascii="Times New Roman" w:eastAsia="Times New Roman" w:hAnsi="Times New Roman" w:cs="Times New Roman"/>
          <w:color w:val="000000"/>
          <w:sz w:val="24"/>
          <w:szCs w:val="24"/>
        </w:rPr>
        <w:t>базовых,</w:t>
      </w:r>
      <w:r w:rsidR="00186E6B">
        <w:rPr>
          <w:rFonts w:ascii="Times New Roman" w:eastAsia="Times New Roman" w:hAnsi="Times New Roman" w:cs="Times New Roman"/>
          <w:color w:val="000000"/>
          <w:spacing w:val="11"/>
          <w:sz w:val="24"/>
          <w:szCs w:val="24"/>
        </w:rPr>
        <w:t xml:space="preserve"> </w:t>
      </w:r>
      <w:r w:rsidR="00186E6B">
        <w:rPr>
          <w:rFonts w:ascii="Times New Roman" w:eastAsia="Times New Roman" w:hAnsi="Times New Roman" w:cs="Times New Roman"/>
          <w:color w:val="000000"/>
          <w:spacing w:val="1"/>
          <w:sz w:val="24"/>
          <w:szCs w:val="24"/>
        </w:rPr>
        <w:t>а</w:t>
      </w:r>
      <w:r w:rsidR="00186E6B">
        <w:rPr>
          <w:rFonts w:ascii="Times New Roman" w:eastAsia="Times New Roman" w:hAnsi="Times New Roman" w:cs="Times New Roman"/>
          <w:color w:val="000000"/>
          <w:spacing w:val="11"/>
          <w:sz w:val="24"/>
          <w:szCs w:val="24"/>
        </w:rPr>
        <w:t xml:space="preserve"> </w:t>
      </w:r>
      <w:r w:rsidR="00186E6B">
        <w:rPr>
          <w:rFonts w:ascii="Times New Roman" w:eastAsia="Times New Roman" w:hAnsi="Times New Roman" w:cs="Times New Roman"/>
          <w:color w:val="000000"/>
          <w:sz w:val="24"/>
          <w:szCs w:val="24"/>
        </w:rPr>
        <w:t>д</w:t>
      </w:r>
      <w:r w:rsidR="00186E6B">
        <w:rPr>
          <w:rFonts w:ascii="Times New Roman" w:eastAsia="Times New Roman" w:hAnsi="Times New Roman" w:cs="Times New Roman"/>
          <w:color w:val="000000"/>
          <w:spacing w:val="2"/>
          <w:sz w:val="24"/>
          <w:szCs w:val="24"/>
        </w:rPr>
        <w:t>р</w:t>
      </w:r>
      <w:r w:rsidR="00186E6B">
        <w:rPr>
          <w:rFonts w:ascii="Times New Roman" w:eastAsia="Times New Roman" w:hAnsi="Times New Roman" w:cs="Times New Roman"/>
          <w:color w:val="000000"/>
          <w:spacing w:val="-1"/>
          <w:sz w:val="24"/>
          <w:szCs w:val="24"/>
        </w:rPr>
        <w:t>у</w:t>
      </w:r>
      <w:r w:rsidR="00186E6B">
        <w:rPr>
          <w:rFonts w:ascii="Times New Roman" w:eastAsia="Times New Roman" w:hAnsi="Times New Roman" w:cs="Times New Roman"/>
          <w:color w:val="000000"/>
          <w:sz w:val="24"/>
          <w:szCs w:val="24"/>
        </w:rPr>
        <w:t>г</w:t>
      </w:r>
      <w:r w:rsidR="00186E6B">
        <w:rPr>
          <w:rFonts w:ascii="Times New Roman" w:eastAsia="Times New Roman" w:hAnsi="Times New Roman" w:cs="Times New Roman"/>
          <w:color w:val="000000"/>
          <w:spacing w:val="-1"/>
          <w:sz w:val="24"/>
          <w:szCs w:val="24"/>
        </w:rPr>
        <w:t>и</w:t>
      </w:r>
      <w:r w:rsidR="00186E6B">
        <w:rPr>
          <w:rFonts w:ascii="Times New Roman" w:eastAsia="Times New Roman" w:hAnsi="Times New Roman" w:cs="Times New Roman"/>
          <w:color w:val="000000"/>
          <w:sz w:val="24"/>
          <w:szCs w:val="24"/>
        </w:rPr>
        <w:t>е</w:t>
      </w:r>
      <w:r w:rsidR="00186E6B">
        <w:rPr>
          <w:rFonts w:ascii="Times New Roman" w:eastAsia="Times New Roman" w:hAnsi="Times New Roman" w:cs="Times New Roman"/>
          <w:color w:val="000000"/>
          <w:spacing w:val="11"/>
          <w:sz w:val="24"/>
          <w:szCs w:val="24"/>
        </w:rPr>
        <w:t xml:space="preserve"> </w:t>
      </w:r>
      <w:r w:rsidR="00186E6B">
        <w:rPr>
          <w:rFonts w:ascii="Times New Roman" w:eastAsia="Times New Roman" w:hAnsi="Times New Roman" w:cs="Times New Roman"/>
          <w:color w:val="000000"/>
          <w:sz w:val="24"/>
          <w:szCs w:val="24"/>
        </w:rPr>
        <w:t>и</w:t>
      </w:r>
      <w:r w:rsidR="00186E6B">
        <w:rPr>
          <w:rFonts w:ascii="Times New Roman" w:eastAsia="Times New Roman" w:hAnsi="Times New Roman" w:cs="Times New Roman"/>
          <w:color w:val="000000"/>
          <w:spacing w:val="2"/>
          <w:sz w:val="24"/>
          <w:szCs w:val="24"/>
        </w:rPr>
        <w:t>з</w:t>
      </w:r>
      <w:r w:rsidR="00186E6B">
        <w:rPr>
          <w:rFonts w:ascii="Times New Roman" w:eastAsia="Times New Roman" w:hAnsi="Times New Roman" w:cs="Times New Roman"/>
          <w:color w:val="000000"/>
          <w:spacing w:val="-2"/>
          <w:sz w:val="24"/>
          <w:szCs w:val="24"/>
        </w:rPr>
        <w:t>у</w:t>
      </w:r>
      <w:r w:rsidR="00186E6B">
        <w:rPr>
          <w:rFonts w:ascii="Times New Roman" w:eastAsia="Times New Roman" w:hAnsi="Times New Roman" w:cs="Times New Roman"/>
          <w:color w:val="000000"/>
          <w:sz w:val="24"/>
          <w:szCs w:val="24"/>
        </w:rPr>
        <w:t>ча</w:t>
      </w:r>
      <w:r w:rsidR="00186E6B">
        <w:rPr>
          <w:rFonts w:ascii="Times New Roman" w:eastAsia="Times New Roman" w:hAnsi="Times New Roman" w:cs="Times New Roman"/>
          <w:color w:val="000000"/>
          <w:spacing w:val="-1"/>
          <w:sz w:val="24"/>
          <w:szCs w:val="24"/>
        </w:rPr>
        <w:t>т</w:t>
      </w:r>
      <w:r w:rsidR="00186E6B">
        <w:rPr>
          <w:rFonts w:ascii="Times New Roman" w:eastAsia="Times New Roman" w:hAnsi="Times New Roman" w:cs="Times New Roman"/>
          <w:color w:val="000000"/>
          <w:sz w:val="24"/>
          <w:szCs w:val="24"/>
        </w:rPr>
        <w:t>ь</w:t>
      </w:r>
      <w:r w:rsidR="00186E6B">
        <w:rPr>
          <w:rFonts w:ascii="Times New Roman" w:eastAsia="Times New Roman" w:hAnsi="Times New Roman" w:cs="Times New Roman"/>
          <w:color w:val="000000"/>
          <w:spacing w:val="11"/>
          <w:sz w:val="24"/>
          <w:szCs w:val="24"/>
        </w:rPr>
        <w:t xml:space="preserve"> </w:t>
      </w:r>
      <w:r w:rsidR="00186E6B">
        <w:rPr>
          <w:rFonts w:ascii="Times New Roman" w:eastAsia="Times New Roman" w:hAnsi="Times New Roman" w:cs="Times New Roman"/>
          <w:color w:val="000000"/>
          <w:sz w:val="24"/>
          <w:szCs w:val="24"/>
        </w:rPr>
        <w:t>в</w:t>
      </w:r>
      <w:r w:rsidR="00186E6B">
        <w:rPr>
          <w:rFonts w:ascii="Times New Roman" w:eastAsia="Times New Roman" w:hAnsi="Times New Roman" w:cs="Times New Roman"/>
          <w:color w:val="000000"/>
          <w:spacing w:val="13"/>
          <w:sz w:val="24"/>
          <w:szCs w:val="24"/>
        </w:rPr>
        <w:t xml:space="preserve"> </w:t>
      </w:r>
      <w:r w:rsidR="00186E6B">
        <w:rPr>
          <w:rFonts w:ascii="Times New Roman" w:eastAsia="Times New Roman" w:hAnsi="Times New Roman" w:cs="Times New Roman"/>
          <w:color w:val="000000"/>
          <w:sz w:val="24"/>
          <w:szCs w:val="24"/>
        </w:rPr>
        <w:t>меньшем объеме.</w:t>
      </w:r>
      <w:r w:rsidR="00186E6B">
        <w:rPr>
          <w:rFonts w:ascii="Times New Roman" w:eastAsia="Times New Roman" w:hAnsi="Times New Roman" w:cs="Times New Roman"/>
          <w:color w:val="000000"/>
          <w:spacing w:val="17"/>
          <w:sz w:val="24"/>
          <w:szCs w:val="24"/>
        </w:rPr>
        <w:t xml:space="preserve"> </w:t>
      </w:r>
      <w:r w:rsidR="00186E6B">
        <w:rPr>
          <w:rFonts w:ascii="Times New Roman" w:eastAsia="Times New Roman" w:hAnsi="Times New Roman" w:cs="Times New Roman"/>
          <w:color w:val="000000"/>
          <w:sz w:val="24"/>
          <w:szCs w:val="24"/>
        </w:rPr>
        <w:t>Педагог-п</w:t>
      </w:r>
      <w:r w:rsidR="00186E6B">
        <w:rPr>
          <w:rFonts w:ascii="Times New Roman" w:eastAsia="Times New Roman" w:hAnsi="Times New Roman" w:cs="Times New Roman"/>
          <w:color w:val="000000"/>
          <w:spacing w:val="2"/>
          <w:sz w:val="24"/>
          <w:szCs w:val="24"/>
        </w:rPr>
        <w:t>с</w:t>
      </w:r>
      <w:r w:rsidR="00186E6B">
        <w:rPr>
          <w:rFonts w:ascii="Times New Roman" w:eastAsia="Times New Roman" w:hAnsi="Times New Roman" w:cs="Times New Roman"/>
          <w:color w:val="000000"/>
          <w:sz w:val="24"/>
          <w:szCs w:val="24"/>
        </w:rPr>
        <w:t>ихолог</w:t>
      </w:r>
      <w:r w:rsidR="00186E6B">
        <w:rPr>
          <w:rFonts w:ascii="Times New Roman" w:eastAsia="Times New Roman" w:hAnsi="Times New Roman" w:cs="Times New Roman"/>
          <w:color w:val="000000"/>
          <w:spacing w:val="17"/>
          <w:sz w:val="24"/>
          <w:szCs w:val="24"/>
        </w:rPr>
        <w:t xml:space="preserve"> </w:t>
      </w:r>
      <w:r w:rsidR="00186E6B">
        <w:rPr>
          <w:rFonts w:ascii="Times New Roman" w:eastAsia="Times New Roman" w:hAnsi="Times New Roman" w:cs="Times New Roman"/>
          <w:color w:val="000000"/>
          <w:sz w:val="24"/>
          <w:szCs w:val="24"/>
        </w:rPr>
        <w:t>может</w:t>
      </w:r>
      <w:r w:rsidR="00186E6B">
        <w:rPr>
          <w:rFonts w:ascii="Times New Roman" w:eastAsia="Times New Roman" w:hAnsi="Times New Roman" w:cs="Times New Roman"/>
          <w:color w:val="000000"/>
          <w:spacing w:val="16"/>
          <w:sz w:val="24"/>
          <w:szCs w:val="24"/>
        </w:rPr>
        <w:t xml:space="preserve"> </w:t>
      </w:r>
      <w:r w:rsidR="00186E6B">
        <w:rPr>
          <w:rFonts w:ascii="Times New Roman" w:eastAsia="Times New Roman" w:hAnsi="Times New Roman" w:cs="Times New Roman"/>
          <w:color w:val="000000"/>
          <w:sz w:val="24"/>
          <w:szCs w:val="24"/>
        </w:rPr>
        <w:t>ги</w:t>
      </w:r>
      <w:r w:rsidR="00186E6B">
        <w:rPr>
          <w:rFonts w:ascii="Times New Roman" w:eastAsia="Times New Roman" w:hAnsi="Times New Roman" w:cs="Times New Roman"/>
          <w:color w:val="000000"/>
          <w:spacing w:val="1"/>
          <w:sz w:val="24"/>
          <w:szCs w:val="24"/>
        </w:rPr>
        <w:t>бк</w:t>
      </w:r>
      <w:r w:rsidR="00186E6B">
        <w:rPr>
          <w:rFonts w:ascii="Times New Roman" w:eastAsia="Times New Roman" w:hAnsi="Times New Roman" w:cs="Times New Roman"/>
          <w:color w:val="000000"/>
          <w:sz w:val="24"/>
          <w:szCs w:val="24"/>
        </w:rPr>
        <w:t>о</w:t>
      </w:r>
      <w:r w:rsidR="00186E6B">
        <w:rPr>
          <w:rFonts w:ascii="Times New Roman" w:eastAsia="Times New Roman" w:hAnsi="Times New Roman" w:cs="Times New Roman"/>
          <w:color w:val="000000"/>
          <w:spacing w:val="18"/>
          <w:sz w:val="24"/>
          <w:szCs w:val="24"/>
        </w:rPr>
        <w:t xml:space="preserve"> </w:t>
      </w:r>
      <w:r w:rsidR="00186E6B">
        <w:rPr>
          <w:rFonts w:ascii="Times New Roman" w:eastAsia="Times New Roman" w:hAnsi="Times New Roman" w:cs="Times New Roman"/>
          <w:color w:val="000000"/>
          <w:sz w:val="24"/>
          <w:szCs w:val="24"/>
        </w:rPr>
        <w:t>вар</w:t>
      </w:r>
      <w:r w:rsidR="00186E6B">
        <w:rPr>
          <w:rFonts w:ascii="Times New Roman" w:eastAsia="Times New Roman" w:hAnsi="Times New Roman" w:cs="Times New Roman"/>
          <w:color w:val="000000"/>
          <w:spacing w:val="1"/>
          <w:sz w:val="24"/>
          <w:szCs w:val="24"/>
        </w:rPr>
        <w:t>ьи</w:t>
      </w:r>
      <w:r w:rsidR="00186E6B">
        <w:rPr>
          <w:rFonts w:ascii="Times New Roman" w:eastAsia="Times New Roman" w:hAnsi="Times New Roman" w:cs="Times New Roman"/>
          <w:color w:val="000000"/>
          <w:sz w:val="24"/>
          <w:szCs w:val="24"/>
        </w:rPr>
        <w:t>ро</w:t>
      </w:r>
      <w:r w:rsidR="00186E6B">
        <w:rPr>
          <w:rFonts w:ascii="Times New Roman" w:eastAsia="Times New Roman" w:hAnsi="Times New Roman" w:cs="Times New Roman"/>
          <w:color w:val="000000"/>
          <w:spacing w:val="1"/>
          <w:sz w:val="24"/>
          <w:szCs w:val="24"/>
        </w:rPr>
        <w:t>в</w:t>
      </w:r>
      <w:r w:rsidR="00186E6B">
        <w:rPr>
          <w:rFonts w:ascii="Times New Roman" w:eastAsia="Times New Roman" w:hAnsi="Times New Roman" w:cs="Times New Roman"/>
          <w:color w:val="000000"/>
          <w:sz w:val="24"/>
          <w:szCs w:val="24"/>
        </w:rPr>
        <w:t>ать</w:t>
      </w:r>
      <w:r w:rsidR="00186E6B">
        <w:rPr>
          <w:rFonts w:ascii="Times New Roman" w:eastAsia="Times New Roman" w:hAnsi="Times New Roman" w:cs="Times New Roman"/>
          <w:color w:val="000000"/>
          <w:spacing w:val="17"/>
          <w:sz w:val="24"/>
          <w:szCs w:val="24"/>
        </w:rPr>
        <w:t xml:space="preserve"> </w:t>
      </w:r>
      <w:r w:rsidR="00186E6B">
        <w:rPr>
          <w:rFonts w:ascii="Times New Roman" w:eastAsia="Times New Roman" w:hAnsi="Times New Roman" w:cs="Times New Roman"/>
          <w:color w:val="000000"/>
          <w:sz w:val="24"/>
          <w:szCs w:val="24"/>
        </w:rPr>
        <w:t>рас</w:t>
      </w:r>
      <w:r w:rsidR="00186E6B">
        <w:rPr>
          <w:rFonts w:ascii="Times New Roman" w:eastAsia="Times New Roman" w:hAnsi="Times New Roman" w:cs="Times New Roman"/>
          <w:color w:val="000000"/>
          <w:spacing w:val="1"/>
          <w:sz w:val="24"/>
          <w:szCs w:val="24"/>
        </w:rPr>
        <w:t>п</w:t>
      </w:r>
      <w:r w:rsidR="00186E6B">
        <w:rPr>
          <w:rFonts w:ascii="Times New Roman" w:eastAsia="Times New Roman" w:hAnsi="Times New Roman" w:cs="Times New Roman"/>
          <w:color w:val="000000"/>
          <w:sz w:val="24"/>
          <w:szCs w:val="24"/>
        </w:rPr>
        <w:t>ределен</w:t>
      </w:r>
      <w:r w:rsidR="00186E6B">
        <w:rPr>
          <w:rFonts w:ascii="Times New Roman" w:eastAsia="Times New Roman" w:hAnsi="Times New Roman" w:cs="Times New Roman"/>
          <w:color w:val="000000"/>
          <w:spacing w:val="-1"/>
          <w:sz w:val="24"/>
          <w:szCs w:val="24"/>
        </w:rPr>
        <w:t>и</w:t>
      </w:r>
      <w:r w:rsidR="00186E6B">
        <w:rPr>
          <w:rFonts w:ascii="Times New Roman" w:eastAsia="Times New Roman" w:hAnsi="Times New Roman" w:cs="Times New Roman"/>
          <w:color w:val="000000"/>
          <w:sz w:val="24"/>
          <w:szCs w:val="24"/>
        </w:rPr>
        <w:t>е</w:t>
      </w:r>
      <w:r w:rsidR="00186E6B">
        <w:rPr>
          <w:rFonts w:ascii="Times New Roman" w:eastAsia="Times New Roman" w:hAnsi="Times New Roman" w:cs="Times New Roman"/>
          <w:color w:val="000000"/>
          <w:spacing w:val="19"/>
          <w:sz w:val="24"/>
          <w:szCs w:val="24"/>
        </w:rPr>
        <w:t xml:space="preserve"> </w:t>
      </w:r>
      <w:r w:rsidR="00186E6B">
        <w:rPr>
          <w:rFonts w:ascii="Times New Roman" w:eastAsia="Times New Roman" w:hAnsi="Times New Roman" w:cs="Times New Roman"/>
          <w:color w:val="000000"/>
          <w:sz w:val="24"/>
          <w:szCs w:val="24"/>
        </w:rPr>
        <w:t>ча</w:t>
      </w:r>
      <w:r w:rsidR="00186E6B">
        <w:rPr>
          <w:rFonts w:ascii="Times New Roman" w:eastAsia="Times New Roman" w:hAnsi="Times New Roman" w:cs="Times New Roman"/>
          <w:color w:val="000000"/>
          <w:spacing w:val="-1"/>
          <w:sz w:val="24"/>
          <w:szCs w:val="24"/>
        </w:rPr>
        <w:t>с</w:t>
      </w:r>
      <w:r w:rsidR="00186E6B">
        <w:rPr>
          <w:rFonts w:ascii="Times New Roman" w:eastAsia="Times New Roman" w:hAnsi="Times New Roman" w:cs="Times New Roman"/>
          <w:color w:val="000000"/>
          <w:sz w:val="24"/>
          <w:szCs w:val="24"/>
        </w:rPr>
        <w:t>ов</w:t>
      </w:r>
      <w:r w:rsidR="00186E6B">
        <w:rPr>
          <w:rFonts w:ascii="Times New Roman" w:eastAsia="Times New Roman" w:hAnsi="Times New Roman" w:cs="Times New Roman"/>
          <w:color w:val="000000"/>
          <w:spacing w:val="18"/>
          <w:sz w:val="24"/>
          <w:szCs w:val="24"/>
        </w:rPr>
        <w:t xml:space="preserve"> </w:t>
      </w:r>
      <w:r w:rsidR="00186E6B">
        <w:rPr>
          <w:rFonts w:ascii="Times New Roman" w:eastAsia="Times New Roman" w:hAnsi="Times New Roman" w:cs="Times New Roman"/>
          <w:color w:val="000000"/>
          <w:sz w:val="24"/>
          <w:szCs w:val="24"/>
        </w:rPr>
        <w:t>на</w:t>
      </w:r>
      <w:r w:rsidR="00186E6B">
        <w:rPr>
          <w:rFonts w:ascii="Times New Roman" w:eastAsia="Times New Roman" w:hAnsi="Times New Roman" w:cs="Times New Roman"/>
          <w:color w:val="000000"/>
          <w:spacing w:val="19"/>
          <w:sz w:val="24"/>
          <w:szCs w:val="24"/>
        </w:rPr>
        <w:t xml:space="preserve"> </w:t>
      </w:r>
      <w:r w:rsidR="00186E6B">
        <w:rPr>
          <w:rFonts w:ascii="Times New Roman" w:eastAsia="Times New Roman" w:hAnsi="Times New Roman" w:cs="Times New Roman"/>
          <w:color w:val="000000"/>
          <w:sz w:val="24"/>
          <w:szCs w:val="24"/>
        </w:rPr>
        <w:t>и</w:t>
      </w:r>
      <w:r w:rsidR="00186E6B">
        <w:rPr>
          <w:rFonts w:ascii="Times New Roman" w:eastAsia="Times New Roman" w:hAnsi="Times New Roman" w:cs="Times New Roman"/>
          <w:color w:val="000000"/>
          <w:spacing w:val="2"/>
          <w:sz w:val="24"/>
          <w:szCs w:val="24"/>
        </w:rPr>
        <w:t>з</w:t>
      </w:r>
      <w:r w:rsidR="00186E6B">
        <w:rPr>
          <w:rFonts w:ascii="Times New Roman" w:eastAsia="Times New Roman" w:hAnsi="Times New Roman" w:cs="Times New Roman"/>
          <w:color w:val="000000"/>
          <w:spacing w:val="-3"/>
          <w:sz w:val="24"/>
          <w:szCs w:val="24"/>
        </w:rPr>
        <w:t>у</w:t>
      </w:r>
      <w:r w:rsidR="00186E6B">
        <w:rPr>
          <w:rFonts w:ascii="Times New Roman" w:eastAsia="Times New Roman" w:hAnsi="Times New Roman" w:cs="Times New Roman"/>
          <w:color w:val="000000"/>
          <w:spacing w:val="-1"/>
          <w:sz w:val="24"/>
          <w:szCs w:val="24"/>
        </w:rPr>
        <w:t>ч</w:t>
      </w:r>
      <w:r w:rsidR="00186E6B">
        <w:rPr>
          <w:rFonts w:ascii="Times New Roman" w:eastAsia="Times New Roman" w:hAnsi="Times New Roman" w:cs="Times New Roman"/>
          <w:color w:val="000000"/>
          <w:sz w:val="24"/>
          <w:szCs w:val="24"/>
        </w:rPr>
        <w:t>е</w:t>
      </w:r>
      <w:r w:rsidR="00186E6B">
        <w:rPr>
          <w:rFonts w:ascii="Times New Roman" w:eastAsia="Times New Roman" w:hAnsi="Times New Roman" w:cs="Times New Roman"/>
          <w:color w:val="000000"/>
          <w:spacing w:val="1"/>
          <w:sz w:val="24"/>
          <w:szCs w:val="24"/>
        </w:rPr>
        <w:t>н</w:t>
      </w:r>
      <w:r w:rsidR="00186E6B">
        <w:rPr>
          <w:rFonts w:ascii="Times New Roman" w:eastAsia="Times New Roman" w:hAnsi="Times New Roman" w:cs="Times New Roman"/>
          <w:color w:val="000000"/>
          <w:sz w:val="24"/>
          <w:szCs w:val="24"/>
        </w:rPr>
        <w:t>ие</w:t>
      </w:r>
      <w:r w:rsidR="00186E6B">
        <w:rPr>
          <w:rFonts w:ascii="Times New Roman" w:eastAsia="Times New Roman" w:hAnsi="Times New Roman" w:cs="Times New Roman"/>
          <w:color w:val="000000"/>
          <w:spacing w:val="17"/>
          <w:sz w:val="24"/>
          <w:szCs w:val="24"/>
        </w:rPr>
        <w:t xml:space="preserve"> </w:t>
      </w:r>
      <w:r w:rsidR="00186E6B">
        <w:rPr>
          <w:rFonts w:ascii="Times New Roman" w:eastAsia="Times New Roman" w:hAnsi="Times New Roman" w:cs="Times New Roman"/>
          <w:color w:val="000000"/>
          <w:sz w:val="24"/>
          <w:szCs w:val="24"/>
        </w:rPr>
        <w:t>ко</w:t>
      </w:r>
      <w:r w:rsidR="00186E6B">
        <w:rPr>
          <w:rFonts w:ascii="Times New Roman" w:eastAsia="Times New Roman" w:hAnsi="Times New Roman" w:cs="Times New Roman"/>
          <w:color w:val="000000"/>
          <w:spacing w:val="1"/>
          <w:sz w:val="24"/>
          <w:szCs w:val="24"/>
        </w:rPr>
        <w:t>н</w:t>
      </w:r>
      <w:r w:rsidR="00186E6B">
        <w:rPr>
          <w:rFonts w:ascii="Times New Roman" w:eastAsia="Times New Roman" w:hAnsi="Times New Roman" w:cs="Times New Roman"/>
          <w:color w:val="000000"/>
          <w:sz w:val="24"/>
          <w:szCs w:val="24"/>
        </w:rPr>
        <w:t>крет</w:t>
      </w:r>
      <w:r w:rsidR="00186E6B">
        <w:rPr>
          <w:rFonts w:ascii="Times New Roman" w:eastAsia="Times New Roman" w:hAnsi="Times New Roman" w:cs="Times New Roman"/>
          <w:color w:val="000000"/>
          <w:spacing w:val="1"/>
          <w:sz w:val="24"/>
          <w:szCs w:val="24"/>
        </w:rPr>
        <w:t>н</w:t>
      </w:r>
      <w:r w:rsidR="00186E6B">
        <w:rPr>
          <w:rFonts w:ascii="Times New Roman" w:eastAsia="Times New Roman" w:hAnsi="Times New Roman" w:cs="Times New Roman"/>
          <w:color w:val="000000"/>
          <w:sz w:val="24"/>
          <w:szCs w:val="24"/>
        </w:rPr>
        <w:t>ого мо</w:t>
      </w:r>
      <w:r w:rsidR="00186E6B">
        <w:rPr>
          <w:rFonts w:ascii="Times New Roman" w:eastAsia="Times New Roman" w:hAnsi="Times New Roman" w:cs="Times New Roman"/>
          <w:color w:val="000000"/>
          <w:spacing w:val="1"/>
          <w:sz w:val="24"/>
          <w:szCs w:val="24"/>
        </w:rPr>
        <w:t>д</w:t>
      </w:r>
      <w:r w:rsidR="00186E6B">
        <w:rPr>
          <w:rFonts w:ascii="Times New Roman" w:eastAsia="Times New Roman" w:hAnsi="Times New Roman" w:cs="Times New Roman"/>
          <w:color w:val="000000"/>
          <w:spacing w:val="-2"/>
          <w:sz w:val="24"/>
          <w:szCs w:val="24"/>
        </w:rPr>
        <w:t>у</w:t>
      </w:r>
      <w:r w:rsidR="00186E6B">
        <w:rPr>
          <w:rFonts w:ascii="Times New Roman" w:eastAsia="Times New Roman" w:hAnsi="Times New Roman" w:cs="Times New Roman"/>
          <w:color w:val="000000"/>
          <w:sz w:val="24"/>
          <w:szCs w:val="24"/>
        </w:rPr>
        <w:t>ля.</w:t>
      </w:r>
      <w:r w:rsidR="00186E6B">
        <w:rPr>
          <w:rFonts w:ascii="Times New Roman" w:eastAsia="Times New Roman" w:hAnsi="Times New Roman" w:cs="Times New Roman"/>
          <w:color w:val="000000"/>
          <w:spacing w:val="57"/>
          <w:sz w:val="24"/>
          <w:szCs w:val="24"/>
        </w:rPr>
        <w:t xml:space="preserve"> </w:t>
      </w:r>
      <w:r w:rsidR="00186E6B">
        <w:rPr>
          <w:rFonts w:ascii="Times New Roman" w:eastAsia="Times New Roman" w:hAnsi="Times New Roman" w:cs="Times New Roman"/>
          <w:color w:val="000000"/>
          <w:sz w:val="24"/>
          <w:szCs w:val="24"/>
        </w:rPr>
        <w:t>Каждый</w:t>
      </w:r>
      <w:r w:rsidR="00186E6B">
        <w:rPr>
          <w:rFonts w:ascii="Times New Roman" w:eastAsia="Times New Roman" w:hAnsi="Times New Roman" w:cs="Times New Roman"/>
          <w:color w:val="000000"/>
          <w:spacing w:val="57"/>
          <w:sz w:val="24"/>
          <w:szCs w:val="24"/>
        </w:rPr>
        <w:t xml:space="preserve"> </w:t>
      </w:r>
      <w:r w:rsidR="00186E6B">
        <w:rPr>
          <w:rFonts w:ascii="Times New Roman" w:eastAsia="Times New Roman" w:hAnsi="Times New Roman" w:cs="Times New Roman"/>
          <w:color w:val="000000"/>
          <w:sz w:val="24"/>
          <w:szCs w:val="24"/>
        </w:rPr>
        <w:t>мо</w:t>
      </w:r>
      <w:r w:rsidR="00186E6B">
        <w:rPr>
          <w:rFonts w:ascii="Times New Roman" w:eastAsia="Times New Roman" w:hAnsi="Times New Roman" w:cs="Times New Roman"/>
          <w:color w:val="000000"/>
          <w:spacing w:val="2"/>
          <w:sz w:val="24"/>
          <w:szCs w:val="24"/>
        </w:rPr>
        <w:t>д</w:t>
      </w:r>
      <w:r w:rsidR="00186E6B">
        <w:rPr>
          <w:rFonts w:ascii="Times New Roman" w:eastAsia="Times New Roman" w:hAnsi="Times New Roman" w:cs="Times New Roman"/>
          <w:color w:val="000000"/>
          <w:spacing w:val="-3"/>
          <w:sz w:val="24"/>
          <w:szCs w:val="24"/>
        </w:rPr>
        <w:t>у</w:t>
      </w:r>
      <w:r w:rsidR="00186E6B">
        <w:rPr>
          <w:rFonts w:ascii="Times New Roman" w:eastAsia="Times New Roman" w:hAnsi="Times New Roman" w:cs="Times New Roman"/>
          <w:color w:val="000000"/>
          <w:sz w:val="24"/>
          <w:szCs w:val="24"/>
        </w:rPr>
        <w:t>ль</w:t>
      </w:r>
      <w:r w:rsidR="00186E6B">
        <w:rPr>
          <w:rFonts w:ascii="Times New Roman" w:eastAsia="Times New Roman" w:hAnsi="Times New Roman" w:cs="Times New Roman"/>
          <w:color w:val="000000"/>
          <w:spacing w:val="57"/>
          <w:sz w:val="24"/>
          <w:szCs w:val="24"/>
        </w:rPr>
        <w:t xml:space="preserve"> </w:t>
      </w:r>
      <w:r w:rsidR="00186E6B">
        <w:rPr>
          <w:rFonts w:ascii="Times New Roman" w:eastAsia="Times New Roman" w:hAnsi="Times New Roman" w:cs="Times New Roman"/>
          <w:color w:val="000000"/>
          <w:sz w:val="24"/>
          <w:szCs w:val="24"/>
        </w:rPr>
        <w:t>представля</w:t>
      </w:r>
      <w:r w:rsidR="00186E6B">
        <w:rPr>
          <w:rFonts w:ascii="Times New Roman" w:eastAsia="Times New Roman" w:hAnsi="Times New Roman" w:cs="Times New Roman"/>
          <w:color w:val="000000"/>
          <w:spacing w:val="1"/>
          <w:sz w:val="24"/>
          <w:szCs w:val="24"/>
        </w:rPr>
        <w:t>е</w:t>
      </w:r>
      <w:r w:rsidR="00186E6B">
        <w:rPr>
          <w:rFonts w:ascii="Times New Roman" w:eastAsia="Times New Roman" w:hAnsi="Times New Roman" w:cs="Times New Roman"/>
          <w:color w:val="000000"/>
          <w:sz w:val="24"/>
          <w:szCs w:val="24"/>
        </w:rPr>
        <w:t>т</w:t>
      </w:r>
      <w:r w:rsidR="00186E6B">
        <w:rPr>
          <w:rFonts w:ascii="Times New Roman" w:eastAsia="Times New Roman" w:hAnsi="Times New Roman" w:cs="Times New Roman"/>
          <w:color w:val="000000"/>
          <w:spacing w:val="57"/>
          <w:sz w:val="24"/>
          <w:szCs w:val="24"/>
        </w:rPr>
        <w:t xml:space="preserve"> </w:t>
      </w:r>
      <w:r w:rsidR="00186E6B">
        <w:rPr>
          <w:rFonts w:ascii="Times New Roman" w:eastAsia="Times New Roman" w:hAnsi="Times New Roman" w:cs="Times New Roman"/>
          <w:color w:val="000000"/>
          <w:sz w:val="24"/>
          <w:szCs w:val="24"/>
        </w:rPr>
        <w:t>собой</w:t>
      </w:r>
      <w:r w:rsidR="00186E6B">
        <w:rPr>
          <w:rFonts w:ascii="Times New Roman" w:eastAsia="Times New Roman" w:hAnsi="Times New Roman" w:cs="Times New Roman"/>
          <w:color w:val="000000"/>
          <w:spacing w:val="57"/>
          <w:sz w:val="24"/>
          <w:szCs w:val="24"/>
        </w:rPr>
        <w:t xml:space="preserve"> </w:t>
      </w:r>
      <w:r w:rsidR="00186E6B">
        <w:rPr>
          <w:rFonts w:ascii="Times New Roman" w:eastAsia="Times New Roman" w:hAnsi="Times New Roman" w:cs="Times New Roman"/>
          <w:color w:val="000000"/>
          <w:sz w:val="24"/>
          <w:szCs w:val="24"/>
        </w:rPr>
        <w:t>систе</w:t>
      </w:r>
      <w:r w:rsidR="00186E6B">
        <w:rPr>
          <w:rFonts w:ascii="Times New Roman" w:eastAsia="Times New Roman" w:hAnsi="Times New Roman" w:cs="Times New Roman"/>
          <w:color w:val="000000"/>
          <w:spacing w:val="1"/>
          <w:sz w:val="24"/>
          <w:szCs w:val="24"/>
        </w:rPr>
        <w:t>м</w:t>
      </w:r>
      <w:r w:rsidR="00186E6B">
        <w:rPr>
          <w:rFonts w:ascii="Times New Roman" w:eastAsia="Times New Roman" w:hAnsi="Times New Roman" w:cs="Times New Roman"/>
          <w:color w:val="000000"/>
          <w:sz w:val="24"/>
          <w:szCs w:val="24"/>
        </w:rPr>
        <w:t>у</w:t>
      </w:r>
      <w:r w:rsidR="00186E6B">
        <w:rPr>
          <w:rFonts w:ascii="Times New Roman" w:eastAsia="Times New Roman" w:hAnsi="Times New Roman" w:cs="Times New Roman"/>
          <w:color w:val="000000"/>
          <w:spacing w:val="54"/>
          <w:sz w:val="24"/>
          <w:szCs w:val="24"/>
        </w:rPr>
        <w:t xml:space="preserve"> </w:t>
      </w:r>
      <w:r w:rsidR="00186E6B">
        <w:rPr>
          <w:rFonts w:ascii="Times New Roman" w:eastAsia="Times New Roman" w:hAnsi="Times New Roman" w:cs="Times New Roman"/>
          <w:color w:val="000000"/>
          <w:spacing w:val="2"/>
          <w:sz w:val="24"/>
          <w:szCs w:val="24"/>
        </w:rPr>
        <w:t>в</w:t>
      </w:r>
      <w:r w:rsidR="00186E6B">
        <w:rPr>
          <w:rFonts w:ascii="Times New Roman" w:eastAsia="Times New Roman" w:hAnsi="Times New Roman" w:cs="Times New Roman"/>
          <w:color w:val="000000"/>
          <w:sz w:val="24"/>
          <w:szCs w:val="24"/>
        </w:rPr>
        <w:t>заимосвязанных</w:t>
      </w:r>
      <w:r w:rsidR="00186E6B">
        <w:rPr>
          <w:rFonts w:ascii="Times New Roman" w:eastAsia="Times New Roman" w:hAnsi="Times New Roman" w:cs="Times New Roman"/>
          <w:color w:val="000000"/>
          <w:spacing w:val="57"/>
          <w:sz w:val="24"/>
          <w:szCs w:val="24"/>
        </w:rPr>
        <w:t xml:space="preserve"> </w:t>
      </w:r>
      <w:r w:rsidR="00186E6B">
        <w:rPr>
          <w:rFonts w:ascii="Times New Roman" w:eastAsia="Times New Roman" w:hAnsi="Times New Roman" w:cs="Times New Roman"/>
          <w:color w:val="000000"/>
          <w:sz w:val="24"/>
          <w:szCs w:val="24"/>
        </w:rPr>
        <w:t>з</w:t>
      </w:r>
      <w:r w:rsidR="00186E6B">
        <w:rPr>
          <w:rFonts w:ascii="Times New Roman" w:eastAsia="Times New Roman" w:hAnsi="Times New Roman" w:cs="Times New Roman"/>
          <w:color w:val="000000"/>
          <w:spacing w:val="1"/>
          <w:sz w:val="24"/>
          <w:szCs w:val="24"/>
        </w:rPr>
        <w:t>а</w:t>
      </w:r>
      <w:r w:rsidR="00186E6B">
        <w:rPr>
          <w:rFonts w:ascii="Times New Roman" w:eastAsia="Times New Roman" w:hAnsi="Times New Roman" w:cs="Times New Roman"/>
          <w:color w:val="000000"/>
          <w:sz w:val="24"/>
          <w:szCs w:val="24"/>
        </w:rPr>
        <w:t>ня</w:t>
      </w:r>
      <w:r w:rsidR="00186E6B">
        <w:rPr>
          <w:rFonts w:ascii="Times New Roman" w:eastAsia="Times New Roman" w:hAnsi="Times New Roman" w:cs="Times New Roman"/>
          <w:color w:val="000000"/>
          <w:spacing w:val="-1"/>
          <w:sz w:val="24"/>
          <w:szCs w:val="24"/>
        </w:rPr>
        <w:t>т</w:t>
      </w:r>
      <w:r w:rsidR="00186E6B">
        <w:rPr>
          <w:rFonts w:ascii="Times New Roman" w:eastAsia="Times New Roman" w:hAnsi="Times New Roman" w:cs="Times New Roman"/>
          <w:color w:val="000000"/>
          <w:sz w:val="24"/>
          <w:szCs w:val="24"/>
        </w:rPr>
        <w:t>ий,</w:t>
      </w:r>
      <w:r w:rsidR="00186E6B">
        <w:rPr>
          <w:rFonts w:ascii="Times New Roman" w:eastAsia="Times New Roman" w:hAnsi="Times New Roman" w:cs="Times New Roman"/>
          <w:color w:val="000000"/>
          <w:spacing w:val="56"/>
          <w:sz w:val="24"/>
          <w:szCs w:val="24"/>
        </w:rPr>
        <w:t xml:space="preserve"> </w:t>
      </w:r>
      <w:r w:rsidR="00186E6B">
        <w:rPr>
          <w:rFonts w:ascii="Times New Roman" w:eastAsia="Times New Roman" w:hAnsi="Times New Roman" w:cs="Times New Roman"/>
          <w:color w:val="000000"/>
          <w:sz w:val="24"/>
          <w:szCs w:val="24"/>
        </w:rPr>
        <w:t>в</w:t>
      </w:r>
      <w:r w:rsidR="00186E6B">
        <w:rPr>
          <w:rFonts w:ascii="Times New Roman" w:eastAsia="Times New Roman" w:hAnsi="Times New Roman" w:cs="Times New Roman"/>
          <w:color w:val="000000"/>
          <w:spacing w:val="2"/>
          <w:sz w:val="24"/>
          <w:szCs w:val="24"/>
        </w:rPr>
        <w:t>ы</w:t>
      </w:r>
      <w:r w:rsidR="00186E6B">
        <w:rPr>
          <w:rFonts w:ascii="Times New Roman" w:eastAsia="Times New Roman" w:hAnsi="Times New Roman" w:cs="Times New Roman"/>
          <w:color w:val="000000"/>
          <w:sz w:val="24"/>
          <w:szCs w:val="24"/>
        </w:rPr>
        <w:t>строенных</w:t>
      </w:r>
      <w:r w:rsidR="00186E6B">
        <w:rPr>
          <w:rFonts w:ascii="Times New Roman" w:eastAsia="Times New Roman" w:hAnsi="Times New Roman" w:cs="Times New Roman"/>
          <w:color w:val="000000"/>
          <w:spacing w:val="58"/>
          <w:sz w:val="24"/>
          <w:szCs w:val="24"/>
        </w:rPr>
        <w:t xml:space="preserve"> </w:t>
      </w:r>
      <w:r w:rsidR="00186E6B">
        <w:rPr>
          <w:rFonts w:ascii="Times New Roman" w:eastAsia="Times New Roman" w:hAnsi="Times New Roman" w:cs="Times New Roman"/>
          <w:color w:val="000000"/>
          <w:sz w:val="24"/>
          <w:szCs w:val="24"/>
        </w:rPr>
        <w:t>в опред</w:t>
      </w:r>
      <w:r w:rsidR="00186E6B">
        <w:rPr>
          <w:rFonts w:ascii="Times New Roman" w:eastAsia="Times New Roman" w:hAnsi="Times New Roman" w:cs="Times New Roman"/>
          <w:color w:val="000000"/>
          <w:spacing w:val="-1"/>
          <w:sz w:val="24"/>
          <w:szCs w:val="24"/>
        </w:rPr>
        <w:t>е</w:t>
      </w:r>
      <w:r w:rsidR="00186E6B">
        <w:rPr>
          <w:rFonts w:ascii="Times New Roman" w:eastAsia="Times New Roman" w:hAnsi="Times New Roman" w:cs="Times New Roman"/>
          <w:color w:val="000000"/>
          <w:sz w:val="24"/>
          <w:szCs w:val="24"/>
        </w:rPr>
        <w:t>ленной</w:t>
      </w:r>
      <w:r w:rsidR="00186E6B">
        <w:rPr>
          <w:rFonts w:ascii="Times New Roman" w:eastAsia="Times New Roman" w:hAnsi="Times New Roman" w:cs="Times New Roman"/>
          <w:color w:val="000000"/>
          <w:spacing w:val="58"/>
          <w:sz w:val="24"/>
          <w:szCs w:val="24"/>
        </w:rPr>
        <w:t xml:space="preserve"> </w:t>
      </w:r>
      <w:r w:rsidR="00186E6B">
        <w:rPr>
          <w:rFonts w:ascii="Times New Roman" w:eastAsia="Times New Roman" w:hAnsi="Times New Roman" w:cs="Times New Roman"/>
          <w:color w:val="000000"/>
          <w:sz w:val="24"/>
          <w:szCs w:val="24"/>
        </w:rPr>
        <w:t>лог</w:t>
      </w:r>
      <w:r w:rsidR="00186E6B">
        <w:rPr>
          <w:rFonts w:ascii="Times New Roman" w:eastAsia="Times New Roman" w:hAnsi="Times New Roman" w:cs="Times New Roman"/>
          <w:color w:val="000000"/>
          <w:spacing w:val="1"/>
          <w:sz w:val="24"/>
          <w:szCs w:val="24"/>
        </w:rPr>
        <w:t>и</w:t>
      </w:r>
      <w:r w:rsidR="00186E6B">
        <w:rPr>
          <w:rFonts w:ascii="Times New Roman" w:eastAsia="Times New Roman" w:hAnsi="Times New Roman" w:cs="Times New Roman"/>
          <w:color w:val="000000"/>
          <w:sz w:val="24"/>
          <w:szCs w:val="24"/>
        </w:rPr>
        <w:t>ке</w:t>
      </w:r>
      <w:r w:rsidR="00186E6B">
        <w:rPr>
          <w:rFonts w:ascii="Times New Roman" w:eastAsia="Times New Roman" w:hAnsi="Times New Roman" w:cs="Times New Roman"/>
          <w:color w:val="000000"/>
          <w:spacing w:val="56"/>
          <w:sz w:val="24"/>
          <w:szCs w:val="24"/>
        </w:rPr>
        <w:t xml:space="preserve"> </w:t>
      </w:r>
      <w:r w:rsidR="00186E6B">
        <w:rPr>
          <w:rFonts w:ascii="Times New Roman" w:eastAsia="Times New Roman" w:hAnsi="Times New Roman" w:cs="Times New Roman"/>
          <w:color w:val="000000"/>
          <w:sz w:val="24"/>
          <w:szCs w:val="24"/>
        </w:rPr>
        <w:t>с</w:t>
      </w:r>
      <w:r w:rsidR="00186E6B">
        <w:rPr>
          <w:rFonts w:ascii="Times New Roman" w:eastAsia="Times New Roman" w:hAnsi="Times New Roman" w:cs="Times New Roman"/>
          <w:color w:val="000000"/>
          <w:spacing w:val="58"/>
          <w:sz w:val="24"/>
          <w:szCs w:val="24"/>
        </w:rPr>
        <w:t xml:space="preserve"> </w:t>
      </w:r>
      <w:r w:rsidR="00186E6B">
        <w:rPr>
          <w:rFonts w:ascii="Times New Roman" w:eastAsia="Times New Roman" w:hAnsi="Times New Roman" w:cs="Times New Roman"/>
          <w:color w:val="000000"/>
          <w:sz w:val="24"/>
          <w:szCs w:val="24"/>
        </w:rPr>
        <w:t>постепенным</w:t>
      </w:r>
      <w:r w:rsidR="00186E6B">
        <w:rPr>
          <w:rFonts w:ascii="Times New Roman" w:eastAsia="Times New Roman" w:hAnsi="Times New Roman" w:cs="Times New Roman"/>
          <w:color w:val="000000"/>
          <w:spacing w:val="61"/>
          <w:sz w:val="24"/>
          <w:szCs w:val="24"/>
        </w:rPr>
        <w:t xml:space="preserve"> </w:t>
      </w:r>
      <w:r w:rsidR="00186E6B">
        <w:rPr>
          <w:rFonts w:ascii="Times New Roman" w:eastAsia="Times New Roman" w:hAnsi="Times New Roman" w:cs="Times New Roman"/>
          <w:color w:val="000000"/>
          <w:spacing w:val="-3"/>
          <w:sz w:val="24"/>
          <w:szCs w:val="24"/>
        </w:rPr>
        <w:t>у</w:t>
      </w:r>
      <w:r w:rsidR="00186E6B">
        <w:rPr>
          <w:rFonts w:ascii="Times New Roman" w:eastAsia="Times New Roman" w:hAnsi="Times New Roman" w:cs="Times New Roman"/>
          <w:color w:val="000000"/>
          <w:sz w:val="24"/>
          <w:szCs w:val="24"/>
        </w:rPr>
        <w:t>сложнением</w:t>
      </w:r>
      <w:r w:rsidR="00186E6B">
        <w:rPr>
          <w:rFonts w:ascii="Times New Roman" w:eastAsia="Times New Roman" w:hAnsi="Times New Roman" w:cs="Times New Roman"/>
          <w:color w:val="000000"/>
          <w:spacing w:val="57"/>
          <w:sz w:val="24"/>
          <w:szCs w:val="24"/>
        </w:rPr>
        <w:t xml:space="preserve"> </w:t>
      </w:r>
      <w:r w:rsidR="00186E6B">
        <w:rPr>
          <w:rFonts w:ascii="Times New Roman" w:eastAsia="Times New Roman" w:hAnsi="Times New Roman" w:cs="Times New Roman"/>
          <w:color w:val="000000"/>
          <w:sz w:val="24"/>
          <w:szCs w:val="24"/>
        </w:rPr>
        <w:t>и</w:t>
      </w:r>
      <w:r w:rsidR="00186E6B">
        <w:rPr>
          <w:rFonts w:ascii="Times New Roman" w:eastAsia="Times New Roman" w:hAnsi="Times New Roman" w:cs="Times New Roman"/>
          <w:color w:val="000000"/>
          <w:spacing w:val="58"/>
          <w:sz w:val="24"/>
          <w:szCs w:val="24"/>
        </w:rPr>
        <w:t xml:space="preserve"> </w:t>
      </w:r>
      <w:r w:rsidR="00186E6B">
        <w:rPr>
          <w:rFonts w:ascii="Times New Roman" w:eastAsia="Times New Roman" w:hAnsi="Times New Roman" w:cs="Times New Roman"/>
          <w:color w:val="000000"/>
          <w:sz w:val="24"/>
          <w:szCs w:val="24"/>
        </w:rPr>
        <w:t>вкл</w:t>
      </w:r>
      <w:r w:rsidR="00186E6B">
        <w:rPr>
          <w:rFonts w:ascii="Times New Roman" w:eastAsia="Times New Roman" w:hAnsi="Times New Roman" w:cs="Times New Roman"/>
          <w:color w:val="000000"/>
          <w:spacing w:val="1"/>
          <w:sz w:val="24"/>
          <w:szCs w:val="24"/>
        </w:rPr>
        <w:t>ю</w:t>
      </w:r>
      <w:r w:rsidR="00186E6B">
        <w:rPr>
          <w:rFonts w:ascii="Times New Roman" w:eastAsia="Times New Roman" w:hAnsi="Times New Roman" w:cs="Times New Roman"/>
          <w:color w:val="000000"/>
          <w:sz w:val="24"/>
          <w:szCs w:val="24"/>
        </w:rPr>
        <w:t>че</w:t>
      </w:r>
      <w:r w:rsidR="00186E6B">
        <w:rPr>
          <w:rFonts w:ascii="Times New Roman" w:eastAsia="Times New Roman" w:hAnsi="Times New Roman" w:cs="Times New Roman"/>
          <w:color w:val="000000"/>
          <w:spacing w:val="-1"/>
          <w:sz w:val="24"/>
          <w:szCs w:val="24"/>
        </w:rPr>
        <w:t>н</w:t>
      </w:r>
      <w:r w:rsidR="00186E6B">
        <w:rPr>
          <w:rFonts w:ascii="Times New Roman" w:eastAsia="Times New Roman" w:hAnsi="Times New Roman" w:cs="Times New Roman"/>
          <w:color w:val="000000"/>
          <w:sz w:val="24"/>
          <w:szCs w:val="24"/>
        </w:rPr>
        <w:t>и</w:t>
      </w:r>
      <w:r w:rsidR="00186E6B">
        <w:rPr>
          <w:rFonts w:ascii="Times New Roman" w:eastAsia="Times New Roman" w:hAnsi="Times New Roman" w:cs="Times New Roman"/>
          <w:color w:val="000000"/>
          <w:spacing w:val="-1"/>
          <w:sz w:val="24"/>
          <w:szCs w:val="24"/>
        </w:rPr>
        <w:t>е</w:t>
      </w:r>
      <w:r w:rsidR="00186E6B">
        <w:rPr>
          <w:rFonts w:ascii="Times New Roman" w:eastAsia="Times New Roman" w:hAnsi="Times New Roman" w:cs="Times New Roman"/>
          <w:color w:val="000000"/>
          <w:sz w:val="24"/>
          <w:szCs w:val="24"/>
        </w:rPr>
        <w:t>м</w:t>
      </w:r>
      <w:r w:rsidR="00186E6B">
        <w:rPr>
          <w:rFonts w:ascii="Times New Roman" w:eastAsia="Times New Roman" w:hAnsi="Times New Roman" w:cs="Times New Roman"/>
          <w:color w:val="000000"/>
          <w:spacing w:val="58"/>
          <w:sz w:val="24"/>
          <w:szCs w:val="24"/>
        </w:rPr>
        <w:t xml:space="preserve"> </w:t>
      </w:r>
      <w:r w:rsidR="00186E6B">
        <w:rPr>
          <w:rFonts w:ascii="Times New Roman" w:eastAsia="Times New Roman" w:hAnsi="Times New Roman" w:cs="Times New Roman"/>
          <w:color w:val="000000"/>
          <w:sz w:val="24"/>
          <w:szCs w:val="24"/>
        </w:rPr>
        <w:t>новых</w:t>
      </w:r>
      <w:r w:rsidR="00186E6B">
        <w:rPr>
          <w:rFonts w:ascii="Times New Roman" w:eastAsia="Times New Roman" w:hAnsi="Times New Roman" w:cs="Times New Roman"/>
          <w:color w:val="000000"/>
          <w:spacing w:val="58"/>
          <w:sz w:val="24"/>
          <w:szCs w:val="24"/>
        </w:rPr>
        <w:t xml:space="preserve"> </w:t>
      </w:r>
      <w:r w:rsidR="00186E6B">
        <w:rPr>
          <w:rFonts w:ascii="Times New Roman" w:eastAsia="Times New Roman" w:hAnsi="Times New Roman" w:cs="Times New Roman"/>
          <w:color w:val="000000"/>
          <w:sz w:val="24"/>
          <w:szCs w:val="24"/>
        </w:rPr>
        <w:t>тем,</w:t>
      </w:r>
      <w:r w:rsidR="00186E6B">
        <w:rPr>
          <w:rFonts w:ascii="Times New Roman" w:eastAsia="Times New Roman" w:hAnsi="Times New Roman" w:cs="Times New Roman"/>
          <w:color w:val="000000"/>
          <w:spacing w:val="56"/>
          <w:sz w:val="24"/>
          <w:szCs w:val="24"/>
        </w:rPr>
        <w:t xml:space="preserve"> </w:t>
      </w:r>
      <w:r w:rsidR="00186E6B">
        <w:rPr>
          <w:rFonts w:ascii="Times New Roman" w:eastAsia="Times New Roman" w:hAnsi="Times New Roman" w:cs="Times New Roman"/>
          <w:color w:val="000000"/>
          <w:sz w:val="24"/>
          <w:szCs w:val="24"/>
        </w:rPr>
        <w:t>направле</w:t>
      </w:r>
      <w:r w:rsidR="00186E6B">
        <w:rPr>
          <w:rFonts w:ascii="Times New Roman" w:eastAsia="Times New Roman" w:hAnsi="Times New Roman" w:cs="Times New Roman"/>
          <w:color w:val="000000"/>
          <w:spacing w:val="1"/>
          <w:sz w:val="24"/>
          <w:szCs w:val="24"/>
        </w:rPr>
        <w:t>н</w:t>
      </w:r>
      <w:r w:rsidR="00186E6B">
        <w:rPr>
          <w:rFonts w:ascii="Times New Roman" w:eastAsia="Times New Roman" w:hAnsi="Times New Roman" w:cs="Times New Roman"/>
          <w:color w:val="000000"/>
          <w:spacing w:val="3"/>
          <w:sz w:val="24"/>
          <w:szCs w:val="24"/>
        </w:rPr>
        <w:t>н</w:t>
      </w:r>
      <w:r w:rsidR="00186E6B">
        <w:rPr>
          <w:rFonts w:ascii="Times New Roman" w:eastAsia="Times New Roman" w:hAnsi="Times New Roman" w:cs="Times New Roman"/>
          <w:color w:val="000000"/>
          <w:spacing w:val="-5"/>
          <w:sz w:val="24"/>
          <w:szCs w:val="24"/>
        </w:rPr>
        <w:t>у</w:t>
      </w:r>
      <w:r w:rsidR="00186E6B">
        <w:rPr>
          <w:rFonts w:ascii="Times New Roman" w:eastAsia="Times New Roman" w:hAnsi="Times New Roman" w:cs="Times New Roman"/>
          <w:color w:val="000000"/>
          <w:sz w:val="24"/>
          <w:szCs w:val="24"/>
        </w:rPr>
        <w:t>ю</w:t>
      </w:r>
      <w:r w:rsidR="00186E6B">
        <w:rPr>
          <w:rFonts w:ascii="Times New Roman" w:eastAsia="Times New Roman" w:hAnsi="Times New Roman" w:cs="Times New Roman"/>
          <w:color w:val="000000"/>
          <w:spacing w:val="59"/>
          <w:sz w:val="24"/>
          <w:szCs w:val="24"/>
        </w:rPr>
        <w:t xml:space="preserve"> </w:t>
      </w:r>
      <w:r w:rsidR="00186E6B">
        <w:rPr>
          <w:rFonts w:ascii="Times New Roman" w:eastAsia="Times New Roman" w:hAnsi="Times New Roman" w:cs="Times New Roman"/>
          <w:color w:val="000000"/>
          <w:sz w:val="24"/>
          <w:szCs w:val="24"/>
        </w:rPr>
        <w:t>на ра</w:t>
      </w:r>
      <w:r w:rsidR="00186E6B">
        <w:rPr>
          <w:rFonts w:ascii="Times New Roman" w:eastAsia="Times New Roman" w:hAnsi="Times New Roman" w:cs="Times New Roman"/>
          <w:color w:val="000000"/>
          <w:spacing w:val="-1"/>
          <w:sz w:val="24"/>
          <w:szCs w:val="24"/>
        </w:rPr>
        <w:t>з</w:t>
      </w:r>
      <w:r w:rsidR="00186E6B">
        <w:rPr>
          <w:rFonts w:ascii="Times New Roman" w:eastAsia="Times New Roman" w:hAnsi="Times New Roman" w:cs="Times New Roman"/>
          <w:color w:val="000000"/>
          <w:sz w:val="24"/>
          <w:szCs w:val="24"/>
        </w:rPr>
        <w:t>вит</w:t>
      </w:r>
      <w:r w:rsidR="00186E6B">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sidR="00186E6B">
        <w:rPr>
          <w:rFonts w:ascii="Times New Roman" w:eastAsia="Times New Roman" w:hAnsi="Times New Roman" w:cs="Times New Roman"/>
          <w:color w:val="000000"/>
          <w:sz w:val="24"/>
          <w:szCs w:val="24"/>
        </w:rPr>
        <w:t>деф</w:t>
      </w:r>
      <w:r w:rsidR="00186E6B">
        <w:rPr>
          <w:rFonts w:ascii="Times New Roman" w:eastAsia="Times New Roman" w:hAnsi="Times New Roman" w:cs="Times New Roman"/>
          <w:color w:val="000000"/>
          <w:spacing w:val="1"/>
          <w:sz w:val="24"/>
          <w:szCs w:val="24"/>
        </w:rPr>
        <w:t>и</w:t>
      </w:r>
      <w:r w:rsidR="00186E6B">
        <w:rPr>
          <w:rFonts w:ascii="Times New Roman" w:eastAsia="Times New Roman" w:hAnsi="Times New Roman" w:cs="Times New Roman"/>
          <w:color w:val="000000"/>
          <w:sz w:val="24"/>
          <w:szCs w:val="24"/>
        </w:rPr>
        <w:t>ци</w:t>
      </w:r>
      <w:r w:rsidR="00186E6B">
        <w:rPr>
          <w:rFonts w:ascii="Times New Roman" w:eastAsia="Times New Roman" w:hAnsi="Times New Roman" w:cs="Times New Roman"/>
          <w:color w:val="000000"/>
          <w:spacing w:val="1"/>
          <w:sz w:val="24"/>
          <w:szCs w:val="24"/>
        </w:rPr>
        <w:t>т</w:t>
      </w:r>
      <w:r w:rsidR="00186E6B">
        <w:rPr>
          <w:rFonts w:ascii="Times New Roman" w:eastAsia="Times New Roman" w:hAnsi="Times New Roman" w:cs="Times New Roman"/>
          <w:color w:val="000000"/>
          <w:sz w:val="24"/>
          <w:szCs w:val="24"/>
        </w:rPr>
        <w:t>арных</w:t>
      </w:r>
      <w:r w:rsidR="00186E6B">
        <w:rPr>
          <w:rFonts w:ascii="Times New Roman" w:eastAsia="Times New Roman" w:hAnsi="Times New Roman" w:cs="Times New Roman"/>
          <w:color w:val="000000"/>
          <w:sz w:val="24"/>
          <w:szCs w:val="24"/>
        </w:rPr>
        <w:tab/>
        <w:t>псих</w:t>
      </w:r>
      <w:r w:rsidR="00186E6B">
        <w:rPr>
          <w:rFonts w:ascii="Times New Roman" w:eastAsia="Times New Roman" w:hAnsi="Times New Roman" w:cs="Times New Roman"/>
          <w:color w:val="000000"/>
          <w:spacing w:val="-1"/>
          <w:sz w:val="24"/>
          <w:szCs w:val="24"/>
        </w:rPr>
        <w:t>ич</w:t>
      </w:r>
      <w:r w:rsidR="00186E6B">
        <w:rPr>
          <w:rFonts w:ascii="Times New Roman" w:eastAsia="Times New Roman" w:hAnsi="Times New Roman" w:cs="Times New Roman"/>
          <w:color w:val="000000"/>
          <w:sz w:val="24"/>
          <w:szCs w:val="24"/>
        </w:rPr>
        <w:t>е</w:t>
      </w:r>
      <w:r w:rsidR="00186E6B">
        <w:rPr>
          <w:rFonts w:ascii="Times New Roman" w:eastAsia="Times New Roman" w:hAnsi="Times New Roman" w:cs="Times New Roman"/>
          <w:color w:val="000000"/>
          <w:spacing w:val="1"/>
          <w:sz w:val="24"/>
          <w:szCs w:val="24"/>
        </w:rPr>
        <w:t>с</w:t>
      </w:r>
      <w:r w:rsidR="00186E6B">
        <w:rPr>
          <w:rFonts w:ascii="Times New Roman" w:eastAsia="Times New Roman" w:hAnsi="Times New Roman" w:cs="Times New Roman"/>
          <w:color w:val="000000"/>
          <w:spacing w:val="3"/>
          <w:sz w:val="24"/>
          <w:szCs w:val="24"/>
        </w:rPr>
        <w:t>к</w:t>
      </w:r>
      <w:r w:rsidR="00186E6B">
        <w:rPr>
          <w:rFonts w:ascii="Times New Roman" w:eastAsia="Times New Roman" w:hAnsi="Times New Roman" w:cs="Times New Roman"/>
          <w:color w:val="000000"/>
          <w:sz w:val="24"/>
          <w:szCs w:val="24"/>
        </w:rPr>
        <w:t>их</w:t>
      </w:r>
      <w:r w:rsidR="00186E6B">
        <w:rPr>
          <w:rFonts w:ascii="Times New Roman" w:eastAsia="Times New Roman" w:hAnsi="Times New Roman" w:cs="Times New Roman"/>
          <w:color w:val="000000"/>
          <w:sz w:val="24"/>
          <w:szCs w:val="24"/>
        </w:rPr>
        <w:tab/>
      </w:r>
      <w:r w:rsidR="00186E6B">
        <w:rPr>
          <w:rFonts w:ascii="Times New Roman" w:eastAsia="Times New Roman" w:hAnsi="Times New Roman" w:cs="Times New Roman"/>
          <w:color w:val="000000"/>
          <w:spacing w:val="2"/>
          <w:sz w:val="24"/>
          <w:szCs w:val="24"/>
        </w:rPr>
        <w:t>ф</w:t>
      </w:r>
      <w:r w:rsidR="00186E6B">
        <w:rPr>
          <w:rFonts w:ascii="Times New Roman" w:eastAsia="Times New Roman" w:hAnsi="Times New Roman" w:cs="Times New Roman"/>
          <w:color w:val="000000"/>
          <w:spacing w:val="-3"/>
          <w:sz w:val="24"/>
          <w:szCs w:val="24"/>
        </w:rPr>
        <w:t>у</w:t>
      </w:r>
      <w:r w:rsidR="00186E6B">
        <w:rPr>
          <w:rFonts w:ascii="Times New Roman" w:eastAsia="Times New Roman" w:hAnsi="Times New Roman" w:cs="Times New Roman"/>
          <w:color w:val="000000"/>
          <w:sz w:val="24"/>
          <w:szCs w:val="24"/>
        </w:rPr>
        <w:t>н</w:t>
      </w:r>
      <w:r w:rsidR="00186E6B">
        <w:rPr>
          <w:rFonts w:ascii="Times New Roman" w:eastAsia="Times New Roman" w:hAnsi="Times New Roman" w:cs="Times New Roman"/>
          <w:color w:val="000000"/>
          <w:spacing w:val="-1"/>
          <w:sz w:val="24"/>
          <w:szCs w:val="24"/>
        </w:rPr>
        <w:t>к</w:t>
      </w:r>
      <w:r w:rsidR="00186E6B">
        <w:rPr>
          <w:rFonts w:ascii="Times New Roman" w:eastAsia="Times New Roman" w:hAnsi="Times New Roman" w:cs="Times New Roman"/>
          <w:color w:val="000000"/>
          <w:sz w:val="24"/>
          <w:szCs w:val="24"/>
        </w:rPr>
        <w:t>ций</w:t>
      </w:r>
      <w:r w:rsidR="00186E6B">
        <w:rPr>
          <w:rFonts w:ascii="Times New Roman" w:eastAsia="Times New Roman" w:hAnsi="Times New Roman" w:cs="Times New Roman"/>
          <w:color w:val="000000"/>
          <w:sz w:val="24"/>
          <w:szCs w:val="24"/>
        </w:rPr>
        <w:tab/>
        <w:t>о</w:t>
      </w:r>
      <w:r w:rsidR="00186E6B">
        <w:rPr>
          <w:rFonts w:ascii="Times New Roman" w:eastAsia="Times New Roman" w:hAnsi="Times New Roman" w:cs="Times New Roman"/>
          <w:color w:val="000000"/>
          <w:spacing w:val="1"/>
          <w:sz w:val="24"/>
          <w:szCs w:val="24"/>
        </w:rPr>
        <w:t>б</w:t>
      </w:r>
      <w:r w:rsidR="00186E6B">
        <w:rPr>
          <w:rFonts w:ascii="Times New Roman" w:eastAsia="Times New Roman" w:hAnsi="Times New Roman" w:cs="Times New Roman"/>
          <w:color w:val="000000"/>
          <w:sz w:val="24"/>
          <w:szCs w:val="24"/>
        </w:rPr>
        <w:t>у</w:t>
      </w:r>
      <w:r w:rsidR="00186E6B">
        <w:rPr>
          <w:rFonts w:ascii="Times New Roman" w:eastAsia="Times New Roman" w:hAnsi="Times New Roman" w:cs="Times New Roman"/>
          <w:color w:val="000000"/>
          <w:spacing w:val="-1"/>
          <w:sz w:val="24"/>
          <w:szCs w:val="24"/>
        </w:rPr>
        <w:t>ч</w:t>
      </w:r>
      <w:r w:rsidR="00186E6B">
        <w:rPr>
          <w:rFonts w:ascii="Times New Roman" w:eastAsia="Times New Roman" w:hAnsi="Times New Roman" w:cs="Times New Roman"/>
          <w:color w:val="000000"/>
          <w:sz w:val="24"/>
          <w:szCs w:val="24"/>
        </w:rPr>
        <w:t>ающ</w:t>
      </w:r>
      <w:r w:rsidR="00186E6B">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z w:val="24"/>
          <w:szCs w:val="24"/>
        </w:rPr>
        <w:tab/>
        <w:t xml:space="preserve">с </w:t>
      </w:r>
      <w:r w:rsidR="00186E6B">
        <w:rPr>
          <w:rFonts w:ascii="Times New Roman" w:eastAsia="Times New Roman" w:hAnsi="Times New Roman" w:cs="Times New Roman"/>
          <w:color w:val="000000"/>
          <w:sz w:val="24"/>
          <w:szCs w:val="24"/>
        </w:rPr>
        <w:t>З</w:t>
      </w:r>
      <w:r w:rsidR="00186E6B">
        <w:rPr>
          <w:rFonts w:ascii="Times New Roman" w:eastAsia="Times New Roman" w:hAnsi="Times New Roman" w:cs="Times New Roman"/>
          <w:color w:val="000000"/>
          <w:spacing w:val="2"/>
          <w:sz w:val="24"/>
          <w:szCs w:val="24"/>
        </w:rPr>
        <w:t>П</w:t>
      </w:r>
      <w:r w:rsidR="00186E6B">
        <w:rPr>
          <w:rFonts w:ascii="Times New Roman" w:eastAsia="Times New Roman" w:hAnsi="Times New Roman" w:cs="Times New Roman"/>
          <w:color w:val="000000"/>
          <w:sz w:val="24"/>
          <w:szCs w:val="24"/>
        </w:rPr>
        <w:t>Р</w:t>
      </w:r>
      <w:r w:rsidR="00186E6B">
        <w:rPr>
          <w:rFonts w:ascii="Times New Roman" w:eastAsia="Times New Roman" w:hAnsi="Times New Roman" w:cs="Times New Roman"/>
          <w:color w:val="000000"/>
          <w:sz w:val="24"/>
          <w:szCs w:val="24"/>
        </w:rPr>
        <w:tab/>
        <w:t>в</w:t>
      </w:r>
      <w:r w:rsidR="00186E6B">
        <w:rPr>
          <w:rFonts w:ascii="Times New Roman" w:eastAsia="Times New Roman" w:hAnsi="Times New Roman" w:cs="Times New Roman"/>
          <w:color w:val="000000"/>
          <w:sz w:val="24"/>
          <w:szCs w:val="24"/>
        </w:rPr>
        <w:tab/>
        <w:t>соо</w:t>
      </w:r>
      <w:r w:rsidR="00186E6B">
        <w:rPr>
          <w:rFonts w:ascii="Times New Roman" w:eastAsia="Times New Roman" w:hAnsi="Times New Roman" w:cs="Times New Roman"/>
          <w:color w:val="000000"/>
          <w:spacing w:val="-1"/>
          <w:sz w:val="24"/>
          <w:szCs w:val="24"/>
        </w:rPr>
        <w:t>т</w:t>
      </w:r>
      <w:r w:rsidR="00186E6B">
        <w:rPr>
          <w:rFonts w:ascii="Times New Roman" w:eastAsia="Times New Roman" w:hAnsi="Times New Roman" w:cs="Times New Roman"/>
          <w:color w:val="000000"/>
          <w:sz w:val="24"/>
          <w:szCs w:val="24"/>
        </w:rPr>
        <w:t>ветс</w:t>
      </w:r>
      <w:r w:rsidR="00186E6B">
        <w:rPr>
          <w:rFonts w:ascii="Times New Roman" w:eastAsia="Times New Roman" w:hAnsi="Times New Roman" w:cs="Times New Roman"/>
          <w:color w:val="000000"/>
          <w:spacing w:val="-1"/>
          <w:sz w:val="24"/>
          <w:szCs w:val="24"/>
        </w:rPr>
        <w:t>т</w:t>
      </w:r>
      <w:r w:rsidR="00186E6B">
        <w:rPr>
          <w:rFonts w:ascii="Times New Roman" w:eastAsia="Times New Roman" w:hAnsi="Times New Roman" w:cs="Times New Roman"/>
          <w:color w:val="000000"/>
          <w:sz w:val="24"/>
          <w:szCs w:val="24"/>
        </w:rPr>
        <w:t>вии</w:t>
      </w:r>
      <w:r w:rsidR="00186E6B">
        <w:rPr>
          <w:rFonts w:ascii="Times New Roman" w:eastAsia="Times New Roman" w:hAnsi="Times New Roman" w:cs="Times New Roman"/>
          <w:color w:val="000000"/>
          <w:sz w:val="24"/>
          <w:szCs w:val="24"/>
        </w:rPr>
        <w:tab/>
        <w:t>с напр</w:t>
      </w:r>
      <w:r w:rsidR="00186E6B">
        <w:rPr>
          <w:rFonts w:ascii="Times New Roman" w:eastAsia="Times New Roman" w:hAnsi="Times New Roman" w:cs="Times New Roman"/>
          <w:color w:val="000000"/>
          <w:spacing w:val="-1"/>
          <w:sz w:val="24"/>
          <w:szCs w:val="24"/>
        </w:rPr>
        <w:t>а</w:t>
      </w:r>
      <w:r w:rsidR="00186E6B">
        <w:rPr>
          <w:rFonts w:ascii="Times New Roman" w:eastAsia="Times New Roman" w:hAnsi="Times New Roman" w:cs="Times New Roman"/>
          <w:color w:val="000000"/>
          <w:sz w:val="24"/>
          <w:szCs w:val="24"/>
        </w:rPr>
        <w:t>вленностью</w:t>
      </w:r>
      <w:r w:rsidR="00186E6B">
        <w:rPr>
          <w:rFonts w:ascii="Times New Roman" w:eastAsia="Times New Roman" w:hAnsi="Times New Roman" w:cs="Times New Roman"/>
          <w:color w:val="000000"/>
          <w:spacing w:val="56"/>
          <w:sz w:val="24"/>
          <w:szCs w:val="24"/>
        </w:rPr>
        <w:t xml:space="preserve"> </w:t>
      </w:r>
      <w:r w:rsidR="00186E6B">
        <w:rPr>
          <w:rFonts w:ascii="Times New Roman" w:eastAsia="Times New Roman" w:hAnsi="Times New Roman" w:cs="Times New Roman"/>
          <w:color w:val="000000"/>
          <w:spacing w:val="1"/>
          <w:sz w:val="24"/>
          <w:szCs w:val="24"/>
        </w:rPr>
        <w:t>с</w:t>
      </w:r>
      <w:r w:rsidR="00186E6B">
        <w:rPr>
          <w:rFonts w:ascii="Times New Roman" w:eastAsia="Times New Roman" w:hAnsi="Times New Roman" w:cs="Times New Roman"/>
          <w:color w:val="000000"/>
          <w:sz w:val="24"/>
          <w:szCs w:val="24"/>
        </w:rPr>
        <w:t>оответст</w:t>
      </w:r>
      <w:r w:rsidR="00186E6B">
        <w:rPr>
          <w:rFonts w:ascii="Times New Roman" w:eastAsia="Times New Roman" w:hAnsi="Times New Roman" w:cs="Times New Roman"/>
          <w:color w:val="000000"/>
          <w:spacing w:val="2"/>
          <w:sz w:val="24"/>
          <w:szCs w:val="24"/>
        </w:rPr>
        <w:t>в</w:t>
      </w:r>
      <w:r w:rsidR="00186E6B">
        <w:rPr>
          <w:rFonts w:ascii="Times New Roman" w:eastAsia="Times New Roman" w:hAnsi="Times New Roman" w:cs="Times New Roman"/>
          <w:color w:val="000000"/>
          <w:spacing w:val="-2"/>
          <w:sz w:val="24"/>
          <w:szCs w:val="24"/>
        </w:rPr>
        <w:t>у</w:t>
      </w:r>
      <w:r w:rsidR="00186E6B">
        <w:rPr>
          <w:rFonts w:ascii="Times New Roman" w:eastAsia="Times New Roman" w:hAnsi="Times New Roman" w:cs="Times New Roman"/>
          <w:color w:val="000000"/>
          <w:sz w:val="24"/>
          <w:szCs w:val="24"/>
        </w:rPr>
        <w:t>ю</w:t>
      </w:r>
      <w:r w:rsidR="00186E6B">
        <w:rPr>
          <w:rFonts w:ascii="Times New Roman" w:eastAsia="Times New Roman" w:hAnsi="Times New Roman" w:cs="Times New Roman"/>
          <w:color w:val="000000"/>
          <w:spacing w:val="-1"/>
          <w:sz w:val="24"/>
          <w:szCs w:val="24"/>
        </w:rPr>
        <w:t>щ</w:t>
      </w:r>
      <w:r w:rsidR="00186E6B">
        <w:rPr>
          <w:rFonts w:ascii="Times New Roman" w:eastAsia="Times New Roman" w:hAnsi="Times New Roman" w:cs="Times New Roman"/>
          <w:color w:val="000000"/>
          <w:sz w:val="24"/>
          <w:szCs w:val="24"/>
        </w:rPr>
        <w:t>его</w:t>
      </w:r>
      <w:r w:rsidR="00186E6B">
        <w:rPr>
          <w:rFonts w:ascii="Times New Roman" w:eastAsia="Times New Roman" w:hAnsi="Times New Roman" w:cs="Times New Roman"/>
          <w:color w:val="000000"/>
          <w:spacing w:val="57"/>
          <w:sz w:val="24"/>
          <w:szCs w:val="24"/>
        </w:rPr>
        <w:t xml:space="preserve"> </w:t>
      </w:r>
      <w:r w:rsidR="00186E6B">
        <w:rPr>
          <w:rFonts w:ascii="Times New Roman" w:eastAsia="Times New Roman" w:hAnsi="Times New Roman" w:cs="Times New Roman"/>
          <w:color w:val="000000"/>
          <w:sz w:val="24"/>
          <w:szCs w:val="24"/>
        </w:rPr>
        <w:t>мо</w:t>
      </w:r>
      <w:r w:rsidR="00186E6B">
        <w:rPr>
          <w:rFonts w:ascii="Times New Roman" w:eastAsia="Times New Roman" w:hAnsi="Times New Roman" w:cs="Times New Roman"/>
          <w:color w:val="000000"/>
          <w:spacing w:val="2"/>
          <w:sz w:val="24"/>
          <w:szCs w:val="24"/>
        </w:rPr>
        <w:t>д</w:t>
      </w:r>
      <w:r w:rsidR="00186E6B">
        <w:rPr>
          <w:rFonts w:ascii="Times New Roman" w:eastAsia="Times New Roman" w:hAnsi="Times New Roman" w:cs="Times New Roman"/>
          <w:color w:val="000000"/>
          <w:spacing w:val="-3"/>
          <w:sz w:val="24"/>
          <w:szCs w:val="24"/>
        </w:rPr>
        <w:t>у</w:t>
      </w:r>
      <w:r w:rsidR="00186E6B">
        <w:rPr>
          <w:rFonts w:ascii="Times New Roman" w:eastAsia="Times New Roman" w:hAnsi="Times New Roman" w:cs="Times New Roman"/>
          <w:color w:val="000000"/>
          <w:sz w:val="24"/>
          <w:szCs w:val="24"/>
        </w:rPr>
        <w:t>ля.</w:t>
      </w:r>
      <w:r w:rsidR="00186E6B">
        <w:rPr>
          <w:rFonts w:ascii="Times New Roman" w:eastAsia="Times New Roman" w:hAnsi="Times New Roman" w:cs="Times New Roman"/>
          <w:color w:val="000000"/>
          <w:spacing w:val="60"/>
          <w:sz w:val="24"/>
          <w:szCs w:val="24"/>
        </w:rPr>
        <w:t xml:space="preserve"> </w:t>
      </w:r>
      <w:r w:rsidR="00186E6B">
        <w:rPr>
          <w:rFonts w:ascii="Times New Roman" w:eastAsia="Times New Roman" w:hAnsi="Times New Roman" w:cs="Times New Roman"/>
          <w:color w:val="000000"/>
          <w:sz w:val="24"/>
          <w:szCs w:val="24"/>
        </w:rPr>
        <w:t>При</w:t>
      </w:r>
      <w:r w:rsidR="00186E6B">
        <w:rPr>
          <w:rFonts w:ascii="Times New Roman" w:eastAsia="Times New Roman" w:hAnsi="Times New Roman" w:cs="Times New Roman"/>
          <w:color w:val="000000"/>
          <w:spacing w:val="56"/>
          <w:sz w:val="24"/>
          <w:szCs w:val="24"/>
        </w:rPr>
        <w:t xml:space="preserve"> </w:t>
      </w:r>
      <w:r w:rsidR="00186E6B">
        <w:rPr>
          <w:rFonts w:ascii="Times New Roman" w:eastAsia="Times New Roman" w:hAnsi="Times New Roman" w:cs="Times New Roman"/>
          <w:color w:val="000000"/>
          <w:sz w:val="24"/>
          <w:szCs w:val="24"/>
        </w:rPr>
        <w:t>этом</w:t>
      </w:r>
      <w:r w:rsidR="00186E6B">
        <w:rPr>
          <w:rFonts w:ascii="Times New Roman" w:eastAsia="Times New Roman" w:hAnsi="Times New Roman" w:cs="Times New Roman"/>
          <w:color w:val="000000"/>
          <w:spacing w:val="57"/>
          <w:sz w:val="24"/>
          <w:szCs w:val="24"/>
        </w:rPr>
        <w:t xml:space="preserve"> </w:t>
      </w:r>
      <w:r w:rsidR="00186E6B">
        <w:rPr>
          <w:rFonts w:ascii="Times New Roman" w:eastAsia="Times New Roman" w:hAnsi="Times New Roman" w:cs="Times New Roman"/>
          <w:color w:val="000000"/>
          <w:sz w:val="24"/>
          <w:szCs w:val="24"/>
        </w:rPr>
        <w:t>из</w:t>
      </w:r>
      <w:r w:rsidR="00186E6B">
        <w:rPr>
          <w:rFonts w:ascii="Times New Roman" w:eastAsia="Times New Roman" w:hAnsi="Times New Roman" w:cs="Times New Roman"/>
          <w:color w:val="000000"/>
          <w:spacing w:val="55"/>
          <w:sz w:val="24"/>
          <w:szCs w:val="24"/>
        </w:rPr>
        <w:t xml:space="preserve"> </w:t>
      </w:r>
      <w:r w:rsidR="00186E6B">
        <w:rPr>
          <w:rFonts w:ascii="Times New Roman" w:eastAsia="Times New Roman" w:hAnsi="Times New Roman" w:cs="Times New Roman"/>
          <w:color w:val="000000"/>
          <w:sz w:val="24"/>
          <w:szCs w:val="24"/>
        </w:rPr>
        <w:t>обще</w:t>
      </w:r>
      <w:r w:rsidR="00186E6B">
        <w:rPr>
          <w:rFonts w:ascii="Times New Roman" w:eastAsia="Times New Roman" w:hAnsi="Times New Roman" w:cs="Times New Roman"/>
          <w:color w:val="000000"/>
          <w:spacing w:val="-1"/>
          <w:sz w:val="24"/>
          <w:szCs w:val="24"/>
        </w:rPr>
        <w:t>г</w:t>
      </w:r>
      <w:r w:rsidR="00186E6B">
        <w:rPr>
          <w:rFonts w:ascii="Times New Roman" w:eastAsia="Times New Roman" w:hAnsi="Times New Roman" w:cs="Times New Roman"/>
          <w:color w:val="000000"/>
          <w:sz w:val="24"/>
          <w:szCs w:val="24"/>
        </w:rPr>
        <w:t>о</w:t>
      </w:r>
      <w:r w:rsidR="00186E6B">
        <w:rPr>
          <w:rFonts w:ascii="Times New Roman" w:eastAsia="Times New Roman" w:hAnsi="Times New Roman" w:cs="Times New Roman"/>
          <w:color w:val="000000"/>
          <w:spacing w:val="57"/>
          <w:sz w:val="24"/>
          <w:szCs w:val="24"/>
        </w:rPr>
        <w:t xml:space="preserve"> </w:t>
      </w:r>
      <w:r w:rsidR="00186E6B">
        <w:rPr>
          <w:rFonts w:ascii="Times New Roman" w:eastAsia="Times New Roman" w:hAnsi="Times New Roman" w:cs="Times New Roman"/>
          <w:color w:val="000000"/>
          <w:sz w:val="24"/>
          <w:szCs w:val="24"/>
        </w:rPr>
        <w:t>соде</w:t>
      </w:r>
      <w:r w:rsidR="00186E6B">
        <w:rPr>
          <w:rFonts w:ascii="Times New Roman" w:eastAsia="Times New Roman" w:hAnsi="Times New Roman" w:cs="Times New Roman"/>
          <w:color w:val="000000"/>
          <w:spacing w:val="1"/>
          <w:sz w:val="24"/>
          <w:szCs w:val="24"/>
        </w:rPr>
        <w:t>р</w:t>
      </w:r>
      <w:r w:rsidR="00186E6B">
        <w:rPr>
          <w:rFonts w:ascii="Times New Roman" w:eastAsia="Times New Roman" w:hAnsi="Times New Roman" w:cs="Times New Roman"/>
          <w:color w:val="000000"/>
          <w:sz w:val="24"/>
          <w:szCs w:val="24"/>
        </w:rPr>
        <w:t>жания</w:t>
      </w:r>
      <w:r w:rsidR="00186E6B">
        <w:rPr>
          <w:rFonts w:ascii="Times New Roman" w:eastAsia="Times New Roman" w:hAnsi="Times New Roman" w:cs="Times New Roman"/>
          <w:color w:val="000000"/>
          <w:spacing w:val="54"/>
          <w:sz w:val="24"/>
          <w:szCs w:val="24"/>
        </w:rPr>
        <w:t xml:space="preserve"> </w:t>
      </w:r>
      <w:r w:rsidR="00186E6B">
        <w:rPr>
          <w:rFonts w:ascii="Times New Roman" w:eastAsia="Times New Roman" w:hAnsi="Times New Roman" w:cs="Times New Roman"/>
          <w:color w:val="000000"/>
          <w:sz w:val="24"/>
          <w:szCs w:val="24"/>
        </w:rPr>
        <w:t>мо</w:t>
      </w:r>
      <w:r w:rsidR="00186E6B">
        <w:rPr>
          <w:rFonts w:ascii="Times New Roman" w:eastAsia="Times New Roman" w:hAnsi="Times New Roman" w:cs="Times New Roman"/>
          <w:color w:val="000000"/>
          <w:spacing w:val="3"/>
          <w:sz w:val="24"/>
          <w:szCs w:val="24"/>
        </w:rPr>
        <w:t>д</w:t>
      </w:r>
      <w:r w:rsidR="00186E6B">
        <w:rPr>
          <w:rFonts w:ascii="Times New Roman" w:eastAsia="Times New Roman" w:hAnsi="Times New Roman" w:cs="Times New Roman"/>
          <w:color w:val="000000"/>
          <w:spacing w:val="-2"/>
          <w:sz w:val="24"/>
          <w:szCs w:val="24"/>
        </w:rPr>
        <w:t>у</w:t>
      </w:r>
      <w:r w:rsidR="00186E6B">
        <w:rPr>
          <w:rFonts w:ascii="Times New Roman" w:eastAsia="Times New Roman" w:hAnsi="Times New Roman" w:cs="Times New Roman"/>
          <w:color w:val="000000"/>
          <w:sz w:val="24"/>
          <w:szCs w:val="24"/>
        </w:rPr>
        <w:t>лей</w:t>
      </w:r>
      <w:r w:rsidR="00186E6B">
        <w:rPr>
          <w:rFonts w:ascii="Times New Roman" w:eastAsia="Times New Roman" w:hAnsi="Times New Roman" w:cs="Times New Roman"/>
          <w:color w:val="000000"/>
          <w:spacing w:val="55"/>
          <w:sz w:val="24"/>
          <w:szCs w:val="24"/>
        </w:rPr>
        <w:t xml:space="preserve"> </w:t>
      </w:r>
      <w:r w:rsidR="00186E6B">
        <w:rPr>
          <w:rFonts w:ascii="Times New Roman" w:eastAsia="Times New Roman" w:hAnsi="Times New Roman" w:cs="Times New Roman"/>
          <w:color w:val="000000"/>
          <w:sz w:val="24"/>
          <w:szCs w:val="24"/>
        </w:rPr>
        <w:t>д</w:t>
      </w:r>
      <w:r w:rsidR="00186E6B">
        <w:rPr>
          <w:rFonts w:ascii="Times New Roman" w:eastAsia="Times New Roman" w:hAnsi="Times New Roman" w:cs="Times New Roman"/>
          <w:color w:val="000000"/>
          <w:spacing w:val="1"/>
          <w:sz w:val="24"/>
          <w:szCs w:val="24"/>
        </w:rPr>
        <w:t>а</w:t>
      </w:r>
      <w:r w:rsidR="00186E6B">
        <w:rPr>
          <w:rFonts w:ascii="Times New Roman" w:eastAsia="Times New Roman" w:hAnsi="Times New Roman" w:cs="Times New Roman"/>
          <w:color w:val="000000"/>
          <w:sz w:val="24"/>
          <w:szCs w:val="24"/>
        </w:rPr>
        <w:t xml:space="preserve">нного </w:t>
      </w:r>
      <w:r w:rsidR="00186E6B">
        <w:rPr>
          <w:rFonts w:ascii="Times New Roman" w:eastAsia="Times New Roman" w:hAnsi="Times New Roman" w:cs="Times New Roman"/>
          <w:color w:val="000000"/>
          <w:spacing w:val="1"/>
          <w:sz w:val="24"/>
          <w:szCs w:val="24"/>
        </w:rPr>
        <w:t>к</w:t>
      </w:r>
      <w:r w:rsidR="00186E6B">
        <w:rPr>
          <w:rFonts w:ascii="Times New Roman" w:eastAsia="Times New Roman" w:hAnsi="Times New Roman" w:cs="Times New Roman"/>
          <w:color w:val="000000"/>
          <w:spacing w:val="-3"/>
          <w:sz w:val="24"/>
          <w:szCs w:val="24"/>
        </w:rPr>
        <w:t>у</w:t>
      </w:r>
      <w:r w:rsidR="00186E6B">
        <w:rPr>
          <w:rFonts w:ascii="Times New Roman" w:eastAsia="Times New Roman" w:hAnsi="Times New Roman" w:cs="Times New Roman"/>
          <w:color w:val="000000"/>
          <w:spacing w:val="1"/>
          <w:sz w:val="24"/>
          <w:szCs w:val="24"/>
        </w:rPr>
        <w:t>р</w:t>
      </w:r>
      <w:r w:rsidR="00186E6B">
        <w:rPr>
          <w:rFonts w:ascii="Times New Roman" w:eastAsia="Times New Roman" w:hAnsi="Times New Roman" w:cs="Times New Roman"/>
          <w:color w:val="000000"/>
          <w:sz w:val="24"/>
          <w:szCs w:val="24"/>
        </w:rPr>
        <w:t>са</w:t>
      </w:r>
      <w:r w:rsidR="00186E6B">
        <w:rPr>
          <w:rFonts w:ascii="Times New Roman" w:eastAsia="Times New Roman" w:hAnsi="Times New Roman" w:cs="Times New Roman"/>
          <w:color w:val="000000"/>
          <w:spacing w:val="159"/>
          <w:sz w:val="24"/>
          <w:szCs w:val="24"/>
        </w:rPr>
        <w:t xml:space="preserve"> </w:t>
      </w:r>
      <w:r w:rsidR="00186E6B">
        <w:rPr>
          <w:rFonts w:ascii="Times New Roman" w:eastAsia="Times New Roman" w:hAnsi="Times New Roman" w:cs="Times New Roman"/>
          <w:color w:val="000000"/>
          <w:sz w:val="24"/>
          <w:szCs w:val="24"/>
        </w:rPr>
        <w:t>возможно</w:t>
      </w:r>
      <w:r w:rsidR="00186E6B">
        <w:rPr>
          <w:rFonts w:ascii="Times New Roman" w:eastAsia="Times New Roman" w:hAnsi="Times New Roman" w:cs="Times New Roman"/>
          <w:color w:val="000000"/>
          <w:spacing w:val="163"/>
          <w:sz w:val="24"/>
          <w:szCs w:val="24"/>
        </w:rPr>
        <w:t xml:space="preserve"> </w:t>
      </w:r>
      <w:r w:rsidR="00186E6B">
        <w:rPr>
          <w:rFonts w:ascii="Times New Roman" w:eastAsia="Times New Roman" w:hAnsi="Times New Roman" w:cs="Times New Roman"/>
          <w:color w:val="000000"/>
          <w:sz w:val="24"/>
          <w:szCs w:val="24"/>
        </w:rPr>
        <w:t>в</w:t>
      </w:r>
      <w:r w:rsidR="00186E6B">
        <w:rPr>
          <w:rFonts w:ascii="Times New Roman" w:eastAsia="Times New Roman" w:hAnsi="Times New Roman" w:cs="Times New Roman"/>
          <w:color w:val="000000"/>
          <w:spacing w:val="2"/>
          <w:sz w:val="24"/>
          <w:szCs w:val="24"/>
        </w:rPr>
        <w:t>ы</w:t>
      </w:r>
      <w:r w:rsidR="00186E6B">
        <w:rPr>
          <w:rFonts w:ascii="Times New Roman" w:eastAsia="Times New Roman" w:hAnsi="Times New Roman" w:cs="Times New Roman"/>
          <w:color w:val="000000"/>
          <w:sz w:val="24"/>
          <w:szCs w:val="24"/>
        </w:rPr>
        <w:t>деление</w:t>
      </w:r>
      <w:r w:rsidR="00186E6B">
        <w:rPr>
          <w:rFonts w:ascii="Times New Roman" w:eastAsia="Times New Roman" w:hAnsi="Times New Roman" w:cs="Times New Roman"/>
          <w:color w:val="000000"/>
          <w:spacing w:val="158"/>
          <w:sz w:val="24"/>
          <w:szCs w:val="24"/>
        </w:rPr>
        <w:t xml:space="preserve"> </w:t>
      </w:r>
      <w:r w:rsidR="00186E6B">
        <w:rPr>
          <w:rFonts w:ascii="Times New Roman" w:eastAsia="Times New Roman" w:hAnsi="Times New Roman" w:cs="Times New Roman"/>
          <w:color w:val="000000"/>
          <w:sz w:val="24"/>
          <w:szCs w:val="24"/>
        </w:rPr>
        <w:t>ко</w:t>
      </w:r>
      <w:r w:rsidR="00186E6B">
        <w:rPr>
          <w:rFonts w:ascii="Times New Roman" w:eastAsia="Times New Roman" w:hAnsi="Times New Roman" w:cs="Times New Roman"/>
          <w:color w:val="000000"/>
          <w:spacing w:val="1"/>
          <w:sz w:val="24"/>
          <w:szCs w:val="24"/>
        </w:rPr>
        <w:t>н</w:t>
      </w:r>
      <w:r w:rsidR="00186E6B">
        <w:rPr>
          <w:rFonts w:ascii="Times New Roman" w:eastAsia="Times New Roman" w:hAnsi="Times New Roman" w:cs="Times New Roman"/>
          <w:color w:val="000000"/>
          <w:sz w:val="24"/>
          <w:szCs w:val="24"/>
        </w:rPr>
        <w:t>кр</w:t>
      </w:r>
      <w:r w:rsidR="00186E6B">
        <w:rPr>
          <w:rFonts w:ascii="Times New Roman" w:eastAsia="Times New Roman" w:hAnsi="Times New Roman" w:cs="Times New Roman"/>
          <w:color w:val="000000"/>
          <w:spacing w:val="1"/>
          <w:sz w:val="24"/>
          <w:szCs w:val="24"/>
        </w:rPr>
        <w:t>е</w:t>
      </w:r>
      <w:r w:rsidR="00186E6B">
        <w:rPr>
          <w:rFonts w:ascii="Times New Roman" w:eastAsia="Times New Roman" w:hAnsi="Times New Roman" w:cs="Times New Roman"/>
          <w:color w:val="000000"/>
          <w:sz w:val="24"/>
          <w:szCs w:val="24"/>
        </w:rPr>
        <w:t>тных</w:t>
      </w:r>
      <w:r w:rsidR="00186E6B">
        <w:rPr>
          <w:rFonts w:ascii="Times New Roman" w:eastAsia="Times New Roman" w:hAnsi="Times New Roman" w:cs="Times New Roman"/>
          <w:color w:val="000000"/>
          <w:spacing w:val="159"/>
          <w:sz w:val="24"/>
          <w:szCs w:val="24"/>
        </w:rPr>
        <w:t xml:space="preserve"> </w:t>
      </w:r>
      <w:r w:rsidR="00186E6B">
        <w:rPr>
          <w:rFonts w:ascii="Times New Roman" w:eastAsia="Times New Roman" w:hAnsi="Times New Roman" w:cs="Times New Roman"/>
          <w:color w:val="000000"/>
          <w:sz w:val="24"/>
          <w:szCs w:val="24"/>
        </w:rPr>
        <w:t>те</w:t>
      </w:r>
      <w:r w:rsidR="00186E6B">
        <w:rPr>
          <w:rFonts w:ascii="Times New Roman" w:eastAsia="Times New Roman" w:hAnsi="Times New Roman" w:cs="Times New Roman"/>
          <w:color w:val="000000"/>
          <w:spacing w:val="1"/>
          <w:sz w:val="24"/>
          <w:szCs w:val="24"/>
        </w:rPr>
        <w:t>м</w:t>
      </w:r>
      <w:r w:rsidR="00186E6B">
        <w:rPr>
          <w:rFonts w:ascii="Times New Roman" w:eastAsia="Times New Roman" w:hAnsi="Times New Roman" w:cs="Times New Roman"/>
          <w:color w:val="000000"/>
          <w:sz w:val="24"/>
          <w:szCs w:val="24"/>
        </w:rPr>
        <w:t>атическ</w:t>
      </w:r>
      <w:r w:rsidR="00186E6B">
        <w:rPr>
          <w:rFonts w:ascii="Times New Roman" w:eastAsia="Times New Roman" w:hAnsi="Times New Roman" w:cs="Times New Roman"/>
          <w:color w:val="000000"/>
          <w:spacing w:val="1"/>
          <w:sz w:val="24"/>
          <w:szCs w:val="24"/>
        </w:rPr>
        <w:t>и</w:t>
      </w:r>
      <w:r w:rsidR="00186E6B">
        <w:rPr>
          <w:rFonts w:ascii="Times New Roman" w:eastAsia="Times New Roman" w:hAnsi="Times New Roman" w:cs="Times New Roman"/>
          <w:color w:val="000000"/>
          <w:sz w:val="24"/>
          <w:szCs w:val="24"/>
        </w:rPr>
        <w:t>х</w:t>
      </w:r>
      <w:r w:rsidR="00186E6B">
        <w:rPr>
          <w:rFonts w:ascii="Times New Roman" w:eastAsia="Times New Roman" w:hAnsi="Times New Roman" w:cs="Times New Roman"/>
          <w:color w:val="000000"/>
          <w:spacing w:val="160"/>
          <w:sz w:val="24"/>
          <w:szCs w:val="24"/>
        </w:rPr>
        <w:t xml:space="preserve"> </w:t>
      </w:r>
      <w:r w:rsidR="00186E6B">
        <w:rPr>
          <w:rFonts w:ascii="Times New Roman" w:eastAsia="Times New Roman" w:hAnsi="Times New Roman" w:cs="Times New Roman"/>
          <w:color w:val="000000"/>
          <w:sz w:val="24"/>
          <w:szCs w:val="24"/>
        </w:rPr>
        <w:t>блоков</w:t>
      </w:r>
      <w:r w:rsidR="00186E6B">
        <w:rPr>
          <w:rFonts w:ascii="Times New Roman" w:eastAsia="Times New Roman" w:hAnsi="Times New Roman" w:cs="Times New Roman"/>
          <w:color w:val="000000"/>
          <w:spacing w:val="160"/>
          <w:sz w:val="24"/>
          <w:szCs w:val="24"/>
        </w:rPr>
        <w:t xml:space="preserve"> </w:t>
      </w:r>
      <w:r w:rsidR="00186E6B">
        <w:rPr>
          <w:rFonts w:ascii="Times New Roman" w:eastAsia="Times New Roman" w:hAnsi="Times New Roman" w:cs="Times New Roman"/>
          <w:color w:val="000000"/>
          <w:spacing w:val="1"/>
          <w:sz w:val="24"/>
          <w:szCs w:val="24"/>
        </w:rPr>
        <w:t>с</w:t>
      </w:r>
      <w:r w:rsidR="00186E6B">
        <w:rPr>
          <w:rFonts w:ascii="Times New Roman" w:eastAsia="Times New Roman" w:hAnsi="Times New Roman" w:cs="Times New Roman"/>
          <w:color w:val="000000"/>
          <w:spacing w:val="164"/>
          <w:sz w:val="24"/>
          <w:szCs w:val="24"/>
        </w:rPr>
        <w:t xml:space="preserve"> </w:t>
      </w:r>
      <w:r w:rsidR="00186E6B">
        <w:rPr>
          <w:rFonts w:ascii="Times New Roman" w:eastAsia="Times New Roman" w:hAnsi="Times New Roman" w:cs="Times New Roman"/>
          <w:color w:val="000000"/>
          <w:spacing w:val="-3"/>
          <w:sz w:val="24"/>
          <w:szCs w:val="24"/>
        </w:rPr>
        <w:t>у</w:t>
      </w:r>
      <w:r w:rsidR="00186E6B">
        <w:rPr>
          <w:rFonts w:ascii="Times New Roman" w:eastAsia="Times New Roman" w:hAnsi="Times New Roman" w:cs="Times New Roman"/>
          <w:color w:val="000000"/>
          <w:sz w:val="24"/>
          <w:szCs w:val="24"/>
        </w:rPr>
        <w:t>четом</w:t>
      </w:r>
      <w:r w:rsidR="00186E6B">
        <w:rPr>
          <w:rFonts w:ascii="Times New Roman" w:eastAsia="Times New Roman" w:hAnsi="Times New Roman" w:cs="Times New Roman"/>
          <w:color w:val="000000"/>
          <w:spacing w:val="159"/>
          <w:sz w:val="24"/>
          <w:szCs w:val="24"/>
        </w:rPr>
        <w:t xml:space="preserve"> </w:t>
      </w:r>
      <w:r w:rsidR="00186E6B">
        <w:rPr>
          <w:rFonts w:ascii="Times New Roman" w:eastAsia="Times New Roman" w:hAnsi="Times New Roman" w:cs="Times New Roman"/>
          <w:color w:val="000000"/>
          <w:sz w:val="24"/>
          <w:szCs w:val="24"/>
        </w:rPr>
        <w:t>ин</w:t>
      </w:r>
      <w:r w:rsidR="00186E6B">
        <w:rPr>
          <w:rFonts w:ascii="Times New Roman" w:eastAsia="Times New Roman" w:hAnsi="Times New Roman" w:cs="Times New Roman"/>
          <w:color w:val="000000"/>
          <w:spacing w:val="1"/>
          <w:sz w:val="24"/>
          <w:szCs w:val="24"/>
        </w:rPr>
        <w:t>д</w:t>
      </w:r>
      <w:r w:rsidR="00186E6B">
        <w:rPr>
          <w:rFonts w:ascii="Times New Roman" w:eastAsia="Times New Roman" w:hAnsi="Times New Roman" w:cs="Times New Roman"/>
          <w:color w:val="000000"/>
          <w:sz w:val="24"/>
          <w:szCs w:val="24"/>
        </w:rPr>
        <w:t>иви</w:t>
      </w:r>
      <w:r w:rsidR="00186E6B">
        <w:rPr>
          <w:rFonts w:ascii="Times New Roman" w:eastAsia="Times New Roman" w:hAnsi="Times New Roman" w:cs="Times New Roman"/>
          <w:color w:val="000000"/>
          <w:spacing w:val="1"/>
          <w:sz w:val="24"/>
          <w:szCs w:val="24"/>
        </w:rPr>
        <w:t>д</w:t>
      </w:r>
      <w:r w:rsidR="00186E6B">
        <w:rPr>
          <w:rFonts w:ascii="Times New Roman" w:eastAsia="Times New Roman" w:hAnsi="Times New Roman" w:cs="Times New Roman"/>
          <w:color w:val="000000"/>
          <w:spacing w:val="-2"/>
          <w:sz w:val="24"/>
          <w:szCs w:val="24"/>
        </w:rPr>
        <w:t>у</w:t>
      </w:r>
      <w:r w:rsidR="00186E6B">
        <w:rPr>
          <w:rFonts w:ascii="Times New Roman" w:eastAsia="Times New Roman" w:hAnsi="Times New Roman" w:cs="Times New Roman"/>
          <w:color w:val="000000"/>
          <w:sz w:val="24"/>
          <w:szCs w:val="24"/>
        </w:rPr>
        <w:t>альных особенностей</w:t>
      </w:r>
      <w:r w:rsidR="00186E6B">
        <w:rPr>
          <w:rFonts w:ascii="Times New Roman" w:eastAsia="Times New Roman" w:hAnsi="Times New Roman" w:cs="Times New Roman"/>
          <w:color w:val="000000"/>
          <w:spacing w:val="24"/>
          <w:sz w:val="24"/>
          <w:szCs w:val="24"/>
        </w:rPr>
        <w:t xml:space="preserve"> </w:t>
      </w:r>
      <w:r w:rsidR="00186E6B">
        <w:rPr>
          <w:rFonts w:ascii="Times New Roman" w:eastAsia="Times New Roman" w:hAnsi="Times New Roman" w:cs="Times New Roman"/>
          <w:color w:val="000000"/>
          <w:spacing w:val="1"/>
          <w:sz w:val="24"/>
          <w:szCs w:val="24"/>
        </w:rPr>
        <w:t>р</w:t>
      </w:r>
      <w:r w:rsidR="00186E6B">
        <w:rPr>
          <w:rFonts w:ascii="Times New Roman" w:eastAsia="Times New Roman" w:hAnsi="Times New Roman" w:cs="Times New Roman"/>
          <w:color w:val="000000"/>
          <w:sz w:val="24"/>
          <w:szCs w:val="24"/>
        </w:rPr>
        <w:t>аз</w:t>
      </w:r>
      <w:r w:rsidR="00186E6B">
        <w:rPr>
          <w:rFonts w:ascii="Times New Roman" w:eastAsia="Times New Roman" w:hAnsi="Times New Roman" w:cs="Times New Roman"/>
          <w:color w:val="000000"/>
          <w:spacing w:val="1"/>
          <w:sz w:val="24"/>
          <w:szCs w:val="24"/>
        </w:rPr>
        <w:t>в</w:t>
      </w:r>
      <w:r w:rsidR="00186E6B">
        <w:rPr>
          <w:rFonts w:ascii="Times New Roman" w:eastAsia="Times New Roman" w:hAnsi="Times New Roman" w:cs="Times New Roman"/>
          <w:color w:val="000000"/>
          <w:sz w:val="24"/>
          <w:szCs w:val="24"/>
        </w:rPr>
        <w:t>ития</w:t>
      </w:r>
      <w:r w:rsidR="00186E6B">
        <w:rPr>
          <w:rFonts w:ascii="Times New Roman" w:eastAsia="Times New Roman" w:hAnsi="Times New Roman" w:cs="Times New Roman"/>
          <w:color w:val="000000"/>
          <w:spacing w:val="27"/>
          <w:sz w:val="24"/>
          <w:szCs w:val="24"/>
        </w:rPr>
        <w:t xml:space="preserve"> </w:t>
      </w:r>
      <w:r w:rsidR="00186E6B">
        <w:rPr>
          <w:rFonts w:ascii="Times New Roman" w:eastAsia="Times New Roman" w:hAnsi="Times New Roman" w:cs="Times New Roman"/>
          <w:color w:val="000000"/>
          <w:sz w:val="24"/>
          <w:szCs w:val="24"/>
        </w:rPr>
        <w:t>и</w:t>
      </w:r>
      <w:r w:rsidR="00186E6B">
        <w:rPr>
          <w:rFonts w:ascii="Times New Roman" w:eastAsia="Times New Roman" w:hAnsi="Times New Roman" w:cs="Times New Roman"/>
          <w:color w:val="000000"/>
          <w:spacing w:val="25"/>
          <w:sz w:val="24"/>
          <w:szCs w:val="24"/>
        </w:rPr>
        <w:t xml:space="preserve"> </w:t>
      </w:r>
      <w:r w:rsidR="00186E6B">
        <w:rPr>
          <w:rFonts w:ascii="Times New Roman" w:eastAsia="Times New Roman" w:hAnsi="Times New Roman" w:cs="Times New Roman"/>
          <w:color w:val="000000"/>
          <w:sz w:val="24"/>
          <w:szCs w:val="24"/>
        </w:rPr>
        <w:t>особых</w:t>
      </w:r>
      <w:r w:rsidR="00186E6B">
        <w:rPr>
          <w:rFonts w:ascii="Times New Roman" w:eastAsia="Times New Roman" w:hAnsi="Times New Roman" w:cs="Times New Roman"/>
          <w:color w:val="000000"/>
          <w:spacing w:val="26"/>
          <w:sz w:val="24"/>
          <w:szCs w:val="24"/>
        </w:rPr>
        <w:t xml:space="preserve"> </w:t>
      </w:r>
      <w:r w:rsidR="00186E6B">
        <w:rPr>
          <w:rFonts w:ascii="Times New Roman" w:eastAsia="Times New Roman" w:hAnsi="Times New Roman" w:cs="Times New Roman"/>
          <w:color w:val="000000"/>
          <w:sz w:val="24"/>
          <w:szCs w:val="24"/>
        </w:rPr>
        <w:t>об</w:t>
      </w:r>
      <w:r w:rsidR="00186E6B">
        <w:rPr>
          <w:rFonts w:ascii="Times New Roman" w:eastAsia="Times New Roman" w:hAnsi="Times New Roman" w:cs="Times New Roman"/>
          <w:color w:val="000000"/>
          <w:spacing w:val="2"/>
          <w:sz w:val="24"/>
          <w:szCs w:val="24"/>
        </w:rPr>
        <w:t>р</w:t>
      </w:r>
      <w:r w:rsidR="00186E6B">
        <w:rPr>
          <w:rFonts w:ascii="Times New Roman" w:eastAsia="Times New Roman" w:hAnsi="Times New Roman" w:cs="Times New Roman"/>
          <w:color w:val="000000"/>
          <w:sz w:val="24"/>
          <w:szCs w:val="24"/>
        </w:rPr>
        <w:t>азовател</w:t>
      </w:r>
      <w:r w:rsidR="00186E6B">
        <w:rPr>
          <w:rFonts w:ascii="Times New Roman" w:eastAsia="Times New Roman" w:hAnsi="Times New Roman" w:cs="Times New Roman"/>
          <w:color w:val="000000"/>
          <w:spacing w:val="2"/>
          <w:sz w:val="24"/>
          <w:szCs w:val="24"/>
        </w:rPr>
        <w:t>ь</w:t>
      </w:r>
      <w:r w:rsidR="00186E6B">
        <w:rPr>
          <w:rFonts w:ascii="Times New Roman" w:eastAsia="Times New Roman" w:hAnsi="Times New Roman" w:cs="Times New Roman"/>
          <w:color w:val="000000"/>
          <w:sz w:val="24"/>
          <w:szCs w:val="24"/>
        </w:rPr>
        <w:t>ных</w:t>
      </w:r>
      <w:r w:rsidR="00186E6B">
        <w:rPr>
          <w:rFonts w:ascii="Times New Roman" w:eastAsia="Times New Roman" w:hAnsi="Times New Roman" w:cs="Times New Roman"/>
          <w:color w:val="000000"/>
          <w:spacing w:val="26"/>
          <w:sz w:val="24"/>
          <w:szCs w:val="24"/>
        </w:rPr>
        <w:t xml:space="preserve"> </w:t>
      </w:r>
      <w:r w:rsidR="00186E6B">
        <w:rPr>
          <w:rFonts w:ascii="Times New Roman" w:eastAsia="Times New Roman" w:hAnsi="Times New Roman" w:cs="Times New Roman"/>
          <w:color w:val="000000"/>
          <w:sz w:val="24"/>
          <w:szCs w:val="24"/>
        </w:rPr>
        <w:t>п</w:t>
      </w:r>
      <w:r w:rsidR="00186E6B">
        <w:rPr>
          <w:rFonts w:ascii="Times New Roman" w:eastAsia="Times New Roman" w:hAnsi="Times New Roman" w:cs="Times New Roman"/>
          <w:color w:val="000000"/>
          <w:spacing w:val="1"/>
          <w:sz w:val="24"/>
          <w:szCs w:val="24"/>
        </w:rPr>
        <w:t>о</w:t>
      </w:r>
      <w:r w:rsidR="00186E6B">
        <w:rPr>
          <w:rFonts w:ascii="Times New Roman" w:eastAsia="Times New Roman" w:hAnsi="Times New Roman" w:cs="Times New Roman"/>
          <w:color w:val="000000"/>
          <w:sz w:val="24"/>
          <w:szCs w:val="24"/>
        </w:rPr>
        <w:t>т</w:t>
      </w:r>
      <w:r w:rsidR="00186E6B">
        <w:rPr>
          <w:rFonts w:ascii="Times New Roman" w:eastAsia="Times New Roman" w:hAnsi="Times New Roman" w:cs="Times New Roman"/>
          <w:color w:val="000000"/>
          <w:spacing w:val="1"/>
          <w:sz w:val="24"/>
          <w:szCs w:val="24"/>
        </w:rPr>
        <w:t>р</w:t>
      </w:r>
      <w:r w:rsidR="00186E6B">
        <w:rPr>
          <w:rFonts w:ascii="Times New Roman" w:eastAsia="Times New Roman" w:hAnsi="Times New Roman" w:cs="Times New Roman"/>
          <w:color w:val="000000"/>
          <w:sz w:val="24"/>
          <w:szCs w:val="24"/>
        </w:rPr>
        <w:t>ебностей</w:t>
      </w:r>
      <w:r w:rsidR="00186E6B">
        <w:rPr>
          <w:rFonts w:ascii="Times New Roman" w:eastAsia="Times New Roman" w:hAnsi="Times New Roman" w:cs="Times New Roman"/>
          <w:color w:val="000000"/>
          <w:spacing w:val="25"/>
          <w:sz w:val="24"/>
          <w:szCs w:val="24"/>
        </w:rPr>
        <w:t xml:space="preserve"> </w:t>
      </w:r>
      <w:r w:rsidR="00186E6B">
        <w:rPr>
          <w:rFonts w:ascii="Times New Roman" w:eastAsia="Times New Roman" w:hAnsi="Times New Roman" w:cs="Times New Roman"/>
          <w:color w:val="000000"/>
          <w:sz w:val="24"/>
          <w:szCs w:val="24"/>
        </w:rPr>
        <w:t>к</w:t>
      </w:r>
      <w:r w:rsidR="00186E6B">
        <w:rPr>
          <w:rFonts w:ascii="Times New Roman" w:eastAsia="Times New Roman" w:hAnsi="Times New Roman" w:cs="Times New Roman"/>
          <w:color w:val="000000"/>
          <w:spacing w:val="1"/>
          <w:sz w:val="24"/>
          <w:szCs w:val="24"/>
        </w:rPr>
        <w:t>о</w:t>
      </w:r>
      <w:r w:rsidR="00186E6B">
        <w:rPr>
          <w:rFonts w:ascii="Times New Roman" w:eastAsia="Times New Roman" w:hAnsi="Times New Roman" w:cs="Times New Roman"/>
          <w:color w:val="000000"/>
          <w:sz w:val="24"/>
          <w:szCs w:val="24"/>
        </w:rPr>
        <w:t>нкр</w:t>
      </w:r>
      <w:r w:rsidR="00186E6B">
        <w:rPr>
          <w:rFonts w:ascii="Times New Roman" w:eastAsia="Times New Roman" w:hAnsi="Times New Roman" w:cs="Times New Roman"/>
          <w:color w:val="000000"/>
          <w:spacing w:val="1"/>
          <w:sz w:val="24"/>
          <w:szCs w:val="24"/>
        </w:rPr>
        <w:t>е</w:t>
      </w:r>
      <w:r w:rsidR="00186E6B">
        <w:rPr>
          <w:rFonts w:ascii="Times New Roman" w:eastAsia="Times New Roman" w:hAnsi="Times New Roman" w:cs="Times New Roman"/>
          <w:color w:val="000000"/>
          <w:sz w:val="24"/>
          <w:szCs w:val="24"/>
        </w:rPr>
        <w:t>т</w:t>
      </w:r>
      <w:r w:rsidR="00186E6B">
        <w:rPr>
          <w:rFonts w:ascii="Times New Roman" w:eastAsia="Times New Roman" w:hAnsi="Times New Roman" w:cs="Times New Roman"/>
          <w:color w:val="000000"/>
          <w:spacing w:val="1"/>
          <w:sz w:val="24"/>
          <w:szCs w:val="24"/>
        </w:rPr>
        <w:t>н</w:t>
      </w:r>
      <w:r w:rsidR="00186E6B">
        <w:rPr>
          <w:rFonts w:ascii="Times New Roman" w:eastAsia="Times New Roman" w:hAnsi="Times New Roman" w:cs="Times New Roman"/>
          <w:color w:val="000000"/>
          <w:sz w:val="24"/>
          <w:szCs w:val="24"/>
        </w:rPr>
        <w:t>ых</w:t>
      </w:r>
      <w:r w:rsidR="00186E6B">
        <w:rPr>
          <w:rFonts w:ascii="Times New Roman" w:eastAsia="Times New Roman" w:hAnsi="Times New Roman" w:cs="Times New Roman"/>
          <w:color w:val="000000"/>
          <w:spacing w:val="26"/>
          <w:sz w:val="24"/>
          <w:szCs w:val="24"/>
        </w:rPr>
        <w:t xml:space="preserve"> </w:t>
      </w:r>
      <w:r w:rsidR="00186E6B">
        <w:rPr>
          <w:rFonts w:ascii="Times New Roman" w:eastAsia="Times New Roman" w:hAnsi="Times New Roman" w:cs="Times New Roman"/>
          <w:color w:val="000000"/>
          <w:sz w:val="24"/>
          <w:szCs w:val="24"/>
        </w:rPr>
        <w:t>о</w:t>
      </w:r>
      <w:r w:rsidR="00186E6B">
        <w:rPr>
          <w:rFonts w:ascii="Times New Roman" w:eastAsia="Times New Roman" w:hAnsi="Times New Roman" w:cs="Times New Roman"/>
          <w:color w:val="000000"/>
          <w:spacing w:val="2"/>
          <w:sz w:val="24"/>
          <w:szCs w:val="24"/>
        </w:rPr>
        <w:t>б</w:t>
      </w:r>
      <w:r w:rsidR="00186E6B">
        <w:rPr>
          <w:rFonts w:ascii="Times New Roman" w:eastAsia="Times New Roman" w:hAnsi="Times New Roman" w:cs="Times New Roman"/>
          <w:color w:val="000000"/>
          <w:spacing w:val="-3"/>
          <w:sz w:val="24"/>
          <w:szCs w:val="24"/>
        </w:rPr>
        <w:t>у</w:t>
      </w:r>
      <w:r w:rsidR="00186E6B">
        <w:rPr>
          <w:rFonts w:ascii="Times New Roman" w:eastAsia="Times New Roman" w:hAnsi="Times New Roman" w:cs="Times New Roman"/>
          <w:color w:val="000000"/>
          <w:sz w:val="24"/>
          <w:szCs w:val="24"/>
        </w:rPr>
        <w:t>чающихся</w:t>
      </w:r>
      <w:r w:rsidR="00186E6B">
        <w:rPr>
          <w:rFonts w:ascii="Times New Roman" w:eastAsia="Times New Roman" w:hAnsi="Times New Roman" w:cs="Times New Roman"/>
          <w:color w:val="000000"/>
          <w:spacing w:val="26"/>
          <w:sz w:val="24"/>
          <w:szCs w:val="24"/>
        </w:rPr>
        <w:t xml:space="preserve"> </w:t>
      </w:r>
      <w:r w:rsidR="00186E6B">
        <w:rPr>
          <w:rFonts w:ascii="Times New Roman" w:eastAsia="Times New Roman" w:hAnsi="Times New Roman" w:cs="Times New Roman"/>
          <w:color w:val="000000"/>
          <w:spacing w:val="1"/>
          <w:sz w:val="24"/>
          <w:szCs w:val="24"/>
        </w:rPr>
        <w:t>с</w:t>
      </w:r>
      <w:r w:rsidR="00186E6B">
        <w:rPr>
          <w:rFonts w:ascii="Times New Roman" w:eastAsia="Times New Roman" w:hAnsi="Times New Roman" w:cs="Times New Roman"/>
          <w:color w:val="000000"/>
          <w:spacing w:val="26"/>
          <w:sz w:val="24"/>
          <w:szCs w:val="24"/>
        </w:rPr>
        <w:t xml:space="preserve"> </w:t>
      </w:r>
      <w:r w:rsidR="00186E6B">
        <w:rPr>
          <w:rFonts w:ascii="Times New Roman" w:eastAsia="Times New Roman" w:hAnsi="Times New Roman" w:cs="Times New Roman"/>
          <w:color w:val="000000"/>
          <w:sz w:val="24"/>
          <w:szCs w:val="24"/>
        </w:rPr>
        <w:t>ЗПР, зачи</w:t>
      </w:r>
      <w:r w:rsidR="00186E6B">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ленных</w:t>
      </w:r>
      <w:r>
        <w:rPr>
          <w:rFonts w:ascii="Times New Roman" w:eastAsia="Times New Roman" w:hAnsi="Times New Roman" w:cs="Times New Roman"/>
          <w:color w:val="000000"/>
          <w:sz w:val="24"/>
          <w:szCs w:val="24"/>
        </w:rPr>
        <w:tab/>
        <w:t xml:space="preserve">на </w:t>
      </w:r>
      <w:r w:rsidR="00186E6B">
        <w:rPr>
          <w:rFonts w:ascii="Times New Roman" w:eastAsia="Times New Roman" w:hAnsi="Times New Roman" w:cs="Times New Roman"/>
          <w:color w:val="000000"/>
          <w:sz w:val="24"/>
          <w:szCs w:val="24"/>
        </w:rPr>
        <w:t xml:space="preserve">психокоррекционные    </w:t>
      </w:r>
      <w:r w:rsidR="00186E6B">
        <w:rPr>
          <w:rFonts w:ascii="Times New Roman" w:eastAsia="Times New Roman" w:hAnsi="Times New Roman" w:cs="Times New Roman"/>
          <w:color w:val="000000"/>
          <w:spacing w:val="-47"/>
          <w:sz w:val="24"/>
          <w:szCs w:val="24"/>
        </w:rPr>
        <w:t xml:space="preserve"> </w:t>
      </w:r>
      <w:r w:rsidR="00186E6B">
        <w:rPr>
          <w:rFonts w:ascii="Times New Roman" w:eastAsia="Times New Roman" w:hAnsi="Times New Roman" w:cs="Times New Roman"/>
          <w:color w:val="000000"/>
          <w:spacing w:val="-1"/>
          <w:sz w:val="24"/>
          <w:szCs w:val="24"/>
        </w:rPr>
        <w:t>з</w:t>
      </w:r>
      <w:r w:rsidR="00186E6B">
        <w:rPr>
          <w:rFonts w:ascii="Times New Roman" w:eastAsia="Times New Roman" w:hAnsi="Times New Roman" w:cs="Times New Roman"/>
          <w:color w:val="000000"/>
          <w:sz w:val="24"/>
          <w:szCs w:val="24"/>
        </w:rPr>
        <w:t>аняти</w:t>
      </w:r>
      <w:r w:rsidR="00186E6B">
        <w:rPr>
          <w:rFonts w:ascii="Times New Roman" w:eastAsia="Times New Roman" w:hAnsi="Times New Roman" w:cs="Times New Roman"/>
          <w:color w:val="000000"/>
          <w:spacing w:val="-1"/>
          <w:sz w:val="24"/>
          <w:szCs w:val="24"/>
        </w:rPr>
        <w:t>я</w:t>
      </w:r>
      <w:r w:rsidR="00186E6B">
        <w:rPr>
          <w:rFonts w:ascii="Times New Roman" w:eastAsia="Times New Roman" w:hAnsi="Times New Roman" w:cs="Times New Roman"/>
          <w:color w:val="000000"/>
          <w:sz w:val="24"/>
          <w:szCs w:val="24"/>
        </w:rPr>
        <w:t>.</w:t>
      </w:r>
      <w:r w:rsidR="00186E6B">
        <w:rPr>
          <w:rFonts w:ascii="Times New Roman" w:eastAsia="Times New Roman" w:hAnsi="Times New Roman" w:cs="Times New Roman"/>
          <w:color w:val="000000"/>
          <w:sz w:val="24"/>
          <w:szCs w:val="24"/>
        </w:rPr>
        <w:tab/>
      </w:r>
      <w:r w:rsidR="00186E6B">
        <w:rPr>
          <w:rFonts w:ascii="Times New Roman" w:eastAsia="Times New Roman" w:hAnsi="Times New Roman" w:cs="Times New Roman"/>
          <w:color w:val="000000"/>
          <w:spacing w:val="1"/>
          <w:sz w:val="24"/>
          <w:szCs w:val="24"/>
        </w:rPr>
        <w:t>З</w:t>
      </w:r>
      <w:r w:rsidR="00186E6B">
        <w:rPr>
          <w:rFonts w:ascii="Times New Roman" w:eastAsia="Times New Roman" w:hAnsi="Times New Roman" w:cs="Times New Roman"/>
          <w:color w:val="000000"/>
          <w:sz w:val="24"/>
          <w:szCs w:val="24"/>
        </w:rPr>
        <w:t>а</w:t>
      </w:r>
      <w:r w:rsidR="00186E6B">
        <w:rPr>
          <w:rFonts w:ascii="Times New Roman" w:eastAsia="Times New Roman" w:hAnsi="Times New Roman" w:cs="Times New Roman"/>
          <w:color w:val="000000"/>
          <w:sz w:val="24"/>
          <w:szCs w:val="24"/>
        </w:rPr>
        <w:tab/>
        <w:t>счет</w:t>
      </w:r>
      <w:r w:rsidR="00186E6B">
        <w:rPr>
          <w:rFonts w:ascii="Times New Roman" w:eastAsia="Times New Roman" w:hAnsi="Times New Roman" w:cs="Times New Roman"/>
          <w:color w:val="000000"/>
          <w:sz w:val="24"/>
          <w:szCs w:val="24"/>
        </w:rPr>
        <w:tab/>
        <w:t xml:space="preserve">этого    </w:t>
      </w:r>
      <w:r w:rsidR="00186E6B">
        <w:rPr>
          <w:rFonts w:ascii="Times New Roman" w:eastAsia="Times New Roman" w:hAnsi="Times New Roman" w:cs="Times New Roman"/>
          <w:color w:val="000000"/>
          <w:spacing w:val="-48"/>
          <w:sz w:val="24"/>
          <w:szCs w:val="24"/>
        </w:rPr>
        <w:t xml:space="preserve"> </w:t>
      </w:r>
      <w:r w:rsidR="00186E6B">
        <w:rPr>
          <w:rFonts w:ascii="Times New Roman" w:eastAsia="Times New Roman" w:hAnsi="Times New Roman" w:cs="Times New Roman"/>
          <w:color w:val="000000"/>
          <w:spacing w:val="1"/>
          <w:sz w:val="24"/>
          <w:szCs w:val="24"/>
        </w:rPr>
        <w:t>в</w:t>
      </w:r>
      <w:r w:rsidR="00186E6B">
        <w:rPr>
          <w:rFonts w:ascii="Times New Roman" w:eastAsia="Times New Roman" w:hAnsi="Times New Roman" w:cs="Times New Roman"/>
          <w:color w:val="000000"/>
          <w:sz w:val="24"/>
          <w:szCs w:val="24"/>
        </w:rPr>
        <w:t xml:space="preserve">озможно    </w:t>
      </w:r>
      <w:r w:rsidR="00186E6B">
        <w:rPr>
          <w:rFonts w:ascii="Times New Roman" w:eastAsia="Times New Roman" w:hAnsi="Times New Roman" w:cs="Times New Roman"/>
          <w:color w:val="000000"/>
          <w:spacing w:val="-48"/>
          <w:sz w:val="24"/>
          <w:szCs w:val="24"/>
        </w:rPr>
        <w:t xml:space="preserve"> </w:t>
      </w:r>
      <w:r w:rsidR="00186E6B">
        <w:rPr>
          <w:rFonts w:ascii="Times New Roman" w:eastAsia="Times New Roman" w:hAnsi="Times New Roman" w:cs="Times New Roman"/>
          <w:color w:val="000000"/>
          <w:sz w:val="24"/>
          <w:szCs w:val="24"/>
        </w:rPr>
        <w:t>форми</w:t>
      </w:r>
      <w:r w:rsidR="00186E6B">
        <w:rPr>
          <w:rFonts w:ascii="Times New Roman" w:eastAsia="Times New Roman" w:hAnsi="Times New Roman" w:cs="Times New Roman"/>
          <w:color w:val="000000"/>
          <w:spacing w:val="2"/>
          <w:sz w:val="24"/>
          <w:szCs w:val="24"/>
        </w:rPr>
        <w:t>р</w:t>
      </w:r>
      <w:r w:rsidR="00186E6B">
        <w:rPr>
          <w:rFonts w:ascii="Times New Roman" w:eastAsia="Times New Roman" w:hAnsi="Times New Roman" w:cs="Times New Roman"/>
          <w:color w:val="000000"/>
          <w:sz w:val="24"/>
          <w:szCs w:val="24"/>
        </w:rPr>
        <w:t>ование индиви</w:t>
      </w:r>
      <w:r w:rsidR="00186E6B">
        <w:rPr>
          <w:rFonts w:ascii="Times New Roman" w:eastAsia="Times New Roman" w:hAnsi="Times New Roman" w:cs="Times New Roman"/>
          <w:color w:val="000000"/>
          <w:spacing w:val="2"/>
          <w:sz w:val="24"/>
          <w:szCs w:val="24"/>
        </w:rPr>
        <w:t>д</w:t>
      </w:r>
      <w:r w:rsidR="00186E6B">
        <w:rPr>
          <w:rFonts w:ascii="Times New Roman" w:eastAsia="Times New Roman" w:hAnsi="Times New Roman" w:cs="Times New Roman"/>
          <w:color w:val="000000"/>
          <w:spacing w:val="-2"/>
          <w:sz w:val="24"/>
          <w:szCs w:val="24"/>
        </w:rPr>
        <w:t>у</w:t>
      </w:r>
      <w:r w:rsidR="00186E6B">
        <w:rPr>
          <w:rFonts w:ascii="Times New Roman" w:eastAsia="Times New Roman" w:hAnsi="Times New Roman" w:cs="Times New Roman"/>
          <w:color w:val="000000"/>
          <w:sz w:val="24"/>
          <w:szCs w:val="24"/>
        </w:rPr>
        <w:t>ал</w:t>
      </w:r>
      <w:r w:rsidR="00186E6B">
        <w:rPr>
          <w:rFonts w:ascii="Times New Roman" w:eastAsia="Times New Roman" w:hAnsi="Times New Roman" w:cs="Times New Roman"/>
          <w:color w:val="000000"/>
          <w:spacing w:val="-1"/>
          <w:sz w:val="24"/>
          <w:szCs w:val="24"/>
        </w:rPr>
        <w:t>и</w:t>
      </w:r>
      <w:r w:rsidR="00186E6B">
        <w:rPr>
          <w:rFonts w:ascii="Times New Roman" w:eastAsia="Times New Roman" w:hAnsi="Times New Roman" w:cs="Times New Roman"/>
          <w:color w:val="000000"/>
          <w:sz w:val="24"/>
          <w:szCs w:val="24"/>
        </w:rPr>
        <w:t>зированных</w:t>
      </w:r>
      <w:r w:rsidR="00186E6B">
        <w:rPr>
          <w:rFonts w:ascii="Times New Roman" w:eastAsia="Times New Roman" w:hAnsi="Times New Roman" w:cs="Times New Roman"/>
          <w:color w:val="000000"/>
          <w:spacing w:val="77"/>
          <w:sz w:val="24"/>
          <w:szCs w:val="24"/>
        </w:rPr>
        <w:t xml:space="preserve"> </w:t>
      </w:r>
      <w:r w:rsidR="00186E6B">
        <w:rPr>
          <w:rFonts w:ascii="Times New Roman" w:eastAsia="Times New Roman" w:hAnsi="Times New Roman" w:cs="Times New Roman"/>
          <w:color w:val="000000"/>
          <w:sz w:val="24"/>
          <w:szCs w:val="24"/>
        </w:rPr>
        <w:t>коррекционн</w:t>
      </w:r>
      <w:r w:rsidR="00186E6B">
        <w:rPr>
          <w:rFonts w:ascii="Times New Roman" w:eastAsia="Times New Roman" w:hAnsi="Times New Roman" w:cs="Times New Roman"/>
          <w:color w:val="000000"/>
          <w:spacing w:val="3"/>
          <w:sz w:val="24"/>
          <w:szCs w:val="24"/>
        </w:rPr>
        <w:t>о</w:t>
      </w:r>
      <w:r w:rsidR="00186E6B">
        <w:rPr>
          <w:rFonts w:ascii="Times New Roman" w:eastAsia="Times New Roman" w:hAnsi="Times New Roman" w:cs="Times New Roman"/>
          <w:color w:val="000000"/>
          <w:sz w:val="24"/>
          <w:szCs w:val="24"/>
        </w:rPr>
        <w:t>-развивающих</w:t>
      </w:r>
      <w:r w:rsidR="00186E6B">
        <w:rPr>
          <w:rFonts w:ascii="Times New Roman" w:eastAsia="Times New Roman" w:hAnsi="Times New Roman" w:cs="Times New Roman"/>
          <w:color w:val="000000"/>
          <w:spacing w:val="77"/>
          <w:sz w:val="24"/>
          <w:szCs w:val="24"/>
        </w:rPr>
        <w:t xml:space="preserve"> </w:t>
      </w:r>
      <w:r w:rsidR="00186E6B">
        <w:rPr>
          <w:rFonts w:ascii="Times New Roman" w:eastAsia="Times New Roman" w:hAnsi="Times New Roman" w:cs="Times New Roman"/>
          <w:color w:val="000000"/>
          <w:sz w:val="24"/>
          <w:szCs w:val="24"/>
        </w:rPr>
        <w:t>п</w:t>
      </w:r>
      <w:r w:rsidR="00186E6B">
        <w:rPr>
          <w:rFonts w:ascii="Times New Roman" w:eastAsia="Times New Roman" w:hAnsi="Times New Roman" w:cs="Times New Roman"/>
          <w:color w:val="000000"/>
          <w:spacing w:val="1"/>
          <w:sz w:val="24"/>
          <w:szCs w:val="24"/>
        </w:rPr>
        <w:t>р</w:t>
      </w:r>
      <w:r w:rsidR="00186E6B">
        <w:rPr>
          <w:rFonts w:ascii="Times New Roman" w:eastAsia="Times New Roman" w:hAnsi="Times New Roman" w:cs="Times New Roman"/>
          <w:color w:val="000000"/>
          <w:sz w:val="24"/>
          <w:szCs w:val="24"/>
        </w:rPr>
        <w:t>ограмм,</w:t>
      </w:r>
      <w:r w:rsidR="00186E6B">
        <w:rPr>
          <w:rFonts w:ascii="Times New Roman" w:eastAsia="Times New Roman" w:hAnsi="Times New Roman" w:cs="Times New Roman"/>
          <w:color w:val="000000"/>
          <w:spacing w:val="78"/>
          <w:sz w:val="24"/>
          <w:szCs w:val="24"/>
        </w:rPr>
        <w:t xml:space="preserve"> </w:t>
      </w:r>
      <w:r w:rsidR="00186E6B">
        <w:rPr>
          <w:rFonts w:ascii="Times New Roman" w:eastAsia="Times New Roman" w:hAnsi="Times New Roman" w:cs="Times New Roman"/>
          <w:color w:val="000000"/>
          <w:sz w:val="24"/>
          <w:szCs w:val="24"/>
        </w:rPr>
        <w:t>напр</w:t>
      </w:r>
      <w:r w:rsidR="00186E6B">
        <w:rPr>
          <w:rFonts w:ascii="Times New Roman" w:eastAsia="Times New Roman" w:hAnsi="Times New Roman" w:cs="Times New Roman"/>
          <w:color w:val="000000"/>
          <w:spacing w:val="-1"/>
          <w:sz w:val="24"/>
          <w:szCs w:val="24"/>
        </w:rPr>
        <w:t>а</w:t>
      </w:r>
      <w:r w:rsidR="00186E6B">
        <w:rPr>
          <w:rFonts w:ascii="Times New Roman" w:eastAsia="Times New Roman" w:hAnsi="Times New Roman" w:cs="Times New Roman"/>
          <w:color w:val="000000"/>
          <w:sz w:val="24"/>
          <w:szCs w:val="24"/>
        </w:rPr>
        <w:t>вле</w:t>
      </w:r>
      <w:r w:rsidR="00186E6B">
        <w:rPr>
          <w:rFonts w:ascii="Times New Roman" w:eastAsia="Times New Roman" w:hAnsi="Times New Roman" w:cs="Times New Roman"/>
          <w:color w:val="000000"/>
          <w:spacing w:val="1"/>
          <w:sz w:val="24"/>
          <w:szCs w:val="24"/>
        </w:rPr>
        <w:t>н</w:t>
      </w:r>
      <w:r w:rsidR="00186E6B">
        <w:rPr>
          <w:rFonts w:ascii="Times New Roman" w:eastAsia="Times New Roman" w:hAnsi="Times New Roman" w:cs="Times New Roman"/>
          <w:color w:val="000000"/>
          <w:sz w:val="24"/>
          <w:szCs w:val="24"/>
        </w:rPr>
        <w:t>ных</w:t>
      </w:r>
      <w:r w:rsidR="00186E6B">
        <w:rPr>
          <w:rFonts w:ascii="Times New Roman" w:eastAsia="Times New Roman" w:hAnsi="Times New Roman" w:cs="Times New Roman"/>
          <w:color w:val="000000"/>
          <w:spacing w:val="78"/>
          <w:sz w:val="24"/>
          <w:szCs w:val="24"/>
        </w:rPr>
        <w:t xml:space="preserve"> </w:t>
      </w:r>
      <w:r w:rsidR="00186E6B">
        <w:rPr>
          <w:rFonts w:ascii="Times New Roman" w:eastAsia="Times New Roman" w:hAnsi="Times New Roman" w:cs="Times New Roman"/>
          <w:color w:val="000000"/>
          <w:sz w:val="24"/>
          <w:szCs w:val="24"/>
        </w:rPr>
        <w:t>на</w:t>
      </w:r>
      <w:r w:rsidR="00186E6B">
        <w:rPr>
          <w:rFonts w:ascii="Times New Roman" w:eastAsia="Times New Roman" w:hAnsi="Times New Roman" w:cs="Times New Roman"/>
          <w:color w:val="000000"/>
          <w:spacing w:val="76"/>
          <w:sz w:val="24"/>
          <w:szCs w:val="24"/>
        </w:rPr>
        <w:t xml:space="preserve"> </w:t>
      </w:r>
      <w:r w:rsidR="00186E6B">
        <w:rPr>
          <w:rFonts w:ascii="Times New Roman" w:eastAsia="Times New Roman" w:hAnsi="Times New Roman" w:cs="Times New Roman"/>
          <w:color w:val="000000"/>
          <w:sz w:val="24"/>
          <w:szCs w:val="24"/>
        </w:rPr>
        <w:t>коррекцию</w:t>
      </w:r>
      <w:r w:rsidR="00186E6B">
        <w:rPr>
          <w:rFonts w:ascii="Times New Roman" w:eastAsia="Times New Roman" w:hAnsi="Times New Roman" w:cs="Times New Roman"/>
          <w:color w:val="000000"/>
          <w:spacing w:val="78"/>
          <w:sz w:val="24"/>
          <w:szCs w:val="24"/>
        </w:rPr>
        <w:t xml:space="preserve"> </w:t>
      </w:r>
      <w:r w:rsidR="00186E6B">
        <w:rPr>
          <w:rFonts w:ascii="Times New Roman" w:eastAsia="Times New Roman" w:hAnsi="Times New Roman" w:cs="Times New Roman"/>
          <w:color w:val="000000"/>
          <w:sz w:val="24"/>
          <w:szCs w:val="24"/>
        </w:rPr>
        <w:t>и ра</w:t>
      </w:r>
      <w:r w:rsidR="00186E6B">
        <w:rPr>
          <w:rFonts w:ascii="Times New Roman" w:eastAsia="Times New Roman" w:hAnsi="Times New Roman" w:cs="Times New Roman"/>
          <w:color w:val="000000"/>
          <w:spacing w:val="-1"/>
          <w:sz w:val="24"/>
          <w:szCs w:val="24"/>
        </w:rPr>
        <w:t>з</w:t>
      </w:r>
      <w:r w:rsidR="00186E6B">
        <w:rPr>
          <w:rFonts w:ascii="Times New Roman" w:eastAsia="Times New Roman" w:hAnsi="Times New Roman" w:cs="Times New Roman"/>
          <w:color w:val="000000"/>
          <w:sz w:val="24"/>
          <w:szCs w:val="24"/>
        </w:rPr>
        <w:t>вит</w:t>
      </w:r>
      <w:r w:rsidR="00186E6B">
        <w:rPr>
          <w:rFonts w:ascii="Times New Roman" w:eastAsia="Times New Roman" w:hAnsi="Times New Roman" w:cs="Times New Roman"/>
          <w:color w:val="000000"/>
          <w:spacing w:val="-1"/>
          <w:sz w:val="24"/>
          <w:szCs w:val="24"/>
        </w:rPr>
        <w:t>и</w:t>
      </w:r>
      <w:r w:rsidR="00186E6B">
        <w:rPr>
          <w:rFonts w:ascii="Times New Roman" w:eastAsia="Times New Roman" w:hAnsi="Times New Roman" w:cs="Times New Roman"/>
          <w:color w:val="000000"/>
          <w:sz w:val="24"/>
          <w:szCs w:val="24"/>
        </w:rPr>
        <w:t>е</w:t>
      </w:r>
      <w:r w:rsidR="00186E6B">
        <w:rPr>
          <w:rFonts w:ascii="Times New Roman" w:eastAsia="Times New Roman" w:hAnsi="Times New Roman" w:cs="Times New Roman"/>
          <w:color w:val="000000"/>
          <w:sz w:val="24"/>
          <w:szCs w:val="24"/>
        </w:rPr>
        <w:tab/>
        <w:t>дефици</w:t>
      </w:r>
      <w:r w:rsidR="00186E6B">
        <w:rPr>
          <w:rFonts w:ascii="Times New Roman" w:eastAsia="Times New Roman" w:hAnsi="Times New Roman" w:cs="Times New Roman"/>
          <w:color w:val="000000"/>
          <w:spacing w:val="1"/>
          <w:sz w:val="24"/>
          <w:szCs w:val="24"/>
        </w:rPr>
        <w:t>т</w:t>
      </w:r>
      <w:r w:rsidR="00186E6B">
        <w:rPr>
          <w:rFonts w:ascii="Times New Roman" w:eastAsia="Times New Roman" w:hAnsi="Times New Roman" w:cs="Times New Roman"/>
          <w:color w:val="000000"/>
          <w:sz w:val="24"/>
          <w:szCs w:val="24"/>
        </w:rPr>
        <w:t xml:space="preserve">арных    </w:t>
      </w:r>
      <w:r w:rsidR="00186E6B">
        <w:rPr>
          <w:rFonts w:ascii="Times New Roman" w:eastAsia="Times New Roman" w:hAnsi="Times New Roman" w:cs="Times New Roman"/>
          <w:color w:val="000000"/>
          <w:spacing w:val="-44"/>
          <w:sz w:val="24"/>
          <w:szCs w:val="24"/>
        </w:rPr>
        <w:t xml:space="preserve"> </w:t>
      </w:r>
      <w:r w:rsidR="00186E6B">
        <w:rPr>
          <w:rFonts w:ascii="Times New Roman" w:eastAsia="Times New Roman" w:hAnsi="Times New Roman" w:cs="Times New Roman"/>
          <w:color w:val="000000"/>
          <w:sz w:val="24"/>
          <w:szCs w:val="24"/>
        </w:rPr>
        <w:t>п</w:t>
      </w:r>
      <w:r w:rsidR="00186E6B">
        <w:rPr>
          <w:rFonts w:ascii="Times New Roman" w:eastAsia="Times New Roman" w:hAnsi="Times New Roman" w:cs="Times New Roman"/>
          <w:color w:val="000000"/>
          <w:spacing w:val="-1"/>
          <w:sz w:val="24"/>
          <w:szCs w:val="24"/>
        </w:rPr>
        <w:t>с</w:t>
      </w:r>
      <w:r w:rsidR="00186E6B">
        <w:rPr>
          <w:rFonts w:ascii="Times New Roman" w:eastAsia="Times New Roman" w:hAnsi="Times New Roman" w:cs="Times New Roman"/>
          <w:color w:val="000000"/>
          <w:sz w:val="24"/>
          <w:szCs w:val="24"/>
        </w:rPr>
        <w:t>их</w:t>
      </w:r>
      <w:r w:rsidR="00186E6B">
        <w:rPr>
          <w:rFonts w:ascii="Times New Roman" w:eastAsia="Times New Roman" w:hAnsi="Times New Roman" w:cs="Times New Roman"/>
          <w:color w:val="000000"/>
          <w:spacing w:val="1"/>
          <w:sz w:val="24"/>
          <w:szCs w:val="24"/>
        </w:rPr>
        <w:t>и</w:t>
      </w:r>
      <w:r w:rsidR="00186E6B">
        <w:rPr>
          <w:rFonts w:ascii="Times New Roman" w:eastAsia="Times New Roman" w:hAnsi="Times New Roman" w:cs="Times New Roman"/>
          <w:color w:val="000000"/>
          <w:sz w:val="24"/>
          <w:szCs w:val="24"/>
        </w:rPr>
        <w:t>че</w:t>
      </w:r>
      <w:r w:rsidR="00186E6B">
        <w:rPr>
          <w:rFonts w:ascii="Times New Roman" w:eastAsia="Times New Roman" w:hAnsi="Times New Roman" w:cs="Times New Roman"/>
          <w:color w:val="000000"/>
          <w:spacing w:val="-1"/>
          <w:sz w:val="24"/>
          <w:szCs w:val="24"/>
        </w:rPr>
        <w:t>с</w:t>
      </w:r>
      <w:r w:rsidR="00186E6B">
        <w:rPr>
          <w:rFonts w:ascii="Times New Roman" w:eastAsia="Times New Roman" w:hAnsi="Times New Roman" w:cs="Times New Roman"/>
          <w:color w:val="000000"/>
          <w:spacing w:val="1"/>
          <w:sz w:val="24"/>
          <w:szCs w:val="24"/>
        </w:rPr>
        <w:t>к</w:t>
      </w:r>
      <w:r w:rsidR="00186E6B">
        <w:rPr>
          <w:rFonts w:ascii="Times New Roman" w:eastAsia="Times New Roman" w:hAnsi="Times New Roman" w:cs="Times New Roman"/>
          <w:color w:val="000000"/>
          <w:sz w:val="24"/>
          <w:szCs w:val="24"/>
        </w:rPr>
        <w:t xml:space="preserve">их    </w:t>
      </w:r>
      <w:r w:rsidR="00186E6B">
        <w:rPr>
          <w:rFonts w:ascii="Times New Roman" w:eastAsia="Times New Roman" w:hAnsi="Times New Roman" w:cs="Times New Roman"/>
          <w:color w:val="000000"/>
          <w:spacing w:val="-44"/>
          <w:sz w:val="24"/>
          <w:szCs w:val="24"/>
        </w:rPr>
        <w:t xml:space="preserve"> </w:t>
      </w:r>
      <w:r w:rsidR="00186E6B">
        <w:rPr>
          <w:rFonts w:ascii="Times New Roman" w:eastAsia="Times New Roman" w:hAnsi="Times New Roman" w:cs="Times New Roman"/>
          <w:color w:val="000000"/>
          <w:spacing w:val="1"/>
          <w:sz w:val="24"/>
          <w:szCs w:val="24"/>
        </w:rPr>
        <w:t>ф</w:t>
      </w:r>
      <w:r w:rsidR="00186E6B">
        <w:rPr>
          <w:rFonts w:ascii="Times New Roman" w:eastAsia="Times New Roman" w:hAnsi="Times New Roman" w:cs="Times New Roman"/>
          <w:color w:val="000000"/>
          <w:spacing w:val="-3"/>
          <w:sz w:val="24"/>
          <w:szCs w:val="24"/>
        </w:rPr>
        <w:t>у</w:t>
      </w:r>
      <w:r w:rsidR="00186E6B">
        <w:rPr>
          <w:rFonts w:ascii="Times New Roman" w:eastAsia="Times New Roman" w:hAnsi="Times New Roman" w:cs="Times New Roman"/>
          <w:color w:val="000000"/>
          <w:sz w:val="24"/>
          <w:szCs w:val="24"/>
        </w:rPr>
        <w:t xml:space="preserve">нкций,    </w:t>
      </w:r>
      <w:r w:rsidR="00186E6B">
        <w:rPr>
          <w:rFonts w:ascii="Times New Roman" w:eastAsia="Times New Roman" w:hAnsi="Times New Roman" w:cs="Times New Roman"/>
          <w:color w:val="000000"/>
          <w:spacing w:val="-42"/>
          <w:sz w:val="24"/>
          <w:szCs w:val="24"/>
        </w:rPr>
        <w:t xml:space="preserve"> </w:t>
      </w:r>
      <w:r w:rsidR="00186E6B">
        <w:rPr>
          <w:rFonts w:ascii="Times New Roman" w:eastAsia="Times New Roman" w:hAnsi="Times New Roman" w:cs="Times New Roman"/>
          <w:color w:val="000000"/>
          <w:sz w:val="24"/>
          <w:szCs w:val="24"/>
        </w:rPr>
        <w:t>п</w:t>
      </w:r>
      <w:r w:rsidR="00186E6B">
        <w:rPr>
          <w:rFonts w:ascii="Times New Roman" w:eastAsia="Times New Roman" w:hAnsi="Times New Roman" w:cs="Times New Roman"/>
          <w:color w:val="000000"/>
          <w:spacing w:val="4"/>
          <w:sz w:val="24"/>
          <w:szCs w:val="24"/>
        </w:rPr>
        <w:t>р</w:t>
      </w:r>
      <w:r w:rsidR="00186E6B">
        <w:rPr>
          <w:rFonts w:ascii="Times New Roman" w:eastAsia="Times New Roman" w:hAnsi="Times New Roman" w:cs="Times New Roman"/>
          <w:color w:val="000000"/>
          <w:sz w:val="24"/>
          <w:szCs w:val="24"/>
        </w:rPr>
        <w:t>офилакти</w:t>
      </w:r>
      <w:r w:rsidR="00186E6B">
        <w:rPr>
          <w:rFonts w:ascii="Times New Roman" w:eastAsia="Times New Roman" w:hAnsi="Times New Roman" w:cs="Times New Roman"/>
          <w:color w:val="000000"/>
          <w:spacing w:val="1"/>
          <w:sz w:val="24"/>
          <w:szCs w:val="24"/>
        </w:rPr>
        <w:t>к</w:t>
      </w:r>
      <w:r w:rsidR="00186E6B">
        <w:rPr>
          <w:rFonts w:ascii="Times New Roman" w:eastAsia="Times New Roman" w:hAnsi="Times New Roman" w:cs="Times New Roman"/>
          <w:color w:val="000000"/>
          <w:sz w:val="24"/>
          <w:szCs w:val="24"/>
        </w:rPr>
        <w:t xml:space="preserve">у    </w:t>
      </w:r>
      <w:r w:rsidR="00186E6B">
        <w:rPr>
          <w:rFonts w:ascii="Times New Roman" w:eastAsia="Times New Roman" w:hAnsi="Times New Roman" w:cs="Times New Roman"/>
          <w:color w:val="000000"/>
          <w:spacing w:val="-47"/>
          <w:sz w:val="24"/>
          <w:szCs w:val="24"/>
        </w:rPr>
        <w:t xml:space="preserve"> </w:t>
      </w:r>
      <w:r w:rsidR="00186E6B">
        <w:rPr>
          <w:rFonts w:ascii="Times New Roman" w:eastAsia="Times New Roman" w:hAnsi="Times New Roman" w:cs="Times New Roman"/>
          <w:color w:val="000000"/>
          <w:sz w:val="24"/>
          <w:szCs w:val="24"/>
        </w:rPr>
        <w:t>в</w:t>
      </w:r>
      <w:r w:rsidR="00186E6B">
        <w:rPr>
          <w:rFonts w:ascii="Times New Roman" w:eastAsia="Times New Roman" w:hAnsi="Times New Roman" w:cs="Times New Roman"/>
          <w:color w:val="000000"/>
          <w:spacing w:val="1"/>
          <w:sz w:val="24"/>
          <w:szCs w:val="24"/>
        </w:rPr>
        <w:t>о</w:t>
      </w:r>
      <w:r w:rsidR="00186E6B">
        <w:rPr>
          <w:rFonts w:ascii="Times New Roman" w:eastAsia="Times New Roman" w:hAnsi="Times New Roman" w:cs="Times New Roman"/>
          <w:color w:val="000000"/>
          <w:sz w:val="24"/>
          <w:szCs w:val="24"/>
        </w:rPr>
        <w:t>з</w:t>
      </w:r>
      <w:r w:rsidR="00186E6B">
        <w:rPr>
          <w:rFonts w:ascii="Times New Roman" w:eastAsia="Times New Roman" w:hAnsi="Times New Roman" w:cs="Times New Roman"/>
          <w:color w:val="000000"/>
          <w:spacing w:val="1"/>
          <w:sz w:val="24"/>
          <w:szCs w:val="24"/>
        </w:rPr>
        <w:t>н</w:t>
      </w:r>
      <w:r w:rsidR="00186E6B">
        <w:rPr>
          <w:rFonts w:ascii="Times New Roman" w:eastAsia="Times New Roman" w:hAnsi="Times New Roman" w:cs="Times New Roman"/>
          <w:color w:val="000000"/>
          <w:sz w:val="24"/>
          <w:szCs w:val="24"/>
        </w:rPr>
        <w:t>икновения</w:t>
      </w:r>
      <w:r w:rsidR="00186E6B">
        <w:rPr>
          <w:rFonts w:ascii="Times New Roman" w:eastAsia="Times New Roman" w:hAnsi="Times New Roman" w:cs="Times New Roman"/>
          <w:color w:val="000000"/>
          <w:sz w:val="24"/>
          <w:szCs w:val="24"/>
        </w:rPr>
        <w:tab/>
        <w:t>вторичных откло</w:t>
      </w:r>
      <w:r w:rsidR="00186E6B">
        <w:rPr>
          <w:rFonts w:ascii="Times New Roman" w:eastAsia="Times New Roman" w:hAnsi="Times New Roman" w:cs="Times New Roman"/>
          <w:color w:val="000000"/>
          <w:spacing w:val="-1"/>
          <w:sz w:val="24"/>
          <w:szCs w:val="24"/>
        </w:rPr>
        <w:t>н</w:t>
      </w:r>
      <w:r w:rsidR="00186E6B">
        <w:rPr>
          <w:rFonts w:ascii="Times New Roman" w:eastAsia="Times New Roman" w:hAnsi="Times New Roman" w:cs="Times New Roman"/>
          <w:color w:val="000000"/>
          <w:sz w:val="24"/>
          <w:szCs w:val="24"/>
        </w:rPr>
        <w:t>ений в разв</w:t>
      </w:r>
      <w:r w:rsidR="00186E6B">
        <w:rPr>
          <w:rFonts w:ascii="Times New Roman" w:eastAsia="Times New Roman" w:hAnsi="Times New Roman" w:cs="Times New Roman"/>
          <w:color w:val="000000"/>
          <w:spacing w:val="1"/>
          <w:sz w:val="24"/>
          <w:szCs w:val="24"/>
        </w:rPr>
        <w:t>и</w:t>
      </w:r>
      <w:r w:rsidR="00186E6B">
        <w:rPr>
          <w:rFonts w:ascii="Times New Roman" w:eastAsia="Times New Roman" w:hAnsi="Times New Roman" w:cs="Times New Roman"/>
          <w:color w:val="000000"/>
          <w:sz w:val="24"/>
          <w:szCs w:val="24"/>
        </w:rPr>
        <w:t>ти</w:t>
      </w:r>
      <w:r w:rsidR="00186E6B">
        <w:rPr>
          <w:rFonts w:ascii="Times New Roman" w:eastAsia="Times New Roman" w:hAnsi="Times New Roman" w:cs="Times New Roman"/>
          <w:color w:val="000000"/>
          <w:spacing w:val="-1"/>
          <w:sz w:val="24"/>
          <w:szCs w:val="24"/>
        </w:rPr>
        <w:t>и</w:t>
      </w:r>
      <w:r w:rsidR="00186E6B">
        <w:rPr>
          <w:rFonts w:ascii="Times New Roman" w:eastAsia="Times New Roman" w:hAnsi="Times New Roman" w:cs="Times New Roman"/>
          <w:color w:val="000000"/>
          <w:sz w:val="24"/>
          <w:szCs w:val="24"/>
        </w:rPr>
        <w:t>, о</w:t>
      </w:r>
      <w:r w:rsidR="00186E6B">
        <w:rPr>
          <w:rFonts w:ascii="Times New Roman" w:eastAsia="Times New Roman" w:hAnsi="Times New Roman" w:cs="Times New Roman"/>
          <w:color w:val="000000"/>
          <w:spacing w:val="1"/>
          <w:sz w:val="24"/>
          <w:szCs w:val="24"/>
        </w:rPr>
        <w:t>п</w:t>
      </w:r>
      <w:r w:rsidR="00186E6B">
        <w:rPr>
          <w:rFonts w:ascii="Times New Roman" w:eastAsia="Times New Roman" w:hAnsi="Times New Roman" w:cs="Times New Roman"/>
          <w:color w:val="000000"/>
          <w:sz w:val="24"/>
          <w:szCs w:val="24"/>
        </w:rPr>
        <w:t>тимизацию</w:t>
      </w:r>
      <w:r w:rsidR="00186E6B">
        <w:rPr>
          <w:rFonts w:ascii="Times New Roman" w:eastAsia="Times New Roman" w:hAnsi="Times New Roman" w:cs="Times New Roman"/>
          <w:color w:val="000000"/>
          <w:spacing w:val="1"/>
          <w:sz w:val="24"/>
          <w:szCs w:val="24"/>
        </w:rPr>
        <w:t xml:space="preserve"> </w:t>
      </w:r>
      <w:r w:rsidR="00186E6B">
        <w:rPr>
          <w:rFonts w:ascii="Times New Roman" w:eastAsia="Times New Roman" w:hAnsi="Times New Roman" w:cs="Times New Roman"/>
          <w:color w:val="000000"/>
          <w:sz w:val="24"/>
          <w:szCs w:val="24"/>
        </w:rPr>
        <w:t>соци</w:t>
      </w:r>
      <w:r w:rsidR="00186E6B">
        <w:rPr>
          <w:rFonts w:ascii="Times New Roman" w:eastAsia="Times New Roman" w:hAnsi="Times New Roman" w:cs="Times New Roman"/>
          <w:color w:val="000000"/>
          <w:spacing w:val="-1"/>
          <w:sz w:val="24"/>
          <w:szCs w:val="24"/>
        </w:rPr>
        <w:t>а</w:t>
      </w:r>
      <w:r w:rsidR="00186E6B">
        <w:rPr>
          <w:rFonts w:ascii="Times New Roman" w:eastAsia="Times New Roman" w:hAnsi="Times New Roman" w:cs="Times New Roman"/>
          <w:color w:val="000000"/>
          <w:sz w:val="24"/>
          <w:szCs w:val="24"/>
        </w:rPr>
        <w:t>льной адапт</w:t>
      </w:r>
      <w:r w:rsidR="00186E6B">
        <w:rPr>
          <w:rFonts w:ascii="Times New Roman" w:eastAsia="Times New Roman" w:hAnsi="Times New Roman" w:cs="Times New Roman"/>
          <w:color w:val="000000"/>
          <w:spacing w:val="1"/>
          <w:sz w:val="24"/>
          <w:szCs w:val="24"/>
        </w:rPr>
        <w:t>а</w:t>
      </w:r>
      <w:r w:rsidR="00186E6B">
        <w:rPr>
          <w:rFonts w:ascii="Times New Roman" w:eastAsia="Times New Roman" w:hAnsi="Times New Roman" w:cs="Times New Roman"/>
          <w:color w:val="000000"/>
          <w:sz w:val="24"/>
          <w:szCs w:val="24"/>
        </w:rPr>
        <w:t>ции и развит</w:t>
      </w:r>
      <w:r w:rsidR="00186E6B">
        <w:rPr>
          <w:rFonts w:ascii="Times New Roman" w:eastAsia="Times New Roman" w:hAnsi="Times New Roman" w:cs="Times New Roman"/>
          <w:color w:val="000000"/>
          <w:spacing w:val="-1"/>
          <w:sz w:val="24"/>
          <w:szCs w:val="24"/>
        </w:rPr>
        <w:t>и</w:t>
      </w:r>
      <w:r w:rsidR="00186E6B">
        <w:rPr>
          <w:rFonts w:ascii="Times New Roman" w:eastAsia="Times New Roman" w:hAnsi="Times New Roman" w:cs="Times New Roman"/>
          <w:color w:val="000000"/>
          <w:sz w:val="24"/>
          <w:szCs w:val="24"/>
        </w:rPr>
        <w:t>я о</w:t>
      </w:r>
      <w:r w:rsidR="00186E6B">
        <w:rPr>
          <w:rFonts w:ascii="Times New Roman" w:eastAsia="Times New Roman" w:hAnsi="Times New Roman" w:cs="Times New Roman"/>
          <w:color w:val="000000"/>
          <w:spacing w:val="3"/>
          <w:sz w:val="24"/>
          <w:szCs w:val="24"/>
        </w:rPr>
        <w:t>б</w:t>
      </w:r>
      <w:r w:rsidR="00186E6B">
        <w:rPr>
          <w:rFonts w:ascii="Times New Roman" w:eastAsia="Times New Roman" w:hAnsi="Times New Roman" w:cs="Times New Roman"/>
          <w:color w:val="000000"/>
          <w:spacing w:val="-1"/>
          <w:sz w:val="24"/>
          <w:szCs w:val="24"/>
        </w:rPr>
        <w:t>уч</w:t>
      </w:r>
      <w:r w:rsidR="00186E6B">
        <w:rPr>
          <w:rFonts w:ascii="Times New Roman" w:eastAsia="Times New Roman" w:hAnsi="Times New Roman" w:cs="Times New Roman"/>
          <w:color w:val="000000"/>
          <w:sz w:val="24"/>
          <w:szCs w:val="24"/>
        </w:rPr>
        <w:t>ающихся с ЗП</w:t>
      </w:r>
      <w:r w:rsidR="00186E6B">
        <w:rPr>
          <w:rFonts w:ascii="Times New Roman" w:eastAsia="Times New Roman" w:hAnsi="Times New Roman" w:cs="Times New Roman"/>
          <w:color w:val="000000"/>
          <w:spacing w:val="1"/>
          <w:sz w:val="24"/>
          <w:szCs w:val="24"/>
        </w:rPr>
        <w:t>Р</w:t>
      </w:r>
      <w:r w:rsidR="00186E6B">
        <w:rPr>
          <w:rFonts w:ascii="Times New Roman" w:eastAsia="Times New Roman" w:hAnsi="Times New Roman" w:cs="Times New Roman"/>
          <w:color w:val="000000"/>
          <w:sz w:val="24"/>
          <w:szCs w:val="24"/>
        </w:rPr>
        <w:t>.</w:t>
      </w:r>
    </w:p>
    <w:p w:rsidR="001D258F" w:rsidRDefault="00186E6B">
      <w:pPr>
        <w:widowControl w:val="0"/>
        <w:tabs>
          <w:tab w:val="left" w:pos="1552"/>
          <w:tab w:val="left" w:pos="2601"/>
          <w:tab w:val="left" w:pos="4486"/>
          <w:tab w:val="left" w:pos="6030"/>
          <w:tab w:val="left" w:pos="8166"/>
          <w:tab w:val="left" w:pos="9322"/>
        </w:tabs>
        <w:spacing w:line="240" w:lineRule="auto"/>
        <w:ind w:right="-18"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соответствии</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елями</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задачами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нного</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рса</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Психокоррекционные</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занят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(психологические)”</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деляются</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ющ</w:t>
      </w:r>
      <w:r>
        <w:rPr>
          <w:rFonts w:ascii="Times New Roman" w:eastAsia="Times New Roman" w:hAnsi="Times New Roman" w:cs="Times New Roman"/>
          <w:color w:val="000000"/>
          <w:spacing w:val="1"/>
          <w:sz w:val="24"/>
          <w:szCs w:val="24"/>
        </w:rPr>
        <w:t>ие</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z w:val="24"/>
          <w:szCs w:val="24"/>
        </w:rPr>
        <w:t>зделы</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прог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1"/>
          <w:sz w:val="24"/>
          <w:szCs w:val="24"/>
        </w:rPr>
        <w:t>мы:</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Разв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тие саморе</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ляции</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пов</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дения”</w:t>
      </w:r>
      <w:r>
        <w:rPr>
          <w:rFonts w:ascii="Times New Roman" w:eastAsia="Times New Roman" w:hAnsi="Times New Roman" w:cs="Times New Roman"/>
          <w:color w:val="000000"/>
          <w:spacing w:val="156"/>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зделы</w:t>
      </w:r>
      <w:r>
        <w:rPr>
          <w:rFonts w:ascii="Times New Roman" w:eastAsia="Times New Roman" w:hAnsi="Times New Roman" w:cs="Times New Roman"/>
          <w:color w:val="000000"/>
          <w:spacing w:val="160"/>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Развитие</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яции по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роцес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витие</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аморе</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ляции</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моциональ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нкциональн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 сос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ояний”);</w:t>
      </w:r>
      <w:r>
        <w:rPr>
          <w:rFonts w:ascii="Times New Roman" w:eastAsia="Times New Roman" w:hAnsi="Times New Roman" w:cs="Times New Roman"/>
          <w:color w:val="000000"/>
          <w:sz w:val="24"/>
          <w:szCs w:val="24"/>
        </w:rPr>
        <w:tab/>
        <w:t>Мод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z w:val="24"/>
          <w:szCs w:val="24"/>
        </w:rPr>
        <w:tab/>
        <w:t>личностного</w:t>
      </w:r>
      <w:r>
        <w:rPr>
          <w:rFonts w:ascii="Times New Roman" w:eastAsia="Times New Roman" w:hAnsi="Times New Roman" w:cs="Times New Roman"/>
          <w:color w:val="000000"/>
          <w:sz w:val="24"/>
          <w:szCs w:val="24"/>
        </w:rPr>
        <w:tab/>
        <w:t>самоопре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z w:val="24"/>
          <w:szCs w:val="24"/>
        </w:rPr>
        <w:tab/>
        <w:t>(разд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лы</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Развитие лично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тного</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сам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определен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Развитие</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профе</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z w:val="24"/>
          <w:szCs w:val="24"/>
        </w:rPr>
        <w:t>ионального</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само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пределения”);</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ль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Развитие</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ика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ивн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деятельности”</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зделы</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Развитие</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никативных</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навыков”</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Развитие</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нав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сот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дниче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тва”).</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Заня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кор</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екционно</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Психокоррекционные за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тия</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психологические)”</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одиться</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ны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формах</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фронт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льной</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ами, малыми 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ппами),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 та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ально.</w:t>
      </w:r>
    </w:p>
    <w:p w:rsidR="001D258F" w:rsidRDefault="00186E6B">
      <w:pPr>
        <w:widowControl w:val="0"/>
        <w:spacing w:line="239" w:lineRule="auto"/>
        <w:ind w:right="-15" w:firstLine="7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онный</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5"/>
          <w:sz w:val="24"/>
          <w:szCs w:val="24"/>
        </w:rPr>
        <w:t xml:space="preserve"> </w:t>
      </w:r>
      <w:r w:rsidR="00095509">
        <w:rPr>
          <w:rFonts w:ascii="Times New Roman" w:eastAsia="Times New Roman" w:hAnsi="Times New Roman" w:cs="Times New Roman"/>
          <w:color w:val="000000"/>
          <w:spacing w:val="1"/>
          <w:sz w:val="24"/>
          <w:szCs w:val="24"/>
        </w:rPr>
        <w:t>«</w:t>
      </w:r>
      <w:r w:rsidR="00095509">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ефектоло</w:t>
      </w:r>
      <w:r w:rsidR="00095509">
        <w:rPr>
          <w:rFonts w:ascii="Times New Roman" w:eastAsia="Times New Roman" w:hAnsi="Times New Roman" w:cs="Times New Roman"/>
          <w:color w:val="000000"/>
          <w:sz w:val="24"/>
          <w:szCs w:val="24"/>
        </w:rPr>
        <w:t>гические занятия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направлен</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71"/>
          <w:sz w:val="24"/>
          <w:szCs w:val="24"/>
        </w:rPr>
        <w:t xml:space="preserve"> </w:t>
      </w:r>
      <w:r>
        <w:rPr>
          <w:rFonts w:ascii="Times New Roman" w:eastAsia="Times New Roman" w:hAnsi="Times New Roman" w:cs="Times New Roman"/>
          <w:color w:val="000000"/>
          <w:sz w:val="24"/>
          <w:szCs w:val="24"/>
        </w:rPr>
        <w:t>необхо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имых</w:t>
      </w:r>
      <w:r>
        <w:rPr>
          <w:rFonts w:ascii="Times New Roman" w:eastAsia="Times New Roman" w:hAnsi="Times New Roman" w:cs="Times New Roman"/>
          <w:color w:val="000000"/>
          <w:spacing w:val="171"/>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70"/>
          <w:sz w:val="24"/>
          <w:szCs w:val="24"/>
        </w:rPr>
        <w:t xml:space="preserve"> </w:t>
      </w:r>
      <w:r>
        <w:rPr>
          <w:rFonts w:ascii="Times New Roman" w:eastAsia="Times New Roman" w:hAnsi="Times New Roman" w:cs="Times New Roman"/>
          <w:color w:val="000000"/>
          <w:sz w:val="24"/>
          <w:szCs w:val="24"/>
        </w:rPr>
        <w:t>фор</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ирования</w:t>
      </w:r>
      <w:r>
        <w:rPr>
          <w:rFonts w:ascii="Times New Roman" w:eastAsia="Times New Roman" w:hAnsi="Times New Roman" w:cs="Times New Roman"/>
          <w:color w:val="000000"/>
          <w:spacing w:val="172"/>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69"/>
          <w:sz w:val="24"/>
          <w:szCs w:val="24"/>
        </w:rPr>
        <w:t xml:space="preserve"> </w:t>
      </w:r>
      <w:r>
        <w:rPr>
          <w:rFonts w:ascii="Times New Roman" w:eastAsia="Times New Roman" w:hAnsi="Times New Roman" w:cs="Times New Roman"/>
          <w:color w:val="000000"/>
          <w:sz w:val="24"/>
          <w:szCs w:val="24"/>
        </w:rPr>
        <w:t>компетенций</w:t>
      </w:r>
      <w:r>
        <w:rPr>
          <w:rFonts w:ascii="Times New Roman" w:eastAsia="Times New Roman" w:hAnsi="Times New Roman" w:cs="Times New Roman"/>
          <w:color w:val="000000"/>
          <w:spacing w:val="170"/>
          <w:sz w:val="24"/>
          <w:szCs w:val="24"/>
        </w:rPr>
        <w:t xml:space="preserve"> </w:t>
      </w:r>
      <w:r>
        <w:rPr>
          <w:rFonts w:ascii="Times New Roman" w:eastAsia="Times New Roman" w:hAnsi="Times New Roman" w:cs="Times New Roman"/>
          <w:color w:val="000000"/>
          <w:sz w:val="24"/>
          <w:szCs w:val="24"/>
        </w:rPr>
        <w:t>приемов</w:t>
      </w:r>
      <w:r>
        <w:rPr>
          <w:rFonts w:ascii="Times New Roman" w:eastAsia="Times New Roman" w:hAnsi="Times New Roman" w:cs="Times New Roman"/>
          <w:color w:val="000000"/>
          <w:spacing w:val="170"/>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слительной деятельности,</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осл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блении</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шений</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позн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вательных</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сов,</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специ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льном</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формирован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мета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етных</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ий и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циальных (жизн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нных) ко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енций.</w:t>
      </w:r>
    </w:p>
    <w:p w:rsidR="001D258F" w:rsidRDefault="00186E6B" w:rsidP="00095509">
      <w:pPr>
        <w:widowControl w:val="0"/>
        <w:tabs>
          <w:tab w:val="left" w:pos="3771"/>
          <w:tab w:val="left" w:pos="5449"/>
          <w:tab w:val="left" w:pos="7103"/>
          <w:tab w:val="left" w:pos="7704"/>
          <w:tab w:val="left" w:pos="8884"/>
        </w:tabs>
        <w:spacing w:before="1" w:line="240" w:lineRule="auto"/>
        <w:ind w:right="-17" w:firstLine="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w:t>
      </w:r>
      <w:r>
        <w:rPr>
          <w:rFonts w:ascii="Times New Roman" w:eastAsia="Times New Roman" w:hAnsi="Times New Roman" w:cs="Times New Roman"/>
          <w:color w:val="000000"/>
          <w:spacing w:val="174"/>
          <w:sz w:val="24"/>
          <w:szCs w:val="24"/>
        </w:rPr>
        <w:t xml:space="preserve"> </w:t>
      </w:r>
      <w:r w:rsidR="00095509" w:rsidRPr="00095509">
        <w:rPr>
          <w:rStyle w:val="10"/>
          <w:rFonts w:eastAsia="Calibri"/>
          <w:b w:val="0"/>
          <w:sz w:val="24"/>
          <w:szCs w:val="24"/>
          <w:u w:val="none"/>
        </w:rPr>
        <w:t>данного</w:t>
      </w:r>
      <w:r w:rsidR="00095509">
        <w:rPr>
          <w:rFonts w:ascii="Times New Roman" w:eastAsia="Times New Roman" w:hAnsi="Times New Roman" w:cs="Times New Roman"/>
          <w:color w:val="000000"/>
          <w:spacing w:val="174"/>
          <w:sz w:val="24"/>
          <w:szCs w:val="24"/>
        </w:rPr>
        <w:t xml:space="preserve"> </w:t>
      </w:r>
      <w:r>
        <w:rPr>
          <w:rFonts w:ascii="Times New Roman" w:eastAsia="Times New Roman" w:hAnsi="Times New Roman" w:cs="Times New Roman"/>
          <w:color w:val="000000"/>
          <w:sz w:val="24"/>
          <w:szCs w:val="24"/>
        </w:rPr>
        <w:t>коррекционного</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рса</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w:t>
      </w:r>
      <w:r w:rsidR="000955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преодоле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ослабление</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едостатков</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разв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тия</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процессов,</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корре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и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мыслительной</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деятельнос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z w:val="24"/>
          <w:szCs w:val="24"/>
        </w:rPr>
        <w:t>ормирование</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мений</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и навыков</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т</w:t>
      </w:r>
      <w:r w:rsidR="00095509">
        <w:rPr>
          <w:rFonts w:ascii="Times New Roman" w:eastAsia="Times New Roman" w:hAnsi="Times New Roman" w:cs="Times New Roman"/>
          <w:color w:val="000000"/>
          <w:sz w:val="24"/>
          <w:szCs w:val="24"/>
        </w:rPr>
        <w:t xml:space="preserve">ельной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ятельности,</w:t>
      </w:r>
      <w:r w:rsidR="000955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необ</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одим</w:t>
      </w:r>
      <w:r>
        <w:rPr>
          <w:rFonts w:ascii="Times New Roman" w:eastAsia="Times New Roman" w:hAnsi="Times New Roman" w:cs="Times New Roman"/>
          <w:color w:val="000000"/>
          <w:spacing w:val="3"/>
          <w:sz w:val="24"/>
          <w:szCs w:val="24"/>
        </w:rPr>
        <w:t>ы</w:t>
      </w:r>
      <w:r>
        <w:rPr>
          <w:rFonts w:ascii="Times New Roman" w:eastAsia="Times New Roman" w:hAnsi="Times New Roman" w:cs="Times New Roman"/>
          <w:color w:val="000000"/>
          <w:sz w:val="24"/>
          <w:szCs w:val="24"/>
        </w:rPr>
        <w:t>х</w:t>
      </w:r>
      <w:r w:rsidR="000955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для</w:t>
      </w:r>
      <w:r w:rsidR="000955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sidR="000955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программного материала.</w:t>
      </w:r>
    </w:p>
    <w:p w:rsidR="001D258F" w:rsidRDefault="00186E6B">
      <w:pPr>
        <w:widowControl w:val="0"/>
        <w:spacing w:line="239"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Зада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p>
    <w:p w:rsidR="001D258F" w:rsidRDefault="00186E6B">
      <w:pPr>
        <w:widowControl w:val="0"/>
        <w:spacing w:line="240" w:lineRule="auto"/>
        <w:ind w:left="720" w:right="-50"/>
        <w:rPr>
          <w:rFonts w:ascii="Times New Roman" w:eastAsia="Times New Roman" w:hAnsi="Times New Roman" w:cs="Times New Roman"/>
          <w:color w:val="000000"/>
          <w:sz w:val="24"/>
          <w:szCs w:val="24"/>
        </w:rPr>
      </w:pPr>
      <w:bookmarkStart w:id="61" w:name="_page_125_0"/>
      <w:bookmarkEnd w:id="60"/>
      <w:r>
        <w:rPr>
          <w:rFonts w:ascii="Times New Roman" w:eastAsia="Times New Roman" w:hAnsi="Times New Roman" w:cs="Times New Roman"/>
          <w:color w:val="000000"/>
          <w:sz w:val="24"/>
          <w:szCs w:val="24"/>
        </w:rPr>
        <w:t>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ия и разв</w:t>
      </w:r>
      <w:r>
        <w:rPr>
          <w:rFonts w:ascii="Times New Roman" w:eastAsia="Times New Roman" w:hAnsi="Times New Roman" w:cs="Times New Roman"/>
          <w:color w:val="000000"/>
          <w:spacing w:val="1"/>
          <w:sz w:val="24"/>
          <w:szCs w:val="24"/>
        </w:rPr>
        <w:t>ит</w:t>
      </w:r>
      <w:r>
        <w:rPr>
          <w:rFonts w:ascii="Times New Roman" w:eastAsia="Times New Roman" w:hAnsi="Times New Roman" w:cs="Times New Roman"/>
          <w:color w:val="000000"/>
          <w:sz w:val="24"/>
          <w:szCs w:val="24"/>
        </w:rPr>
        <w:t>ие познавательных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сов на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сно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чебного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атери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ла; 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емов</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мыслительной</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тельности,</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оррекция</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тие</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w:t>
      </w:r>
    </w:p>
    <w:p w:rsidR="001D258F" w:rsidRDefault="00186E6B">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мыслительных оп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раций;</w:t>
      </w:r>
    </w:p>
    <w:p w:rsidR="001D258F" w:rsidRDefault="00186E6B">
      <w:pPr>
        <w:widowControl w:val="0"/>
        <w:spacing w:line="240" w:lineRule="auto"/>
        <w:ind w:right="-1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амостоятельности</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орга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чебной</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аботы,</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формирование</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алгори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мов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бных</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нав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коррекция</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ебной</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деятельности,</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специальное</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формир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вание</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рных компон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тов;</w:t>
      </w:r>
    </w:p>
    <w:p w:rsidR="001D258F" w:rsidRDefault="00186E6B">
      <w:pPr>
        <w:widowControl w:val="0"/>
        <w:tabs>
          <w:tab w:val="left" w:pos="2325"/>
          <w:tab w:val="left" w:pos="4142"/>
          <w:tab w:val="left" w:pos="6183"/>
          <w:tab w:val="left" w:pos="7323"/>
          <w:tab w:val="left" w:pos="9412"/>
        </w:tabs>
        <w:spacing w:line="240" w:lineRule="auto"/>
        <w:ind w:right="-5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льное</w:t>
      </w:r>
      <w:r>
        <w:rPr>
          <w:rFonts w:ascii="Times New Roman" w:eastAsia="Times New Roman" w:hAnsi="Times New Roman" w:cs="Times New Roman"/>
          <w:color w:val="000000"/>
          <w:sz w:val="24"/>
          <w:szCs w:val="24"/>
        </w:rPr>
        <w:tab/>
        <w:t>фо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мирование</w:t>
      </w:r>
      <w:r>
        <w:rPr>
          <w:rFonts w:ascii="Times New Roman" w:eastAsia="Times New Roman" w:hAnsi="Times New Roman" w:cs="Times New Roman"/>
          <w:color w:val="000000"/>
          <w:sz w:val="24"/>
          <w:szCs w:val="24"/>
        </w:rPr>
        <w:tab/>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тапредметных</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z w:val="24"/>
          <w:szCs w:val="24"/>
        </w:rPr>
        <w:tab/>
        <w:t>об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спечивающих</w:t>
      </w:r>
      <w:r>
        <w:rPr>
          <w:rFonts w:ascii="Times New Roman" w:eastAsia="Times New Roman" w:hAnsi="Times New Roman" w:cs="Times New Roman"/>
          <w:color w:val="000000"/>
          <w:sz w:val="24"/>
          <w:szCs w:val="24"/>
        </w:rPr>
        <w:tab/>
        <w:t>осво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 программного материала;</w:t>
      </w:r>
    </w:p>
    <w:p w:rsidR="001D258F" w:rsidRDefault="00186E6B">
      <w:pPr>
        <w:widowControl w:val="0"/>
        <w:spacing w:line="240"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ыков 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льной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жизн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компе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енции.</w:t>
      </w:r>
    </w:p>
    <w:p w:rsidR="001D258F" w:rsidRDefault="00186E6B">
      <w:pPr>
        <w:widowControl w:val="0"/>
        <w:spacing w:line="240" w:lineRule="auto"/>
        <w:ind w:right="-1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онный</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93"/>
          <w:sz w:val="24"/>
          <w:szCs w:val="24"/>
        </w:rPr>
        <w:t xml:space="preserve"> </w:t>
      </w:r>
      <w:r w:rsidR="00095509">
        <w:rPr>
          <w:rFonts w:ascii="Times New Roman" w:eastAsia="Times New Roman" w:hAnsi="Times New Roman" w:cs="Times New Roman"/>
          <w:color w:val="000000"/>
          <w:spacing w:val="1"/>
          <w:sz w:val="24"/>
          <w:szCs w:val="24"/>
        </w:rPr>
        <w:t xml:space="preserve">«Дефектологические занятия» </w:t>
      </w:r>
      <w:r>
        <w:rPr>
          <w:rFonts w:ascii="Times New Roman" w:eastAsia="Times New Roman" w:hAnsi="Times New Roman" w:cs="Times New Roman"/>
          <w:color w:val="000000"/>
          <w:sz w:val="24"/>
          <w:szCs w:val="24"/>
        </w:rPr>
        <w:t>построен</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по мо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льно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ци</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пре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сматривает</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ибкость</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одержательного</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аполнен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лей</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и конкретных</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тем.</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рамках</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рса</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ель-дефектолог</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рриги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позн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ятельн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сть, исполь</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териал</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предм</w:t>
      </w:r>
      <w:r>
        <w:rPr>
          <w:rFonts w:ascii="Times New Roman" w:eastAsia="Times New Roman" w:hAnsi="Times New Roman" w:cs="Times New Roman"/>
          <w:color w:val="000000"/>
          <w:spacing w:val="1"/>
          <w:sz w:val="24"/>
          <w:szCs w:val="24"/>
        </w:rPr>
        <w:t>ет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что</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обе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печива</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связь</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чебной</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рограммой.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боре методов,</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приемов</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подходов</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ионной</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раб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специалист</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ководств</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ется</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ми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ельными</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потребностями</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егории</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1"/>
          <w:sz w:val="24"/>
          <w:szCs w:val="24"/>
        </w:rPr>
        <w:t>уч</w:t>
      </w:r>
      <w:r>
        <w:rPr>
          <w:rFonts w:ascii="Times New Roman" w:eastAsia="Times New Roman" w:hAnsi="Times New Roman" w:cs="Times New Roman"/>
          <w:color w:val="000000"/>
          <w:sz w:val="24"/>
          <w:szCs w:val="24"/>
        </w:rPr>
        <w:t>ающихся</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ывает</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sz w:val="24"/>
          <w:szCs w:val="24"/>
        </w:rPr>
        <w:t>ны</w:t>
      </w:r>
      <w:r>
        <w:rPr>
          <w:rFonts w:ascii="Times New Roman" w:eastAsia="Times New Roman" w:hAnsi="Times New Roman" w:cs="Times New Roman"/>
          <w:color w:val="000000"/>
          <w:sz w:val="24"/>
          <w:szCs w:val="24"/>
        </w:rPr>
        <w:t>е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особ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кажд</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школьни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льный</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цип</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строения</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са</w:t>
      </w:r>
      <w:r>
        <w:rPr>
          <w:rFonts w:ascii="Times New Roman" w:eastAsia="Times New Roman" w:hAnsi="Times New Roman" w:cs="Times New Roman"/>
          <w:color w:val="000000"/>
          <w:sz w:val="24"/>
          <w:szCs w:val="24"/>
        </w:rPr>
        <w:t xml:space="preserve"> подра</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мевает оп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деление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приор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тетнос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то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зде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ависи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ости от</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особенно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тей</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ебенка</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ппы</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Специалист</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сдел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один</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более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делов</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лей</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каче</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азовых,</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меньшем</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объе</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Учител</w:t>
      </w:r>
      <w:r>
        <w:rPr>
          <w:rFonts w:ascii="Times New Roman" w:eastAsia="Times New Roman" w:hAnsi="Times New Roman" w:cs="Times New Roman"/>
          <w:color w:val="000000"/>
          <w:spacing w:val="6"/>
          <w:sz w:val="24"/>
          <w:szCs w:val="24"/>
        </w:rPr>
        <w:t>ь</w:t>
      </w:r>
      <w:r>
        <w:rPr>
          <w:rFonts w:ascii="Times New Roman" w:eastAsia="Times New Roman" w:hAnsi="Times New Roman" w:cs="Times New Roman"/>
          <w:color w:val="000000"/>
          <w:sz w:val="24"/>
          <w:szCs w:val="24"/>
        </w:rPr>
        <w:t>-деф</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кто</w:t>
      </w:r>
      <w:r>
        <w:rPr>
          <w:rFonts w:ascii="Times New Roman" w:eastAsia="Times New Roman" w:hAnsi="Times New Roman" w:cs="Times New Roman"/>
          <w:color w:val="000000"/>
          <w:spacing w:val="1"/>
          <w:sz w:val="24"/>
          <w:szCs w:val="24"/>
        </w:rPr>
        <w:t>лог</w:t>
      </w:r>
      <w:r>
        <w:rPr>
          <w:rFonts w:ascii="Times New Roman" w:eastAsia="Times New Roman" w:hAnsi="Times New Roman" w:cs="Times New Roman"/>
          <w:color w:val="000000"/>
          <w:sz w:val="24"/>
          <w:szCs w:val="24"/>
        </w:rPr>
        <w:t xml:space="preserve"> может 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бко варь</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ать распределение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ов, ори</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нтир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сь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а 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ебнос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p>
    <w:p w:rsidR="001D258F" w:rsidRDefault="00186E6B">
      <w:pPr>
        <w:widowControl w:val="0"/>
        <w:spacing w:line="240" w:lineRule="auto"/>
        <w:ind w:right="-1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онный</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Логопедические</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анятия”</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равлен</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чевой компе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енции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развит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сове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ше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твование</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речевого</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 обога</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ение</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лек</w:t>
      </w:r>
      <w:r>
        <w:rPr>
          <w:rFonts w:ascii="Times New Roman" w:eastAsia="Times New Roman" w:hAnsi="Times New Roman" w:cs="Times New Roman"/>
          <w:color w:val="000000"/>
          <w:spacing w:val="1"/>
          <w:sz w:val="24"/>
          <w:szCs w:val="24"/>
        </w:rPr>
        <w:t>си</w:t>
      </w:r>
      <w:r>
        <w:rPr>
          <w:rFonts w:ascii="Times New Roman" w:eastAsia="Times New Roman" w:hAnsi="Times New Roman" w:cs="Times New Roman"/>
          <w:color w:val="000000"/>
          <w:sz w:val="24"/>
          <w:szCs w:val="24"/>
        </w:rPr>
        <w:t>ческо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апаса</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языковых</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средс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общени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еодол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и/или</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ослаб</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 нар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 xml:space="preserve">шений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 и письма, формир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вание мотивации 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самокон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ролю соб</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твенной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чи.</w:t>
      </w:r>
    </w:p>
    <w:p w:rsidR="001D258F" w:rsidRDefault="00186E6B">
      <w:pPr>
        <w:widowControl w:val="0"/>
        <w:spacing w:line="240" w:lineRule="auto"/>
        <w:ind w:right="-18"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коррекцион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рса</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Логопедиче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занятия”</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корр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кция</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реодоление</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или ослабление</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имеющихся</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шен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едостатков)</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стной</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письм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нной</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совершенствование</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тивных</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компетенций,</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рование</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мотивации</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 xml:space="preserve"> самоко</w:t>
      </w:r>
      <w:r>
        <w:rPr>
          <w:rFonts w:ascii="Times New Roman" w:eastAsia="Times New Roman" w:hAnsi="Times New Roman" w:cs="Times New Roman"/>
          <w:color w:val="000000"/>
          <w:spacing w:val="-1"/>
          <w:sz w:val="24"/>
          <w:szCs w:val="24"/>
        </w:rPr>
        <w:t>нт</w:t>
      </w:r>
      <w:r>
        <w:rPr>
          <w:rFonts w:ascii="Times New Roman" w:eastAsia="Times New Roman" w:hAnsi="Times New Roman" w:cs="Times New Roman"/>
          <w:color w:val="000000"/>
          <w:sz w:val="24"/>
          <w:szCs w:val="24"/>
        </w:rPr>
        <w:t>ролю со</w:t>
      </w:r>
      <w:r>
        <w:rPr>
          <w:rFonts w:ascii="Times New Roman" w:eastAsia="Times New Roman" w:hAnsi="Times New Roman" w:cs="Times New Roman"/>
          <w:color w:val="000000"/>
          <w:spacing w:val="1"/>
          <w:sz w:val="24"/>
          <w:szCs w:val="24"/>
        </w:rPr>
        <w:t>бс</w:t>
      </w:r>
      <w:r>
        <w:rPr>
          <w:rFonts w:ascii="Times New Roman" w:eastAsia="Times New Roman" w:hAnsi="Times New Roman" w:cs="Times New Roman"/>
          <w:color w:val="000000"/>
          <w:sz w:val="24"/>
          <w:szCs w:val="24"/>
        </w:rPr>
        <w:t>твенной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речи.</w:t>
      </w:r>
    </w:p>
    <w:p w:rsidR="001D258F" w:rsidRDefault="00186E6B">
      <w:pPr>
        <w:widowControl w:val="0"/>
        <w:spacing w:line="240"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p>
    <w:p w:rsidR="001D258F" w:rsidRDefault="00186E6B">
      <w:pPr>
        <w:widowControl w:val="0"/>
        <w:spacing w:line="238"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ия и разв</w:t>
      </w:r>
      <w:r>
        <w:rPr>
          <w:rFonts w:ascii="Times New Roman" w:eastAsia="Times New Roman" w:hAnsi="Times New Roman" w:cs="Times New Roman"/>
          <w:color w:val="000000"/>
          <w:spacing w:val="1"/>
          <w:sz w:val="24"/>
          <w:szCs w:val="24"/>
        </w:rPr>
        <w:t>ит</w:t>
      </w:r>
      <w:r>
        <w:rPr>
          <w:rFonts w:ascii="Times New Roman" w:eastAsia="Times New Roman" w:hAnsi="Times New Roman" w:cs="Times New Roman"/>
          <w:color w:val="000000"/>
          <w:sz w:val="24"/>
          <w:szCs w:val="24"/>
        </w:rPr>
        <w:t>ие 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ыкового а</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 и син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за;</w:t>
      </w:r>
    </w:p>
    <w:p w:rsidR="001D258F" w:rsidRDefault="00186E6B">
      <w:pPr>
        <w:widowControl w:val="0"/>
        <w:tabs>
          <w:tab w:val="left" w:pos="3236"/>
          <w:tab w:val="left" w:pos="6758"/>
          <w:tab w:val="left" w:pos="7390"/>
        </w:tabs>
        <w:spacing w:line="240" w:lineRule="auto"/>
        <w:ind w:right="-57"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совершенствование</w:t>
      </w:r>
      <w:r>
        <w:rPr>
          <w:rFonts w:ascii="Times New Roman" w:eastAsia="Times New Roman" w:hAnsi="Times New Roman" w:cs="Times New Roman"/>
          <w:color w:val="000000"/>
          <w:sz w:val="24"/>
          <w:szCs w:val="24"/>
        </w:rPr>
        <w:tab/>
        <w:t>зрительно-пр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странственных</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пространственн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-временных представлений;</w:t>
      </w:r>
    </w:p>
    <w:p w:rsidR="001D258F" w:rsidRDefault="00186E6B">
      <w:pPr>
        <w:widowControl w:val="0"/>
        <w:spacing w:line="240"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совершенствование фонетико-фоне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атической 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ны речи;</w:t>
      </w:r>
    </w:p>
    <w:p w:rsidR="001D258F" w:rsidRDefault="00186E6B">
      <w:pPr>
        <w:widowControl w:val="0"/>
        <w:spacing w:line="240" w:lineRule="auto"/>
        <w:ind w:left="720" w:right="1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ематических, морфологиче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их и син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аксическ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 об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ний; 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ия и разв</w:t>
      </w:r>
      <w:r>
        <w:rPr>
          <w:rFonts w:ascii="Times New Roman" w:eastAsia="Times New Roman" w:hAnsi="Times New Roman" w:cs="Times New Roman"/>
          <w:color w:val="000000"/>
          <w:spacing w:val="1"/>
          <w:sz w:val="24"/>
          <w:szCs w:val="24"/>
        </w:rPr>
        <w:t>ит</w:t>
      </w:r>
      <w:r>
        <w:rPr>
          <w:rFonts w:ascii="Times New Roman" w:eastAsia="Times New Roman" w:hAnsi="Times New Roman" w:cs="Times New Roman"/>
          <w:color w:val="000000"/>
          <w:sz w:val="24"/>
          <w:szCs w:val="24"/>
        </w:rPr>
        <w:t>ие лексико-грамм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тического строя речи;</w:t>
      </w:r>
    </w:p>
    <w:p w:rsidR="001D258F" w:rsidRDefault="00186E6B">
      <w:pPr>
        <w:widowControl w:val="0"/>
        <w:spacing w:line="240" w:lineRule="auto"/>
        <w:ind w:right="-5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алг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ритма</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орфографических</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ствий,</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фографической</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зо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кос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навыков грамо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ного письма;</w:t>
      </w:r>
    </w:p>
    <w:p w:rsidR="001D258F" w:rsidRDefault="00186E6B">
      <w:pPr>
        <w:widowControl w:val="0"/>
        <w:spacing w:line="240"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 xml:space="preserve">ия или минимизация ошибок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исьма и чтения;</w:t>
      </w:r>
    </w:p>
    <w:p w:rsidR="001D258F" w:rsidRDefault="00186E6B">
      <w:pPr>
        <w:widowControl w:val="0"/>
        <w:spacing w:line="239"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связной речи и формирован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никативной компетенци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rsidR="001D258F" w:rsidRDefault="00186E6B">
      <w:pPr>
        <w:widowControl w:val="0"/>
        <w:spacing w:line="240" w:lineRule="auto"/>
        <w:ind w:right="-57" w:firstLine="720"/>
        <w:rPr>
          <w:rFonts w:ascii="Times New Roman" w:eastAsia="Times New Roman" w:hAnsi="Times New Roman" w:cs="Times New Roman"/>
          <w:color w:val="000000"/>
          <w:sz w:val="24"/>
          <w:szCs w:val="24"/>
        </w:rPr>
      </w:pPr>
      <w:bookmarkStart w:id="62" w:name="_page_126_0"/>
      <w:bookmarkEnd w:id="61"/>
      <w:r>
        <w:rPr>
          <w:rFonts w:ascii="Times New Roman" w:eastAsia="Times New Roman" w:hAnsi="Times New Roman" w:cs="Times New Roman"/>
          <w:color w:val="000000"/>
          <w:sz w:val="24"/>
          <w:szCs w:val="24"/>
        </w:rPr>
        <w:t>Федеральная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абочая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прог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амма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коррекционно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 xml:space="preserve"> 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рса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Логопедиче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нятия”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троена по</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льно</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ринци</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аждый</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ажает</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содерж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ного</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из</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направл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ний 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нной</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опеди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ской</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необходимых</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преодоления</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чевого</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шения</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при ЗПР.</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льное</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пос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роение</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прог</w:t>
      </w:r>
      <w:r>
        <w:rPr>
          <w:rFonts w:ascii="Times New Roman" w:eastAsia="Times New Roman" w:hAnsi="Times New Roman" w:cs="Times New Roman"/>
          <w:color w:val="000000"/>
          <w:spacing w:val="1"/>
          <w:sz w:val="24"/>
          <w:szCs w:val="24"/>
        </w:rPr>
        <w:t>ра</w:t>
      </w:r>
      <w:r>
        <w:rPr>
          <w:rFonts w:ascii="Times New Roman" w:eastAsia="Times New Roman" w:hAnsi="Times New Roman" w:cs="Times New Roman"/>
          <w:color w:val="000000"/>
          <w:sz w:val="24"/>
          <w:szCs w:val="24"/>
        </w:rPr>
        <w:t>ммы</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рса</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позволяет</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твлять</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дифференцированный подход</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четом</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собых</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образовательных</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потребностей</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речевых</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змо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ностей</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ающихся</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с ЗПР.</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Учи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-лог</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пед</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может</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кт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риров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содержание</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прог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аммного</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материала</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урс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исходя</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треб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щегося</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ппы,</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величивая</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кол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чество</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одного</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нескольких</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либо</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равномерно</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распределяя</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время</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1"/>
          <w:sz w:val="24"/>
          <w:szCs w:val="24"/>
        </w:rPr>
        <w:t>уч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каждого</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ля. Про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едение</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кор</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екционно-р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звивающих</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занятий</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ител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-логопеда</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предп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лага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вари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тивно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и 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зацию</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содержания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программ</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w:t>
      </w:r>
    </w:p>
    <w:p w:rsidR="001D258F" w:rsidRDefault="00186E6B">
      <w:pPr>
        <w:widowControl w:val="0"/>
        <w:spacing w:line="240" w:lineRule="auto"/>
        <w:ind w:right="-1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тем</w:t>
      </w:r>
      <w:r>
        <w:rPr>
          <w:rFonts w:ascii="Times New Roman" w:eastAsia="Times New Roman" w:hAnsi="Times New Roman" w:cs="Times New Roman"/>
          <w:color w:val="000000"/>
          <w:spacing w:val="-1"/>
          <w:sz w:val="24"/>
          <w:szCs w:val="24"/>
        </w:rPr>
        <w:t>ат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планировании</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лог</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педи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ских</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анят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чител</w:t>
      </w:r>
      <w:r>
        <w:rPr>
          <w:rFonts w:ascii="Times New Roman" w:eastAsia="Times New Roman" w:hAnsi="Times New Roman" w:cs="Times New Roman"/>
          <w:color w:val="000000"/>
          <w:spacing w:val="4"/>
          <w:sz w:val="24"/>
          <w:szCs w:val="24"/>
        </w:rPr>
        <w:t>ь</w:t>
      </w:r>
      <w:r>
        <w:rPr>
          <w:rFonts w:ascii="Times New Roman" w:eastAsia="Times New Roman" w:hAnsi="Times New Roman" w:cs="Times New Roman"/>
          <w:color w:val="000000"/>
          <w:sz w:val="24"/>
          <w:szCs w:val="24"/>
        </w:rPr>
        <w:t>-логоп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после</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конкретной</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темы</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интегри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атериал</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пления</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пос</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ющих за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Кро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зможно</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совм</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щение</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одном</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занятии</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логически</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lastRenderedPageBreak/>
        <w:t>с</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яза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тем</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из</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 мо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p>
    <w:p w:rsidR="001D258F" w:rsidRDefault="00186E6B">
      <w:pPr>
        <w:widowControl w:val="0"/>
        <w:spacing w:line="240" w:lineRule="auto"/>
        <w:ind w:right="-51"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соответс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вии</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целями</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задачами</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коррекционного</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рса</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Логопе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ические</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анятия” 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деляются сле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ую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ие мо</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w:t>
      </w:r>
    </w:p>
    <w:p w:rsidR="001D258F" w:rsidRDefault="00186E6B">
      <w:pPr>
        <w:widowControl w:val="0"/>
        <w:tabs>
          <w:tab w:val="left" w:pos="1824"/>
          <w:tab w:val="left" w:pos="3237"/>
          <w:tab w:val="left" w:pos="3727"/>
          <w:tab w:val="left" w:pos="5584"/>
          <w:tab w:val="left" w:pos="6463"/>
          <w:tab w:val="left" w:pos="6849"/>
          <w:tab w:val="left" w:pos="8809"/>
        </w:tabs>
        <w:spacing w:line="240" w:lineRule="auto"/>
        <w:ind w:left="140" w:right="-1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Время,</w:t>
      </w:r>
      <w:r>
        <w:rPr>
          <w:rFonts w:ascii="Times New Roman" w:eastAsia="Times New Roman" w:hAnsi="Times New Roman" w:cs="Times New Roman"/>
          <w:color w:val="000000"/>
          <w:sz w:val="24"/>
          <w:szCs w:val="24"/>
        </w:rPr>
        <w:tab/>
        <w:t>отведённ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ab/>
        <w:t>на</w:t>
      </w:r>
      <w:r>
        <w:rPr>
          <w:rFonts w:ascii="Times New Roman" w:eastAsia="Times New Roman" w:hAnsi="Times New Roman" w:cs="Times New Roman"/>
          <w:color w:val="000000"/>
          <w:sz w:val="24"/>
          <w:szCs w:val="24"/>
        </w:rPr>
        <w:tab/>
        <w:t>кор</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екционные</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рсы</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дополни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ельные</w:t>
      </w:r>
      <w:r>
        <w:rPr>
          <w:rFonts w:ascii="Times New Roman" w:eastAsia="Times New Roman" w:hAnsi="Times New Roman" w:cs="Times New Roman"/>
          <w:color w:val="000000"/>
          <w:sz w:val="24"/>
          <w:szCs w:val="24"/>
        </w:rPr>
        <w:tab/>
        <w:t>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вивающие</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тывае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пред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максима</w:t>
      </w:r>
      <w:r>
        <w:rPr>
          <w:rFonts w:ascii="Times New Roman" w:eastAsia="Times New Roman" w:hAnsi="Times New Roman" w:cs="Times New Roman"/>
          <w:color w:val="000000"/>
          <w:spacing w:val="5"/>
          <w:sz w:val="24"/>
          <w:szCs w:val="24"/>
        </w:rPr>
        <w:t>л</w:t>
      </w:r>
      <w:r>
        <w:rPr>
          <w:rFonts w:ascii="Times New Roman" w:eastAsia="Times New Roman" w:hAnsi="Times New Roman" w:cs="Times New Roman"/>
          <w:color w:val="000000"/>
          <w:sz w:val="24"/>
          <w:szCs w:val="24"/>
        </w:rPr>
        <w:t>ьно</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стимой</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нед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ной наг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w:t>
      </w:r>
      <w:r>
        <w:rPr>
          <w:rFonts w:ascii="Times New Roman" w:eastAsia="Times New Roman" w:hAnsi="Times New Roman" w:cs="Times New Roman"/>
          <w:color w:val="000000"/>
          <w:spacing w:val="2"/>
          <w:sz w:val="24"/>
          <w:szCs w:val="24"/>
        </w:rPr>
        <w:t>щ</w:t>
      </w:r>
      <w:r>
        <w:rPr>
          <w:rFonts w:ascii="Times New Roman" w:eastAsia="Times New Roman" w:hAnsi="Times New Roman" w:cs="Times New Roman"/>
          <w:color w:val="000000"/>
          <w:sz w:val="24"/>
          <w:szCs w:val="24"/>
        </w:rPr>
        <w:t>ихся,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читывае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определении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объёмов</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финан</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ирования,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направляемых на 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ию ада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 xml:space="preserve">тированной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снов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 образовательной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программы.</w:t>
      </w:r>
    </w:p>
    <w:p w:rsidR="001D258F" w:rsidRDefault="00186E6B">
      <w:pPr>
        <w:widowControl w:val="0"/>
        <w:spacing w:line="240" w:lineRule="auto"/>
        <w:ind w:left="140" w:right="-1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Заня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нных</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рсов</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дополни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ельные</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коррекционно-р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звивающие</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тия</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в соо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ветствии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альным</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планом</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коррекцион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-развивающей</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боты</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 мо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 быть органи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ованы мо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льно, в том чи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на ос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е се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евого взаимодействия.</w:t>
      </w:r>
    </w:p>
    <w:p w:rsidR="001D258F" w:rsidRDefault="00186E6B">
      <w:pPr>
        <w:widowControl w:val="0"/>
        <w:tabs>
          <w:tab w:val="left" w:pos="2781"/>
          <w:tab w:val="left" w:pos="4201"/>
          <w:tab w:val="left" w:pos="6275"/>
          <w:tab w:val="left" w:pos="8330"/>
          <w:tab w:val="left" w:pos="9965"/>
        </w:tabs>
        <w:spacing w:line="239" w:lineRule="auto"/>
        <w:ind w:left="140" w:right="-19"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Педагогические</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аботники,</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твляющие</w:t>
      </w:r>
      <w:r>
        <w:rPr>
          <w:rFonts w:ascii="Times New Roman" w:eastAsia="Times New Roman" w:hAnsi="Times New Roman" w:cs="Times New Roman"/>
          <w:color w:val="000000"/>
          <w:sz w:val="24"/>
          <w:szCs w:val="24"/>
        </w:rPr>
        <w:tab/>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еяте</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ьность</w:t>
      </w:r>
      <w:r>
        <w:rPr>
          <w:rFonts w:ascii="Times New Roman" w:eastAsia="Times New Roman" w:hAnsi="Times New Roman" w:cs="Times New Roman"/>
          <w:color w:val="000000"/>
          <w:sz w:val="24"/>
          <w:szCs w:val="24"/>
        </w:rPr>
        <w:tab/>
        <w:t>при проведении</w:t>
      </w:r>
      <w:r>
        <w:rPr>
          <w:rFonts w:ascii="Times New Roman" w:eastAsia="Times New Roman" w:hAnsi="Times New Roman" w:cs="Times New Roman"/>
          <w:color w:val="000000"/>
          <w:spacing w:val="167"/>
          <w:sz w:val="24"/>
          <w:szCs w:val="24"/>
        </w:rPr>
        <w:t xml:space="preserve"> </w:t>
      </w:r>
      <w:r>
        <w:rPr>
          <w:rFonts w:ascii="Times New Roman" w:eastAsia="Times New Roman" w:hAnsi="Times New Roman" w:cs="Times New Roman"/>
          <w:color w:val="000000"/>
          <w:sz w:val="24"/>
          <w:szCs w:val="24"/>
        </w:rPr>
        <w:t>коррекционно-развивающих</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рсов,</w:t>
      </w:r>
      <w:r>
        <w:rPr>
          <w:rFonts w:ascii="Times New Roman" w:eastAsia="Times New Roman" w:hAnsi="Times New Roman" w:cs="Times New Roman"/>
          <w:color w:val="000000"/>
          <w:spacing w:val="165"/>
          <w:sz w:val="24"/>
          <w:szCs w:val="24"/>
        </w:rPr>
        <w:t xml:space="preserve">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69"/>
          <w:sz w:val="24"/>
          <w:szCs w:val="24"/>
        </w:rPr>
        <w:t xml:space="preserve"> </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spacing w:val="167"/>
          <w:sz w:val="24"/>
          <w:szCs w:val="24"/>
        </w:rPr>
        <w:t xml:space="preserve"> </w:t>
      </w:r>
      <w:r>
        <w:rPr>
          <w:rFonts w:ascii="Times New Roman" w:eastAsia="Times New Roman" w:hAnsi="Times New Roman" w:cs="Times New Roman"/>
          <w:color w:val="000000"/>
          <w:sz w:val="24"/>
          <w:szCs w:val="24"/>
        </w:rPr>
        <w:t>дополн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тельн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66"/>
          <w:sz w:val="24"/>
          <w:szCs w:val="24"/>
        </w:rPr>
        <w:t xml:space="preserve"> </w:t>
      </w:r>
      <w:r>
        <w:rPr>
          <w:rFonts w:ascii="Times New Roman" w:eastAsia="Times New Roman" w:hAnsi="Times New Roman" w:cs="Times New Roman"/>
          <w:color w:val="000000"/>
          <w:sz w:val="24"/>
          <w:szCs w:val="24"/>
        </w:rPr>
        <w:t>коррекцио</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вивающих</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зан</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тий</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разрабатыва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ально</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ориен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нные</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рабочие</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прог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четом</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особых</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разовательных</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потребностей</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ин</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иви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осо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енностей</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проводят</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занятия</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соответствии</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расписанием,</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ществляют</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старто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гности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и мони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жения</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ися</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плани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нализ</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оцен</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ченных данных, проводят кон</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ив</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информационн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осветительс</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ю </w:t>
      </w:r>
      <w:r>
        <w:rPr>
          <w:rFonts w:ascii="Times New Roman" w:eastAsia="Times New Roman" w:hAnsi="Times New Roman" w:cs="Times New Roman"/>
          <w:color w:val="000000"/>
          <w:spacing w:val="1"/>
          <w:sz w:val="24"/>
          <w:szCs w:val="24"/>
        </w:rPr>
        <w:t>ра</w:t>
      </w:r>
      <w:r>
        <w:rPr>
          <w:rFonts w:ascii="Times New Roman" w:eastAsia="Times New Roman" w:hAnsi="Times New Roman" w:cs="Times New Roman"/>
          <w:color w:val="000000"/>
          <w:sz w:val="24"/>
          <w:szCs w:val="24"/>
        </w:rPr>
        <w:t>бот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w:t>
      </w:r>
    </w:p>
    <w:p w:rsidR="001D258F" w:rsidRDefault="00186E6B">
      <w:pPr>
        <w:widowControl w:val="0"/>
        <w:spacing w:line="242" w:lineRule="auto"/>
        <w:ind w:left="720" w:right="3433"/>
        <w:rPr>
          <w:rFonts w:ascii="Times New Roman" w:eastAsia="Times New Roman" w:hAnsi="Times New Roman" w:cs="Times New Roman"/>
          <w:b/>
          <w:bCs/>
          <w:color w:val="000000"/>
          <w:sz w:val="24"/>
          <w:szCs w:val="24"/>
        </w:rPr>
      </w:pPr>
      <w:bookmarkStart w:id="63" w:name="_page_127_0"/>
      <w:bookmarkEnd w:id="62"/>
      <w:r>
        <w:rPr>
          <w:rFonts w:ascii="Times New Roman" w:eastAsia="Times New Roman" w:hAnsi="Times New Roman" w:cs="Times New Roman"/>
          <w:color w:val="000000"/>
          <w:sz w:val="24"/>
          <w:szCs w:val="24"/>
        </w:rPr>
        <w:t>содержан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коррекционного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са (по классам); план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емые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 освоения ко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рекцион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ого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Конс</w:t>
      </w:r>
      <w:r>
        <w:rPr>
          <w:rFonts w:ascii="Times New Roman" w:eastAsia="Times New Roman" w:hAnsi="Times New Roman" w:cs="Times New Roman"/>
          <w:b/>
          <w:bCs/>
          <w:color w:val="000000"/>
          <w:spacing w:val="1"/>
          <w:sz w:val="24"/>
          <w:szCs w:val="24"/>
        </w:rPr>
        <w:t>у</w:t>
      </w:r>
      <w:r>
        <w:rPr>
          <w:rFonts w:ascii="Times New Roman" w:eastAsia="Times New Roman" w:hAnsi="Times New Roman" w:cs="Times New Roman"/>
          <w:b/>
          <w:bCs/>
          <w:color w:val="000000"/>
          <w:sz w:val="24"/>
          <w:szCs w:val="24"/>
        </w:rPr>
        <w:t>л</w:t>
      </w:r>
      <w:r>
        <w:rPr>
          <w:rFonts w:ascii="Times New Roman" w:eastAsia="Times New Roman" w:hAnsi="Times New Roman" w:cs="Times New Roman"/>
          <w:b/>
          <w:bCs/>
          <w:color w:val="000000"/>
          <w:spacing w:val="-1"/>
          <w:sz w:val="24"/>
          <w:szCs w:val="24"/>
        </w:rPr>
        <w:t>ь</w:t>
      </w:r>
      <w:r>
        <w:rPr>
          <w:rFonts w:ascii="Times New Roman" w:eastAsia="Times New Roman" w:hAnsi="Times New Roman" w:cs="Times New Roman"/>
          <w:b/>
          <w:bCs/>
          <w:color w:val="000000"/>
          <w:sz w:val="24"/>
          <w:szCs w:val="24"/>
        </w:rPr>
        <w:t>тативное направл</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ние.</w:t>
      </w:r>
    </w:p>
    <w:p w:rsidR="001D258F" w:rsidRDefault="00186E6B">
      <w:pPr>
        <w:widowControl w:val="0"/>
        <w:spacing w:line="240" w:lineRule="auto"/>
        <w:ind w:right="-1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Данное</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аправле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еспечивает</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неп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еры</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психолог</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кого</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опровождения</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учающихся</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семей</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вопро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и 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лизации</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z w:val="24"/>
          <w:szCs w:val="24"/>
        </w:rPr>
        <w:t>ающихся,</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повышения</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ровня</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родител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ской</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компетен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ности</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активизации роли роди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конных представителей) в воспи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ании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своих дете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p>
    <w:p w:rsidR="001D258F" w:rsidRDefault="00186E6B">
      <w:pPr>
        <w:widowControl w:val="0"/>
        <w:spacing w:line="240"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 xml:space="preserve">льтативная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абота включает:</w:t>
      </w:r>
    </w:p>
    <w:p w:rsidR="001D258F" w:rsidRDefault="00186E6B">
      <w:pPr>
        <w:widowControl w:val="0"/>
        <w:spacing w:line="240" w:lineRule="auto"/>
        <w:ind w:right="-54"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работку</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педаго</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ами</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специалистами</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совместных</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обоснованных</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омендаций</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по основным направлениям 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 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дым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ающимся;</w:t>
      </w:r>
    </w:p>
    <w:p w:rsidR="001D258F" w:rsidRDefault="00186E6B">
      <w:pPr>
        <w:widowControl w:val="0"/>
        <w:spacing w:line="240" w:lineRule="auto"/>
        <w:ind w:right="-1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льтирование</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спе</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истами</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агогов</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ально</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иен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ированных методов</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прие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работы</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щимися</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освоении</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ими</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адапт</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анной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ограммы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образования;</w:t>
      </w:r>
    </w:p>
    <w:p w:rsidR="001D258F" w:rsidRDefault="00186E6B">
      <w:pPr>
        <w:widowControl w:val="0"/>
        <w:spacing w:line="240" w:lineRule="auto"/>
        <w:ind w:right="-5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льтатив</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помощь</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семье</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вопросах</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бора</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стратег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пит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иемов 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нного об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ния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 с ЗПР;</w:t>
      </w:r>
    </w:p>
    <w:p w:rsidR="001D258F" w:rsidRDefault="00186E6B">
      <w:pPr>
        <w:widowControl w:val="0"/>
        <w:tabs>
          <w:tab w:val="left" w:pos="2764"/>
          <w:tab w:val="left" w:pos="6857"/>
          <w:tab w:val="left" w:pos="8582"/>
        </w:tabs>
        <w:spacing w:line="240" w:lineRule="auto"/>
        <w:ind w:right="-18"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льтатив</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z w:val="24"/>
          <w:szCs w:val="24"/>
        </w:rPr>
        <w:tab/>
        <w:t>поддерж</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80"/>
          <w:sz w:val="24"/>
          <w:szCs w:val="24"/>
        </w:rPr>
        <w:t xml:space="preserve"> </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напр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влен</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z w:val="24"/>
          <w:szCs w:val="24"/>
        </w:rPr>
        <w:tab/>
        <w:t>на</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z w:val="24"/>
          <w:szCs w:val="24"/>
        </w:rPr>
        <w:t>содейст</w:t>
      </w:r>
      <w:r>
        <w:rPr>
          <w:rFonts w:ascii="Times New Roman" w:eastAsia="Times New Roman" w:hAnsi="Times New Roman" w:cs="Times New Roman"/>
          <w:color w:val="000000"/>
          <w:spacing w:val="7"/>
          <w:sz w:val="24"/>
          <w:szCs w:val="24"/>
        </w:rPr>
        <w:t>в</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е осозн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нно</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щей</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профессион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формы</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мес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дальн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йшего профессион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тветс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тересами,</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альными</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способностями</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и склонностями с</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том имеющихся 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раничений.</w:t>
      </w:r>
    </w:p>
    <w:p w:rsidR="001D258F" w:rsidRDefault="00186E6B">
      <w:pPr>
        <w:widowControl w:val="0"/>
        <w:spacing w:line="240" w:lineRule="auto"/>
        <w:ind w:right="-55"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льтатив</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ществляю</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едагогич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ские</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работники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разовательной 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w:t>
      </w:r>
    </w:p>
    <w:p w:rsidR="001D258F" w:rsidRDefault="00186E6B">
      <w:pPr>
        <w:widowControl w:val="0"/>
        <w:spacing w:line="24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Рекомен</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ется</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тавлен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совмес</w:t>
      </w:r>
      <w:r>
        <w:rPr>
          <w:rFonts w:ascii="Times New Roman" w:eastAsia="Times New Roman" w:hAnsi="Times New Roman" w:cs="Times New Roman"/>
          <w:color w:val="000000"/>
          <w:spacing w:val="1"/>
          <w:sz w:val="24"/>
          <w:szCs w:val="24"/>
        </w:rPr>
        <w:t>тн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пла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отч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ативной</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раб</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те, проводимой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педаг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гическими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раб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тниками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чающимися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сса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ьями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тверть</w:t>
      </w:r>
      <w:r>
        <w:rPr>
          <w:rFonts w:ascii="Times New Roman" w:eastAsia="Times New Roman" w:hAnsi="Times New Roman" w:cs="Times New Roman"/>
          <w:color w:val="000000"/>
          <w:spacing w:val="1"/>
          <w:sz w:val="24"/>
          <w:szCs w:val="24"/>
        </w:rPr>
        <w:t xml:space="preserve"> и</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и по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годие).</w:t>
      </w:r>
    </w:p>
    <w:p w:rsidR="001D258F" w:rsidRDefault="00186E6B">
      <w:pPr>
        <w:widowControl w:val="0"/>
        <w:spacing w:line="240"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Информационно-просветительское на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равление.</w:t>
      </w:r>
    </w:p>
    <w:p w:rsidR="001D258F" w:rsidRDefault="00186E6B">
      <w:pPr>
        <w:widowControl w:val="0"/>
        <w:spacing w:line="240" w:lineRule="auto"/>
        <w:ind w:right="-56"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Данное</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нап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авлен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предпол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ает</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аз</w:t>
      </w:r>
      <w:r>
        <w:rPr>
          <w:rFonts w:ascii="Times New Roman" w:eastAsia="Times New Roman" w:hAnsi="Times New Roman" w:cs="Times New Roman"/>
          <w:color w:val="000000"/>
          <w:sz w:val="24"/>
          <w:szCs w:val="24"/>
        </w:rPr>
        <w:t>ъяснитель</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ятельность</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вопро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связанным с</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особыми</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образо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ательными</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потре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ностями</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исле</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обеспечен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 наибол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полноценного</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развит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созданием</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обходимых</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овий</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социальной адаптаци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rsidR="001D258F" w:rsidRDefault="00186E6B">
      <w:pPr>
        <w:widowControl w:val="0"/>
        <w:spacing w:line="240"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Информационно-просветительская работа включа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p>
    <w:p w:rsidR="001D258F" w:rsidRDefault="00186E6B">
      <w:pPr>
        <w:widowControl w:val="0"/>
        <w:tabs>
          <w:tab w:val="left" w:pos="2809"/>
          <w:tab w:val="left" w:pos="4176"/>
          <w:tab w:val="left" w:pos="6144"/>
          <w:tab w:val="left" w:pos="7757"/>
          <w:tab w:val="left" w:pos="9422"/>
          <w:tab w:val="left" w:pos="9774"/>
        </w:tabs>
        <w:spacing w:line="240" w:lineRule="auto"/>
        <w:ind w:right="-14"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информацион</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z w:val="24"/>
          <w:szCs w:val="24"/>
        </w:rPr>
        <w:tab/>
        <w:t>поддерж</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ab/>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азовательной</w:t>
      </w:r>
      <w:r>
        <w:rPr>
          <w:rFonts w:ascii="Times New Roman" w:eastAsia="Times New Roman" w:hAnsi="Times New Roman" w:cs="Times New Roman"/>
          <w:color w:val="000000"/>
          <w:sz w:val="24"/>
          <w:szCs w:val="24"/>
        </w:rPr>
        <w:tab/>
        <w:t>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ЗПР посре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твом</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щения</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информ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официальном</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сай</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льной</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органи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и страницы 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тельной организации в социальных сетях;</w:t>
      </w:r>
    </w:p>
    <w:p w:rsidR="001D258F" w:rsidRDefault="00186E6B">
      <w:pPr>
        <w:widowControl w:val="0"/>
        <w:spacing w:line="240" w:lineRule="auto"/>
        <w:ind w:right="-1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формы</w:t>
      </w:r>
      <w:r>
        <w:rPr>
          <w:rFonts w:ascii="Times New Roman" w:eastAsia="Times New Roman" w:hAnsi="Times New Roman" w:cs="Times New Roman"/>
          <w:color w:val="000000"/>
          <w:spacing w:val="155"/>
          <w:sz w:val="24"/>
          <w:szCs w:val="24"/>
        </w:rPr>
        <w:t xml:space="preserve"> </w:t>
      </w:r>
      <w:r>
        <w:rPr>
          <w:rFonts w:ascii="Times New Roman" w:eastAsia="Times New Roman" w:hAnsi="Times New Roman" w:cs="Times New Roman"/>
          <w:color w:val="000000"/>
          <w:sz w:val="24"/>
          <w:szCs w:val="24"/>
        </w:rPr>
        <w:t>просветительск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деятельности</w:t>
      </w:r>
      <w:r>
        <w:rPr>
          <w:rFonts w:ascii="Times New Roman" w:eastAsia="Times New Roman" w:hAnsi="Times New Roman" w:cs="Times New Roman"/>
          <w:color w:val="000000"/>
          <w:spacing w:val="152"/>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вебинары,</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онлай</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ации, бес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ды,</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размещение</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информации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официальном</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сай</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образовательной</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ганизации</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стран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це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 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 в социа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ых сетях);</w:t>
      </w:r>
    </w:p>
    <w:p w:rsidR="001D258F" w:rsidRDefault="00186E6B">
      <w:pPr>
        <w:widowControl w:val="0"/>
        <w:spacing w:line="240" w:lineRule="auto"/>
        <w:ind w:right="-51"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проведение</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тема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ических</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плений</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дагогов</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родител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разъя</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ению 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ально-п</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ихологических особенностей различных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пп 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ЗПР.</w:t>
      </w:r>
    </w:p>
    <w:p w:rsidR="001D258F" w:rsidRDefault="00186E6B">
      <w:pPr>
        <w:widowControl w:val="0"/>
        <w:spacing w:line="239" w:lineRule="auto"/>
        <w:ind w:right="-14"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Информационно-просветительская</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бота</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может</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диться</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ающимися,</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 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кими</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работник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образовательн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иных</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органи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вкл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чая</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ом чи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низации</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дополнительного</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профессион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ного</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социальной</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сфе</w:t>
      </w:r>
      <w:r>
        <w:rPr>
          <w:rFonts w:ascii="Times New Roman" w:eastAsia="Times New Roman" w:hAnsi="Times New Roman" w:cs="Times New Roman"/>
          <w:color w:val="000000"/>
          <w:spacing w:val="1"/>
          <w:sz w:val="24"/>
          <w:szCs w:val="24"/>
        </w:rPr>
        <w:t>ры</w:t>
      </w:r>
      <w:r>
        <w:rPr>
          <w:rFonts w:ascii="Times New Roman" w:eastAsia="Times New Roman" w:hAnsi="Times New Roman" w:cs="Times New Roman"/>
          <w:color w:val="000000"/>
          <w:sz w:val="24"/>
          <w:szCs w:val="24"/>
        </w:rPr>
        <w:t>, здр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воохранения,</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правопоряд</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одителями</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(законн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пред</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авителями),</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представител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ми обще</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нности.</w:t>
      </w:r>
    </w:p>
    <w:p w:rsidR="001D258F" w:rsidRDefault="00186E6B">
      <w:pPr>
        <w:widowControl w:val="0"/>
        <w:spacing w:line="240" w:lineRule="auto"/>
        <w:ind w:right="-54"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Информационно-просветительс</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або</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72"/>
          <w:sz w:val="24"/>
          <w:szCs w:val="24"/>
        </w:rPr>
        <w:t xml:space="preserve"> </w:t>
      </w:r>
      <w:r>
        <w:rPr>
          <w:rFonts w:ascii="Times New Roman" w:eastAsia="Times New Roman" w:hAnsi="Times New Roman" w:cs="Times New Roman"/>
          <w:color w:val="000000"/>
          <w:sz w:val="24"/>
          <w:szCs w:val="24"/>
        </w:rPr>
        <w:t>проводят</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все</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z w:val="24"/>
          <w:szCs w:val="24"/>
        </w:rPr>
        <w:t>педагогичес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z w:val="24"/>
          <w:szCs w:val="24"/>
        </w:rPr>
        <w:t>работники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 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w:t>
      </w:r>
    </w:p>
    <w:p w:rsidR="001D258F" w:rsidRDefault="00186E6B">
      <w:pPr>
        <w:widowControl w:val="0"/>
        <w:tabs>
          <w:tab w:val="left" w:pos="2149"/>
          <w:tab w:val="left" w:pos="2545"/>
          <w:tab w:val="left" w:pos="3199"/>
          <w:tab w:val="left" w:pos="4085"/>
          <w:tab w:val="left" w:pos="4760"/>
          <w:tab w:val="left" w:pos="5654"/>
          <w:tab w:val="left" w:pos="6538"/>
          <w:tab w:val="left" w:pos="6962"/>
          <w:tab w:val="left" w:pos="7917"/>
          <w:tab w:val="left" w:pos="8459"/>
        </w:tabs>
        <w:spacing w:line="240" w:lineRule="auto"/>
        <w:ind w:right="-18"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Рекомен</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ется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оставлен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ab/>
        <w:t>совм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стного</w:t>
      </w:r>
      <w:r>
        <w:rPr>
          <w:rFonts w:ascii="Times New Roman" w:eastAsia="Times New Roman" w:hAnsi="Times New Roman" w:cs="Times New Roman"/>
          <w:color w:val="000000"/>
          <w:sz w:val="24"/>
          <w:szCs w:val="24"/>
        </w:rPr>
        <w:tab/>
        <w:t>плана</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от</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ета</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z w:val="24"/>
          <w:szCs w:val="24"/>
        </w:rPr>
        <w:tab/>
        <w:t>информацион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-просве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тельс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z w:val="24"/>
          <w:szCs w:val="24"/>
        </w:rPr>
        <w:tab/>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ab/>
        <w:t>проводимой</w:t>
      </w:r>
      <w:r>
        <w:rPr>
          <w:rFonts w:ascii="Times New Roman" w:eastAsia="Times New Roman" w:hAnsi="Times New Roman" w:cs="Times New Roman"/>
          <w:color w:val="000000"/>
          <w:sz w:val="24"/>
          <w:szCs w:val="24"/>
        </w:rPr>
        <w:tab/>
        <w:t xml:space="preserve">педагогическими     </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 xml:space="preserve">работниками     </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ной 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 (на четверть или по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годие).</w:t>
      </w:r>
    </w:p>
    <w:p w:rsidR="001D258F" w:rsidRDefault="00186E6B">
      <w:pPr>
        <w:widowControl w:val="0"/>
        <w:spacing w:line="234" w:lineRule="auto"/>
        <w:ind w:left="3685"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II. Механизмы</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rPr>
        <w:t>реа</w:t>
      </w:r>
      <w:r>
        <w:rPr>
          <w:rFonts w:ascii="Times New Roman" w:eastAsia="Times New Roman" w:hAnsi="Times New Roman" w:cs="Times New Roman"/>
          <w:b/>
          <w:bCs/>
          <w:color w:val="000000"/>
          <w:spacing w:val="-1"/>
        </w:rPr>
        <w:t>л</w:t>
      </w:r>
      <w:r>
        <w:rPr>
          <w:rFonts w:ascii="Times New Roman" w:eastAsia="Times New Roman" w:hAnsi="Times New Roman" w:cs="Times New Roman"/>
          <w:b/>
          <w:bCs/>
          <w:color w:val="000000"/>
        </w:rPr>
        <w:t>иза</w:t>
      </w:r>
      <w:r>
        <w:rPr>
          <w:rFonts w:ascii="Times New Roman" w:eastAsia="Times New Roman" w:hAnsi="Times New Roman" w:cs="Times New Roman"/>
          <w:b/>
          <w:bCs/>
          <w:color w:val="000000"/>
          <w:spacing w:val="-1"/>
        </w:rPr>
        <w:t>ц</w:t>
      </w:r>
      <w:r>
        <w:rPr>
          <w:rFonts w:ascii="Times New Roman" w:eastAsia="Times New Roman" w:hAnsi="Times New Roman" w:cs="Times New Roman"/>
          <w:b/>
          <w:bCs/>
          <w:color w:val="000000"/>
        </w:rPr>
        <w:t>ии программы</w:t>
      </w:r>
    </w:p>
    <w:p w:rsidR="001D258F" w:rsidRDefault="00186E6B">
      <w:pPr>
        <w:widowControl w:val="0"/>
        <w:spacing w:line="240" w:lineRule="auto"/>
        <w:ind w:right="-1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Основным</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механизмом</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реал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является</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ованное</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вз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одействие</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 xml:space="preserve">всех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частников</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образ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вательного</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процесса,</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которое</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обе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ива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пос</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ством</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деятельнос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 психолого-п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аго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кого консил</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ума (ППК).</w:t>
      </w:r>
    </w:p>
    <w:p w:rsidR="001D258F" w:rsidRDefault="001D258F">
      <w:pPr>
        <w:spacing w:after="16" w:line="120" w:lineRule="exact"/>
        <w:rPr>
          <w:rFonts w:ascii="Times New Roman" w:eastAsia="Times New Roman" w:hAnsi="Times New Roman" w:cs="Times New Roman"/>
          <w:sz w:val="12"/>
          <w:szCs w:val="12"/>
        </w:rPr>
      </w:pPr>
    </w:p>
    <w:p w:rsidR="001D258F" w:rsidRDefault="00186E6B">
      <w:pPr>
        <w:widowControl w:val="0"/>
        <w:spacing w:line="240" w:lineRule="auto"/>
        <w:ind w:right="-17" w:firstLine="720"/>
        <w:jc w:val="both"/>
        <w:rPr>
          <w:rFonts w:ascii="Times New Roman" w:eastAsia="Times New Roman" w:hAnsi="Times New Roman" w:cs="Times New Roman"/>
          <w:color w:val="000000"/>
          <w:sz w:val="24"/>
          <w:szCs w:val="24"/>
        </w:rPr>
      </w:pPr>
      <w:bookmarkStart w:id="64" w:name="_page_128_0"/>
      <w:bookmarkEnd w:id="63"/>
      <w:r>
        <w:rPr>
          <w:rFonts w:ascii="Times New Roman" w:eastAsia="Times New Roman" w:hAnsi="Times New Roman" w:cs="Times New Roman"/>
          <w:color w:val="000000"/>
          <w:sz w:val="24"/>
          <w:szCs w:val="24"/>
        </w:rPr>
        <w:t>Консил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опред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ляется</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одна</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зационных</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совместной</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ельности 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гогов,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специа</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жбы</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си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олог</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-педагогичес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сопровожден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телей,</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которая напр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влена</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ение</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адач</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комплексной</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оц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нки</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5"/>
          <w:sz w:val="24"/>
          <w:szCs w:val="24"/>
        </w:rPr>
        <w:t>в</w:t>
      </w:r>
      <w:r>
        <w:rPr>
          <w:rFonts w:ascii="Times New Roman" w:eastAsia="Times New Roman" w:hAnsi="Times New Roman" w:cs="Times New Roman"/>
          <w:color w:val="000000"/>
          <w:sz w:val="24"/>
          <w:szCs w:val="24"/>
        </w:rPr>
        <w:t>озм</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жносте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собенностей</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азвития,</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осо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ых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отребностей</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пределя</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атег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ока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психо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ог</w:t>
      </w:r>
      <w:r>
        <w:rPr>
          <w:rFonts w:ascii="Times New Roman" w:eastAsia="Times New Roman" w:hAnsi="Times New Roman" w:cs="Times New Roman"/>
          <w:color w:val="000000"/>
          <w:spacing w:val="8"/>
          <w:sz w:val="24"/>
          <w:szCs w:val="24"/>
        </w:rPr>
        <w:t>о</w:t>
      </w:r>
      <w:r>
        <w:rPr>
          <w:rFonts w:ascii="Times New Roman" w:eastAsia="Times New Roman" w:hAnsi="Times New Roman" w:cs="Times New Roman"/>
          <w:color w:val="000000"/>
          <w:sz w:val="24"/>
          <w:szCs w:val="24"/>
        </w:rPr>
        <w:t>-пед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кой</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мощи</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етом</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им</w:t>
      </w:r>
      <w:r>
        <w:rPr>
          <w:rFonts w:ascii="Times New Roman" w:eastAsia="Times New Roman" w:hAnsi="Times New Roman" w:cs="Times New Roman"/>
          <w:color w:val="000000"/>
          <w:spacing w:val="1"/>
          <w:sz w:val="24"/>
          <w:szCs w:val="24"/>
        </w:rPr>
        <w:t>ею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рсов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ак</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самой</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организации, так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 за ее предел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ми.</w:t>
      </w:r>
    </w:p>
    <w:p w:rsidR="001D258F" w:rsidRDefault="00186E6B">
      <w:pPr>
        <w:widowControl w:val="0"/>
        <w:spacing w:line="240"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Задача</w:t>
      </w:r>
      <w:r>
        <w:rPr>
          <w:rFonts w:ascii="Times New Roman" w:eastAsia="Times New Roman" w:hAnsi="Times New Roman" w:cs="Times New Roman"/>
          <w:b/>
          <w:bCs/>
          <w:color w:val="000000"/>
          <w:spacing w:val="1"/>
          <w:sz w:val="24"/>
          <w:szCs w:val="24"/>
        </w:rPr>
        <w:t>м</w:t>
      </w:r>
      <w:r>
        <w:rPr>
          <w:rFonts w:ascii="Times New Roman" w:eastAsia="Times New Roman" w:hAnsi="Times New Roman" w:cs="Times New Roman"/>
          <w:b/>
          <w:bCs/>
          <w:color w:val="000000"/>
          <w:sz w:val="24"/>
          <w:szCs w:val="24"/>
        </w:rPr>
        <w:t xml:space="preserve">и </w:t>
      </w:r>
      <w:r>
        <w:rPr>
          <w:rFonts w:ascii="Times New Roman" w:eastAsia="Times New Roman" w:hAnsi="Times New Roman" w:cs="Times New Roman"/>
          <w:color w:val="000000"/>
          <w:sz w:val="24"/>
          <w:szCs w:val="24"/>
        </w:rPr>
        <w:t>деятель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 ППК образовательной ор</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анизац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являются:</w:t>
      </w:r>
    </w:p>
    <w:p w:rsidR="001D258F" w:rsidRDefault="00186E6B">
      <w:pPr>
        <w:widowControl w:val="0"/>
        <w:spacing w:line="240" w:lineRule="auto"/>
        <w:ind w:right="-51"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аи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одейс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вия</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тников</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образовательн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решении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вопросов адаптации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 социализации 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ающихся с ЗПР;</w:t>
      </w:r>
    </w:p>
    <w:p w:rsidR="001D258F" w:rsidRDefault="00186E6B">
      <w:pPr>
        <w:widowControl w:val="0"/>
        <w:spacing w:line="240" w:lineRule="auto"/>
        <w:ind w:right="-5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зация</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оведение</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компле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сного</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психолог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едагогического</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следован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и подго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овка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олл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ального за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люч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p w:rsidR="001D258F" w:rsidRDefault="00186E6B">
      <w:pPr>
        <w:widowControl w:val="0"/>
        <w:spacing w:line="240" w:lineRule="auto"/>
        <w:ind w:right="-57"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хар</w:t>
      </w:r>
      <w:r>
        <w:rPr>
          <w:rFonts w:ascii="Times New Roman" w:eastAsia="Times New Roman" w:hAnsi="Times New Roman" w:cs="Times New Roman"/>
          <w:color w:val="000000"/>
          <w:spacing w:val="1"/>
          <w:sz w:val="24"/>
          <w:szCs w:val="24"/>
        </w:rPr>
        <w:t>ак</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должительности</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ности</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психолог</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 xml:space="preserve">едагогической, коррекционно-развивающей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омощи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словиях 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тельной организации;</w:t>
      </w:r>
    </w:p>
    <w:p w:rsidR="001D258F" w:rsidRDefault="00186E6B">
      <w:pPr>
        <w:widowControl w:val="0"/>
        <w:spacing w:line="240" w:lineRule="auto"/>
        <w:ind w:right="-1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дифференцированных</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ихолог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-педаг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гических</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технол</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гий</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провождени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зация</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специальных</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разовательных</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овий,</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проектирование</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альных тра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кторий развития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 xml:space="preserve">чающихся с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p>
    <w:p w:rsidR="001D258F" w:rsidRDefault="00186E6B">
      <w:pPr>
        <w:widowControl w:val="0"/>
        <w:spacing w:line="240" w:lineRule="auto"/>
        <w:ind w:left="720"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живан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динамики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тия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 и эф</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ективности реализац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ПК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работка</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колле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иальных</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рекомендаций</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агогам</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обеспечения</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ндиви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w:t>
      </w:r>
    </w:p>
    <w:p w:rsidR="001D258F" w:rsidRDefault="00186E6B">
      <w:pPr>
        <w:widowControl w:val="0"/>
        <w:spacing w:line="240" w:lineRule="auto"/>
        <w:ind w:left="720" w:right="1567"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дифференцированного подхода к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ающимся в процессе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и восп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тания; подго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овка ПКР</w:t>
      </w:r>
    </w:p>
    <w:p w:rsidR="001D258F" w:rsidRDefault="00186E6B">
      <w:pPr>
        <w:widowControl w:val="0"/>
        <w:tabs>
          <w:tab w:val="left" w:pos="1378"/>
          <w:tab w:val="left" w:pos="3651"/>
          <w:tab w:val="left" w:pos="4577"/>
          <w:tab w:val="left" w:pos="6317"/>
          <w:tab w:val="left" w:pos="8926"/>
        </w:tabs>
        <w:spacing w:line="240" w:lineRule="auto"/>
        <w:ind w:left="720" w:right="-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может быть подго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овлена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пой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 организации поэта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z w:val="24"/>
          <w:szCs w:val="24"/>
        </w:rPr>
        <w:tab/>
        <w:t>подго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овит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ьном</w:t>
      </w:r>
      <w:r>
        <w:rPr>
          <w:rFonts w:ascii="Times New Roman" w:eastAsia="Times New Roman" w:hAnsi="Times New Roman" w:cs="Times New Roman"/>
          <w:color w:val="000000"/>
          <w:sz w:val="24"/>
          <w:szCs w:val="24"/>
        </w:rPr>
        <w:tab/>
        <w:t>этапе</w:t>
      </w:r>
      <w:r>
        <w:rPr>
          <w:rFonts w:ascii="Times New Roman" w:eastAsia="Times New Roman" w:hAnsi="Times New Roman" w:cs="Times New Roman"/>
          <w:color w:val="000000"/>
          <w:sz w:val="24"/>
          <w:szCs w:val="24"/>
        </w:rPr>
        <w:tab/>
        <w:t>опред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z w:val="24"/>
          <w:szCs w:val="24"/>
        </w:rPr>
        <w:tab/>
        <w:t>но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мативно-правовое</w:t>
      </w:r>
      <w:r>
        <w:rPr>
          <w:rFonts w:ascii="Times New Roman" w:eastAsia="Times New Roman" w:hAnsi="Times New Roman" w:cs="Times New Roman"/>
          <w:color w:val="000000"/>
          <w:sz w:val="24"/>
          <w:szCs w:val="24"/>
        </w:rPr>
        <w:tab/>
        <w:t>обеспечение</w:t>
      </w:r>
    </w:p>
    <w:p w:rsidR="001D258F" w:rsidRDefault="00186E6B">
      <w:pPr>
        <w:widowControl w:val="0"/>
        <w:spacing w:before="1" w:line="240" w:lineRule="auto"/>
        <w:ind w:right="-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нной</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боты,</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анализи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сос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кл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ссов,</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особые</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ельные</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ребн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сти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пп</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чаются</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аты</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вне на</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ального</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щего</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соз</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ается</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(си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темати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6"/>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етс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полня</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фонд</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методиче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 рекоме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ций.</w:t>
      </w:r>
    </w:p>
    <w:p w:rsidR="001D258F" w:rsidRDefault="00186E6B">
      <w:pPr>
        <w:widowControl w:val="0"/>
        <w:spacing w:line="240" w:lineRule="auto"/>
        <w:ind w:right="-56"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основном</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этапе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разра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тыва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бщая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тратегия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1"/>
          <w:sz w:val="24"/>
          <w:szCs w:val="24"/>
        </w:rPr>
        <w:t>уч</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спитания</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w:t>
      </w:r>
      <w:r>
        <w:rPr>
          <w:rFonts w:ascii="Times New Roman" w:eastAsia="Times New Roman" w:hAnsi="Times New Roman" w:cs="Times New Roman"/>
          <w:color w:val="000000"/>
          <w:spacing w:val="1"/>
          <w:sz w:val="24"/>
          <w:szCs w:val="24"/>
        </w:rPr>
        <w:t>ся</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механи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мы</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реали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ПК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рас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рыва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её</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направ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ения</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ожидае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ы</w:t>
      </w:r>
      <w:r>
        <w:rPr>
          <w:rFonts w:ascii="Times New Roman" w:eastAsia="Times New Roman" w:hAnsi="Times New Roman" w:cs="Times New Roman"/>
          <w:color w:val="000000"/>
          <w:sz w:val="24"/>
          <w:szCs w:val="24"/>
        </w:rPr>
        <w:t>е 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опис</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специальные</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тре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словиям</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реал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ПК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Особенно</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ти содержан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инди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ально</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иенти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ованной</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коррекци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-развивающей</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определя</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 xml:space="preserve">тся при составлении рабочих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рогр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мм.</w:t>
      </w:r>
    </w:p>
    <w:p w:rsidR="001D258F" w:rsidRDefault="00186E6B">
      <w:pPr>
        <w:widowControl w:val="0"/>
        <w:spacing w:line="240" w:lineRule="auto"/>
        <w:ind w:right="-18"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ключительном</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этапе</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ествляе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ренн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экспертиза</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ПК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возможна</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е доработка; об</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ждение хода реализации ПКР проводится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психолог</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аго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ическим ко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сил</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мом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158"/>
          <w:sz w:val="24"/>
          <w:szCs w:val="24"/>
        </w:rPr>
        <w:t xml:space="preserve"> </w:t>
      </w:r>
      <w:r>
        <w:rPr>
          <w:rFonts w:ascii="Times New Roman" w:eastAsia="Times New Roman" w:hAnsi="Times New Roman" w:cs="Times New Roman"/>
          <w:color w:val="000000"/>
          <w:sz w:val="24"/>
          <w:szCs w:val="24"/>
        </w:rPr>
        <w:t>организаци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методическими</w:t>
      </w:r>
      <w:r>
        <w:rPr>
          <w:rFonts w:ascii="Times New Roman" w:eastAsia="Times New Roman" w:hAnsi="Times New Roman" w:cs="Times New Roman"/>
          <w:color w:val="000000"/>
          <w:spacing w:val="155"/>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2"/>
          <w:sz w:val="24"/>
          <w:szCs w:val="24"/>
        </w:rPr>
        <w:t>ъ</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инени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аго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еских</w:t>
      </w:r>
      <w:r>
        <w:rPr>
          <w:rFonts w:ascii="Times New Roman" w:eastAsia="Times New Roman" w:hAnsi="Times New Roman" w:cs="Times New Roman"/>
          <w:color w:val="000000"/>
          <w:spacing w:val="156"/>
          <w:sz w:val="24"/>
          <w:szCs w:val="24"/>
        </w:rPr>
        <w:t xml:space="preserve"> </w:t>
      </w:r>
      <w:r>
        <w:rPr>
          <w:rFonts w:ascii="Times New Roman" w:eastAsia="Times New Roman" w:hAnsi="Times New Roman" w:cs="Times New Roman"/>
          <w:color w:val="000000"/>
          <w:sz w:val="24"/>
          <w:szCs w:val="24"/>
        </w:rPr>
        <w:t>раб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тни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ов; принимается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тоговое ре</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p>
    <w:p w:rsidR="001D258F" w:rsidRDefault="00186E6B">
      <w:pPr>
        <w:widowControl w:val="0"/>
        <w:spacing w:line="240" w:lineRule="auto"/>
        <w:ind w:right="-56"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Психолого-педагогическое</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сопровождение</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оказывается</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ающимся</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основан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 за</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вления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или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ог</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асия в письменной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форме их роди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 (законных представител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p>
    <w:p w:rsidR="001D258F" w:rsidRDefault="00186E6B">
      <w:pPr>
        <w:widowControl w:val="0"/>
        <w:tabs>
          <w:tab w:val="left" w:pos="2454"/>
          <w:tab w:val="left" w:pos="5554"/>
          <w:tab w:val="left" w:pos="7511"/>
          <w:tab w:val="left" w:pos="9302"/>
          <w:tab w:val="left" w:pos="9780"/>
        </w:tabs>
        <w:spacing w:line="240" w:lineRule="auto"/>
        <w:ind w:right="-19"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Комплексное</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пс</w:t>
      </w:r>
      <w:r>
        <w:rPr>
          <w:rFonts w:ascii="Times New Roman" w:eastAsia="Times New Roman" w:hAnsi="Times New Roman" w:cs="Times New Roman"/>
          <w:color w:val="000000"/>
          <w:sz w:val="24"/>
          <w:szCs w:val="24"/>
        </w:rPr>
        <w:t>ихолог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-педаг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ское</w:t>
      </w:r>
      <w:r>
        <w:rPr>
          <w:rFonts w:ascii="Times New Roman" w:eastAsia="Times New Roman" w:hAnsi="Times New Roman" w:cs="Times New Roman"/>
          <w:color w:val="000000"/>
          <w:sz w:val="24"/>
          <w:szCs w:val="24"/>
        </w:rPr>
        <w:tab/>
        <w:t>сопровожд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t>ЗПР регламенти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локальными</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норм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тивными</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актами</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также</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 xml:space="preserve">ее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авом.</w:t>
      </w:r>
    </w:p>
    <w:p w:rsidR="001D258F" w:rsidRDefault="00186E6B">
      <w:pPr>
        <w:widowControl w:val="0"/>
        <w:tabs>
          <w:tab w:val="left" w:pos="2025"/>
          <w:tab w:val="left" w:pos="3635"/>
          <w:tab w:val="left" w:pos="3960"/>
          <w:tab w:val="left" w:pos="5520"/>
          <w:tab w:val="left" w:pos="5872"/>
          <w:tab w:val="left" w:pos="7356"/>
          <w:tab w:val="left" w:pos="7789"/>
          <w:tab w:val="left" w:pos="8802"/>
          <w:tab w:val="left" w:pos="9143"/>
        </w:tabs>
        <w:spacing w:line="239" w:lineRule="auto"/>
        <w:ind w:right="-1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Одним из</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ловий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комплексного соп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ово</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дения и поддержки 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ихся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 ЗПР являет</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я система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ическое</w:t>
      </w:r>
      <w:r>
        <w:rPr>
          <w:rFonts w:ascii="Times New Roman" w:eastAsia="Times New Roman" w:hAnsi="Times New Roman" w:cs="Times New Roman"/>
          <w:color w:val="000000"/>
          <w:sz w:val="24"/>
          <w:szCs w:val="24"/>
        </w:rPr>
        <w:tab/>
        <w:t>взаимодействие</w:t>
      </w:r>
      <w:r>
        <w:rPr>
          <w:rFonts w:ascii="Times New Roman" w:eastAsia="Times New Roman" w:hAnsi="Times New Roman" w:cs="Times New Roman"/>
          <w:color w:val="000000"/>
          <w:sz w:val="24"/>
          <w:szCs w:val="24"/>
        </w:rPr>
        <w:tab/>
        <w:t>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w:t>
      </w:r>
      <w:r>
        <w:rPr>
          <w:rFonts w:ascii="Times New Roman" w:eastAsia="Times New Roman" w:hAnsi="Times New Roman" w:cs="Times New Roman"/>
          <w:color w:val="000000"/>
          <w:sz w:val="24"/>
          <w:szCs w:val="24"/>
        </w:rPr>
        <w:tab/>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ников</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д</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z w:val="24"/>
          <w:szCs w:val="24"/>
        </w:rPr>
        <w:tab/>
        <w:t>специалистов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ельной    </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низации,</w:t>
      </w:r>
      <w:r>
        <w:rPr>
          <w:rFonts w:ascii="Times New Roman" w:eastAsia="Times New Roman" w:hAnsi="Times New Roman" w:cs="Times New Roman"/>
          <w:color w:val="000000"/>
          <w:sz w:val="24"/>
          <w:szCs w:val="24"/>
        </w:rPr>
        <w:tab/>
        <w:t>представителей</w:t>
      </w:r>
      <w:r>
        <w:rPr>
          <w:rFonts w:ascii="Times New Roman" w:eastAsia="Times New Roman" w:hAnsi="Times New Roman" w:cs="Times New Roman"/>
          <w:color w:val="000000"/>
          <w:sz w:val="24"/>
          <w:szCs w:val="24"/>
        </w:rPr>
        <w:tab/>
        <w:t>адм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рации    </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ab/>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дител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 представител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p>
    <w:p w:rsidR="001D258F" w:rsidRDefault="00186E6B">
      <w:pPr>
        <w:widowControl w:val="0"/>
        <w:spacing w:before="1" w:line="240" w:lineRule="auto"/>
        <w:ind w:right="-1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Механи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аимо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ейс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вия</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пре</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сматривает</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щ</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це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еди</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стратегичес</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 напр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вленность</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оррекц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онно-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щей</w:t>
      </w:r>
      <w:r>
        <w:rPr>
          <w:rFonts w:ascii="Times New Roman" w:eastAsia="Times New Roman" w:hAnsi="Times New Roman" w:cs="Times New Roman"/>
          <w:color w:val="000000"/>
          <w:spacing w:val="156"/>
          <w:sz w:val="24"/>
          <w:szCs w:val="24"/>
        </w:rPr>
        <w:t xml:space="preserve"> </w:t>
      </w:r>
      <w:r>
        <w:rPr>
          <w:rFonts w:ascii="Times New Roman" w:eastAsia="Times New Roman" w:hAnsi="Times New Roman" w:cs="Times New Roman"/>
          <w:color w:val="000000"/>
          <w:sz w:val="24"/>
          <w:szCs w:val="24"/>
        </w:rPr>
        <w:t>работы,</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color w:val="000000"/>
          <w:sz w:val="24"/>
          <w:szCs w:val="24"/>
        </w:rPr>
        <w:t>реали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ющейся</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58"/>
          <w:sz w:val="24"/>
          <w:szCs w:val="24"/>
        </w:rPr>
        <w:t xml:space="preserve"> </w:t>
      </w:r>
      <w:r>
        <w:rPr>
          <w:rFonts w:ascii="Times New Roman" w:eastAsia="Times New Roman" w:hAnsi="Times New Roman" w:cs="Times New Roman"/>
          <w:color w:val="000000"/>
          <w:sz w:val="24"/>
          <w:szCs w:val="24"/>
        </w:rPr>
        <w:t>единстве</w:t>
      </w:r>
      <w:r>
        <w:rPr>
          <w:rFonts w:ascii="Times New Roman" w:eastAsia="Times New Roman" w:hAnsi="Times New Roman" w:cs="Times New Roman"/>
          <w:color w:val="000000"/>
          <w:spacing w:val="16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рочной, вн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рочной</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ешкол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деятельн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сти,</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торая</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ествляе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агогиче</w:t>
      </w:r>
      <w:r>
        <w:rPr>
          <w:rFonts w:ascii="Times New Roman" w:eastAsia="Times New Roman" w:hAnsi="Times New Roman" w:cs="Times New Roman"/>
          <w:color w:val="000000"/>
          <w:spacing w:val="6"/>
          <w:sz w:val="24"/>
          <w:szCs w:val="24"/>
        </w:rPr>
        <w:t>с</w:t>
      </w:r>
      <w:r>
        <w:rPr>
          <w:rFonts w:ascii="Times New Roman" w:eastAsia="Times New Roman" w:hAnsi="Times New Roman" w:cs="Times New Roman"/>
          <w:color w:val="000000"/>
          <w:sz w:val="24"/>
          <w:szCs w:val="24"/>
        </w:rPr>
        <w:t>ки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работниками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рганизаци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также</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основе</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тевого</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вз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имодействия</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мед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цински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 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никами</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необходио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аботн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ками</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числе</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орга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ций</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дополнитель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образовани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социальной за</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иты.</w:t>
      </w:r>
    </w:p>
    <w:p w:rsidR="001D258F" w:rsidRDefault="00186E6B">
      <w:pPr>
        <w:widowControl w:val="0"/>
        <w:spacing w:line="239" w:lineRule="auto"/>
        <w:ind w:right="-55"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Механи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реа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изации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раскрывается</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учебном</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плане,</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взаимосвязи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зделов</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ПК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в том</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диви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пл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нах</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корре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ционн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вивающей</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раб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ты”</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и</w:t>
      </w:r>
    </w:p>
    <w:p w:rsidR="001D258F" w:rsidRDefault="00186E6B">
      <w:pPr>
        <w:widowControl w:val="0"/>
        <w:tabs>
          <w:tab w:val="left" w:pos="1109"/>
          <w:tab w:val="left" w:pos="2607"/>
          <w:tab w:val="left" w:pos="3183"/>
          <w:tab w:val="left" w:pos="4496"/>
          <w:tab w:val="left" w:pos="5464"/>
          <w:tab w:val="left" w:pos="5925"/>
          <w:tab w:val="left" w:pos="6575"/>
          <w:tab w:val="left" w:pos="7287"/>
          <w:tab w:val="left" w:pos="8487"/>
          <w:tab w:val="left" w:pos="9000"/>
        </w:tabs>
        <w:spacing w:line="240" w:lineRule="auto"/>
        <w:ind w:right="-17"/>
        <w:jc w:val="both"/>
        <w:rPr>
          <w:rFonts w:ascii="Times New Roman" w:eastAsia="Times New Roman" w:hAnsi="Times New Roman" w:cs="Times New Roman"/>
          <w:color w:val="000000"/>
          <w:sz w:val="24"/>
          <w:szCs w:val="24"/>
        </w:rPr>
      </w:pPr>
      <w:bookmarkStart w:id="65" w:name="_page_129_0"/>
      <w:bookmarkEnd w:id="64"/>
      <w:r>
        <w:rPr>
          <w:rFonts w:ascii="Times New Roman" w:eastAsia="Times New Roman" w:hAnsi="Times New Roman" w:cs="Times New Roman"/>
          <w:color w:val="000000"/>
          <w:sz w:val="24"/>
          <w:szCs w:val="24"/>
        </w:rPr>
        <w:t>рабочих</w:t>
      </w:r>
      <w:r>
        <w:rPr>
          <w:rFonts w:ascii="Times New Roman" w:eastAsia="Times New Roman" w:hAnsi="Times New Roman" w:cs="Times New Roman"/>
          <w:color w:val="000000"/>
          <w:sz w:val="24"/>
          <w:szCs w:val="24"/>
        </w:rPr>
        <w:tab/>
        <w:t>программах</w:t>
      </w:r>
      <w:r>
        <w:rPr>
          <w:rFonts w:ascii="Times New Roman" w:eastAsia="Times New Roman" w:hAnsi="Times New Roman" w:cs="Times New Roman"/>
          <w:color w:val="000000"/>
          <w:sz w:val="24"/>
          <w:szCs w:val="24"/>
        </w:rPr>
        <w:tab/>
        <w:t>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ион</w:t>
      </w:r>
      <w:r>
        <w:rPr>
          <w:rFonts w:ascii="Times New Roman" w:eastAsia="Times New Roman" w:hAnsi="Times New Roman" w:cs="Times New Roman"/>
          <w:color w:val="000000"/>
          <w:spacing w:val="1"/>
          <w:sz w:val="24"/>
          <w:szCs w:val="24"/>
        </w:rPr>
        <w:t>ны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рсов</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при</w:t>
      </w:r>
      <w:r>
        <w:rPr>
          <w:rFonts w:ascii="Times New Roman" w:eastAsia="Times New Roman" w:hAnsi="Times New Roman" w:cs="Times New Roman"/>
          <w:color w:val="000000"/>
          <w:sz w:val="24"/>
          <w:szCs w:val="24"/>
        </w:rPr>
        <w:tab/>
        <w:t>необходимости,</w:t>
      </w:r>
      <w:r>
        <w:rPr>
          <w:rFonts w:ascii="Times New Roman" w:eastAsia="Times New Roman" w:hAnsi="Times New Roman" w:cs="Times New Roman"/>
          <w:color w:val="000000"/>
          <w:sz w:val="24"/>
          <w:szCs w:val="24"/>
        </w:rPr>
        <w:tab/>
        <w:t>дополнительных коррекционно-развивающих</w:t>
      </w:r>
      <w:r>
        <w:rPr>
          <w:rFonts w:ascii="Times New Roman" w:eastAsia="Times New Roman" w:hAnsi="Times New Roman" w:cs="Times New Roman"/>
          <w:color w:val="000000"/>
          <w:sz w:val="24"/>
          <w:szCs w:val="24"/>
        </w:rPr>
        <w:tab/>
        <w:t xml:space="preserve">занятий,    </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 xml:space="preserve">раммах    </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z w:val="24"/>
          <w:szCs w:val="24"/>
        </w:rPr>
        <w:tab/>
        <w:t>пред</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етов    </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ab/>
        <w:t>вн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рочной 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взаи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одействии</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три</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рганизаци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тев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м взаимодействии с образовательными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зациями в м</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нкциональном комплекс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 та</w:t>
      </w:r>
      <w:r>
        <w:rPr>
          <w:rFonts w:ascii="Times New Roman" w:eastAsia="Times New Roman" w:hAnsi="Times New Roman" w:cs="Times New Roman"/>
          <w:color w:val="000000"/>
          <w:spacing w:val="1"/>
          <w:sz w:val="24"/>
          <w:szCs w:val="24"/>
        </w:rPr>
        <w:t xml:space="preserve">кже </w:t>
      </w:r>
      <w:r>
        <w:rPr>
          <w:rFonts w:ascii="Times New Roman" w:eastAsia="Times New Roman" w:hAnsi="Times New Roman" w:cs="Times New Roman"/>
          <w:color w:val="000000"/>
          <w:sz w:val="24"/>
          <w:szCs w:val="24"/>
        </w:rPr>
        <w:t>с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ельными</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организаци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полни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ельного</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бр</w:t>
      </w:r>
      <w:r>
        <w:rPr>
          <w:rFonts w:ascii="Times New Roman" w:eastAsia="Times New Roman" w:hAnsi="Times New Roman" w:cs="Times New Roman"/>
          <w:color w:val="000000"/>
          <w:sz w:val="24"/>
          <w:szCs w:val="24"/>
        </w:rPr>
        <w:t>азовани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здравоо</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ранени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 за</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иты.</w:t>
      </w:r>
    </w:p>
    <w:p w:rsidR="001D258F" w:rsidRDefault="00186E6B">
      <w:pPr>
        <w:widowControl w:val="0"/>
        <w:tabs>
          <w:tab w:val="left" w:pos="1301"/>
          <w:tab w:val="left" w:pos="2307"/>
          <w:tab w:val="left" w:pos="4258"/>
          <w:tab w:val="left" w:pos="5691"/>
          <w:tab w:val="left" w:pos="7150"/>
          <w:tab w:val="left" w:pos="8095"/>
          <w:tab w:val="left" w:pos="8469"/>
          <w:tab w:val="left" w:pos="9056"/>
          <w:tab w:val="left" w:pos="9454"/>
        </w:tabs>
        <w:spacing w:line="240" w:lineRule="auto"/>
        <w:ind w:right="-18"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Рекомен</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ется</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пл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нирова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коррекционн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-развиваю</w:t>
      </w:r>
      <w:r>
        <w:rPr>
          <w:rFonts w:ascii="Times New Roman" w:eastAsia="Times New Roman" w:hAnsi="Times New Roman" w:cs="Times New Roman"/>
          <w:color w:val="000000"/>
          <w:spacing w:val="3"/>
          <w:sz w:val="24"/>
          <w:szCs w:val="24"/>
        </w:rPr>
        <w:t>щ</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рабо</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ех</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ационных формах</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деятельности</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азовательной</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орга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изации:</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се</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рочной 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организации</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ополнительного</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бразования</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нове</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адаптирова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ных программ</w:t>
      </w:r>
      <w:r>
        <w:rPr>
          <w:rFonts w:ascii="Times New Roman" w:eastAsia="Times New Roman" w:hAnsi="Times New Roman" w:cs="Times New Roman"/>
          <w:color w:val="000000"/>
          <w:sz w:val="24"/>
          <w:szCs w:val="24"/>
        </w:rPr>
        <w:tab/>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z w:val="24"/>
          <w:szCs w:val="24"/>
        </w:rPr>
        <w:tab/>
        <w:t>напр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вленности</w:t>
      </w:r>
      <w:r>
        <w:rPr>
          <w:rFonts w:ascii="Times New Roman" w:eastAsia="Times New Roman" w:hAnsi="Times New Roman" w:cs="Times New Roman"/>
          <w:color w:val="000000"/>
          <w:sz w:val="24"/>
          <w:szCs w:val="24"/>
        </w:rPr>
        <w:tab/>
        <w:t>(напр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мер,</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х</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дожес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венн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сте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z w:val="24"/>
          <w:szCs w:val="24"/>
        </w:rPr>
        <w:tab/>
        <w:t>спортивн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-оздорови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ельной)    </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вля</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тся    </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корр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ионн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звивающая</w:t>
      </w:r>
      <w:r>
        <w:rPr>
          <w:rFonts w:ascii="Times New Roman" w:eastAsia="Times New Roman" w:hAnsi="Times New Roman" w:cs="Times New Roman"/>
          <w:color w:val="000000"/>
          <w:sz w:val="24"/>
          <w:szCs w:val="24"/>
        </w:rPr>
        <w:tab/>
        <w:t>работа</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чётом</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обых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потре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ностей</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z w:val="24"/>
          <w:szCs w:val="24"/>
        </w:rPr>
        <w:t>индив</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z w:val="24"/>
          <w:szCs w:val="24"/>
        </w:rPr>
        <w:t>особенно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тей</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и ин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ересов.</w:t>
      </w:r>
    </w:p>
    <w:p w:rsidR="001D258F" w:rsidRDefault="00186E6B">
      <w:pPr>
        <w:widowControl w:val="0"/>
        <w:spacing w:line="240" w:lineRule="auto"/>
        <w:ind w:right="-1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образовательной</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органи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чётом</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особых</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потребностей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7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z w:val="24"/>
          <w:szCs w:val="24"/>
        </w:rPr>
        <w:t>педаго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кими</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z w:val="24"/>
          <w:szCs w:val="24"/>
        </w:rPr>
        <w:t>работника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z w:val="24"/>
          <w:szCs w:val="24"/>
        </w:rPr>
        <w:t>совместно</w:t>
      </w:r>
      <w:r>
        <w:rPr>
          <w:rFonts w:ascii="Times New Roman" w:eastAsia="Times New Roman" w:hAnsi="Times New Roman" w:cs="Times New Roman"/>
          <w:color w:val="000000"/>
          <w:spacing w:val="174"/>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z w:val="24"/>
          <w:szCs w:val="24"/>
        </w:rPr>
        <w:t>всеми</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частниками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pacing w:val="174"/>
          <w:sz w:val="24"/>
          <w:szCs w:val="24"/>
        </w:rPr>
        <w:t xml:space="preserve"> </w:t>
      </w:r>
      <w:r>
        <w:rPr>
          <w:rFonts w:ascii="Times New Roman" w:eastAsia="Times New Roman" w:hAnsi="Times New Roman" w:cs="Times New Roman"/>
          <w:color w:val="000000"/>
          <w:sz w:val="24"/>
          <w:szCs w:val="24"/>
        </w:rPr>
        <w:t>отно</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ений</w:t>
      </w:r>
      <w:r>
        <w:rPr>
          <w:rFonts w:ascii="Times New Roman" w:eastAsia="Times New Roman" w:hAnsi="Times New Roman" w:cs="Times New Roman"/>
          <w:color w:val="000000"/>
          <w:spacing w:val="171"/>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74"/>
          <w:sz w:val="24"/>
          <w:szCs w:val="24"/>
        </w:rPr>
        <w:t xml:space="preserve"> </w:t>
      </w:r>
      <w:r>
        <w:rPr>
          <w:rFonts w:ascii="Times New Roman" w:eastAsia="Times New Roman" w:hAnsi="Times New Roman" w:cs="Times New Roman"/>
          <w:color w:val="000000"/>
          <w:sz w:val="24"/>
          <w:szCs w:val="24"/>
        </w:rPr>
        <w:t>быть</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раб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таны</w:t>
      </w:r>
      <w:r>
        <w:rPr>
          <w:rFonts w:ascii="Times New Roman" w:eastAsia="Times New Roman" w:hAnsi="Times New Roman" w:cs="Times New Roman"/>
          <w:color w:val="000000"/>
          <w:spacing w:val="173"/>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альные</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чебные</w:t>
      </w:r>
      <w:r>
        <w:rPr>
          <w:rFonts w:ascii="Times New Roman" w:eastAsia="Times New Roman" w:hAnsi="Times New Roman" w:cs="Times New Roman"/>
          <w:color w:val="000000"/>
          <w:spacing w:val="171"/>
          <w:sz w:val="24"/>
          <w:szCs w:val="24"/>
        </w:rPr>
        <w:t xml:space="preserve"> </w:t>
      </w:r>
      <w:r>
        <w:rPr>
          <w:rFonts w:ascii="Times New Roman" w:eastAsia="Times New Roman" w:hAnsi="Times New Roman" w:cs="Times New Roman"/>
          <w:color w:val="000000"/>
          <w:sz w:val="24"/>
          <w:szCs w:val="24"/>
        </w:rPr>
        <w:t>пл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ны. Реализа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инди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чебных</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планов</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ающихся</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z w:val="24"/>
          <w:szCs w:val="24"/>
        </w:rPr>
        <w:t>мож</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твляться</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 дис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анцион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держке</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чётом</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возможнос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каж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гося</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также</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под</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ерж</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е тьютора 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овательной 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w:t>
      </w:r>
    </w:p>
    <w:p w:rsidR="001D258F" w:rsidRDefault="00186E6B">
      <w:pPr>
        <w:widowControl w:val="0"/>
        <w:spacing w:before="7" w:line="232" w:lineRule="auto"/>
        <w:ind w:left="720" w:right="1924" w:firstLine="2326"/>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rPr>
        <w:t>III. Требования</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rPr>
        <w:t xml:space="preserve">к </w:t>
      </w:r>
      <w:r>
        <w:rPr>
          <w:rFonts w:ascii="Times New Roman" w:eastAsia="Times New Roman" w:hAnsi="Times New Roman" w:cs="Times New Roman"/>
          <w:b/>
          <w:bCs/>
          <w:color w:val="000000"/>
          <w:spacing w:val="2"/>
        </w:rPr>
        <w:t>у</w:t>
      </w:r>
      <w:r>
        <w:rPr>
          <w:rFonts w:ascii="Times New Roman" w:eastAsia="Times New Roman" w:hAnsi="Times New Roman" w:cs="Times New Roman"/>
          <w:b/>
          <w:bCs/>
          <w:color w:val="000000"/>
          <w:spacing w:val="-1"/>
        </w:rPr>
        <w:t>с</w:t>
      </w:r>
      <w:r>
        <w:rPr>
          <w:rFonts w:ascii="Times New Roman" w:eastAsia="Times New Roman" w:hAnsi="Times New Roman" w:cs="Times New Roman"/>
          <w:b/>
          <w:bCs/>
          <w:color w:val="000000"/>
        </w:rPr>
        <w:t>лов</w:t>
      </w:r>
      <w:r>
        <w:rPr>
          <w:rFonts w:ascii="Times New Roman" w:eastAsia="Times New Roman" w:hAnsi="Times New Roman" w:cs="Times New Roman"/>
          <w:b/>
          <w:bCs/>
          <w:color w:val="000000"/>
          <w:spacing w:val="-1"/>
        </w:rPr>
        <w:t>и</w:t>
      </w:r>
      <w:r>
        <w:rPr>
          <w:rFonts w:ascii="Times New Roman" w:eastAsia="Times New Roman" w:hAnsi="Times New Roman" w:cs="Times New Roman"/>
          <w:b/>
          <w:bCs/>
          <w:color w:val="000000"/>
        </w:rPr>
        <w:t>ям</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rPr>
        <w:t>реали</w:t>
      </w:r>
      <w:r>
        <w:rPr>
          <w:rFonts w:ascii="Times New Roman" w:eastAsia="Times New Roman" w:hAnsi="Times New Roman" w:cs="Times New Roman"/>
          <w:b/>
          <w:bCs/>
          <w:color w:val="000000"/>
          <w:spacing w:val="2"/>
        </w:rPr>
        <w:t>з</w:t>
      </w:r>
      <w:r>
        <w:rPr>
          <w:rFonts w:ascii="Times New Roman" w:eastAsia="Times New Roman" w:hAnsi="Times New Roman" w:cs="Times New Roman"/>
          <w:b/>
          <w:bCs/>
          <w:color w:val="000000"/>
        </w:rPr>
        <w:t xml:space="preserve">ации </w:t>
      </w:r>
      <w:r>
        <w:rPr>
          <w:rFonts w:ascii="Times New Roman" w:eastAsia="Times New Roman" w:hAnsi="Times New Roman" w:cs="Times New Roman"/>
          <w:b/>
          <w:bCs/>
          <w:color w:val="000000"/>
          <w:spacing w:val="-1"/>
        </w:rPr>
        <w:t>п</w:t>
      </w:r>
      <w:r>
        <w:rPr>
          <w:rFonts w:ascii="Times New Roman" w:eastAsia="Times New Roman" w:hAnsi="Times New Roman" w:cs="Times New Roman"/>
          <w:b/>
          <w:bCs/>
          <w:color w:val="000000"/>
        </w:rPr>
        <w:t xml:space="preserve">рограммы </w:t>
      </w:r>
      <w:r>
        <w:rPr>
          <w:rFonts w:ascii="Times New Roman" w:eastAsia="Times New Roman" w:hAnsi="Times New Roman" w:cs="Times New Roman"/>
          <w:color w:val="000000"/>
          <w:sz w:val="24"/>
          <w:szCs w:val="24"/>
        </w:rPr>
        <w:t>Психолого-педагогическое обеспечен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p>
    <w:p w:rsidR="001D258F" w:rsidRDefault="00186E6B">
      <w:pPr>
        <w:widowControl w:val="0"/>
        <w:spacing w:before="8" w:line="240" w:lineRule="auto"/>
        <w:ind w:left="720"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ифференцированных</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овий (оптим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режим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чебных наг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зок); обеспечение</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псих</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лог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-педагогических</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словий</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реализ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корр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кционн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-развивающей</w:t>
      </w:r>
    </w:p>
    <w:p w:rsidR="001D258F" w:rsidRDefault="00186E6B">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вленности образовательного пр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цесса;</w:t>
      </w:r>
    </w:p>
    <w:p w:rsidR="001D258F" w:rsidRDefault="00186E6B">
      <w:pPr>
        <w:widowControl w:val="0"/>
        <w:spacing w:line="240" w:lineRule="auto"/>
        <w:ind w:right="-51"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особых</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зовательных</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потребностей</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диви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w:t>
      </w:r>
      <w:r>
        <w:rPr>
          <w:rFonts w:ascii="Times New Roman" w:eastAsia="Times New Roman" w:hAnsi="Times New Roman" w:cs="Times New Roman"/>
          <w:color w:val="000000"/>
          <w:spacing w:val="3"/>
          <w:sz w:val="24"/>
          <w:szCs w:val="24"/>
        </w:rPr>
        <w:t>ы</w:t>
      </w:r>
      <w:r>
        <w:rPr>
          <w:rFonts w:ascii="Times New Roman" w:eastAsia="Times New Roman" w:hAnsi="Times New Roman" w:cs="Times New Roman"/>
          <w:color w:val="000000"/>
          <w:sz w:val="24"/>
          <w:szCs w:val="24"/>
        </w:rPr>
        <w:t>х особенностей;</w:t>
      </w:r>
    </w:p>
    <w:p w:rsidR="001D258F" w:rsidRDefault="00186E6B">
      <w:pPr>
        <w:widowControl w:val="0"/>
        <w:spacing w:line="240" w:lineRule="auto"/>
        <w:ind w:right="-1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соблюдение</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z w:val="24"/>
          <w:szCs w:val="24"/>
        </w:rPr>
        <w:t>ортного</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ихоэмоционального</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режима;</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особая</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прос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ранственная</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и временная</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орга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ация</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среды</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особенностей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ающихся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 ЗПР подросткового 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зра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p>
    <w:p w:rsidR="001D258F" w:rsidRDefault="00186E6B">
      <w:pPr>
        <w:widowControl w:val="0"/>
        <w:spacing w:line="240" w:lineRule="auto"/>
        <w:ind w:right="-18"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69"/>
          <w:sz w:val="24"/>
          <w:szCs w:val="24"/>
        </w:rPr>
        <w:t xml:space="preserve"> </w:t>
      </w:r>
      <w:r>
        <w:rPr>
          <w:rFonts w:ascii="Times New Roman" w:eastAsia="Times New Roman" w:hAnsi="Times New Roman" w:cs="Times New Roman"/>
          <w:color w:val="000000"/>
          <w:sz w:val="24"/>
          <w:szCs w:val="24"/>
        </w:rPr>
        <w:t>специальных</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методов</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67"/>
          <w:sz w:val="24"/>
          <w:szCs w:val="24"/>
        </w:rPr>
        <w:t xml:space="preserve"> </w:t>
      </w:r>
      <w:r>
        <w:rPr>
          <w:rFonts w:ascii="Times New Roman" w:eastAsia="Times New Roman" w:hAnsi="Times New Roman" w:cs="Times New Roman"/>
          <w:color w:val="000000"/>
          <w:sz w:val="24"/>
          <w:szCs w:val="24"/>
        </w:rPr>
        <w:t>приемов,</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средс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69"/>
          <w:sz w:val="24"/>
          <w:szCs w:val="24"/>
        </w:rPr>
        <w:t xml:space="preserve"> </w:t>
      </w:r>
      <w:r>
        <w:rPr>
          <w:rFonts w:ascii="Times New Roman" w:eastAsia="Times New Roman" w:hAnsi="Times New Roman" w:cs="Times New Roman"/>
          <w:color w:val="000000"/>
          <w:sz w:val="24"/>
          <w:szCs w:val="24"/>
        </w:rPr>
        <w:t>специальных дида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методических</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ат</w:t>
      </w:r>
      <w:r>
        <w:rPr>
          <w:rFonts w:ascii="Times New Roman" w:eastAsia="Times New Roman" w:hAnsi="Times New Roman" w:cs="Times New Roman"/>
          <w:color w:val="000000"/>
          <w:sz w:val="24"/>
          <w:szCs w:val="24"/>
        </w:rPr>
        <w:t>ериалов</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специфи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ностей</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аде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ии предме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ными</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зна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иями</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ровне</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ании</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z w:val="24"/>
          <w:szCs w:val="24"/>
        </w:rPr>
        <w:t>еры жизн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комп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тенции;</w:t>
      </w:r>
    </w:p>
    <w:p w:rsidR="001D258F" w:rsidRDefault="00186E6B">
      <w:pPr>
        <w:widowControl w:val="0"/>
        <w:tabs>
          <w:tab w:val="left" w:pos="1611"/>
          <w:tab w:val="left" w:pos="3065"/>
          <w:tab w:val="left" w:pos="3444"/>
          <w:tab w:val="left" w:pos="4900"/>
          <w:tab w:val="left" w:pos="7134"/>
          <w:tab w:val="left" w:pos="7494"/>
          <w:tab w:val="left" w:pos="8466"/>
        </w:tabs>
        <w:spacing w:line="240" w:lineRule="auto"/>
        <w:ind w:right="-18"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дание</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1"/>
          <w:sz w:val="24"/>
          <w:szCs w:val="24"/>
        </w:rPr>
        <w:t>за</w:t>
      </w:r>
      <w:r>
        <w:rPr>
          <w:rFonts w:ascii="Times New Roman" w:eastAsia="Times New Roman" w:hAnsi="Times New Roman" w:cs="Times New Roman"/>
          <w:color w:val="000000"/>
          <w:sz w:val="24"/>
          <w:szCs w:val="24"/>
        </w:rPr>
        <w:t>ционных,</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мотив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ц</w:t>
      </w:r>
      <w:r>
        <w:rPr>
          <w:rFonts w:ascii="Times New Roman" w:eastAsia="Times New Roman" w:hAnsi="Times New Roman" w:cs="Times New Roman"/>
          <w:color w:val="000000"/>
          <w:sz w:val="24"/>
          <w:szCs w:val="24"/>
        </w:rPr>
        <w:t>ионных</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ик</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-психологических</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для поддержан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твенной</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физической</w:t>
      </w:r>
      <w:r>
        <w:rPr>
          <w:rFonts w:ascii="Times New Roman" w:eastAsia="Times New Roman" w:hAnsi="Times New Roman" w:cs="Times New Roman"/>
          <w:color w:val="000000"/>
          <w:sz w:val="24"/>
          <w:szCs w:val="24"/>
        </w:rPr>
        <w:tab/>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собнос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ab/>
        <w:t>с</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четом</w:t>
      </w:r>
      <w:r>
        <w:rPr>
          <w:rFonts w:ascii="Times New Roman" w:eastAsia="Times New Roman" w:hAnsi="Times New Roman" w:cs="Times New Roman"/>
          <w:color w:val="000000"/>
          <w:sz w:val="24"/>
          <w:szCs w:val="24"/>
        </w:rPr>
        <w:tab/>
        <w:t>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альных психофи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 xml:space="preserve">ических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собенностей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 ЗПР;</w:t>
      </w:r>
    </w:p>
    <w:p w:rsidR="001D258F" w:rsidRDefault="00186E6B">
      <w:pPr>
        <w:widowControl w:val="0"/>
        <w:spacing w:line="240" w:lineRule="auto"/>
        <w:ind w:right="-53"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обеспечение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истемы</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комплексной пс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холог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помощи 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ющимся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 в</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словиях образовательной организации (в том числе на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основе сетевого вз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имодействия);</w:t>
      </w:r>
    </w:p>
    <w:p w:rsidR="001D258F" w:rsidRDefault="00186E6B">
      <w:pPr>
        <w:widowControl w:val="0"/>
        <w:spacing w:line="240" w:lineRule="auto"/>
        <w:ind w:right="-1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зация</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псих</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лог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-педагогическ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сопровождени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направленно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ию</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и ослабление и</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ихся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шений в</w:t>
      </w:r>
      <w:r>
        <w:rPr>
          <w:rFonts w:ascii="Times New Roman" w:eastAsia="Times New Roman" w:hAnsi="Times New Roman" w:cs="Times New Roman"/>
          <w:color w:val="000000"/>
          <w:spacing w:val="2"/>
          <w:sz w:val="24"/>
          <w:szCs w:val="24"/>
        </w:rPr>
        <w:t xml:space="preserve"> п</w:t>
      </w:r>
      <w:r>
        <w:rPr>
          <w:rFonts w:ascii="Times New Roman" w:eastAsia="Times New Roman" w:hAnsi="Times New Roman" w:cs="Times New Roman"/>
          <w:color w:val="000000"/>
          <w:sz w:val="24"/>
          <w:szCs w:val="24"/>
        </w:rPr>
        <w:t>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евой,</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эмоциональной,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никативной, рег</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лятивной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сфе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ах;</w:t>
      </w:r>
    </w:p>
    <w:p w:rsidR="001D258F" w:rsidRDefault="00186E6B">
      <w:pPr>
        <w:widowControl w:val="0"/>
        <w:spacing w:line="240" w:lineRule="auto"/>
        <w:ind w:right="-1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твление</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ррекц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поз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авател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деятельности</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чевой</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сфе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процессе реали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образ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вательных</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програ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общего</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реали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5"/>
          <w:sz w:val="24"/>
          <w:szCs w:val="24"/>
        </w:rPr>
        <w:t>ц</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 xml:space="preserve">на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овне</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новного</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бщего</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зования</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как</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новы</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коррекции</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имеющи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чающегося</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 xml:space="preserve">ПР </w:t>
      </w:r>
      <w:r>
        <w:rPr>
          <w:rFonts w:ascii="Times New Roman" w:eastAsia="Times New Roman" w:hAnsi="Times New Roman" w:cs="Times New Roman"/>
          <w:color w:val="000000"/>
          <w:sz w:val="24"/>
          <w:szCs w:val="24"/>
        </w:rPr>
        <w:lastRenderedPageBreak/>
        <w:t>нар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шений;</w:t>
      </w:r>
    </w:p>
    <w:p w:rsidR="001D258F" w:rsidRDefault="00186E6B">
      <w:pPr>
        <w:widowControl w:val="0"/>
        <w:spacing w:line="239" w:lineRule="auto"/>
        <w:ind w:right="-1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твление</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ихологи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кого</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льного</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ждения</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ося</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 напр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вленное</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ностное</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ста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профессион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льное</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самоо</w:t>
      </w:r>
      <w:r>
        <w:rPr>
          <w:rFonts w:ascii="Times New Roman" w:eastAsia="Times New Roman" w:hAnsi="Times New Roman" w:cs="Times New Roman"/>
          <w:color w:val="000000"/>
          <w:spacing w:val="5"/>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еление,</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sz w:val="24"/>
          <w:szCs w:val="24"/>
        </w:rPr>
        <w:t>на профилак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иально</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нежелательного</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поведения,</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развит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соблюдения</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вил киб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зоп</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при об</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ении в со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иальных сетях;</w:t>
      </w:r>
    </w:p>
    <w:p w:rsidR="001D258F" w:rsidRDefault="00186E6B">
      <w:pPr>
        <w:widowControl w:val="0"/>
        <w:spacing w:line="239" w:lineRule="auto"/>
        <w:ind w:right="-1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льные</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ппов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психо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оррекционные</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занятия</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анию</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саморе</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ляции по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ятельности</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поведения;</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закрепление</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ктив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нав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но одобряемого пове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ения;</w:t>
      </w:r>
    </w:p>
    <w:p w:rsidR="001D258F" w:rsidRDefault="001D258F">
      <w:pPr>
        <w:spacing w:line="140" w:lineRule="exact"/>
        <w:rPr>
          <w:rFonts w:ascii="Times New Roman" w:eastAsia="Times New Roman" w:hAnsi="Times New Roman" w:cs="Times New Roman"/>
          <w:sz w:val="14"/>
          <w:szCs w:val="14"/>
        </w:rPr>
      </w:pPr>
    </w:p>
    <w:p w:rsidR="001D258F" w:rsidRDefault="00186E6B">
      <w:pPr>
        <w:widowControl w:val="0"/>
        <w:spacing w:line="240" w:lineRule="auto"/>
        <w:ind w:right="-17" w:firstLine="720"/>
        <w:jc w:val="both"/>
        <w:rPr>
          <w:rFonts w:ascii="Times New Roman" w:eastAsia="Times New Roman" w:hAnsi="Times New Roman" w:cs="Times New Roman"/>
          <w:color w:val="000000"/>
          <w:sz w:val="24"/>
          <w:szCs w:val="24"/>
        </w:rPr>
      </w:pPr>
      <w:bookmarkStart w:id="66" w:name="_page_130_0"/>
      <w:bookmarkEnd w:id="65"/>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ение</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видов</w:t>
      </w:r>
      <w:r>
        <w:rPr>
          <w:rFonts w:ascii="Times New Roman" w:eastAsia="Times New Roman" w:hAnsi="Times New Roman" w:cs="Times New Roman"/>
          <w:color w:val="000000"/>
          <w:spacing w:val="159"/>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пе</w:t>
      </w:r>
      <w:r>
        <w:rPr>
          <w:rFonts w:ascii="Times New Roman" w:eastAsia="Times New Roman" w:hAnsi="Times New Roman" w:cs="Times New Roman"/>
          <w:color w:val="000000"/>
          <w:sz w:val="24"/>
          <w:szCs w:val="24"/>
        </w:rPr>
        <w:t>цифичных</w:t>
      </w:r>
      <w:r>
        <w:rPr>
          <w:rFonts w:ascii="Times New Roman" w:eastAsia="Times New Roman" w:hAnsi="Times New Roman" w:cs="Times New Roman"/>
          <w:color w:val="000000"/>
          <w:spacing w:val="156"/>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56"/>
          <w:sz w:val="24"/>
          <w:szCs w:val="24"/>
        </w:rPr>
        <w:t xml:space="preserve"> </w:t>
      </w:r>
      <w:r>
        <w:rPr>
          <w:rFonts w:ascii="Times New Roman" w:eastAsia="Times New Roman" w:hAnsi="Times New Roman" w:cs="Times New Roman"/>
          <w:color w:val="000000"/>
          <w:sz w:val="24"/>
          <w:szCs w:val="24"/>
        </w:rPr>
        <w:t>данной</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 обеспечивающих</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смысленное</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освое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содерж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азования</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как</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академ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ас</w:t>
      </w:r>
      <w:r>
        <w:rPr>
          <w:rFonts w:ascii="Times New Roman" w:eastAsia="Times New Roman" w:hAnsi="Times New Roman" w:cs="Times New Roman"/>
          <w:color w:val="000000"/>
          <w:sz w:val="24"/>
          <w:szCs w:val="24"/>
        </w:rPr>
        <w:t>ти, так</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z w:val="24"/>
          <w:szCs w:val="24"/>
        </w:rPr>
        <w:t>ормирования</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социальных</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(жизн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нных)</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компете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ций:</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си</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ение</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дметн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-практической</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ят</w:t>
      </w:r>
      <w:r>
        <w:rPr>
          <w:rFonts w:ascii="Times New Roman" w:eastAsia="Times New Roman" w:hAnsi="Times New Roman" w:cs="Times New Roman"/>
          <w:color w:val="000000"/>
          <w:sz w:val="24"/>
          <w:szCs w:val="24"/>
        </w:rPr>
        <w:t>ельности</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тивизаци</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нсорных</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чередова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видов</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деятельности, зад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йст</w:t>
      </w:r>
      <w:r>
        <w:rPr>
          <w:rFonts w:ascii="Times New Roman" w:eastAsia="Times New Roman" w:hAnsi="Times New Roman" w:cs="Times New Roman"/>
          <w:color w:val="000000"/>
          <w:spacing w:val="4"/>
          <w:sz w:val="24"/>
          <w:szCs w:val="24"/>
        </w:rPr>
        <w:t>в</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зли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сенсорные</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z w:val="24"/>
          <w:szCs w:val="24"/>
        </w:rPr>
        <w:t>системы;</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осво</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териала</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опорой</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алгор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тм;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поша</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овость”</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из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нии</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материала;</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использование</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олнительной</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опоры</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(пла</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ы, образцы, схемы, шаблоны, опорные таблицы).</w:t>
      </w:r>
    </w:p>
    <w:p w:rsidR="001D258F" w:rsidRDefault="00186E6B">
      <w:pPr>
        <w:widowControl w:val="0"/>
        <w:spacing w:line="240" w:lineRule="auto"/>
        <w:ind w:right="-1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ческое</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опровождение,</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тимизи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ющее</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вз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имодействие</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сем</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ребенка; поддерж</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вкл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емьи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процесс</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абилитации</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z w:val="24"/>
          <w:szCs w:val="24"/>
        </w:rPr>
        <w:t>учаю</w:t>
      </w:r>
      <w:r>
        <w:rPr>
          <w:rFonts w:ascii="Times New Roman" w:eastAsia="Times New Roman" w:hAnsi="Times New Roman" w:cs="Times New Roman"/>
          <w:color w:val="000000"/>
          <w:spacing w:val="2"/>
          <w:sz w:val="24"/>
          <w:szCs w:val="24"/>
        </w:rPr>
        <w:t>щ</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средствами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ее осо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 подготов</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у 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лами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сто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w:t>
      </w:r>
    </w:p>
    <w:p w:rsidR="001D258F" w:rsidRDefault="00186E6B">
      <w:pPr>
        <w:widowControl w:val="0"/>
        <w:spacing w:line="240" w:lineRule="auto"/>
        <w:ind w:right="-5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возможнос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тью</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орского</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сопрово</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дения,</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еобходи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дли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ельность</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которого опред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 псих</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лог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-педагогическ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 конс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мом 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азовательной орга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изации;</w:t>
      </w:r>
    </w:p>
    <w:p w:rsidR="001D258F" w:rsidRDefault="00186E6B">
      <w:pPr>
        <w:widowControl w:val="0"/>
        <w:tabs>
          <w:tab w:val="left" w:pos="2226"/>
          <w:tab w:val="left" w:pos="3517"/>
          <w:tab w:val="left" w:pos="5536"/>
          <w:tab w:val="left" w:pos="7569"/>
          <w:tab w:val="left" w:pos="9087"/>
          <w:tab w:val="left" w:pos="9497"/>
        </w:tabs>
        <w:spacing w:line="240" w:lineRule="auto"/>
        <w:ind w:right="-55"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z w:val="24"/>
          <w:szCs w:val="24"/>
        </w:rPr>
        <w:tab/>
        <w:t>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мики</w:t>
      </w:r>
      <w:r>
        <w:rPr>
          <w:rFonts w:ascii="Times New Roman" w:eastAsia="Times New Roman" w:hAnsi="Times New Roman" w:cs="Times New Roman"/>
          <w:color w:val="000000"/>
          <w:sz w:val="24"/>
          <w:szCs w:val="24"/>
        </w:rPr>
        <w:tab/>
        <w:t>индиви</w:t>
      </w:r>
      <w:r>
        <w:rPr>
          <w:rFonts w:ascii="Times New Roman" w:eastAsia="Times New Roman" w:hAnsi="Times New Roman" w:cs="Times New Roman"/>
          <w:color w:val="000000"/>
          <w:spacing w:val="4"/>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ab/>
        <w:t>образовательных</w:t>
      </w:r>
      <w:r>
        <w:rPr>
          <w:rFonts w:ascii="Times New Roman" w:eastAsia="Times New Roman" w:hAnsi="Times New Roman" w:cs="Times New Roman"/>
          <w:color w:val="000000"/>
          <w:sz w:val="24"/>
          <w:szCs w:val="24"/>
        </w:rPr>
        <w:tab/>
        <w:t>дос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ижен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ровня психофи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ического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 с ЗПР;</w:t>
      </w:r>
    </w:p>
    <w:p w:rsidR="001D258F" w:rsidRDefault="00186E6B">
      <w:pPr>
        <w:widowControl w:val="0"/>
        <w:spacing w:line="240" w:lineRule="auto"/>
        <w:ind w:right="-53"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тветс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вия</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зданных</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словий</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особым</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образовательным</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потребностям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 с З</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 на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ровне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снов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образо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ания.</w:t>
      </w:r>
    </w:p>
    <w:p w:rsidR="001D258F" w:rsidRDefault="00186E6B">
      <w:pPr>
        <w:widowControl w:val="0"/>
        <w:spacing w:line="240" w:lineRule="auto"/>
        <w:ind w:right="-54"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ация</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есса</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щихся</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пре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тривает</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применен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 здоровьесбере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их тех</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ологий. Для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 с ЗПР</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необходимы:</w:t>
      </w:r>
    </w:p>
    <w:p w:rsidR="001D258F" w:rsidRDefault="00186E6B">
      <w:pPr>
        <w:widowControl w:val="0"/>
        <w:spacing w:line="240" w:lineRule="auto"/>
        <w:ind w:right="-5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рацио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альная</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см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видов</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деятельности</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целью</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пре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прежден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 xml:space="preserve">быстрой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томляемости 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ганизация подвижных видов 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ельност</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 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намических п</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w:t>
      </w:r>
    </w:p>
    <w:p w:rsidR="001D258F" w:rsidRDefault="00186E6B">
      <w:pPr>
        <w:widowControl w:val="0"/>
        <w:spacing w:line="240" w:lineRule="auto"/>
        <w:ind w:right="-54"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тивных</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игр</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реше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чебных</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зад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ания положительного отнош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 к</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ебным предме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w:t>
      </w:r>
    </w:p>
    <w:p w:rsidR="001D258F" w:rsidRDefault="00186E6B">
      <w:pPr>
        <w:widowControl w:val="0"/>
        <w:tabs>
          <w:tab w:val="left" w:pos="2486"/>
          <w:tab w:val="left" w:pos="3723"/>
          <w:tab w:val="left" w:pos="5020"/>
          <w:tab w:val="left" w:pos="5956"/>
          <w:tab w:val="left" w:pos="6870"/>
          <w:tab w:val="left" w:pos="7514"/>
          <w:tab w:val="left" w:pos="8735"/>
          <w:tab w:val="left" w:pos="10074"/>
        </w:tabs>
        <w:spacing w:before="1" w:line="240" w:lineRule="auto"/>
        <w:ind w:right="-53"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льт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z w:val="24"/>
          <w:szCs w:val="24"/>
        </w:rPr>
        <w:tab/>
        <w:t>здорового</w:t>
      </w:r>
      <w:r>
        <w:rPr>
          <w:rFonts w:ascii="Times New Roman" w:eastAsia="Times New Roman" w:hAnsi="Times New Roman" w:cs="Times New Roman"/>
          <w:color w:val="000000"/>
          <w:sz w:val="24"/>
          <w:szCs w:val="24"/>
        </w:rPr>
        <w:tab/>
        <w:t>образа</w:t>
      </w:r>
      <w:r>
        <w:rPr>
          <w:rFonts w:ascii="Times New Roman" w:eastAsia="Times New Roman" w:hAnsi="Times New Roman" w:cs="Times New Roman"/>
          <w:color w:val="000000"/>
          <w:sz w:val="24"/>
          <w:szCs w:val="24"/>
        </w:rPr>
        <w:tab/>
        <w:t>жизни</w:t>
      </w:r>
      <w:r>
        <w:rPr>
          <w:rFonts w:ascii="Times New Roman" w:eastAsia="Times New Roman" w:hAnsi="Times New Roman" w:cs="Times New Roman"/>
          <w:color w:val="000000"/>
          <w:sz w:val="24"/>
          <w:szCs w:val="24"/>
        </w:rPr>
        <w:tab/>
        <w:t>при</w:t>
      </w:r>
      <w:r>
        <w:rPr>
          <w:rFonts w:ascii="Times New Roman" w:eastAsia="Times New Roman" w:hAnsi="Times New Roman" w:cs="Times New Roman"/>
          <w:color w:val="000000"/>
          <w:sz w:val="24"/>
          <w:szCs w:val="24"/>
        </w:rPr>
        <w:tab/>
        <w:t>из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чении</w:t>
      </w:r>
      <w:r>
        <w:rPr>
          <w:rFonts w:ascii="Times New Roman" w:eastAsia="Times New Roman" w:hAnsi="Times New Roman" w:cs="Times New Roman"/>
          <w:color w:val="000000"/>
          <w:sz w:val="24"/>
          <w:szCs w:val="24"/>
        </w:rPr>
        <w:tab/>
        <w:t>предме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z w:val="24"/>
          <w:szCs w:val="24"/>
        </w:rPr>
        <w:tab/>
        <w:t>и 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нных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рсов;</w:t>
      </w:r>
    </w:p>
    <w:p w:rsidR="001D258F" w:rsidRDefault="00186E6B">
      <w:pPr>
        <w:widowControl w:val="0"/>
        <w:spacing w:line="240" w:lineRule="auto"/>
        <w:ind w:right="-1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pacing w:val="174"/>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мфортной</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z w:val="24"/>
          <w:szCs w:val="24"/>
        </w:rPr>
        <w:t>психологической</w:t>
      </w:r>
      <w:r>
        <w:rPr>
          <w:rFonts w:ascii="Times New Roman" w:eastAsia="Times New Roman" w:hAnsi="Times New Roman" w:cs="Times New Roman"/>
          <w:color w:val="000000"/>
          <w:spacing w:val="174"/>
          <w:sz w:val="24"/>
          <w:szCs w:val="24"/>
        </w:rPr>
        <w:t xml:space="preserve"> </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тмос</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еры</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77"/>
          <w:sz w:val="24"/>
          <w:szCs w:val="24"/>
        </w:rPr>
        <w:t xml:space="preserve"> </w:t>
      </w:r>
      <w:r>
        <w:rPr>
          <w:rFonts w:ascii="Times New Roman" w:eastAsia="Times New Roman" w:hAnsi="Times New Roman" w:cs="Times New Roman"/>
          <w:color w:val="000000"/>
          <w:sz w:val="24"/>
          <w:szCs w:val="24"/>
        </w:rPr>
        <w:t>общения</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 сверстник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преподавателями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заняти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чебным</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предме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кор</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екционным</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во вн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рочное время.</w:t>
      </w:r>
    </w:p>
    <w:p w:rsidR="001D258F" w:rsidRDefault="00186E6B">
      <w:pPr>
        <w:widowControl w:val="0"/>
        <w:spacing w:line="240"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Программно-методическое обеспечен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p>
    <w:p w:rsidR="001D258F" w:rsidRDefault="00186E6B">
      <w:pPr>
        <w:widowControl w:val="0"/>
        <w:tabs>
          <w:tab w:val="left" w:pos="1585"/>
          <w:tab w:val="left" w:pos="2128"/>
          <w:tab w:val="left" w:pos="2634"/>
          <w:tab w:val="left" w:pos="4190"/>
          <w:tab w:val="left" w:pos="4761"/>
          <w:tab w:val="left" w:pos="5317"/>
          <w:tab w:val="left" w:pos="5950"/>
          <w:tab w:val="left" w:pos="6358"/>
          <w:tab w:val="left" w:pos="8069"/>
          <w:tab w:val="left" w:pos="8501"/>
          <w:tab w:val="left" w:pos="8921"/>
          <w:tab w:val="left" w:pos="9854"/>
        </w:tabs>
        <w:spacing w:line="240" w:lineRule="auto"/>
        <w:ind w:right="-19"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процессе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ализации ПКР</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4"/>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 бы</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использованы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очие к</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екционн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-развивающие программы</w:t>
      </w:r>
      <w:r>
        <w:rPr>
          <w:rFonts w:ascii="Times New Roman" w:eastAsia="Times New Roman" w:hAnsi="Times New Roman" w:cs="Times New Roman"/>
          <w:color w:val="000000"/>
          <w:sz w:val="24"/>
          <w:szCs w:val="24"/>
        </w:rPr>
        <w:tab/>
        <w:t>психолог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-педагогической</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социальн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-педагогической</w:t>
      </w:r>
      <w:r>
        <w:rPr>
          <w:rFonts w:ascii="Times New Roman" w:eastAsia="Times New Roman" w:hAnsi="Times New Roman" w:cs="Times New Roman"/>
          <w:color w:val="000000"/>
          <w:sz w:val="24"/>
          <w:szCs w:val="24"/>
        </w:rPr>
        <w:tab/>
        <w:t>напр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вленност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диагностический</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коррекционн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-развивающий</w:t>
      </w:r>
      <w:r>
        <w:rPr>
          <w:rFonts w:ascii="Times New Roman" w:eastAsia="Times New Roman" w:hAnsi="Times New Roman" w:cs="Times New Roman"/>
          <w:color w:val="000000"/>
          <w:sz w:val="24"/>
          <w:szCs w:val="24"/>
        </w:rPr>
        <w:tab/>
        <w:t>инс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тарий,</w:t>
      </w:r>
      <w:r>
        <w:rPr>
          <w:rFonts w:ascii="Times New Roman" w:eastAsia="Times New Roman" w:hAnsi="Times New Roman" w:cs="Times New Roman"/>
          <w:color w:val="000000"/>
          <w:sz w:val="24"/>
          <w:szCs w:val="24"/>
        </w:rPr>
        <w:tab/>
        <w:t>необходимый</w:t>
      </w:r>
      <w:r>
        <w:rPr>
          <w:rFonts w:ascii="Times New Roman" w:eastAsia="Times New Roman" w:hAnsi="Times New Roman" w:cs="Times New Roman"/>
          <w:color w:val="000000"/>
          <w:sz w:val="24"/>
          <w:szCs w:val="24"/>
        </w:rPr>
        <w:tab/>
        <w:t>для 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твления</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офессиональной</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еятельности</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числе</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6"/>
          <w:sz w:val="24"/>
          <w:szCs w:val="24"/>
        </w:rPr>
        <w:t>а</w:t>
      </w:r>
      <w:r>
        <w:rPr>
          <w:rFonts w:ascii="Times New Roman" w:eastAsia="Times New Roman" w:hAnsi="Times New Roman" w:cs="Times New Roman"/>
          <w:color w:val="000000"/>
          <w:sz w:val="24"/>
          <w:szCs w:val="24"/>
        </w:rPr>
        <w:t>-психолога,</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чителя-дефектолога</w:t>
      </w:r>
      <w:r>
        <w:rPr>
          <w:rFonts w:ascii="Times New Roman" w:eastAsia="Times New Roman" w:hAnsi="Times New Roman" w:cs="Times New Roman"/>
          <w:color w:val="000000"/>
          <w:sz w:val="24"/>
          <w:szCs w:val="24"/>
        </w:rPr>
        <w:tab/>
        <w:t>(ол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гофренопедагога),</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гопе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чител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-пред</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етн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ab/>
        <w:t>социаль</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ого 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гога.</w:t>
      </w:r>
    </w:p>
    <w:p w:rsidR="001D258F" w:rsidRDefault="00186E6B">
      <w:pPr>
        <w:widowControl w:val="0"/>
        <w:spacing w:line="240"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Кадровое обеспеч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ние.</w:t>
      </w:r>
    </w:p>
    <w:p w:rsidR="001D258F" w:rsidRDefault="00186E6B">
      <w:pPr>
        <w:widowControl w:val="0"/>
        <w:tabs>
          <w:tab w:val="left" w:pos="2940"/>
          <w:tab w:val="left" w:pos="4145"/>
          <w:tab w:val="left" w:pos="5311"/>
          <w:tab w:val="left" w:pos="5974"/>
          <w:tab w:val="left" w:pos="7417"/>
          <w:tab w:val="left" w:pos="9195"/>
          <w:tab w:val="left" w:pos="9604"/>
        </w:tabs>
        <w:spacing w:line="240" w:lineRule="auto"/>
        <w:ind w:right="-1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Коррекционн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-раз</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ивающая</w:t>
      </w:r>
      <w:r>
        <w:rPr>
          <w:rFonts w:ascii="Times New Roman" w:eastAsia="Times New Roman" w:hAnsi="Times New Roman" w:cs="Times New Roman"/>
          <w:color w:val="000000"/>
          <w:sz w:val="24"/>
          <w:szCs w:val="24"/>
        </w:rPr>
        <w:tab/>
        <w:t>работа</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ществляется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чителям</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ефектолога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 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гогам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-психо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огами,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чителя</w:t>
      </w:r>
      <w:r>
        <w:rPr>
          <w:rFonts w:ascii="Times New Roman" w:eastAsia="Times New Roman" w:hAnsi="Times New Roman" w:cs="Times New Roman"/>
          <w:color w:val="000000"/>
          <w:spacing w:val="1"/>
          <w:sz w:val="24"/>
          <w:szCs w:val="24"/>
        </w:rPr>
        <w:t>ми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логоп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дами,</w:t>
      </w:r>
      <w:r>
        <w:rPr>
          <w:rFonts w:ascii="Times New Roman" w:eastAsia="Times New Roman" w:hAnsi="Times New Roman" w:cs="Times New Roman"/>
          <w:color w:val="000000"/>
          <w:sz w:val="24"/>
          <w:szCs w:val="24"/>
        </w:rPr>
        <w:tab/>
        <w:t>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льными     </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педагогами,</w:t>
      </w:r>
      <w:r>
        <w:rPr>
          <w:rFonts w:ascii="Times New Roman" w:eastAsia="Times New Roman" w:hAnsi="Times New Roman" w:cs="Times New Roman"/>
          <w:color w:val="000000"/>
          <w:sz w:val="24"/>
          <w:szCs w:val="24"/>
        </w:rPr>
        <w:tab/>
        <w:t>а</w:t>
      </w:r>
      <w:r>
        <w:rPr>
          <w:rFonts w:ascii="Times New Roman" w:eastAsia="Times New Roman" w:hAnsi="Times New Roman" w:cs="Times New Roman"/>
          <w:color w:val="000000"/>
          <w:sz w:val="24"/>
          <w:szCs w:val="24"/>
        </w:rPr>
        <w:tab/>
        <w:t>так</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е 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кими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аботниками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чителям</w:t>
      </w:r>
      <w:r>
        <w:rPr>
          <w:rFonts w:ascii="Times New Roman" w:eastAsia="Times New Roman" w:hAnsi="Times New Roman" w:cs="Times New Roman"/>
          <w:color w:val="000000"/>
          <w:spacing w:val="3"/>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редметниками),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еющими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спе</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альн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 подго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у 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области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детей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необходимос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проц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ссе</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реал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ОП 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чающихся с ЗПР</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возможно временное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или посто</w:t>
      </w:r>
      <w:r>
        <w:rPr>
          <w:rFonts w:ascii="Times New Roman" w:eastAsia="Times New Roman" w:hAnsi="Times New Roman" w:cs="Times New Roman"/>
          <w:color w:val="000000"/>
          <w:spacing w:val="2"/>
          <w:sz w:val="24"/>
          <w:szCs w:val="24"/>
        </w:rPr>
        <w:t>я</w:t>
      </w:r>
      <w:r>
        <w:rPr>
          <w:rFonts w:ascii="Times New Roman" w:eastAsia="Times New Roman" w:hAnsi="Times New Roman" w:cs="Times New Roman"/>
          <w:color w:val="000000"/>
          <w:sz w:val="24"/>
          <w:szCs w:val="24"/>
        </w:rPr>
        <w:t>нное</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тие тьют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ра (ассистента).</w:t>
      </w:r>
    </w:p>
    <w:p w:rsidR="001D258F" w:rsidRDefault="00186E6B">
      <w:pPr>
        <w:widowControl w:val="0"/>
        <w:spacing w:line="240" w:lineRule="auto"/>
        <w:ind w:right="-53"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квалифи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раб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тников</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каж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 xml:space="preserve">занимаемой должности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тветст</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ет квалиф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кационным характери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ам по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щей должн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сти.</w:t>
      </w:r>
    </w:p>
    <w:p w:rsidR="001D258F" w:rsidRDefault="00186E6B">
      <w:pPr>
        <w:widowControl w:val="0"/>
        <w:tabs>
          <w:tab w:val="left" w:pos="2655"/>
          <w:tab w:val="left" w:pos="4672"/>
          <w:tab w:val="left" w:pos="6145"/>
          <w:tab w:val="left" w:pos="7919"/>
          <w:tab w:val="left" w:pos="8590"/>
        </w:tabs>
        <w:spacing w:line="238" w:lineRule="auto"/>
        <w:ind w:right="-57"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ива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истематическое</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шение</w:t>
      </w:r>
      <w:r>
        <w:rPr>
          <w:rFonts w:ascii="Times New Roman" w:eastAsia="Times New Roman" w:hAnsi="Times New Roman" w:cs="Times New Roman"/>
          <w:color w:val="000000"/>
          <w:sz w:val="24"/>
          <w:szCs w:val="24"/>
        </w:rPr>
        <w:tab/>
        <w:t>квал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фикации</w:t>
      </w:r>
      <w:r>
        <w:rPr>
          <w:rFonts w:ascii="Times New Roman" w:eastAsia="Times New Roman" w:hAnsi="Times New Roman" w:cs="Times New Roman"/>
          <w:color w:val="000000"/>
          <w:sz w:val="24"/>
          <w:szCs w:val="24"/>
        </w:rPr>
        <w:tab/>
        <w:t>или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5"/>
          <w:sz w:val="24"/>
          <w:szCs w:val="24"/>
        </w:rPr>
        <w:t>р</w:t>
      </w:r>
      <w:r>
        <w:rPr>
          <w:rFonts w:ascii="Times New Roman" w:eastAsia="Times New Roman" w:hAnsi="Times New Roman" w:cs="Times New Roman"/>
          <w:color w:val="000000"/>
          <w:sz w:val="24"/>
          <w:szCs w:val="24"/>
        </w:rPr>
        <w:t>еподго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 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ников образо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ательных организ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ций,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ОП 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вариант</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7).</w:t>
      </w:r>
    </w:p>
    <w:p w:rsidR="001D258F" w:rsidRDefault="00186E6B">
      <w:pPr>
        <w:widowControl w:val="0"/>
        <w:tabs>
          <w:tab w:val="left" w:pos="1489"/>
          <w:tab w:val="left" w:pos="2580"/>
          <w:tab w:val="left" w:pos="2968"/>
          <w:tab w:val="left" w:pos="3336"/>
          <w:tab w:val="left" w:pos="3954"/>
          <w:tab w:val="left" w:pos="4997"/>
          <w:tab w:val="left" w:pos="5461"/>
          <w:tab w:val="left" w:pos="6566"/>
          <w:tab w:val="left" w:pos="7974"/>
          <w:tab w:val="left" w:pos="8555"/>
          <w:tab w:val="left" w:pos="8953"/>
        </w:tabs>
        <w:spacing w:before="2" w:line="240" w:lineRule="auto"/>
        <w:ind w:right="-1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Педагогические</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ботники</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МК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1"/>
          <w:sz w:val="24"/>
          <w:szCs w:val="24"/>
        </w:rPr>
        <w:t>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реализ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
          <w:sz w:val="24"/>
          <w:szCs w:val="24"/>
        </w:rPr>
        <w:t>щей</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ООО</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ариа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7), обладают</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профе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сиональными</w:t>
      </w:r>
      <w:r>
        <w:rPr>
          <w:rFonts w:ascii="Times New Roman" w:eastAsia="Times New Roman" w:hAnsi="Times New Roman" w:cs="Times New Roman"/>
          <w:color w:val="000000"/>
          <w:spacing w:val="167"/>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петенциями</w:t>
      </w:r>
      <w:r>
        <w:rPr>
          <w:rFonts w:ascii="Times New Roman" w:eastAsia="Times New Roman" w:hAnsi="Times New Roman" w:cs="Times New Roman"/>
          <w:color w:val="000000"/>
          <w:spacing w:val="16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ласти</w:t>
      </w:r>
      <w:r>
        <w:rPr>
          <w:rFonts w:ascii="Times New Roman" w:eastAsia="Times New Roman" w:hAnsi="Times New Roman" w:cs="Times New Roman"/>
          <w:color w:val="000000"/>
          <w:spacing w:val="166"/>
          <w:sz w:val="24"/>
          <w:szCs w:val="24"/>
        </w:rPr>
        <w:t xml:space="preserve"> </w:t>
      </w:r>
      <w:r>
        <w:rPr>
          <w:rFonts w:ascii="Times New Roman" w:eastAsia="Times New Roman" w:hAnsi="Times New Roman" w:cs="Times New Roman"/>
          <w:color w:val="000000"/>
          <w:sz w:val="24"/>
          <w:szCs w:val="24"/>
        </w:rPr>
        <w:t>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6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твле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ельно-ко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рекцион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ос</w:t>
      </w:r>
      <w:r>
        <w:rPr>
          <w:rFonts w:ascii="Times New Roman" w:eastAsia="Times New Roman" w:hAnsi="Times New Roman" w:cs="Times New Roman"/>
          <w:color w:val="000000"/>
          <w:sz w:val="24"/>
          <w:szCs w:val="24"/>
        </w:rPr>
        <w:t>питательной</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ися</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четом</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х </w:t>
      </w:r>
      <w:r>
        <w:rPr>
          <w:rFonts w:ascii="Times New Roman" w:eastAsia="Times New Roman" w:hAnsi="Times New Roman" w:cs="Times New Roman"/>
          <w:color w:val="000000"/>
          <w:sz w:val="24"/>
          <w:szCs w:val="24"/>
        </w:rPr>
        <w:lastRenderedPageBreak/>
        <w:t>особых</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образоват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льных</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потребностей,</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особенностей,</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ведения</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иторинга дос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иже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чающими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ab/>
        <w:t>план</w:t>
      </w:r>
      <w:r>
        <w:rPr>
          <w:rFonts w:ascii="Times New Roman" w:eastAsia="Times New Roman" w:hAnsi="Times New Roman" w:cs="Times New Roman"/>
          <w:color w:val="000000"/>
          <w:spacing w:val="1"/>
          <w:sz w:val="24"/>
          <w:szCs w:val="24"/>
        </w:rPr>
        <w:t>ир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z w:val="24"/>
          <w:szCs w:val="24"/>
        </w:rPr>
        <w:tab/>
        <w:t>личностн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ab/>
        <w:t>мета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ет</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предме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 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 xml:space="preserve">ов,    </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иза</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оценки</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ченных</w:t>
      </w:r>
      <w:r>
        <w:rPr>
          <w:rFonts w:ascii="Times New Roman" w:eastAsia="Times New Roman" w:hAnsi="Times New Roman" w:cs="Times New Roman"/>
          <w:color w:val="000000"/>
          <w:sz w:val="24"/>
          <w:szCs w:val="24"/>
        </w:rPr>
        <w:tab/>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z w:val="24"/>
          <w:szCs w:val="24"/>
        </w:rPr>
        <w:tab/>
        <w:t>подго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овки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методиче</w:t>
      </w:r>
      <w:r>
        <w:rPr>
          <w:rFonts w:ascii="Times New Roman" w:eastAsia="Times New Roman" w:hAnsi="Times New Roman" w:cs="Times New Roman"/>
          <w:color w:val="000000"/>
          <w:spacing w:val="1"/>
          <w:sz w:val="24"/>
          <w:szCs w:val="24"/>
        </w:rPr>
        <w:t>ск</w:t>
      </w:r>
      <w:r>
        <w:rPr>
          <w:rFonts w:ascii="Times New Roman" w:eastAsia="Times New Roman" w:hAnsi="Times New Roman" w:cs="Times New Roman"/>
          <w:color w:val="000000"/>
          <w:sz w:val="24"/>
          <w:szCs w:val="24"/>
        </w:rPr>
        <w:t>ой до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w:t>
      </w:r>
    </w:p>
    <w:p w:rsidR="001D258F" w:rsidRDefault="00186E6B">
      <w:pPr>
        <w:widowControl w:val="0"/>
        <w:spacing w:before="6" w:line="241" w:lineRule="auto"/>
        <w:ind w:left="3294"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Материально-тех</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ическое об</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b/>
          <w:bCs/>
          <w:color w:val="000000"/>
          <w:spacing w:val="1"/>
          <w:sz w:val="24"/>
          <w:szCs w:val="24"/>
        </w:rPr>
        <w:t>п</w:t>
      </w:r>
      <w:r>
        <w:rPr>
          <w:rFonts w:ascii="Times New Roman" w:eastAsia="Times New Roman" w:hAnsi="Times New Roman" w:cs="Times New Roman"/>
          <w:b/>
          <w:bCs/>
          <w:color w:val="000000"/>
          <w:sz w:val="24"/>
          <w:szCs w:val="24"/>
        </w:rPr>
        <w:t>ече</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ие.</w:t>
      </w:r>
    </w:p>
    <w:p w:rsidR="001D258F" w:rsidRDefault="00186E6B">
      <w:pPr>
        <w:widowControl w:val="0"/>
        <w:tabs>
          <w:tab w:val="left" w:pos="2125"/>
          <w:tab w:val="left" w:pos="3828"/>
          <w:tab w:val="left" w:pos="5380"/>
          <w:tab w:val="left" w:pos="7361"/>
          <w:tab w:val="left" w:pos="8484"/>
        </w:tabs>
        <w:spacing w:line="240" w:lineRule="auto"/>
        <w:ind w:right="-19" w:firstLine="720"/>
        <w:jc w:val="both"/>
        <w:rPr>
          <w:rFonts w:ascii="Times New Roman" w:eastAsia="Times New Roman" w:hAnsi="Times New Roman" w:cs="Times New Roman"/>
          <w:color w:val="000000"/>
          <w:sz w:val="24"/>
          <w:szCs w:val="24"/>
        </w:rPr>
      </w:pPr>
      <w:bookmarkStart w:id="67" w:name="_page_131_0"/>
      <w:bookmarkEnd w:id="66"/>
      <w:r>
        <w:rPr>
          <w:rFonts w:ascii="Times New Roman" w:eastAsia="Times New Roman" w:hAnsi="Times New Roman" w:cs="Times New Roman"/>
          <w:color w:val="000000"/>
          <w:sz w:val="24"/>
          <w:szCs w:val="24"/>
        </w:rPr>
        <w:t>Материально-техническое</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обеспечение</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заключается</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создании</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адлежащей</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материальн</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z w:val="24"/>
          <w:szCs w:val="24"/>
        </w:rPr>
        <w:t>-тех</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ическ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базы,</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позволяющей</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спе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адаптив</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z w:val="24"/>
          <w:szCs w:val="24"/>
        </w:rPr>
        <w:t>ую</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коррек</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ион</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-развиваю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у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рганизаци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числе</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надлеж</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щие</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материальн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технические</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словия, обеспечивающие</w:t>
      </w:r>
      <w:r>
        <w:rPr>
          <w:rFonts w:ascii="Times New Roman" w:eastAsia="Times New Roman" w:hAnsi="Times New Roman" w:cs="Times New Roman"/>
          <w:color w:val="000000"/>
          <w:sz w:val="24"/>
          <w:szCs w:val="24"/>
        </w:rPr>
        <w:tab/>
        <w:t>возможнос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z w:val="24"/>
          <w:szCs w:val="24"/>
        </w:rPr>
        <w:tab/>
        <w:t>проведения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оррекцион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сов,</w:t>
      </w:r>
      <w:r>
        <w:rPr>
          <w:rFonts w:ascii="Times New Roman" w:eastAsia="Times New Roman" w:hAnsi="Times New Roman" w:cs="Times New Roman"/>
          <w:color w:val="000000"/>
          <w:sz w:val="24"/>
          <w:szCs w:val="24"/>
        </w:rPr>
        <w:tab/>
        <w:t>допол</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ительных коррекционно-развивающих</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заняти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z w:val="24"/>
          <w:szCs w:val="24"/>
        </w:rPr>
        <w:t>организацию</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чебной</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вн</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рочной</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деятельн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сти</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z w:val="24"/>
          <w:szCs w:val="24"/>
        </w:rPr>
        <w:t>в соо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ветствии с особыми образовател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ными потребностями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p>
    <w:p w:rsidR="001D258F" w:rsidRDefault="00186E6B">
      <w:pPr>
        <w:widowControl w:val="0"/>
        <w:tabs>
          <w:tab w:val="left" w:pos="2010"/>
          <w:tab w:val="left" w:pos="3681"/>
          <w:tab w:val="left" w:pos="4773"/>
          <w:tab w:val="left" w:pos="5544"/>
          <w:tab w:val="left" w:pos="6860"/>
          <w:tab w:val="left" w:pos="8565"/>
        </w:tabs>
        <w:spacing w:line="240" w:lineRule="auto"/>
        <w:ind w:right="-14"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Кабине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z w:val="24"/>
          <w:szCs w:val="24"/>
        </w:rPr>
        <w:tab/>
        <w:t>специалистов</w:t>
      </w:r>
      <w:r>
        <w:rPr>
          <w:rFonts w:ascii="Times New Roman" w:eastAsia="Times New Roman" w:hAnsi="Times New Roman" w:cs="Times New Roman"/>
          <w:color w:val="000000"/>
          <w:sz w:val="24"/>
          <w:szCs w:val="24"/>
        </w:rPr>
        <w:tab/>
        <w:t>должны</w:t>
      </w:r>
      <w:r>
        <w:rPr>
          <w:rFonts w:ascii="Times New Roman" w:eastAsia="Times New Roman" w:hAnsi="Times New Roman" w:cs="Times New Roman"/>
          <w:color w:val="000000"/>
          <w:sz w:val="24"/>
          <w:szCs w:val="24"/>
        </w:rPr>
        <w:tab/>
        <w:t>быть</w:t>
      </w:r>
      <w:r>
        <w:rPr>
          <w:rFonts w:ascii="Times New Roman" w:eastAsia="Times New Roman" w:hAnsi="Times New Roman" w:cs="Times New Roman"/>
          <w:color w:val="000000"/>
          <w:sz w:val="24"/>
          <w:szCs w:val="24"/>
        </w:rPr>
        <w:tab/>
        <w:t>осна</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ены</w:t>
      </w:r>
      <w:r>
        <w:rPr>
          <w:rFonts w:ascii="Times New Roman" w:eastAsia="Times New Roman" w:hAnsi="Times New Roman" w:cs="Times New Roman"/>
          <w:color w:val="000000"/>
          <w:sz w:val="24"/>
          <w:szCs w:val="24"/>
        </w:rPr>
        <w:tab/>
        <w:t>необходимым</w:t>
      </w:r>
      <w:r>
        <w:rPr>
          <w:rFonts w:ascii="Times New Roman" w:eastAsia="Times New Roman" w:hAnsi="Times New Roman" w:cs="Times New Roman"/>
          <w:color w:val="000000"/>
          <w:sz w:val="24"/>
          <w:szCs w:val="24"/>
        </w:rPr>
        <w:tab/>
        <w:t>обо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 диагностическ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комплектами,</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ррекционно-разви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ающими</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актическими</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сре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ств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ми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чения и воспит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ния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w:t>
      </w:r>
      <w:r>
        <w:rPr>
          <w:rFonts w:ascii="Times New Roman" w:eastAsia="Times New Roman" w:hAnsi="Times New Roman" w:cs="Times New Roman"/>
          <w:color w:val="000000"/>
          <w:spacing w:val="2"/>
          <w:sz w:val="24"/>
          <w:szCs w:val="24"/>
        </w:rPr>
        <w:t>щ</w:t>
      </w:r>
      <w:r>
        <w:rPr>
          <w:rFonts w:ascii="Times New Roman" w:eastAsia="Times New Roman" w:hAnsi="Times New Roman" w:cs="Times New Roman"/>
          <w:color w:val="000000"/>
          <w:sz w:val="24"/>
          <w:szCs w:val="24"/>
        </w:rPr>
        <w:t>ихся с 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p>
    <w:p w:rsidR="001D258F" w:rsidRDefault="00186E6B">
      <w:pPr>
        <w:widowControl w:val="0"/>
        <w:spacing w:line="240" w:lineRule="auto"/>
        <w:ind w:right="-53"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Должно</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быть</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органи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овано</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пространс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1"/>
          <w:sz w:val="24"/>
          <w:szCs w:val="24"/>
        </w:rPr>
        <w:t>ды</w:t>
      </w:r>
      <w:r>
        <w:rPr>
          <w:rFonts w:ascii="Times New Roman" w:eastAsia="Times New Roman" w:hAnsi="Times New Roman" w:cs="Times New Roman"/>
          <w:color w:val="000000"/>
          <w:sz w:val="24"/>
          <w:szCs w:val="24"/>
        </w:rPr>
        <w:t>ха</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двигател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активности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 на перемене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 во второй половине дн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p w:rsidR="001D258F" w:rsidRDefault="00186E6B">
      <w:pPr>
        <w:widowControl w:val="0"/>
        <w:spacing w:line="240" w:lineRule="auto"/>
        <w:ind w:right="-19"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Требования</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риально</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тех</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чению</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ориен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ированы</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не</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только</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а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всех</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астников</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Пре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смат</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ивается</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материаль</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-техническая</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ержка,</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сле</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тевая,</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цес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коорд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нации</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аимодейст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ия спе</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истов</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профиля,</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леченных</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есс</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родител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(законных представител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 об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щего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 с ЗПР.</w:t>
      </w:r>
    </w:p>
    <w:p w:rsidR="001D258F" w:rsidRDefault="00186E6B">
      <w:pPr>
        <w:widowControl w:val="0"/>
        <w:spacing w:line="240"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Информационное обеспечение.</w:t>
      </w:r>
    </w:p>
    <w:p w:rsidR="001D258F" w:rsidRDefault="00186E6B">
      <w:pPr>
        <w:widowControl w:val="0"/>
        <w:spacing w:line="240" w:lineRule="auto"/>
        <w:ind w:left="-62" w:right="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Необходимым     </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 xml:space="preserve">ием     </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лизации     </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 xml:space="preserve">ПКР     </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являе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ся     </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ие     </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информационной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еды,</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той</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основе</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развит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бходимости,</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нной</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дистанцион</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ой формы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ения с использованием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еменных информационн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ационных 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ноло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ий. Обяза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ельным</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явл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ется</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зда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сис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емы</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широ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агогических</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работн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ков,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родител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(законн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пред</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тавителей)</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сетевым</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точник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нформации,</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к информацион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тоди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ским</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фонд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предпол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гающим</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наличие</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мето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z w:val="24"/>
          <w:szCs w:val="24"/>
        </w:rPr>
        <w:t>еских</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пособий</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и рекоме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ций    </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 xml:space="preserve">по     всем    </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влениям    </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 xml:space="preserve">видам    </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ельности,    </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глядных    </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1"/>
          <w:sz w:val="24"/>
          <w:szCs w:val="24"/>
        </w:rPr>
        <w:t>ийных,</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 xml:space="preserve">видеоматериалов,     </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ыва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 xml:space="preserve">щих     </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 xml:space="preserve">особенности     </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осо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ые</w:t>
      </w:r>
    </w:p>
    <w:p w:rsidR="001D258F" w:rsidRDefault="00186E6B">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ельные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отребности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 ЗПР.</w:t>
      </w:r>
    </w:p>
    <w:p w:rsidR="001D258F" w:rsidRDefault="00186E6B">
      <w:pPr>
        <w:widowControl w:val="0"/>
        <w:tabs>
          <w:tab w:val="left" w:pos="2277"/>
          <w:tab w:val="left" w:pos="3734"/>
          <w:tab w:val="left" w:pos="5103"/>
          <w:tab w:val="left" w:pos="6571"/>
          <w:tab w:val="left" w:pos="7740"/>
          <w:tab w:val="left" w:pos="8942"/>
        </w:tabs>
        <w:spacing w:line="240" w:lineRule="auto"/>
        <w:ind w:right="-1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льтатом</w:t>
      </w:r>
      <w:r>
        <w:rPr>
          <w:rFonts w:ascii="Times New Roman" w:eastAsia="Times New Roman" w:hAnsi="Times New Roman" w:cs="Times New Roman"/>
          <w:color w:val="000000"/>
          <w:sz w:val="24"/>
          <w:szCs w:val="24"/>
        </w:rPr>
        <w:tab/>
        <w:t>реа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азанн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z w:val="24"/>
          <w:szCs w:val="24"/>
        </w:rPr>
        <w:tab/>
        <w:t>тре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ований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яе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z w:val="24"/>
          <w:szCs w:val="24"/>
        </w:rPr>
        <w:tab/>
        <w:t>со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ание</w:t>
      </w:r>
      <w:r>
        <w:rPr>
          <w:rFonts w:ascii="Times New Roman" w:eastAsia="Times New Roman" w:hAnsi="Times New Roman" w:cs="Times New Roman"/>
          <w:color w:val="000000"/>
          <w:sz w:val="24"/>
          <w:szCs w:val="24"/>
        </w:rPr>
        <w:tab/>
        <w:t>комфортной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вивающей</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бразовательн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коррекционной</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среды,</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емственной</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отношению</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ачаль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у обще</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ию</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тыва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щей</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особеннос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сновно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ния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четом</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особых</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образовательных</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потребно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тей,</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обес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ечиваю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ей качественное</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зовани</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циаль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ад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птацию,</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остиж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пл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ных, мета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етных</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предметных</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уль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дос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открытос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ихся,</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их роди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елей (закон</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ых представителей).</w:t>
      </w:r>
    </w:p>
    <w:p w:rsidR="001D258F" w:rsidRDefault="00186E6B">
      <w:pPr>
        <w:widowControl w:val="0"/>
        <w:spacing w:before="7" w:line="232" w:lineRule="auto"/>
        <w:ind w:left="294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IV.</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rPr>
        <w:t>Плани</w:t>
      </w:r>
      <w:r>
        <w:rPr>
          <w:rFonts w:ascii="Times New Roman" w:eastAsia="Times New Roman" w:hAnsi="Times New Roman" w:cs="Times New Roman"/>
          <w:b/>
          <w:bCs/>
          <w:color w:val="000000"/>
          <w:spacing w:val="-2"/>
        </w:rPr>
        <w:t>р</w:t>
      </w:r>
      <w:r>
        <w:rPr>
          <w:rFonts w:ascii="Times New Roman" w:eastAsia="Times New Roman" w:hAnsi="Times New Roman" w:cs="Times New Roman"/>
          <w:b/>
          <w:bCs/>
          <w:color w:val="000000"/>
        </w:rPr>
        <w:t>уем</w:t>
      </w:r>
      <w:r>
        <w:rPr>
          <w:rFonts w:ascii="Times New Roman" w:eastAsia="Times New Roman" w:hAnsi="Times New Roman" w:cs="Times New Roman"/>
          <w:b/>
          <w:bCs/>
          <w:color w:val="000000"/>
          <w:spacing w:val="1"/>
        </w:rPr>
        <w:t>ы</w:t>
      </w:r>
      <w:r>
        <w:rPr>
          <w:rFonts w:ascii="Times New Roman" w:eastAsia="Times New Roman" w:hAnsi="Times New Roman" w:cs="Times New Roman"/>
          <w:b/>
          <w:bCs/>
          <w:color w:val="000000"/>
        </w:rPr>
        <w:t>е р</w:t>
      </w:r>
      <w:r>
        <w:rPr>
          <w:rFonts w:ascii="Times New Roman" w:eastAsia="Times New Roman" w:hAnsi="Times New Roman" w:cs="Times New Roman"/>
          <w:b/>
          <w:bCs/>
          <w:color w:val="000000"/>
          <w:spacing w:val="-2"/>
        </w:rPr>
        <w:t>е</w:t>
      </w:r>
      <w:r>
        <w:rPr>
          <w:rFonts w:ascii="Times New Roman" w:eastAsia="Times New Roman" w:hAnsi="Times New Roman" w:cs="Times New Roman"/>
          <w:b/>
          <w:bCs/>
          <w:color w:val="000000"/>
        </w:rPr>
        <w:t>з</w:t>
      </w:r>
      <w:r>
        <w:rPr>
          <w:rFonts w:ascii="Times New Roman" w:eastAsia="Times New Roman" w:hAnsi="Times New Roman" w:cs="Times New Roman"/>
          <w:b/>
          <w:bCs/>
          <w:color w:val="000000"/>
          <w:spacing w:val="3"/>
        </w:rPr>
        <w:t>у</w:t>
      </w:r>
      <w:r>
        <w:rPr>
          <w:rFonts w:ascii="Times New Roman" w:eastAsia="Times New Roman" w:hAnsi="Times New Roman" w:cs="Times New Roman"/>
          <w:b/>
          <w:bCs/>
          <w:color w:val="000000"/>
        </w:rPr>
        <w:t>л</w:t>
      </w:r>
      <w:r>
        <w:rPr>
          <w:rFonts w:ascii="Times New Roman" w:eastAsia="Times New Roman" w:hAnsi="Times New Roman" w:cs="Times New Roman"/>
          <w:b/>
          <w:bCs/>
          <w:color w:val="000000"/>
          <w:spacing w:val="-1"/>
        </w:rPr>
        <w:t>ь</w:t>
      </w:r>
      <w:r>
        <w:rPr>
          <w:rFonts w:ascii="Times New Roman" w:eastAsia="Times New Roman" w:hAnsi="Times New Roman" w:cs="Times New Roman"/>
          <w:b/>
          <w:bCs/>
          <w:color w:val="000000"/>
          <w:spacing w:val="1"/>
        </w:rPr>
        <w:t>т</w:t>
      </w:r>
      <w:r>
        <w:rPr>
          <w:rFonts w:ascii="Times New Roman" w:eastAsia="Times New Roman" w:hAnsi="Times New Roman" w:cs="Times New Roman"/>
          <w:b/>
          <w:bCs/>
          <w:color w:val="000000"/>
          <w:spacing w:val="-1"/>
        </w:rPr>
        <w:t>а</w:t>
      </w:r>
      <w:r>
        <w:rPr>
          <w:rFonts w:ascii="Times New Roman" w:eastAsia="Times New Roman" w:hAnsi="Times New Roman" w:cs="Times New Roman"/>
          <w:b/>
          <w:bCs/>
          <w:color w:val="000000"/>
          <w:spacing w:val="1"/>
        </w:rPr>
        <w:t>т</w:t>
      </w:r>
      <w:r>
        <w:rPr>
          <w:rFonts w:ascii="Times New Roman" w:eastAsia="Times New Roman" w:hAnsi="Times New Roman" w:cs="Times New Roman"/>
          <w:b/>
          <w:bCs/>
          <w:color w:val="000000"/>
        </w:rPr>
        <w:t>ы</w:t>
      </w:r>
      <w:r>
        <w:rPr>
          <w:rFonts w:ascii="Times New Roman" w:eastAsia="Times New Roman" w:hAnsi="Times New Roman" w:cs="Times New Roman"/>
          <w:b/>
          <w:bCs/>
          <w:color w:val="000000"/>
          <w:spacing w:val="1"/>
        </w:rPr>
        <w:t xml:space="preserve"> </w:t>
      </w:r>
      <w:r>
        <w:rPr>
          <w:rFonts w:ascii="Times New Roman" w:eastAsia="Times New Roman" w:hAnsi="Times New Roman" w:cs="Times New Roman"/>
          <w:b/>
          <w:bCs/>
          <w:color w:val="000000"/>
        </w:rPr>
        <w:t>коррек</w:t>
      </w:r>
      <w:r>
        <w:rPr>
          <w:rFonts w:ascii="Times New Roman" w:eastAsia="Times New Roman" w:hAnsi="Times New Roman" w:cs="Times New Roman"/>
          <w:b/>
          <w:bCs/>
          <w:color w:val="000000"/>
          <w:spacing w:val="-1"/>
        </w:rPr>
        <w:t>ци</w:t>
      </w:r>
      <w:r>
        <w:rPr>
          <w:rFonts w:ascii="Times New Roman" w:eastAsia="Times New Roman" w:hAnsi="Times New Roman" w:cs="Times New Roman"/>
          <w:b/>
          <w:bCs/>
          <w:color w:val="000000"/>
        </w:rPr>
        <w:t>он</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ой рабо</w:t>
      </w:r>
      <w:r>
        <w:rPr>
          <w:rFonts w:ascii="Times New Roman" w:eastAsia="Times New Roman" w:hAnsi="Times New Roman" w:cs="Times New Roman"/>
          <w:b/>
          <w:bCs/>
          <w:color w:val="000000"/>
          <w:spacing w:val="1"/>
        </w:rPr>
        <w:t>т</w:t>
      </w:r>
      <w:r>
        <w:rPr>
          <w:rFonts w:ascii="Times New Roman" w:eastAsia="Times New Roman" w:hAnsi="Times New Roman" w:cs="Times New Roman"/>
          <w:b/>
          <w:bCs/>
          <w:color w:val="000000"/>
        </w:rPr>
        <w:t>ы</w:t>
      </w:r>
    </w:p>
    <w:p w:rsidR="001D258F" w:rsidRDefault="00186E6B">
      <w:pPr>
        <w:widowControl w:val="0"/>
        <w:spacing w:line="240" w:lineRule="auto"/>
        <w:ind w:right="-53"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пре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сматривает</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полнение</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бований</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атам,</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определенным</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ФГОС</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ООО</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 xml:space="preserve">с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четом особых об</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 пот</w:t>
      </w:r>
      <w:r>
        <w:rPr>
          <w:rFonts w:ascii="Times New Roman" w:eastAsia="Times New Roman" w:hAnsi="Times New Roman" w:cs="Times New Roman"/>
          <w:color w:val="000000"/>
          <w:spacing w:val="1"/>
          <w:sz w:val="24"/>
          <w:szCs w:val="24"/>
        </w:rPr>
        <w:t>ре</w:t>
      </w:r>
      <w:r>
        <w:rPr>
          <w:rFonts w:ascii="Times New Roman" w:eastAsia="Times New Roman" w:hAnsi="Times New Roman" w:cs="Times New Roman"/>
          <w:color w:val="000000"/>
          <w:sz w:val="24"/>
          <w:szCs w:val="24"/>
        </w:rPr>
        <w:t>бностей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 с ЗПР.</w:t>
      </w:r>
    </w:p>
    <w:p w:rsidR="001D258F" w:rsidRDefault="00186E6B">
      <w:pPr>
        <w:widowControl w:val="0"/>
        <w:tabs>
          <w:tab w:val="left" w:pos="2124"/>
          <w:tab w:val="left" w:pos="3409"/>
          <w:tab w:val="left" w:pos="4457"/>
          <w:tab w:val="left" w:pos="6016"/>
          <w:tab w:val="left" w:pos="7727"/>
          <w:tab w:val="left" w:pos="9268"/>
        </w:tabs>
        <w:spacing w:line="240" w:lineRule="auto"/>
        <w:ind w:right="-1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Основным</w:t>
      </w:r>
      <w:r>
        <w:rPr>
          <w:rFonts w:ascii="Times New Roman" w:eastAsia="Times New Roman" w:hAnsi="Times New Roman" w:cs="Times New Roman"/>
          <w:color w:val="000000"/>
          <w:sz w:val="24"/>
          <w:szCs w:val="24"/>
        </w:rPr>
        <w:tab/>
        <w:t>объектом</w:t>
      </w:r>
      <w:r>
        <w:rPr>
          <w:rFonts w:ascii="Times New Roman" w:eastAsia="Times New Roman" w:hAnsi="Times New Roman" w:cs="Times New Roman"/>
          <w:color w:val="000000"/>
          <w:sz w:val="24"/>
          <w:szCs w:val="24"/>
        </w:rPr>
        <w:tab/>
        <w:t>оценки</w:t>
      </w:r>
      <w:r>
        <w:rPr>
          <w:rFonts w:ascii="Times New Roman" w:eastAsia="Times New Roman" w:hAnsi="Times New Roman" w:cs="Times New Roman"/>
          <w:color w:val="000000"/>
          <w:sz w:val="24"/>
          <w:szCs w:val="24"/>
        </w:rPr>
        <w:tab/>
        <w:t>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стижений</w:t>
      </w:r>
      <w:r>
        <w:rPr>
          <w:rFonts w:ascii="Times New Roman" w:eastAsia="Times New Roman" w:hAnsi="Times New Roman" w:cs="Times New Roman"/>
          <w:color w:val="000000"/>
          <w:sz w:val="24"/>
          <w:szCs w:val="24"/>
        </w:rPr>
        <w:tab/>
        <w:t>п</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z w:val="24"/>
          <w:szCs w:val="24"/>
        </w:rPr>
        <w:tab/>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атов</w:t>
      </w:r>
      <w:r>
        <w:rPr>
          <w:rFonts w:ascii="Times New Roman" w:eastAsia="Times New Roman" w:hAnsi="Times New Roman" w:cs="Times New Roman"/>
          <w:color w:val="000000"/>
          <w:sz w:val="24"/>
          <w:szCs w:val="24"/>
        </w:rPr>
        <w:tab/>
        <w:t>освоен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чающимися</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z w:val="24"/>
          <w:szCs w:val="24"/>
        </w:rPr>
        <w:t>выст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ает</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наличие</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пол</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жительной</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динамики</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в ин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ативных</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азателях,</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отража</w:t>
      </w:r>
      <w:r>
        <w:rPr>
          <w:rFonts w:ascii="Times New Roman" w:eastAsia="Times New Roman" w:hAnsi="Times New Roman" w:cs="Times New Roman"/>
          <w:color w:val="000000"/>
          <w:spacing w:val="2"/>
          <w:sz w:val="24"/>
          <w:szCs w:val="24"/>
        </w:rPr>
        <w:t>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спешнос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остижения</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образо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ательных</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дос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иже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 рас</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 xml:space="preserve">ирение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феры</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жизн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нной комп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тенции и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еодолен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(ослаблен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ше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азвития.</w:t>
      </w:r>
    </w:p>
    <w:p w:rsidR="001D258F" w:rsidRDefault="00186E6B">
      <w:pPr>
        <w:widowControl w:val="0"/>
        <w:spacing w:line="240" w:lineRule="auto"/>
        <w:ind w:right="-5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емые</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льтаты</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имеют</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ифференцированн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характер</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определя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 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альными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программами 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тия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p w:rsidR="001D258F" w:rsidRDefault="00186E6B">
      <w:pPr>
        <w:widowControl w:val="0"/>
        <w:spacing w:line="240" w:lineRule="auto"/>
        <w:ind w:right="-1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зависимо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от</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формы</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орган</w:t>
      </w:r>
      <w:r>
        <w:rPr>
          <w:rFonts w:ascii="Times New Roman" w:eastAsia="Times New Roman" w:hAnsi="Times New Roman" w:cs="Times New Roman"/>
          <w:color w:val="000000"/>
          <w:spacing w:val="-1"/>
          <w:sz w:val="24"/>
          <w:szCs w:val="24"/>
        </w:rPr>
        <w:t>из</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коррекционн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звивающей</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раб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ты</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плани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ют</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я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ные</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рез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тов</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(лично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тны</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метапре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метные,</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предметны</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ределяемые</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четом 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pacing w:val="155"/>
          <w:sz w:val="24"/>
          <w:szCs w:val="24"/>
        </w:rPr>
        <w:t xml:space="preserve"> </w:t>
      </w:r>
      <w:r>
        <w:rPr>
          <w:rFonts w:ascii="Times New Roman" w:eastAsia="Times New Roman" w:hAnsi="Times New Roman" w:cs="Times New Roman"/>
          <w:color w:val="000000"/>
          <w:sz w:val="24"/>
          <w:szCs w:val="24"/>
        </w:rPr>
        <w:t>особенностей</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дого</w:t>
      </w:r>
      <w:r>
        <w:rPr>
          <w:rFonts w:ascii="Times New Roman" w:eastAsia="Times New Roman" w:hAnsi="Times New Roman" w:cs="Times New Roman"/>
          <w:color w:val="000000"/>
          <w:spacing w:val="15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гося,</w:t>
      </w:r>
      <w:r>
        <w:rPr>
          <w:rFonts w:ascii="Times New Roman" w:eastAsia="Times New Roman" w:hAnsi="Times New Roman" w:cs="Times New Roman"/>
          <w:color w:val="000000"/>
          <w:spacing w:val="155"/>
          <w:sz w:val="24"/>
          <w:szCs w:val="24"/>
        </w:rPr>
        <w:t xml:space="preserve"> </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преды</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ущих</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альных дос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иже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w:t>
      </w:r>
    </w:p>
    <w:p w:rsidR="001D258F" w:rsidRDefault="00186E6B">
      <w:pPr>
        <w:widowControl w:val="0"/>
        <w:spacing w:line="240"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Плани</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емые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льтаты реал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ии ПКР включают:</w:t>
      </w:r>
    </w:p>
    <w:p w:rsidR="001D258F" w:rsidRDefault="00186E6B">
      <w:pPr>
        <w:widowControl w:val="0"/>
        <w:tabs>
          <w:tab w:val="left" w:pos="1469"/>
          <w:tab w:val="left" w:pos="2369"/>
          <w:tab w:val="left" w:pos="2968"/>
          <w:tab w:val="left" w:pos="4360"/>
          <w:tab w:val="left" w:pos="5137"/>
          <w:tab w:val="left" w:pos="5833"/>
          <w:tab w:val="left" w:pos="6613"/>
          <w:tab w:val="left" w:pos="7479"/>
          <w:tab w:val="left" w:pos="8254"/>
          <w:tab w:val="left" w:pos="8982"/>
        </w:tabs>
        <w:spacing w:line="239" w:lineRule="auto"/>
        <w:ind w:right="-1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достижения</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каждым</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чающимся</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сформ</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рованности</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конкретных</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честв лично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четом</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социо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рных</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норм</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авил,</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пособности</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социальной</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тации</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в обществе;</w:t>
      </w:r>
      <w:r>
        <w:rPr>
          <w:rFonts w:ascii="Times New Roman" w:eastAsia="Times New Roman" w:hAnsi="Times New Roman" w:cs="Times New Roman"/>
          <w:color w:val="000000"/>
          <w:sz w:val="24"/>
          <w:szCs w:val="24"/>
        </w:rPr>
        <w:tab/>
        <w:t>овл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дения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иверс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ными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чебными</w:t>
      </w:r>
      <w:r>
        <w:rPr>
          <w:rFonts w:ascii="Times New Roman" w:eastAsia="Times New Roman" w:hAnsi="Times New Roman" w:cs="Times New Roman"/>
          <w:color w:val="000000"/>
          <w:sz w:val="24"/>
          <w:szCs w:val="24"/>
        </w:rPr>
        <w:tab/>
        <w:t>действиями</w:t>
      </w:r>
      <w:r>
        <w:rPr>
          <w:rFonts w:ascii="Times New Roman" w:eastAsia="Times New Roman" w:hAnsi="Times New Roman" w:cs="Times New Roman"/>
          <w:color w:val="000000"/>
          <w:sz w:val="24"/>
          <w:szCs w:val="24"/>
        </w:rPr>
        <w:tab/>
        <w:t>(позн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ыми, 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икативными,</w:t>
      </w:r>
      <w:r>
        <w:rPr>
          <w:rFonts w:ascii="Times New Roman" w:eastAsia="Times New Roman" w:hAnsi="Times New Roman" w:cs="Times New Roman"/>
          <w:color w:val="000000"/>
          <w:sz w:val="24"/>
          <w:szCs w:val="24"/>
        </w:rPr>
        <w:tab/>
        <w:t>ре</w:t>
      </w:r>
      <w:r>
        <w:rPr>
          <w:rFonts w:ascii="Times New Roman" w:eastAsia="Times New Roman" w:hAnsi="Times New Roman" w:cs="Times New Roman"/>
          <w:color w:val="000000"/>
          <w:spacing w:val="3"/>
          <w:sz w:val="24"/>
          <w:szCs w:val="24"/>
        </w:rPr>
        <w:t>г</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ятивным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достижения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лани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z w:val="24"/>
          <w:szCs w:val="24"/>
        </w:rPr>
        <w:tab/>
        <w:t>предметных</w:t>
      </w:r>
      <w:r>
        <w:rPr>
          <w:rFonts w:ascii="Times New Roman" w:eastAsia="Times New Roman" w:hAnsi="Times New Roman" w:cs="Times New Roman"/>
          <w:color w:val="000000"/>
          <w:sz w:val="24"/>
          <w:szCs w:val="24"/>
        </w:rPr>
        <w:tab/>
        <w:t>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ов </w:t>
      </w:r>
      <w:r>
        <w:rPr>
          <w:rFonts w:ascii="Times New Roman" w:eastAsia="Times New Roman" w:hAnsi="Times New Roman" w:cs="Times New Roman"/>
          <w:color w:val="000000"/>
          <w:sz w:val="24"/>
          <w:szCs w:val="24"/>
        </w:rPr>
        <w:lastRenderedPageBreak/>
        <w:t>образования</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уль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коррек</w:t>
      </w:r>
      <w:r>
        <w:rPr>
          <w:rFonts w:ascii="Times New Roman" w:eastAsia="Times New Roman" w:hAnsi="Times New Roman" w:cs="Times New Roman"/>
          <w:color w:val="000000"/>
          <w:spacing w:val="2"/>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нных</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рсов</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соот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етс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ПК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акже</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дополнитель</w:t>
      </w:r>
      <w:r>
        <w:rPr>
          <w:rFonts w:ascii="Times New Roman" w:eastAsia="Times New Roman" w:hAnsi="Times New Roman" w:cs="Times New Roman"/>
          <w:color w:val="000000"/>
          <w:spacing w:val="1"/>
          <w:sz w:val="24"/>
          <w:szCs w:val="24"/>
        </w:rPr>
        <w:t>ны</w:t>
      </w:r>
      <w:r>
        <w:rPr>
          <w:rFonts w:ascii="Times New Roman" w:eastAsia="Times New Roman" w:hAnsi="Times New Roman" w:cs="Times New Roman"/>
          <w:color w:val="000000"/>
          <w:sz w:val="24"/>
          <w:szCs w:val="24"/>
        </w:rPr>
        <w:t>х</w:t>
      </w:r>
    </w:p>
    <w:p w:rsidR="001D258F" w:rsidRDefault="001D258F">
      <w:pPr>
        <w:spacing w:line="140" w:lineRule="exact"/>
        <w:rPr>
          <w:rFonts w:ascii="Times New Roman" w:eastAsia="Times New Roman" w:hAnsi="Times New Roman" w:cs="Times New Roman"/>
          <w:sz w:val="14"/>
          <w:szCs w:val="14"/>
        </w:rPr>
      </w:pPr>
    </w:p>
    <w:p w:rsidR="001D258F" w:rsidRDefault="00186E6B">
      <w:pPr>
        <w:widowControl w:val="0"/>
        <w:spacing w:line="240" w:lineRule="auto"/>
        <w:ind w:right="-52"/>
        <w:rPr>
          <w:rFonts w:ascii="Times New Roman" w:eastAsia="Times New Roman" w:hAnsi="Times New Roman" w:cs="Times New Roman"/>
          <w:color w:val="000000"/>
          <w:sz w:val="24"/>
          <w:szCs w:val="24"/>
        </w:rPr>
      </w:pPr>
      <w:bookmarkStart w:id="68" w:name="_page_132_0"/>
      <w:bookmarkEnd w:id="67"/>
      <w:r>
        <w:rPr>
          <w:rFonts w:ascii="Times New Roman" w:eastAsia="Times New Roman" w:hAnsi="Times New Roman" w:cs="Times New Roman"/>
          <w:color w:val="000000"/>
          <w:sz w:val="24"/>
          <w:szCs w:val="24"/>
        </w:rPr>
        <w:t>коррекционно-развивающих</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рекоме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дованных</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ПК</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 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 с</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етом рекоме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 xml:space="preserve">ий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К и И</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 (при 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p>
    <w:p w:rsidR="001D258F" w:rsidRDefault="00186E6B">
      <w:pPr>
        <w:widowControl w:val="0"/>
        <w:spacing w:line="240" w:lineRule="auto"/>
        <w:ind w:left="72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 достиг</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ых 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 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воды и рекомендаци</w:t>
      </w:r>
      <w:r>
        <w:rPr>
          <w:rFonts w:ascii="Times New Roman" w:eastAsia="Times New Roman" w:hAnsi="Times New Roman" w:cs="Times New Roman"/>
          <w:color w:val="000000"/>
          <w:spacing w:val="5"/>
          <w:sz w:val="24"/>
          <w:szCs w:val="24"/>
        </w:rPr>
        <w:t>и</w:t>
      </w:r>
      <w:r>
        <w:rPr>
          <w:rFonts w:ascii="Times New Roman" w:eastAsia="Times New Roman" w:hAnsi="Times New Roman" w:cs="Times New Roman"/>
          <w:color w:val="000000"/>
          <w:sz w:val="24"/>
          <w:szCs w:val="24"/>
        </w:rPr>
        <w:t>.</w:t>
      </w:r>
    </w:p>
    <w:p w:rsidR="001D258F" w:rsidRDefault="00186E6B">
      <w:pPr>
        <w:widowControl w:val="0"/>
        <w:spacing w:line="240" w:lineRule="auto"/>
        <w:ind w:left="720" w:right="-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г достижения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ися плани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 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 ПКР пр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дполагает: проведение</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ециализирован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плексного</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сихол</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-педагогич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ского</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обследован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p>
    <w:p w:rsidR="001D258F" w:rsidRDefault="00186E6B">
      <w:pPr>
        <w:widowControl w:val="0"/>
        <w:spacing w:line="24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каждого</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ЗП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исле</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азателей</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поз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авательной,</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моцион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ре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орной,</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ностно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никативной</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чевой</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сфер,</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свидетельст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ющий</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степ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 влияния</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-познаватель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деятельнос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циаль</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адаптац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 при переходе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овень</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общего образован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(стар</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овая</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диаг</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ика в</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нача</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 в пятом классе), а также не реже одного раза в по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год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p>
    <w:p w:rsidR="001D258F" w:rsidRDefault="00186E6B">
      <w:pPr>
        <w:widowControl w:val="0"/>
        <w:spacing w:line="240" w:lineRule="auto"/>
        <w:ind w:right="-55"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ическое</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твление</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пс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холог</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-педагогических</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наблюде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чебной</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и вн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рочной 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ности;</w:t>
      </w:r>
    </w:p>
    <w:p w:rsidR="001D258F" w:rsidRDefault="00186E6B">
      <w:pPr>
        <w:widowControl w:val="0"/>
        <w:spacing w:line="240" w:lineRule="auto"/>
        <w:ind w:right="-5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w:t>
      </w:r>
      <w:r>
        <w:rPr>
          <w:rFonts w:ascii="Times New Roman" w:eastAsia="Times New Roman" w:hAnsi="Times New Roman" w:cs="Times New Roman"/>
          <w:color w:val="000000"/>
          <w:spacing w:val="170"/>
          <w:sz w:val="24"/>
          <w:szCs w:val="24"/>
        </w:rPr>
        <w:t xml:space="preserve"> </w:t>
      </w:r>
      <w:r>
        <w:rPr>
          <w:rFonts w:ascii="Times New Roman" w:eastAsia="Times New Roman" w:hAnsi="Times New Roman" w:cs="Times New Roman"/>
          <w:color w:val="000000"/>
          <w:sz w:val="24"/>
          <w:szCs w:val="24"/>
        </w:rPr>
        <w:t>мониторинга</w:t>
      </w:r>
      <w:r>
        <w:rPr>
          <w:rFonts w:ascii="Times New Roman" w:eastAsia="Times New Roman" w:hAnsi="Times New Roman" w:cs="Times New Roman"/>
          <w:color w:val="000000"/>
          <w:spacing w:val="171"/>
          <w:sz w:val="24"/>
          <w:szCs w:val="24"/>
        </w:rPr>
        <w:t xml:space="preserve"> </w:t>
      </w:r>
      <w:r>
        <w:rPr>
          <w:rFonts w:ascii="Times New Roman" w:eastAsia="Times New Roman" w:hAnsi="Times New Roman" w:cs="Times New Roman"/>
          <w:color w:val="000000"/>
          <w:sz w:val="24"/>
          <w:szCs w:val="24"/>
        </w:rPr>
        <w:t>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69"/>
          <w:sz w:val="24"/>
          <w:szCs w:val="24"/>
        </w:rPr>
        <w:t xml:space="preserve"> </w:t>
      </w:r>
      <w:r>
        <w:rPr>
          <w:rFonts w:ascii="Times New Roman" w:eastAsia="Times New Roman" w:hAnsi="Times New Roman" w:cs="Times New Roman"/>
          <w:color w:val="000000"/>
          <w:sz w:val="24"/>
          <w:szCs w:val="24"/>
        </w:rPr>
        <w:t>си</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16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словий</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семейного</w:t>
      </w:r>
      <w:r>
        <w:rPr>
          <w:rFonts w:ascii="Times New Roman" w:eastAsia="Times New Roman" w:hAnsi="Times New Roman" w:cs="Times New Roman"/>
          <w:color w:val="000000"/>
          <w:spacing w:val="171"/>
          <w:sz w:val="24"/>
          <w:szCs w:val="24"/>
        </w:rPr>
        <w:t xml:space="preserve"> </w:t>
      </w:r>
      <w:r>
        <w:rPr>
          <w:rFonts w:ascii="Times New Roman" w:eastAsia="Times New Roman" w:hAnsi="Times New Roman" w:cs="Times New Roman"/>
          <w:color w:val="000000"/>
          <w:sz w:val="24"/>
          <w:szCs w:val="24"/>
        </w:rPr>
        <w:t>воспитан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(проводится в начале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ято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 xml:space="preserve"> классе, а также не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же одного раза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годие);</w:t>
      </w:r>
    </w:p>
    <w:p w:rsidR="001D258F" w:rsidRDefault="00186E6B">
      <w:pPr>
        <w:widowControl w:val="0"/>
        <w:spacing w:line="240" w:lineRule="auto"/>
        <w:ind w:right="-1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мне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социо</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рном</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w:t>
      </w:r>
      <w:r>
        <w:rPr>
          <w:rFonts w:ascii="Times New Roman" w:eastAsia="Times New Roman" w:hAnsi="Times New Roman" w:cs="Times New Roman"/>
          <w:color w:val="000000"/>
          <w:spacing w:val="1"/>
          <w:sz w:val="24"/>
          <w:szCs w:val="24"/>
        </w:rPr>
        <w:t>хся</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педагогических</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работн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и роди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елей</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закон</w:t>
      </w:r>
      <w:r>
        <w:rPr>
          <w:rFonts w:ascii="Times New Roman" w:eastAsia="Times New Roman" w:hAnsi="Times New Roman" w:cs="Times New Roman"/>
          <w:color w:val="000000"/>
          <w:spacing w:val="1"/>
          <w:sz w:val="24"/>
          <w:szCs w:val="24"/>
        </w:rPr>
        <w:t>ны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предс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авителе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(проводится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переходе</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нь</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общ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 образовани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 та</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z w:val="24"/>
          <w:szCs w:val="24"/>
        </w:rPr>
        <w:t>же не реже одного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раза в по</w:t>
      </w:r>
      <w:r>
        <w:rPr>
          <w:rFonts w:ascii="Times New Roman" w:eastAsia="Times New Roman" w:hAnsi="Times New Roman" w:cs="Times New Roman"/>
          <w:color w:val="000000"/>
          <w:spacing w:val="3"/>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год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p>
    <w:p w:rsidR="001D258F" w:rsidRDefault="00186E6B">
      <w:pPr>
        <w:widowControl w:val="0"/>
        <w:spacing w:line="240" w:lineRule="auto"/>
        <w:ind w:right="-19"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чение</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тижения</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каждым</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чающимся</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ЗПР</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плани</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ПКР проводится</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педаг</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гическими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аботниками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теля</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6"/>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деф</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ктологами,</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дагогами-психологами,</w:t>
      </w:r>
      <w:r>
        <w:rPr>
          <w:rFonts w:ascii="Times New Roman" w:eastAsia="Times New Roman" w:hAnsi="Times New Roman" w:cs="Times New Roman"/>
          <w:color w:val="000000"/>
          <w:spacing w:val="176"/>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чителями-логоп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дам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74"/>
          <w:sz w:val="24"/>
          <w:szCs w:val="24"/>
        </w:rPr>
        <w:t xml:space="preserve"> </w:t>
      </w:r>
      <w:r>
        <w:rPr>
          <w:rFonts w:ascii="Times New Roman" w:eastAsia="Times New Roman" w:hAnsi="Times New Roman" w:cs="Times New Roman"/>
          <w:color w:val="000000"/>
          <w:sz w:val="24"/>
          <w:szCs w:val="24"/>
        </w:rPr>
        <w:t>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льными</w:t>
      </w:r>
      <w:r>
        <w:rPr>
          <w:rFonts w:ascii="Times New Roman" w:eastAsia="Times New Roman" w:hAnsi="Times New Roman" w:cs="Times New Roman"/>
          <w:color w:val="000000"/>
          <w:spacing w:val="175"/>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едагогам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ителям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-предметника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 клас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ными </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ководителям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rsidR="001D258F" w:rsidRDefault="00186E6B">
      <w:pPr>
        <w:widowControl w:val="0"/>
        <w:spacing w:line="240" w:lineRule="auto"/>
        <w:ind w:right="-14"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процессе</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атов</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исполь</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диагности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еские</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методи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и матер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алы</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мон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торинга,</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разрабатыв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емые</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каждым</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педагоги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ским</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раб</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иком</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образовательной 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соответствии</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его</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pacing w:val="2"/>
          <w:sz w:val="24"/>
          <w:szCs w:val="24"/>
        </w:rPr>
        <w:t>ф</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циональными</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обязанностям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также</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пор</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лио дос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иже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ающегося.</w:t>
      </w:r>
    </w:p>
    <w:p w:rsidR="001D258F" w:rsidRDefault="00186E6B">
      <w:pPr>
        <w:widowControl w:val="0"/>
        <w:spacing w:line="240" w:lineRule="auto"/>
        <w:ind w:right="-1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оцен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вании</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льтатов</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коррекц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онной</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работы</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может</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использоваться</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накопительн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я оцен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основе</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оцен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бственных</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ний</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гося,</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оценка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нове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 пор</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фолио</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тижений,</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оц</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тве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вии</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критериями,</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оп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деленными</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каж</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ой методи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е психоло</w:t>
      </w:r>
      <w:r>
        <w:rPr>
          <w:rFonts w:ascii="Times New Roman" w:eastAsia="Times New Roman" w:hAnsi="Times New Roman" w:cs="Times New Roman"/>
          <w:color w:val="000000"/>
          <w:spacing w:val="1"/>
          <w:sz w:val="24"/>
          <w:szCs w:val="24"/>
        </w:rPr>
        <w:t>го</w:t>
      </w:r>
      <w:r>
        <w:rPr>
          <w:rFonts w:ascii="Times New Roman" w:eastAsia="Times New Roman" w:hAnsi="Times New Roman" w:cs="Times New Roman"/>
          <w:color w:val="000000"/>
          <w:sz w:val="24"/>
          <w:szCs w:val="24"/>
        </w:rPr>
        <w:t>-педагогического обследования.</w:t>
      </w:r>
    </w:p>
    <w:p w:rsidR="001D258F" w:rsidRDefault="00186E6B">
      <w:pPr>
        <w:widowControl w:val="0"/>
        <w:spacing w:line="240" w:lineRule="auto"/>
        <w:ind w:right="-57"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оцен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освоения</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щимися</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3"/>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ПК</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расширения сферы</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жизненной</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компетенции,</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исп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ется</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метод</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пер</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оценки,</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оторый</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пред</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тавл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ет собой</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оцен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основе</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мнений</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пы</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специалис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ксп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и роди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елей</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чающегося.</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Оц</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нка</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ожет</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ражаться</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вой</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але,</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напр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мер:</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бал</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-зн</w:t>
      </w:r>
      <w:r>
        <w:rPr>
          <w:rFonts w:ascii="Times New Roman" w:eastAsia="Times New Roman" w:hAnsi="Times New Roman" w:cs="Times New Roman"/>
          <w:color w:val="000000"/>
          <w:spacing w:val="-1"/>
          <w:sz w:val="24"/>
          <w:szCs w:val="24"/>
        </w:rPr>
        <w:t>ач</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тельная</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дин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мика,</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балла</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дов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етворительная</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динамика,</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лл</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незначитель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динам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0</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баллов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от</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ствие дина</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ики.</w:t>
      </w:r>
    </w:p>
    <w:p w:rsidR="001D258F" w:rsidRDefault="00186E6B" w:rsidP="00095509">
      <w:pPr>
        <w:widowControl w:val="0"/>
        <w:tabs>
          <w:tab w:val="left" w:pos="3149"/>
          <w:tab w:val="left" w:pos="4974"/>
          <w:tab w:val="left" w:pos="6796"/>
          <w:tab w:val="left" w:pos="7502"/>
          <w:tab w:val="left" w:pos="9187"/>
        </w:tabs>
        <w:spacing w:line="240" w:lineRule="auto"/>
        <w:ind w:righ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1"/>
          <w:sz w:val="24"/>
          <w:szCs w:val="24"/>
        </w:rPr>
        <w:t>ж</w:t>
      </w:r>
      <w:r>
        <w:rPr>
          <w:rFonts w:ascii="Times New Roman" w:eastAsia="Times New Roman" w:hAnsi="Times New Roman" w:cs="Times New Roman"/>
          <w:color w:val="000000"/>
          <w:sz w:val="24"/>
          <w:szCs w:val="24"/>
        </w:rPr>
        <w:t>ении</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чающимися</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пла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ПКР</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риним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К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рганизации</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ове</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анал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териалов</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комплексно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кажд</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го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чающегося</w:t>
      </w:r>
      <w:r w:rsidR="000955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r w:rsidR="000955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ЗПР,</w:t>
      </w:r>
      <w:r w:rsidR="000955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разрабатыв</w:t>
      </w:r>
      <w:r w:rsidR="00095509">
        <w:rPr>
          <w:rFonts w:ascii="Times New Roman" w:eastAsia="Times New Roman" w:hAnsi="Times New Roman" w:cs="Times New Roman"/>
          <w:color w:val="000000"/>
          <w:sz w:val="24"/>
          <w:szCs w:val="24"/>
        </w:rPr>
        <w:t xml:space="preserve">ает </w:t>
      </w:r>
      <w:r>
        <w:rPr>
          <w:rFonts w:ascii="Times New Roman" w:eastAsia="Times New Roman" w:hAnsi="Times New Roman" w:cs="Times New Roman"/>
          <w:color w:val="000000"/>
          <w:sz w:val="24"/>
          <w:szCs w:val="24"/>
        </w:rPr>
        <w:t>реко</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z w:val="24"/>
          <w:szCs w:val="24"/>
        </w:rPr>
        <w:tab/>
        <w:t>для</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альнейшего</w:t>
      </w:r>
      <w:r w:rsidR="000955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ия.</w:t>
      </w:r>
    </w:p>
    <w:p w:rsidR="001D258F" w:rsidRDefault="001D258F">
      <w:pPr>
        <w:spacing w:line="240" w:lineRule="exact"/>
        <w:rPr>
          <w:rFonts w:ascii="Times New Roman" w:eastAsia="Times New Roman" w:hAnsi="Times New Roman" w:cs="Times New Roman"/>
          <w:sz w:val="24"/>
          <w:szCs w:val="24"/>
        </w:rPr>
      </w:pPr>
    </w:p>
    <w:p w:rsidR="001D258F" w:rsidRDefault="001D258F">
      <w:pPr>
        <w:spacing w:line="240" w:lineRule="exact"/>
        <w:rPr>
          <w:rFonts w:ascii="Times New Roman" w:eastAsia="Times New Roman" w:hAnsi="Times New Roman" w:cs="Times New Roman"/>
          <w:sz w:val="24"/>
          <w:szCs w:val="24"/>
        </w:rPr>
      </w:pPr>
    </w:p>
    <w:p w:rsidR="001D258F" w:rsidRDefault="001D258F">
      <w:pPr>
        <w:spacing w:line="140" w:lineRule="exact"/>
        <w:rPr>
          <w:rFonts w:ascii="Times New Roman" w:eastAsia="Times New Roman" w:hAnsi="Times New Roman" w:cs="Times New Roman"/>
          <w:sz w:val="14"/>
          <w:szCs w:val="14"/>
        </w:rPr>
      </w:pPr>
    </w:p>
    <w:p w:rsidR="001D258F" w:rsidRPr="00095509" w:rsidRDefault="006C4308" w:rsidP="00095509">
      <w:pPr>
        <w:widowControl w:val="0"/>
        <w:spacing w:line="240" w:lineRule="auto"/>
        <w:ind w:right="315"/>
        <w:jc w:val="both"/>
        <w:rPr>
          <w:rFonts w:ascii="Times New Roman" w:eastAsia="Times New Roman" w:hAnsi="Times New Roman" w:cs="Times New Roman"/>
          <w:b/>
          <w:bCs/>
          <w:sz w:val="28"/>
          <w:szCs w:val="28"/>
        </w:rPr>
      </w:pPr>
      <w:bookmarkStart w:id="69" w:name="_page_133_0"/>
      <w:bookmarkEnd w:id="68"/>
      <w:r>
        <w:rPr>
          <w:rFonts w:ascii="Times New Roman" w:eastAsia="Times New Roman" w:hAnsi="Times New Roman" w:cs="Times New Roman"/>
          <w:b/>
          <w:bCs/>
          <w:sz w:val="24"/>
          <w:szCs w:val="24"/>
        </w:rPr>
        <w:t>3</w:t>
      </w:r>
      <w:r w:rsidR="00186E6B" w:rsidRPr="00095509">
        <w:rPr>
          <w:rFonts w:ascii="Times New Roman" w:eastAsia="Times New Roman" w:hAnsi="Times New Roman" w:cs="Times New Roman"/>
          <w:b/>
          <w:bCs/>
          <w:sz w:val="24"/>
          <w:szCs w:val="24"/>
        </w:rPr>
        <w:t xml:space="preserve">. </w:t>
      </w:r>
      <w:r w:rsidR="00186E6B" w:rsidRPr="00095509">
        <w:rPr>
          <w:rFonts w:ascii="Times New Roman" w:eastAsia="Times New Roman" w:hAnsi="Times New Roman" w:cs="Times New Roman"/>
          <w:b/>
          <w:bCs/>
          <w:sz w:val="28"/>
          <w:szCs w:val="28"/>
        </w:rPr>
        <w:t>Ор</w:t>
      </w:r>
      <w:r w:rsidR="00186E6B" w:rsidRPr="00095509">
        <w:rPr>
          <w:rFonts w:ascii="Times New Roman" w:eastAsia="Times New Roman" w:hAnsi="Times New Roman" w:cs="Times New Roman"/>
          <w:b/>
          <w:bCs/>
          <w:spacing w:val="1"/>
          <w:sz w:val="28"/>
          <w:szCs w:val="28"/>
        </w:rPr>
        <w:t>г</w:t>
      </w:r>
      <w:r w:rsidR="00186E6B" w:rsidRPr="00095509">
        <w:rPr>
          <w:rFonts w:ascii="Times New Roman" w:eastAsia="Times New Roman" w:hAnsi="Times New Roman" w:cs="Times New Roman"/>
          <w:b/>
          <w:bCs/>
          <w:sz w:val="28"/>
          <w:szCs w:val="28"/>
        </w:rPr>
        <w:t>ан</w:t>
      </w:r>
      <w:r w:rsidR="00186E6B" w:rsidRPr="00095509">
        <w:rPr>
          <w:rFonts w:ascii="Times New Roman" w:eastAsia="Times New Roman" w:hAnsi="Times New Roman" w:cs="Times New Roman"/>
          <w:b/>
          <w:bCs/>
          <w:spacing w:val="2"/>
          <w:sz w:val="28"/>
          <w:szCs w:val="28"/>
        </w:rPr>
        <w:t>и</w:t>
      </w:r>
      <w:r w:rsidR="00186E6B" w:rsidRPr="00095509">
        <w:rPr>
          <w:rFonts w:ascii="Times New Roman" w:eastAsia="Times New Roman" w:hAnsi="Times New Roman" w:cs="Times New Roman"/>
          <w:b/>
          <w:bCs/>
          <w:sz w:val="28"/>
          <w:szCs w:val="28"/>
        </w:rPr>
        <w:t>за</w:t>
      </w:r>
      <w:r w:rsidR="00186E6B" w:rsidRPr="00095509">
        <w:rPr>
          <w:rFonts w:ascii="Times New Roman" w:eastAsia="Times New Roman" w:hAnsi="Times New Roman" w:cs="Times New Roman"/>
          <w:b/>
          <w:bCs/>
          <w:spacing w:val="-1"/>
          <w:sz w:val="28"/>
          <w:szCs w:val="28"/>
        </w:rPr>
        <w:t>ц</w:t>
      </w:r>
      <w:r w:rsidR="00186E6B" w:rsidRPr="00095509">
        <w:rPr>
          <w:rFonts w:ascii="Times New Roman" w:eastAsia="Times New Roman" w:hAnsi="Times New Roman" w:cs="Times New Roman"/>
          <w:b/>
          <w:bCs/>
          <w:sz w:val="28"/>
          <w:szCs w:val="28"/>
        </w:rPr>
        <w:t>и</w:t>
      </w:r>
      <w:r w:rsidR="00186E6B" w:rsidRPr="00095509">
        <w:rPr>
          <w:rFonts w:ascii="Times New Roman" w:eastAsia="Times New Roman" w:hAnsi="Times New Roman" w:cs="Times New Roman"/>
          <w:b/>
          <w:bCs/>
          <w:spacing w:val="-2"/>
          <w:sz w:val="28"/>
          <w:szCs w:val="28"/>
        </w:rPr>
        <w:t>о</w:t>
      </w:r>
      <w:r w:rsidR="00186E6B" w:rsidRPr="00095509">
        <w:rPr>
          <w:rFonts w:ascii="Times New Roman" w:eastAsia="Times New Roman" w:hAnsi="Times New Roman" w:cs="Times New Roman"/>
          <w:b/>
          <w:bCs/>
          <w:sz w:val="28"/>
          <w:szCs w:val="28"/>
        </w:rPr>
        <w:t>н</w:t>
      </w:r>
      <w:r w:rsidR="00186E6B" w:rsidRPr="00095509">
        <w:rPr>
          <w:rFonts w:ascii="Times New Roman" w:eastAsia="Times New Roman" w:hAnsi="Times New Roman" w:cs="Times New Roman"/>
          <w:b/>
          <w:bCs/>
          <w:spacing w:val="1"/>
          <w:sz w:val="28"/>
          <w:szCs w:val="28"/>
        </w:rPr>
        <w:t>н</w:t>
      </w:r>
      <w:r w:rsidR="00186E6B" w:rsidRPr="00095509">
        <w:rPr>
          <w:rFonts w:ascii="Times New Roman" w:eastAsia="Times New Roman" w:hAnsi="Times New Roman" w:cs="Times New Roman"/>
          <w:b/>
          <w:bCs/>
          <w:sz w:val="28"/>
          <w:szCs w:val="28"/>
        </w:rPr>
        <w:t>ый раздел адапти</w:t>
      </w:r>
      <w:r w:rsidR="00186E6B" w:rsidRPr="00095509">
        <w:rPr>
          <w:rFonts w:ascii="Times New Roman" w:eastAsia="Times New Roman" w:hAnsi="Times New Roman" w:cs="Times New Roman"/>
          <w:b/>
          <w:bCs/>
          <w:spacing w:val="1"/>
          <w:sz w:val="28"/>
          <w:szCs w:val="28"/>
        </w:rPr>
        <w:t>р</w:t>
      </w:r>
      <w:r w:rsidR="00186E6B" w:rsidRPr="00095509">
        <w:rPr>
          <w:rFonts w:ascii="Times New Roman" w:eastAsia="Times New Roman" w:hAnsi="Times New Roman" w:cs="Times New Roman"/>
          <w:b/>
          <w:bCs/>
          <w:sz w:val="28"/>
          <w:szCs w:val="28"/>
        </w:rPr>
        <w:t xml:space="preserve">ованной </w:t>
      </w:r>
      <w:r w:rsidR="00186E6B" w:rsidRPr="00095509">
        <w:rPr>
          <w:rFonts w:ascii="Times New Roman" w:eastAsia="Times New Roman" w:hAnsi="Times New Roman" w:cs="Times New Roman"/>
          <w:b/>
          <w:bCs/>
          <w:spacing w:val="-1"/>
          <w:sz w:val="28"/>
          <w:szCs w:val="28"/>
        </w:rPr>
        <w:t>о</w:t>
      </w:r>
      <w:r w:rsidR="00186E6B" w:rsidRPr="00095509">
        <w:rPr>
          <w:rFonts w:ascii="Times New Roman" w:eastAsia="Times New Roman" w:hAnsi="Times New Roman" w:cs="Times New Roman"/>
          <w:b/>
          <w:bCs/>
          <w:sz w:val="28"/>
          <w:szCs w:val="28"/>
        </w:rPr>
        <w:t>сно</w:t>
      </w:r>
      <w:r w:rsidR="00186E6B" w:rsidRPr="00095509">
        <w:rPr>
          <w:rFonts w:ascii="Times New Roman" w:eastAsia="Times New Roman" w:hAnsi="Times New Roman" w:cs="Times New Roman"/>
          <w:b/>
          <w:bCs/>
          <w:spacing w:val="1"/>
          <w:sz w:val="28"/>
          <w:szCs w:val="28"/>
        </w:rPr>
        <w:t>в</w:t>
      </w:r>
      <w:r w:rsidR="00186E6B" w:rsidRPr="00095509">
        <w:rPr>
          <w:rFonts w:ascii="Times New Roman" w:eastAsia="Times New Roman" w:hAnsi="Times New Roman" w:cs="Times New Roman"/>
          <w:b/>
          <w:bCs/>
          <w:sz w:val="28"/>
          <w:szCs w:val="28"/>
        </w:rPr>
        <w:t>ной</w:t>
      </w:r>
      <w:r w:rsidR="00186E6B" w:rsidRPr="00095509">
        <w:rPr>
          <w:rFonts w:ascii="Times New Roman" w:eastAsia="Times New Roman" w:hAnsi="Times New Roman" w:cs="Times New Roman"/>
          <w:b/>
          <w:bCs/>
          <w:spacing w:val="1"/>
          <w:sz w:val="28"/>
          <w:szCs w:val="28"/>
        </w:rPr>
        <w:t xml:space="preserve"> </w:t>
      </w:r>
      <w:r w:rsidR="00186E6B" w:rsidRPr="00095509">
        <w:rPr>
          <w:rFonts w:ascii="Times New Roman" w:eastAsia="Times New Roman" w:hAnsi="Times New Roman" w:cs="Times New Roman"/>
          <w:b/>
          <w:bCs/>
          <w:sz w:val="28"/>
          <w:szCs w:val="28"/>
        </w:rPr>
        <w:t>образ</w:t>
      </w:r>
      <w:r w:rsidR="00186E6B" w:rsidRPr="00095509">
        <w:rPr>
          <w:rFonts w:ascii="Times New Roman" w:eastAsia="Times New Roman" w:hAnsi="Times New Roman" w:cs="Times New Roman"/>
          <w:b/>
          <w:bCs/>
          <w:spacing w:val="-1"/>
          <w:sz w:val="28"/>
          <w:szCs w:val="28"/>
        </w:rPr>
        <w:t>о</w:t>
      </w:r>
      <w:r w:rsidR="00186E6B" w:rsidRPr="00095509">
        <w:rPr>
          <w:rFonts w:ascii="Times New Roman" w:eastAsia="Times New Roman" w:hAnsi="Times New Roman" w:cs="Times New Roman"/>
          <w:b/>
          <w:bCs/>
          <w:sz w:val="28"/>
          <w:szCs w:val="28"/>
        </w:rPr>
        <w:t>ватель</w:t>
      </w:r>
      <w:r w:rsidR="00186E6B" w:rsidRPr="00095509">
        <w:rPr>
          <w:rFonts w:ascii="Times New Roman" w:eastAsia="Times New Roman" w:hAnsi="Times New Roman" w:cs="Times New Roman"/>
          <w:b/>
          <w:bCs/>
          <w:spacing w:val="1"/>
          <w:sz w:val="28"/>
          <w:szCs w:val="28"/>
        </w:rPr>
        <w:t>н</w:t>
      </w:r>
      <w:r w:rsidR="00186E6B" w:rsidRPr="00095509">
        <w:rPr>
          <w:rFonts w:ascii="Times New Roman" w:eastAsia="Times New Roman" w:hAnsi="Times New Roman" w:cs="Times New Roman"/>
          <w:b/>
          <w:bCs/>
          <w:spacing w:val="-1"/>
          <w:sz w:val="28"/>
          <w:szCs w:val="28"/>
        </w:rPr>
        <w:t>о</w:t>
      </w:r>
      <w:r w:rsidR="00186E6B" w:rsidRPr="00095509">
        <w:rPr>
          <w:rFonts w:ascii="Times New Roman" w:eastAsia="Times New Roman" w:hAnsi="Times New Roman" w:cs="Times New Roman"/>
          <w:b/>
          <w:bCs/>
          <w:sz w:val="28"/>
          <w:szCs w:val="28"/>
        </w:rPr>
        <w:t>й про</w:t>
      </w:r>
      <w:r w:rsidR="00186E6B" w:rsidRPr="00095509">
        <w:rPr>
          <w:rFonts w:ascii="Times New Roman" w:eastAsia="Times New Roman" w:hAnsi="Times New Roman" w:cs="Times New Roman"/>
          <w:b/>
          <w:bCs/>
          <w:spacing w:val="1"/>
          <w:sz w:val="28"/>
          <w:szCs w:val="28"/>
        </w:rPr>
        <w:t>г</w:t>
      </w:r>
      <w:r w:rsidR="00186E6B" w:rsidRPr="00095509">
        <w:rPr>
          <w:rFonts w:ascii="Times New Roman" w:eastAsia="Times New Roman" w:hAnsi="Times New Roman" w:cs="Times New Roman"/>
          <w:b/>
          <w:bCs/>
          <w:sz w:val="28"/>
          <w:szCs w:val="28"/>
        </w:rPr>
        <w:t>раммы о</w:t>
      </w:r>
      <w:r w:rsidR="00186E6B" w:rsidRPr="00095509">
        <w:rPr>
          <w:rFonts w:ascii="Times New Roman" w:eastAsia="Times New Roman" w:hAnsi="Times New Roman" w:cs="Times New Roman"/>
          <w:b/>
          <w:bCs/>
          <w:spacing w:val="-1"/>
          <w:sz w:val="28"/>
          <w:szCs w:val="28"/>
        </w:rPr>
        <w:t>с</w:t>
      </w:r>
      <w:r w:rsidR="00186E6B" w:rsidRPr="00095509">
        <w:rPr>
          <w:rFonts w:ascii="Times New Roman" w:eastAsia="Times New Roman" w:hAnsi="Times New Roman" w:cs="Times New Roman"/>
          <w:b/>
          <w:bCs/>
          <w:sz w:val="28"/>
          <w:szCs w:val="28"/>
        </w:rPr>
        <w:t>новно</w:t>
      </w:r>
      <w:r w:rsidR="00186E6B" w:rsidRPr="00095509">
        <w:rPr>
          <w:rFonts w:ascii="Times New Roman" w:eastAsia="Times New Roman" w:hAnsi="Times New Roman" w:cs="Times New Roman"/>
          <w:b/>
          <w:bCs/>
          <w:spacing w:val="2"/>
          <w:sz w:val="28"/>
          <w:szCs w:val="28"/>
        </w:rPr>
        <w:t>г</w:t>
      </w:r>
      <w:r w:rsidR="00186E6B" w:rsidRPr="00095509">
        <w:rPr>
          <w:rFonts w:ascii="Times New Roman" w:eastAsia="Times New Roman" w:hAnsi="Times New Roman" w:cs="Times New Roman"/>
          <w:b/>
          <w:bCs/>
          <w:sz w:val="28"/>
          <w:szCs w:val="28"/>
        </w:rPr>
        <w:t>о об</w:t>
      </w:r>
      <w:r w:rsidR="00186E6B" w:rsidRPr="00095509">
        <w:rPr>
          <w:rFonts w:ascii="Times New Roman" w:eastAsia="Times New Roman" w:hAnsi="Times New Roman" w:cs="Times New Roman"/>
          <w:b/>
          <w:bCs/>
          <w:spacing w:val="-2"/>
          <w:sz w:val="28"/>
          <w:szCs w:val="28"/>
        </w:rPr>
        <w:t>щ</w:t>
      </w:r>
      <w:r w:rsidR="00186E6B" w:rsidRPr="00095509">
        <w:rPr>
          <w:rFonts w:ascii="Times New Roman" w:eastAsia="Times New Roman" w:hAnsi="Times New Roman" w:cs="Times New Roman"/>
          <w:b/>
          <w:bCs/>
          <w:sz w:val="28"/>
          <w:szCs w:val="28"/>
        </w:rPr>
        <w:t>его образования</w:t>
      </w:r>
      <w:r w:rsidR="00186E6B" w:rsidRPr="00095509">
        <w:rPr>
          <w:rFonts w:ascii="Times New Roman" w:eastAsia="Times New Roman" w:hAnsi="Times New Roman" w:cs="Times New Roman"/>
          <w:b/>
          <w:bCs/>
          <w:spacing w:val="1"/>
          <w:sz w:val="28"/>
          <w:szCs w:val="28"/>
        </w:rPr>
        <w:t xml:space="preserve"> </w:t>
      </w:r>
      <w:r w:rsidR="00186E6B" w:rsidRPr="00095509">
        <w:rPr>
          <w:rFonts w:ascii="Times New Roman" w:eastAsia="Times New Roman" w:hAnsi="Times New Roman" w:cs="Times New Roman"/>
          <w:b/>
          <w:bCs/>
          <w:sz w:val="28"/>
          <w:szCs w:val="28"/>
        </w:rPr>
        <w:t>о</w:t>
      </w:r>
      <w:r w:rsidR="00186E6B" w:rsidRPr="00095509">
        <w:rPr>
          <w:rFonts w:ascii="Times New Roman" w:eastAsia="Times New Roman" w:hAnsi="Times New Roman" w:cs="Times New Roman"/>
          <w:b/>
          <w:bCs/>
          <w:spacing w:val="-1"/>
          <w:sz w:val="28"/>
          <w:szCs w:val="28"/>
        </w:rPr>
        <w:t>б</w:t>
      </w:r>
      <w:r w:rsidR="00186E6B" w:rsidRPr="00095509">
        <w:rPr>
          <w:rFonts w:ascii="Times New Roman" w:eastAsia="Times New Roman" w:hAnsi="Times New Roman" w:cs="Times New Roman"/>
          <w:b/>
          <w:bCs/>
          <w:spacing w:val="1"/>
          <w:sz w:val="28"/>
          <w:szCs w:val="28"/>
        </w:rPr>
        <w:t>у</w:t>
      </w:r>
      <w:r w:rsidR="00186E6B" w:rsidRPr="00095509">
        <w:rPr>
          <w:rFonts w:ascii="Times New Roman" w:eastAsia="Times New Roman" w:hAnsi="Times New Roman" w:cs="Times New Roman"/>
          <w:b/>
          <w:bCs/>
          <w:sz w:val="28"/>
          <w:szCs w:val="28"/>
        </w:rPr>
        <w:t>чаю</w:t>
      </w:r>
      <w:r w:rsidR="00186E6B" w:rsidRPr="00095509">
        <w:rPr>
          <w:rFonts w:ascii="Times New Roman" w:eastAsia="Times New Roman" w:hAnsi="Times New Roman" w:cs="Times New Roman"/>
          <w:b/>
          <w:bCs/>
          <w:spacing w:val="-1"/>
          <w:sz w:val="28"/>
          <w:szCs w:val="28"/>
        </w:rPr>
        <w:t>щ</w:t>
      </w:r>
      <w:r w:rsidR="00186E6B" w:rsidRPr="00095509">
        <w:rPr>
          <w:rFonts w:ascii="Times New Roman" w:eastAsia="Times New Roman" w:hAnsi="Times New Roman" w:cs="Times New Roman"/>
          <w:b/>
          <w:bCs/>
          <w:sz w:val="28"/>
          <w:szCs w:val="28"/>
        </w:rPr>
        <w:t>ихся с задер</w:t>
      </w:r>
      <w:r w:rsidR="00186E6B" w:rsidRPr="00095509">
        <w:rPr>
          <w:rFonts w:ascii="Times New Roman" w:eastAsia="Times New Roman" w:hAnsi="Times New Roman" w:cs="Times New Roman"/>
          <w:b/>
          <w:bCs/>
          <w:spacing w:val="-2"/>
          <w:sz w:val="28"/>
          <w:szCs w:val="28"/>
        </w:rPr>
        <w:t>ж</w:t>
      </w:r>
      <w:r w:rsidR="00186E6B" w:rsidRPr="00095509">
        <w:rPr>
          <w:rFonts w:ascii="Times New Roman" w:eastAsia="Times New Roman" w:hAnsi="Times New Roman" w:cs="Times New Roman"/>
          <w:b/>
          <w:bCs/>
          <w:sz w:val="28"/>
          <w:szCs w:val="28"/>
        </w:rPr>
        <w:t>кой пс</w:t>
      </w:r>
      <w:r w:rsidR="00186E6B" w:rsidRPr="00095509">
        <w:rPr>
          <w:rFonts w:ascii="Times New Roman" w:eastAsia="Times New Roman" w:hAnsi="Times New Roman" w:cs="Times New Roman"/>
          <w:b/>
          <w:bCs/>
          <w:spacing w:val="1"/>
          <w:sz w:val="28"/>
          <w:szCs w:val="28"/>
        </w:rPr>
        <w:t>и</w:t>
      </w:r>
      <w:r w:rsidR="00186E6B" w:rsidRPr="00095509">
        <w:rPr>
          <w:rFonts w:ascii="Times New Roman" w:eastAsia="Times New Roman" w:hAnsi="Times New Roman" w:cs="Times New Roman"/>
          <w:b/>
          <w:bCs/>
          <w:sz w:val="28"/>
          <w:szCs w:val="28"/>
        </w:rPr>
        <w:t>хичес</w:t>
      </w:r>
      <w:r w:rsidR="00186E6B" w:rsidRPr="00095509">
        <w:rPr>
          <w:rFonts w:ascii="Times New Roman" w:eastAsia="Times New Roman" w:hAnsi="Times New Roman" w:cs="Times New Roman"/>
          <w:b/>
          <w:bCs/>
          <w:spacing w:val="1"/>
          <w:sz w:val="28"/>
          <w:szCs w:val="28"/>
        </w:rPr>
        <w:t>к</w:t>
      </w:r>
      <w:r w:rsidR="00186E6B" w:rsidRPr="00095509">
        <w:rPr>
          <w:rFonts w:ascii="Times New Roman" w:eastAsia="Times New Roman" w:hAnsi="Times New Roman" w:cs="Times New Roman"/>
          <w:b/>
          <w:bCs/>
          <w:sz w:val="28"/>
          <w:szCs w:val="28"/>
        </w:rPr>
        <w:t>о</w:t>
      </w:r>
      <w:r w:rsidR="00186E6B" w:rsidRPr="00095509">
        <w:rPr>
          <w:rFonts w:ascii="Times New Roman" w:eastAsia="Times New Roman" w:hAnsi="Times New Roman" w:cs="Times New Roman"/>
          <w:b/>
          <w:bCs/>
          <w:spacing w:val="1"/>
          <w:sz w:val="28"/>
          <w:szCs w:val="28"/>
        </w:rPr>
        <w:t>г</w:t>
      </w:r>
      <w:r w:rsidR="00186E6B" w:rsidRPr="00095509">
        <w:rPr>
          <w:rFonts w:ascii="Times New Roman" w:eastAsia="Times New Roman" w:hAnsi="Times New Roman" w:cs="Times New Roman"/>
          <w:b/>
          <w:bCs/>
          <w:sz w:val="28"/>
          <w:szCs w:val="28"/>
        </w:rPr>
        <w:t>о</w:t>
      </w:r>
      <w:r w:rsidR="00186E6B" w:rsidRPr="00095509">
        <w:rPr>
          <w:rFonts w:ascii="Times New Roman" w:eastAsia="Times New Roman" w:hAnsi="Times New Roman" w:cs="Times New Roman"/>
          <w:b/>
          <w:bCs/>
          <w:spacing w:val="-1"/>
          <w:sz w:val="28"/>
          <w:szCs w:val="28"/>
        </w:rPr>
        <w:t xml:space="preserve"> </w:t>
      </w:r>
      <w:r w:rsidR="00186E6B" w:rsidRPr="00095509">
        <w:rPr>
          <w:rFonts w:ascii="Times New Roman" w:eastAsia="Times New Roman" w:hAnsi="Times New Roman" w:cs="Times New Roman"/>
          <w:b/>
          <w:bCs/>
          <w:spacing w:val="-2"/>
          <w:sz w:val="28"/>
          <w:szCs w:val="28"/>
        </w:rPr>
        <w:t>р</w:t>
      </w:r>
      <w:r w:rsidR="00186E6B" w:rsidRPr="00095509">
        <w:rPr>
          <w:rFonts w:ascii="Times New Roman" w:eastAsia="Times New Roman" w:hAnsi="Times New Roman" w:cs="Times New Roman"/>
          <w:b/>
          <w:bCs/>
          <w:sz w:val="28"/>
          <w:szCs w:val="28"/>
        </w:rPr>
        <w:t>азвит</w:t>
      </w:r>
      <w:r w:rsidR="00186E6B" w:rsidRPr="00095509">
        <w:rPr>
          <w:rFonts w:ascii="Times New Roman" w:eastAsia="Times New Roman" w:hAnsi="Times New Roman" w:cs="Times New Roman"/>
          <w:b/>
          <w:bCs/>
          <w:spacing w:val="1"/>
          <w:sz w:val="28"/>
          <w:szCs w:val="28"/>
        </w:rPr>
        <w:t>и</w:t>
      </w:r>
      <w:r w:rsidR="00186E6B" w:rsidRPr="00095509">
        <w:rPr>
          <w:rFonts w:ascii="Times New Roman" w:eastAsia="Times New Roman" w:hAnsi="Times New Roman" w:cs="Times New Roman"/>
          <w:b/>
          <w:bCs/>
          <w:sz w:val="28"/>
          <w:szCs w:val="28"/>
        </w:rPr>
        <w:t>я</w:t>
      </w:r>
    </w:p>
    <w:p w:rsidR="001D258F" w:rsidRPr="00095509" w:rsidRDefault="001D258F" w:rsidP="00095509">
      <w:pPr>
        <w:spacing w:line="200" w:lineRule="exact"/>
        <w:jc w:val="both"/>
        <w:rPr>
          <w:rFonts w:ascii="Times New Roman" w:eastAsia="Times New Roman" w:hAnsi="Times New Roman" w:cs="Times New Roman"/>
          <w:sz w:val="20"/>
          <w:szCs w:val="20"/>
        </w:rPr>
      </w:pPr>
    </w:p>
    <w:p w:rsidR="001D258F" w:rsidRPr="00095509" w:rsidRDefault="006C4308">
      <w:pPr>
        <w:widowControl w:val="0"/>
        <w:spacing w:line="240" w:lineRule="auto"/>
        <w:ind w:left="3613" w:right="25" w:hanging="3524"/>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186E6B" w:rsidRPr="00095509">
        <w:rPr>
          <w:rFonts w:ascii="Times New Roman" w:eastAsia="Times New Roman" w:hAnsi="Times New Roman" w:cs="Times New Roman"/>
          <w:b/>
          <w:bCs/>
          <w:sz w:val="28"/>
          <w:szCs w:val="28"/>
        </w:rPr>
        <w:t>.1</w:t>
      </w:r>
      <w:r w:rsidR="00186E6B" w:rsidRPr="00C42129">
        <w:rPr>
          <w:rFonts w:ascii="Times New Roman" w:eastAsia="Times New Roman" w:hAnsi="Times New Roman" w:cs="Times New Roman"/>
          <w:b/>
          <w:bCs/>
          <w:sz w:val="28"/>
          <w:szCs w:val="28"/>
        </w:rPr>
        <w:t>. Учеб</w:t>
      </w:r>
      <w:r w:rsidR="00186E6B" w:rsidRPr="00C42129">
        <w:rPr>
          <w:rFonts w:ascii="Times New Roman" w:eastAsia="Times New Roman" w:hAnsi="Times New Roman" w:cs="Times New Roman"/>
          <w:b/>
          <w:bCs/>
          <w:spacing w:val="1"/>
          <w:sz w:val="28"/>
          <w:szCs w:val="28"/>
        </w:rPr>
        <w:t>н</w:t>
      </w:r>
      <w:r w:rsidR="00186E6B" w:rsidRPr="00C42129">
        <w:rPr>
          <w:rFonts w:ascii="Times New Roman" w:eastAsia="Times New Roman" w:hAnsi="Times New Roman" w:cs="Times New Roman"/>
          <w:b/>
          <w:bCs/>
          <w:sz w:val="28"/>
          <w:szCs w:val="28"/>
        </w:rPr>
        <w:t>ый план АООП ООО д</w:t>
      </w:r>
      <w:r w:rsidR="00186E6B" w:rsidRPr="00C42129">
        <w:rPr>
          <w:rFonts w:ascii="Times New Roman" w:eastAsia="Times New Roman" w:hAnsi="Times New Roman" w:cs="Times New Roman"/>
          <w:b/>
          <w:bCs/>
          <w:spacing w:val="1"/>
          <w:sz w:val="28"/>
          <w:szCs w:val="28"/>
        </w:rPr>
        <w:t>л</w:t>
      </w:r>
      <w:r w:rsidR="00186E6B" w:rsidRPr="00C42129">
        <w:rPr>
          <w:rFonts w:ascii="Times New Roman" w:eastAsia="Times New Roman" w:hAnsi="Times New Roman" w:cs="Times New Roman"/>
          <w:b/>
          <w:bCs/>
          <w:sz w:val="28"/>
          <w:szCs w:val="28"/>
        </w:rPr>
        <w:t>я об</w:t>
      </w:r>
      <w:r w:rsidR="00186E6B" w:rsidRPr="00C42129">
        <w:rPr>
          <w:rFonts w:ascii="Times New Roman" w:eastAsia="Times New Roman" w:hAnsi="Times New Roman" w:cs="Times New Roman"/>
          <w:b/>
          <w:bCs/>
          <w:spacing w:val="2"/>
          <w:sz w:val="28"/>
          <w:szCs w:val="28"/>
        </w:rPr>
        <w:t>у</w:t>
      </w:r>
      <w:r w:rsidR="00186E6B" w:rsidRPr="00C42129">
        <w:rPr>
          <w:rFonts w:ascii="Times New Roman" w:eastAsia="Times New Roman" w:hAnsi="Times New Roman" w:cs="Times New Roman"/>
          <w:b/>
          <w:bCs/>
          <w:sz w:val="28"/>
          <w:szCs w:val="28"/>
        </w:rPr>
        <w:t>чаю</w:t>
      </w:r>
      <w:r w:rsidR="00186E6B" w:rsidRPr="00C42129">
        <w:rPr>
          <w:rFonts w:ascii="Times New Roman" w:eastAsia="Times New Roman" w:hAnsi="Times New Roman" w:cs="Times New Roman"/>
          <w:b/>
          <w:bCs/>
          <w:spacing w:val="-1"/>
          <w:sz w:val="28"/>
          <w:szCs w:val="28"/>
        </w:rPr>
        <w:t>щ</w:t>
      </w:r>
      <w:r w:rsidR="00186E6B" w:rsidRPr="00C42129">
        <w:rPr>
          <w:rFonts w:ascii="Times New Roman" w:eastAsia="Times New Roman" w:hAnsi="Times New Roman" w:cs="Times New Roman"/>
          <w:b/>
          <w:bCs/>
          <w:sz w:val="28"/>
          <w:szCs w:val="28"/>
        </w:rPr>
        <w:t>ихся с задер</w:t>
      </w:r>
      <w:r w:rsidR="00186E6B" w:rsidRPr="00C42129">
        <w:rPr>
          <w:rFonts w:ascii="Times New Roman" w:eastAsia="Times New Roman" w:hAnsi="Times New Roman" w:cs="Times New Roman"/>
          <w:b/>
          <w:bCs/>
          <w:spacing w:val="-1"/>
          <w:sz w:val="28"/>
          <w:szCs w:val="28"/>
        </w:rPr>
        <w:t>ж</w:t>
      </w:r>
      <w:r w:rsidR="00186E6B" w:rsidRPr="00C42129">
        <w:rPr>
          <w:rFonts w:ascii="Times New Roman" w:eastAsia="Times New Roman" w:hAnsi="Times New Roman" w:cs="Times New Roman"/>
          <w:b/>
          <w:bCs/>
          <w:sz w:val="28"/>
          <w:szCs w:val="28"/>
        </w:rPr>
        <w:t>к</w:t>
      </w:r>
      <w:r w:rsidR="00186E6B" w:rsidRPr="00C42129">
        <w:rPr>
          <w:rFonts w:ascii="Times New Roman" w:eastAsia="Times New Roman" w:hAnsi="Times New Roman" w:cs="Times New Roman"/>
          <w:b/>
          <w:bCs/>
          <w:spacing w:val="1"/>
          <w:sz w:val="28"/>
          <w:szCs w:val="28"/>
        </w:rPr>
        <w:t>о</w:t>
      </w:r>
      <w:r w:rsidR="00186E6B" w:rsidRPr="00C42129">
        <w:rPr>
          <w:rFonts w:ascii="Times New Roman" w:eastAsia="Times New Roman" w:hAnsi="Times New Roman" w:cs="Times New Roman"/>
          <w:b/>
          <w:bCs/>
          <w:sz w:val="28"/>
          <w:szCs w:val="28"/>
        </w:rPr>
        <w:t xml:space="preserve">й </w:t>
      </w:r>
      <w:r w:rsidR="00186E6B" w:rsidRPr="00C42129">
        <w:rPr>
          <w:rFonts w:ascii="Times New Roman" w:eastAsia="Times New Roman" w:hAnsi="Times New Roman" w:cs="Times New Roman"/>
          <w:b/>
          <w:bCs/>
          <w:spacing w:val="1"/>
          <w:sz w:val="28"/>
          <w:szCs w:val="28"/>
        </w:rPr>
        <w:t>п</w:t>
      </w:r>
      <w:r w:rsidR="00186E6B" w:rsidRPr="00C42129">
        <w:rPr>
          <w:rFonts w:ascii="Times New Roman" w:eastAsia="Times New Roman" w:hAnsi="Times New Roman" w:cs="Times New Roman"/>
          <w:b/>
          <w:bCs/>
          <w:sz w:val="28"/>
          <w:szCs w:val="28"/>
        </w:rPr>
        <w:t>сих</w:t>
      </w:r>
      <w:r w:rsidR="00186E6B" w:rsidRPr="00C42129">
        <w:rPr>
          <w:rFonts w:ascii="Times New Roman" w:eastAsia="Times New Roman" w:hAnsi="Times New Roman" w:cs="Times New Roman"/>
          <w:b/>
          <w:bCs/>
          <w:spacing w:val="1"/>
          <w:sz w:val="28"/>
          <w:szCs w:val="28"/>
        </w:rPr>
        <w:t>и</w:t>
      </w:r>
      <w:r w:rsidR="00186E6B" w:rsidRPr="00C42129">
        <w:rPr>
          <w:rFonts w:ascii="Times New Roman" w:eastAsia="Times New Roman" w:hAnsi="Times New Roman" w:cs="Times New Roman"/>
          <w:b/>
          <w:bCs/>
          <w:sz w:val="28"/>
          <w:szCs w:val="28"/>
        </w:rPr>
        <w:t>ческого разв</w:t>
      </w:r>
      <w:r w:rsidR="00186E6B" w:rsidRPr="00C42129">
        <w:rPr>
          <w:rFonts w:ascii="Times New Roman" w:eastAsia="Times New Roman" w:hAnsi="Times New Roman" w:cs="Times New Roman"/>
          <w:b/>
          <w:bCs/>
          <w:spacing w:val="1"/>
          <w:sz w:val="28"/>
          <w:szCs w:val="28"/>
        </w:rPr>
        <w:t>и</w:t>
      </w:r>
      <w:r w:rsidR="00186E6B" w:rsidRPr="00C42129">
        <w:rPr>
          <w:rFonts w:ascii="Times New Roman" w:eastAsia="Times New Roman" w:hAnsi="Times New Roman" w:cs="Times New Roman"/>
          <w:b/>
          <w:bCs/>
          <w:sz w:val="28"/>
          <w:szCs w:val="28"/>
        </w:rPr>
        <w:t>т</w:t>
      </w:r>
      <w:r w:rsidR="00186E6B" w:rsidRPr="00C42129">
        <w:rPr>
          <w:rFonts w:ascii="Times New Roman" w:eastAsia="Times New Roman" w:hAnsi="Times New Roman" w:cs="Times New Roman"/>
          <w:b/>
          <w:bCs/>
          <w:spacing w:val="1"/>
          <w:sz w:val="28"/>
          <w:szCs w:val="28"/>
        </w:rPr>
        <w:t>и</w:t>
      </w:r>
      <w:r w:rsidR="00186E6B" w:rsidRPr="00C42129">
        <w:rPr>
          <w:rFonts w:ascii="Times New Roman" w:eastAsia="Times New Roman" w:hAnsi="Times New Roman" w:cs="Times New Roman"/>
          <w:b/>
          <w:bCs/>
          <w:sz w:val="28"/>
          <w:szCs w:val="28"/>
        </w:rPr>
        <w:t>я</w:t>
      </w:r>
      <w:r w:rsidR="00186E6B" w:rsidRPr="00C42129">
        <w:rPr>
          <w:rFonts w:ascii="Times New Roman" w:eastAsia="Times New Roman" w:hAnsi="Times New Roman" w:cs="Times New Roman"/>
          <w:b/>
          <w:bCs/>
          <w:spacing w:val="-1"/>
          <w:sz w:val="28"/>
          <w:szCs w:val="28"/>
        </w:rPr>
        <w:t xml:space="preserve"> </w:t>
      </w:r>
      <w:r w:rsidR="00186E6B" w:rsidRPr="00C42129">
        <w:rPr>
          <w:rFonts w:ascii="Times New Roman" w:eastAsia="Times New Roman" w:hAnsi="Times New Roman" w:cs="Times New Roman"/>
          <w:b/>
          <w:bCs/>
          <w:sz w:val="28"/>
          <w:szCs w:val="28"/>
        </w:rPr>
        <w:t>(</w:t>
      </w:r>
      <w:r w:rsidR="00186E6B" w:rsidRPr="00C42129">
        <w:rPr>
          <w:rFonts w:ascii="Times New Roman" w:eastAsia="Times New Roman" w:hAnsi="Times New Roman" w:cs="Times New Roman"/>
          <w:b/>
          <w:bCs/>
          <w:spacing w:val="1"/>
          <w:sz w:val="28"/>
          <w:szCs w:val="28"/>
        </w:rPr>
        <w:t>в</w:t>
      </w:r>
      <w:r w:rsidR="00186E6B" w:rsidRPr="00C42129">
        <w:rPr>
          <w:rFonts w:ascii="Times New Roman" w:eastAsia="Times New Roman" w:hAnsi="Times New Roman" w:cs="Times New Roman"/>
          <w:b/>
          <w:bCs/>
          <w:sz w:val="28"/>
          <w:szCs w:val="28"/>
        </w:rPr>
        <w:t>а</w:t>
      </w:r>
      <w:r w:rsidR="00186E6B" w:rsidRPr="00C42129">
        <w:rPr>
          <w:rFonts w:ascii="Times New Roman" w:eastAsia="Times New Roman" w:hAnsi="Times New Roman" w:cs="Times New Roman"/>
          <w:b/>
          <w:bCs/>
          <w:spacing w:val="-1"/>
          <w:sz w:val="28"/>
          <w:szCs w:val="28"/>
        </w:rPr>
        <w:t>ри</w:t>
      </w:r>
      <w:r w:rsidR="00186E6B" w:rsidRPr="00C42129">
        <w:rPr>
          <w:rFonts w:ascii="Times New Roman" w:eastAsia="Times New Roman" w:hAnsi="Times New Roman" w:cs="Times New Roman"/>
          <w:b/>
          <w:bCs/>
          <w:sz w:val="28"/>
          <w:szCs w:val="28"/>
        </w:rPr>
        <w:t>ант 7)</w:t>
      </w:r>
    </w:p>
    <w:p w:rsidR="001D258F" w:rsidRDefault="001D258F">
      <w:pPr>
        <w:spacing w:after="15" w:line="180" w:lineRule="exact"/>
        <w:rPr>
          <w:rFonts w:ascii="Times New Roman" w:eastAsia="Times New Roman" w:hAnsi="Times New Roman" w:cs="Times New Roman"/>
          <w:sz w:val="18"/>
          <w:szCs w:val="18"/>
        </w:rPr>
      </w:pPr>
      <w:bookmarkStart w:id="70" w:name="_page_142_0"/>
      <w:bookmarkEnd w:id="69"/>
    </w:p>
    <w:p w:rsidR="00C42129" w:rsidRPr="00C42129" w:rsidRDefault="00C42129" w:rsidP="00C42129">
      <w:pPr>
        <w:widowControl w:val="0"/>
        <w:spacing w:line="240" w:lineRule="auto"/>
        <w:jc w:val="both"/>
        <w:rPr>
          <w:rFonts w:ascii="Times New Roman" w:hAnsi="Times New Roman" w:cs="Times New Roman"/>
          <w:sz w:val="24"/>
          <w:lang w:eastAsia="en-US"/>
        </w:rPr>
      </w:pPr>
      <w:r w:rsidRPr="00C42129">
        <w:rPr>
          <w:rFonts w:ascii="Times New Roman" w:hAnsi="Times New Roman" w:cs="Times New Roman"/>
          <w:sz w:val="24"/>
          <w:lang w:eastAsia="en-US"/>
        </w:rPr>
        <w:t xml:space="preserve">При составлении учебного плана ФГОС ООО в качестве нормативно-правовой основы использованы документы: </w:t>
      </w:r>
    </w:p>
    <w:p w:rsidR="00C42129" w:rsidRPr="00C42129" w:rsidRDefault="00C42129" w:rsidP="00C42129">
      <w:pPr>
        <w:widowControl w:val="0"/>
        <w:spacing w:line="240" w:lineRule="auto"/>
        <w:jc w:val="both"/>
        <w:rPr>
          <w:rFonts w:ascii="Times New Roman" w:hAnsi="Times New Roman" w:cs="Times New Roman"/>
          <w:sz w:val="24"/>
          <w:lang w:eastAsia="en-US"/>
        </w:rPr>
      </w:pPr>
      <w:r w:rsidRPr="00C42129">
        <w:rPr>
          <w:rFonts w:ascii="Times New Roman" w:hAnsi="Times New Roman" w:cs="Times New Roman"/>
          <w:b/>
          <w:sz w:val="24"/>
          <w:lang w:eastAsia="en-US"/>
        </w:rPr>
        <w:t>1.</w:t>
      </w:r>
      <w:r w:rsidRPr="00C42129">
        <w:rPr>
          <w:rFonts w:ascii="Times New Roman" w:hAnsi="Times New Roman" w:cs="Times New Roman"/>
          <w:sz w:val="24"/>
          <w:lang w:eastAsia="en-US"/>
        </w:rPr>
        <w:t xml:space="preserve"> Федеральный закон от 29.12.2012 № 273-ФЗ "Об образовании в Российской Федерации". </w:t>
      </w:r>
    </w:p>
    <w:p w:rsidR="00C42129" w:rsidRPr="00C42129" w:rsidRDefault="00C42129" w:rsidP="00C42129">
      <w:pPr>
        <w:widowControl w:val="0"/>
        <w:spacing w:line="240" w:lineRule="auto"/>
        <w:jc w:val="both"/>
        <w:rPr>
          <w:rFonts w:ascii="Times New Roman" w:hAnsi="Times New Roman" w:cs="Times New Roman"/>
          <w:sz w:val="24"/>
          <w:lang w:eastAsia="en-US"/>
        </w:rPr>
      </w:pPr>
      <w:r w:rsidRPr="00C42129">
        <w:rPr>
          <w:rFonts w:ascii="Times New Roman" w:hAnsi="Times New Roman" w:cs="Times New Roman"/>
          <w:b/>
          <w:sz w:val="24"/>
          <w:lang w:eastAsia="en-US"/>
        </w:rPr>
        <w:t>2.</w:t>
      </w:r>
      <w:r w:rsidRPr="00C42129">
        <w:rPr>
          <w:rFonts w:ascii="Times New Roman" w:hAnsi="Times New Roman" w:cs="Times New Roman"/>
          <w:sz w:val="24"/>
          <w:lang w:eastAsia="en-US"/>
        </w:rPr>
        <w:t xml:space="preserve"> Федеральный закон от 23.12.2022 №273-ФЗ «О внесении изменений в Федеральный закон «Об образовании в Российской Федерации». </w:t>
      </w:r>
    </w:p>
    <w:p w:rsidR="00C42129" w:rsidRPr="00C42129" w:rsidRDefault="00C42129" w:rsidP="00C42129">
      <w:pPr>
        <w:widowControl w:val="0"/>
        <w:spacing w:line="240" w:lineRule="auto"/>
        <w:jc w:val="both"/>
        <w:rPr>
          <w:rFonts w:ascii="Times New Roman" w:hAnsi="Times New Roman" w:cs="Times New Roman"/>
          <w:sz w:val="24"/>
          <w:lang w:eastAsia="en-US"/>
        </w:rPr>
      </w:pPr>
      <w:r w:rsidRPr="00C42129">
        <w:rPr>
          <w:rFonts w:ascii="Times New Roman" w:hAnsi="Times New Roman" w:cs="Times New Roman"/>
          <w:b/>
          <w:sz w:val="24"/>
          <w:lang w:eastAsia="en-US"/>
        </w:rPr>
        <w:t>3.</w:t>
      </w:r>
      <w:r w:rsidRPr="00C42129">
        <w:rPr>
          <w:rFonts w:ascii="Times New Roman" w:hAnsi="Times New Roman" w:cs="Times New Roman"/>
          <w:sz w:val="24"/>
          <w:lang w:eastAsia="en-US"/>
        </w:rPr>
        <w:t xml:space="preserve"> Федеральный государственный образовательный стандарт основного общего образования, утвержденным приказом Министерства образования и науки Российской Федерации от </w:t>
      </w:r>
      <w:r w:rsidRPr="00C42129">
        <w:rPr>
          <w:rFonts w:ascii="Times New Roman" w:hAnsi="Times New Roman" w:cs="Times New Roman"/>
          <w:sz w:val="24"/>
          <w:lang w:eastAsia="en-US"/>
        </w:rPr>
        <w:lastRenderedPageBreak/>
        <w:t>31.05.2021г. (далее - ФГОС ООО)</w:t>
      </w:r>
      <w:r w:rsidRPr="00C42129">
        <w:rPr>
          <w:rFonts w:ascii="Times New Roman" w:hAnsi="Times New Roman" w:cs="Times New Roman"/>
          <w:sz w:val="24"/>
        </w:rPr>
        <w:t xml:space="preserve"> (с изменениями)</w:t>
      </w:r>
      <w:r w:rsidRPr="00C42129">
        <w:rPr>
          <w:rFonts w:ascii="Times New Roman" w:hAnsi="Times New Roman" w:cs="Times New Roman"/>
          <w:sz w:val="24"/>
          <w:lang w:eastAsia="en-US"/>
        </w:rPr>
        <w:t>;</w:t>
      </w:r>
    </w:p>
    <w:p w:rsidR="00C42129" w:rsidRPr="00C42129" w:rsidRDefault="00C42129" w:rsidP="00C42129">
      <w:pPr>
        <w:tabs>
          <w:tab w:val="left" w:pos="708"/>
        </w:tabs>
        <w:spacing w:line="236" w:lineRule="auto"/>
        <w:jc w:val="both"/>
        <w:rPr>
          <w:rFonts w:ascii="Times New Roman" w:eastAsia="Times New Roman" w:hAnsi="Times New Roman" w:cs="Times New Roman"/>
          <w:sz w:val="24"/>
          <w:szCs w:val="24"/>
        </w:rPr>
      </w:pPr>
      <w:r w:rsidRPr="00C42129">
        <w:rPr>
          <w:rFonts w:ascii="Times New Roman" w:eastAsia="Times New Roman" w:hAnsi="Times New Roman" w:cs="Times New Roman"/>
          <w:b/>
          <w:color w:val="000000"/>
          <w:sz w:val="24"/>
          <w:szCs w:val="24"/>
        </w:rPr>
        <w:t>4.</w:t>
      </w:r>
      <w:r w:rsidRPr="00C42129">
        <w:rPr>
          <w:rFonts w:ascii="Times New Roman" w:eastAsia="Times New Roman" w:hAnsi="Times New Roman" w:cs="Times New Roman"/>
          <w:sz w:val="24"/>
          <w:szCs w:val="24"/>
        </w:rPr>
        <w:t>Приказ Министерства просвещения Российской Федерации от 24 ноября 2022 г. № 1025 «Об утверждении Федеральной адаптированной образовательной программы основного общего образования обучающихся с ОВЗ»;</w:t>
      </w:r>
    </w:p>
    <w:p w:rsidR="00C42129" w:rsidRPr="00C42129" w:rsidRDefault="00C42129" w:rsidP="00C42129">
      <w:pPr>
        <w:widowControl w:val="0"/>
        <w:spacing w:line="240" w:lineRule="auto"/>
        <w:jc w:val="both"/>
        <w:rPr>
          <w:rFonts w:ascii="Times New Roman" w:hAnsi="Times New Roman" w:cs="Times New Roman"/>
          <w:sz w:val="24"/>
          <w:lang w:eastAsia="en-US"/>
        </w:rPr>
      </w:pPr>
      <w:r w:rsidRPr="00C42129">
        <w:rPr>
          <w:rFonts w:ascii="Times New Roman" w:hAnsi="Times New Roman" w:cs="Times New Roman"/>
          <w:b/>
          <w:sz w:val="24"/>
          <w:lang w:eastAsia="en-US"/>
        </w:rPr>
        <w:t>5.</w:t>
      </w:r>
      <w:r w:rsidRPr="00C42129">
        <w:rPr>
          <w:rFonts w:ascii="Times New Roman" w:hAnsi="Times New Roman" w:cs="Times New Roman"/>
          <w:sz w:val="24"/>
          <w:lang w:eastAsia="en-US"/>
        </w:rPr>
        <w:t xml:space="preserve"> Приказ Министерства просвещения России от 22.03.2021 № 115 «Об утверждении порядка организации и осуществления образовательной деятельности по основным образовательным программам начального общего, основного общего и среднего общего образования». </w:t>
      </w:r>
    </w:p>
    <w:p w:rsidR="00C42129" w:rsidRPr="00C42129" w:rsidRDefault="00C42129" w:rsidP="00C42129">
      <w:pPr>
        <w:widowControl w:val="0"/>
        <w:spacing w:line="240" w:lineRule="auto"/>
        <w:jc w:val="both"/>
        <w:rPr>
          <w:rFonts w:ascii="Times New Roman" w:hAnsi="Times New Roman" w:cs="Times New Roman"/>
          <w:sz w:val="24"/>
          <w:lang w:eastAsia="en-US"/>
        </w:rPr>
      </w:pPr>
      <w:r w:rsidRPr="00C42129">
        <w:rPr>
          <w:rFonts w:ascii="Times New Roman" w:hAnsi="Times New Roman" w:cs="Times New Roman"/>
          <w:b/>
          <w:sz w:val="24"/>
          <w:lang w:eastAsia="en-US"/>
        </w:rPr>
        <w:t>6.</w:t>
      </w:r>
      <w:r w:rsidRPr="00C42129">
        <w:rPr>
          <w:rFonts w:ascii="Times New Roman" w:hAnsi="Times New Roman" w:cs="Times New Roman"/>
          <w:sz w:val="24"/>
          <w:lang w:eastAsia="en-US"/>
        </w:rPr>
        <w:t xml:space="preserve"> 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113 воспитания и обучения, отдыха и оздоровления детей и молодежи». </w:t>
      </w:r>
    </w:p>
    <w:p w:rsidR="00C42129" w:rsidRPr="00C42129" w:rsidRDefault="00C42129" w:rsidP="00C42129">
      <w:pPr>
        <w:widowControl w:val="0"/>
        <w:spacing w:line="240" w:lineRule="auto"/>
        <w:jc w:val="both"/>
        <w:rPr>
          <w:rFonts w:ascii="Times New Roman" w:hAnsi="Times New Roman" w:cs="Times New Roman"/>
          <w:sz w:val="24"/>
          <w:lang w:eastAsia="en-US"/>
        </w:rPr>
      </w:pPr>
      <w:r w:rsidRPr="00C42129">
        <w:rPr>
          <w:rFonts w:ascii="Times New Roman" w:hAnsi="Times New Roman" w:cs="Times New Roman"/>
          <w:b/>
          <w:sz w:val="24"/>
          <w:lang w:eastAsia="en-US"/>
        </w:rPr>
        <w:t>7.</w:t>
      </w:r>
      <w:r w:rsidRPr="00C42129">
        <w:rPr>
          <w:rFonts w:ascii="Times New Roman" w:hAnsi="Times New Roman" w:cs="Times New Roman"/>
          <w:sz w:val="24"/>
          <w:lang w:eastAsia="en-US"/>
        </w:rPr>
        <w:t xml:space="preserve"> 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(утверждено постановлением Главного государственного санитарного врача от 28 января 2021г. № 2).</w:t>
      </w:r>
    </w:p>
    <w:p w:rsidR="00C42129" w:rsidRPr="00C42129" w:rsidRDefault="00C42129" w:rsidP="00C42129">
      <w:pPr>
        <w:widowControl w:val="0"/>
        <w:spacing w:line="240" w:lineRule="auto"/>
        <w:jc w:val="both"/>
        <w:rPr>
          <w:rFonts w:ascii="Times New Roman" w:hAnsi="Times New Roman" w:cs="Times New Roman"/>
          <w:sz w:val="24"/>
          <w:lang w:eastAsia="en-US"/>
        </w:rPr>
      </w:pPr>
      <w:r w:rsidRPr="00C42129">
        <w:rPr>
          <w:rFonts w:ascii="Times New Roman" w:hAnsi="Times New Roman" w:cs="Times New Roman"/>
          <w:b/>
          <w:sz w:val="24"/>
          <w:lang w:eastAsia="en-US"/>
        </w:rPr>
        <w:t>8.</w:t>
      </w:r>
      <w:r w:rsidRPr="00C42129">
        <w:rPr>
          <w:rFonts w:cs="Times New Roman"/>
          <w:lang w:eastAsia="en-US"/>
        </w:rPr>
        <w:t xml:space="preserve"> </w:t>
      </w:r>
      <w:r w:rsidRPr="00C42129">
        <w:rPr>
          <w:rFonts w:ascii="Times New Roman" w:hAnsi="Times New Roman" w:cs="Times New Roman"/>
          <w:sz w:val="24"/>
          <w:lang w:eastAsia="en-US"/>
        </w:rPr>
        <w:t>Основная образовательная программа основного общего образования МАОУ СОШ п.Азанка.</w:t>
      </w:r>
    </w:p>
    <w:p w:rsidR="00C42129" w:rsidRPr="00C42129" w:rsidRDefault="00C42129" w:rsidP="00C42129">
      <w:pPr>
        <w:widowControl w:val="0"/>
        <w:spacing w:line="240" w:lineRule="auto"/>
        <w:jc w:val="both"/>
        <w:rPr>
          <w:rFonts w:ascii="Times New Roman" w:hAnsi="Times New Roman" w:cs="Times New Roman"/>
          <w:sz w:val="24"/>
          <w:lang w:eastAsia="en-US"/>
        </w:rPr>
      </w:pPr>
      <w:r w:rsidRPr="00C42129">
        <w:rPr>
          <w:rFonts w:ascii="Times New Roman" w:hAnsi="Times New Roman" w:cs="Times New Roman"/>
          <w:b/>
          <w:sz w:val="24"/>
          <w:lang w:eastAsia="en-US"/>
        </w:rPr>
        <w:t>9</w:t>
      </w:r>
      <w:r w:rsidRPr="00C42129">
        <w:rPr>
          <w:rFonts w:ascii="Times New Roman" w:hAnsi="Times New Roman" w:cs="Times New Roman"/>
          <w:sz w:val="24"/>
          <w:lang w:eastAsia="en-US"/>
        </w:rPr>
        <w:t>. Устав МАОУ СОШ п.Азанка</w:t>
      </w:r>
    </w:p>
    <w:p w:rsidR="00C42129" w:rsidRPr="00C42129" w:rsidRDefault="00C42129" w:rsidP="00C42129">
      <w:pPr>
        <w:spacing w:line="235" w:lineRule="auto"/>
        <w:ind w:right="-433" w:firstLine="708"/>
        <w:jc w:val="both"/>
        <w:rPr>
          <w:rFonts w:ascii="Times New Roman" w:eastAsia="Times New Roman" w:hAnsi="Times New Roman" w:cs="Times New Roman"/>
          <w:color w:val="181717"/>
          <w:sz w:val="24"/>
          <w:szCs w:val="24"/>
        </w:rPr>
      </w:pPr>
    </w:p>
    <w:p w:rsidR="00C42129" w:rsidRPr="00C42129" w:rsidRDefault="00C42129" w:rsidP="00C42129">
      <w:pPr>
        <w:spacing w:line="235" w:lineRule="auto"/>
        <w:ind w:right="-433" w:firstLine="708"/>
        <w:jc w:val="both"/>
        <w:rPr>
          <w:rFonts w:ascii="Times New Roman" w:eastAsia="Times New Roman" w:hAnsi="Times New Roman" w:cs="Times New Roman"/>
          <w:sz w:val="24"/>
          <w:szCs w:val="24"/>
        </w:rPr>
      </w:pPr>
      <w:r w:rsidRPr="00C42129">
        <w:rPr>
          <w:rFonts w:ascii="Times New Roman" w:eastAsia="Times New Roman" w:hAnsi="Times New Roman" w:cs="Times New Roman"/>
          <w:color w:val="181717"/>
          <w:sz w:val="24"/>
          <w:szCs w:val="24"/>
        </w:rPr>
        <w:t xml:space="preserve">Учебный план </w:t>
      </w:r>
      <w:r w:rsidRPr="00C42129">
        <w:rPr>
          <w:rFonts w:ascii="Times New Roman" w:eastAsia="Times New Roman" w:hAnsi="Times New Roman" w:cs="Times New Roman"/>
          <w:color w:val="000000"/>
          <w:sz w:val="24"/>
          <w:szCs w:val="24"/>
        </w:rPr>
        <w:t>МАОУ СОШ п.Азанка</w:t>
      </w:r>
      <w:r w:rsidRPr="00C42129">
        <w:rPr>
          <w:rFonts w:ascii="Times New Roman" w:eastAsia="Times New Roman" w:hAnsi="Times New Roman" w:cs="Times New Roman"/>
          <w:color w:val="181717"/>
          <w:sz w:val="24"/>
          <w:szCs w:val="24"/>
        </w:rPr>
        <w:t xml:space="preserve"> </w:t>
      </w:r>
      <w:r w:rsidRPr="00C42129">
        <w:rPr>
          <w:rFonts w:ascii="Times New Roman" w:eastAsia="Times New Roman" w:hAnsi="Times New Roman" w:cs="Times New Roman"/>
          <w:color w:val="000000"/>
          <w:sz w:val="24"/>
          <w:szCs w:val="24"/>
        </w:rPr>
        <w:t>(далее</w:t>
      </w:r>
      <w:r w:rsidRPr="00C42129">
        <w:rPr>
          <w:rFonts w:ascii="Times New Roman" w:eastAsia="Times New Roman" w:hAnsi="Times New Roman" w:cs="Times New Roman"/>
          <w:color w:val="181717"/>
          <w:sz w:val="24"/>
          <w:szCs w:val="24"/>
        </w:rPr>
        <w:t xml:space="preserve"> -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C42129" w:rsidRPr="00C42129" w:rsidRDefault="00C42129" w:rsidP="00C42129">
      <w:pPr>
        <w:spacing w:line="2" w:lineRule="exact"/>
        <w:ind w:right="-433"/>
        <w:rPr>
          <w:rFonts w:ascii="Times New Roman" w:eastAsia="Times New Roman" w:hAnsi="Times New Roman" w:cs="Times New Roman"/>
          <w:sz w:val="24"/>
          <w:szCs w:val="24"/>
        </w:rPr>
      </w:pPr>
    </w:p>
    <w:p w:rsidR="00C42129" w:rsidRPr="00C42129" w:rsidRDefault="00C42129" w:rsidP="00C42129">
      <w:pPr>
        <w:spacing w:line="240" w:lineRule="auto"/>
        <w:ind w:left="700" w:right="-433"/>
        <w:rPr>
          <w:rFonts w:ascii="Times New Roman" w:eastAsia="Times New Roman" w:hAnsi="Times New Roman" w:cs="Times New Roman"/>
          <w:sz w:val="24"/>
          <w:szCs w:val="24"/>
        </w:rPr>
      </w:pPr>
      <w:r w:rsidRPr="00C42129">
        <w:rPr>
          <w:rFonts w:ascii="Times New Roman" w:eastAsia="Times New Roman" w:hAnsi="Times New Roman" w:cs="Times New Roman"/>
          <w:color w:val="181717"/>
          <w:sz w:val="24"/>
          <w:szCs w:val="24"/>
        </w:rPr>
        <w:t>Учебный план:</w:t>
      </w:r>
    </w:p>
    <w:p w:rsidR="00C42129" w:rsidRPr="00C42129" w:rsidRDefault="00C42129" w:rsidP="00C42129">
      <w:pPr>
        <w:spacing w:line="2" w:lineRule="exact"/>
        <w:ind w:right="-433"/>
        <w:rPr>
          <w:rFonts w:ascii="Times New Roman" w:eastAsia="Times New Roman" w:hAnsi="Times New Roman" w:cs="Times New Roman"/>
          <w:sz w:val="24"/>
          <w:szCs w:val="24"/>
        </w:rPr>
      </w:pPr>
    </w:p>
    <w:p w:rsidR="00C42129" w:rsidRPr="00C42129" w:rsidRDefault="00C42129" w:rsidP="00C42129">
      <w:pPr>
        <w:numPr>
          <w:ilvl w:val="0"/>
          <w:numId w:val="19"/>
        </w:numPr>
        <w:tabs>
          <w:tab w:val="left" w:pos="860"/>
        </w:tabs>
        <w:spacing w:after="160" w:line="240" w:lineRule="auto"/>
        <w:ind w:left="860" w:right="-433" w:hanging="159"/>
        <w:rPr>
          <w:rFonts w:ascii="Times New Roman" w:eastAsia="Times New Roman" w:hAnsi="Times New Roman" w:cs="Times New Roman"/>
          <w:color w:val="181717"/>
          <w:sz w:val="24"/>
          <w:szCs w:val="24"/>
        </w:rPr>
      </w:pPr>
      <w:r w:rsidRPr="00C42129">
        <w:rPr>
          <w:rFonts w:ascii="Times New Roman" w:eastAsia="Times New Roman" w:hAnsi="Times New Roman" w:cs="Times New Roman"/>
          <w:color w:val="181717"/>
          <w:sz w:val="24"/>
          <w:szCs w:val="24"/>
        </w:rPr>
        <w:t>фиксирует максимальный объем учебной нагрузки обучающихся;</w:t>
      </w:r>
    </w:p>
    <w:p w:rsidR="00C42129" w:rsidRPr="00C42129" w:rsidRDefault="00C42129" w:rsidP="00C42129">
      <w:pPr>
        <w:spacing w:line="12" w:lineRule="exact"/>
        <w:ind w:right="-433"/>
        <w:rPr>
          <w:rFonts w:ascii="Times New Roman" w:eastAsia="Times New Roman" w:hAnsi="Times New Roman" w:cs="Times New Roman"/>
          <w:color w:val="181717"/>
          <w:sz w:val="24"/>
          <w:szCs w:val="24"/>
        </w:rPr>
      </w:pPr>
    </w:p>
    <w:p w:rsidR="00C42129" w:rsidRPr="00C42129" w:rsidRDefault="00C42129" w:rsidP="00C42129">
      <w:pPr>
        <w:numPr>
          <w:ilvl w:val="0"/>
          <w:numId w:val="19"/>
        </w:numPr>
        <w:tabs>
          <w:tab w:val="left" w:pos="872"/>
        </w:tabs>
        <w:spacing w:after="160" w:line="232" w:lineRule="auto"/>
        <w:ind w:right="-433" w:firstLine="701"/>
        <w:rPr>
          <w:rFonts w:ascii="Times New Roman" w:eastAsia="Times New Roman" w:hAnsi="Times New Roman" w:cs="Times New Roman"/>
          <w:color w:val="181717"/>
          <w:sz w:val="24"/>
          <w:szCs w:val="24"/>
        </w:rPr>
      </w:pPr>
      <w:r w:rsidRPr="00C42129">
        <w:rPr>
          <w:rFonts w:ascii="Times New Roman" w:eastAsia="Times New Roman" w:hAnsi="Times New Roman" w:cs="Times New Roman"/>
          <w:color w:val="181717"/>
          <w:sz w:val="24"/>
          <w:szCs w:val="24"/>
        </w:rPr>
        <w:t>определяет (регламентирует) перечень учебных предметов, курсов и время, отводимое на их освоение и организацию;</w:t>
      </w:r>
    </w:p>
    <w:p w:rsidR="00C42129" w:rsidRPr="00C42129" w:rsidRDefault="00C42129" w:rsidP="00C42129">
      <w:pPr>
        <w:spacing w:line="1" w:lineRule="exact"/>
        <w:ind w:right="-433"/>
        <w:rPr>
          <w:rFonts w:ascii="Times New Roman" w:eastAsia="Times New Roman" w:hAnsi="Times New Roman" w:cs="Times New Roman"/>
          <w:color w:val="181717"/>
          <w:sz w:val="24"/>
          <w:szCs w:val="24"/>
        </w:rPr>
      </w:pPr>
    </w:p>
    <w:p w:rsidR="00C42129" w:rsidRPr="00C42129" w:rsidRDefault="00C42129" w:rsidP="00C42129">
      <w:pPr>
        <w:numPr>
          <w:ilvl w:val="0"/>
          <w:numId w:val="19"/>
        </w:numPr>
        <w:tabs>
          <w:tab w:val="left" w:pos="860"/>
        </w:tabs>
        <w:spacing w:after="160" w:line="237" w:lineRule="auto"/>
        <w:ind w:left="860" w:right="-433" w:hanging="159"/>
        <w:rPr>
          <w:rFonts w:ascii="Times New Roman" w:eastAsia="Times New Roman" w:hAnsi="Times New Roman" w:cs="Times New Roman"/>
          <w:color w:val="181717"/>
          <w:sz w:val="24"/>
          <w:szCs w:val="24"/>
        </w:rPr>
      </w:pPr>
      <w:r w:rsidRPr="00C42129">
        <w:rPr>
          <w:rFonts w:ascii="Times New Roman" w:eastAsia="Times New Roman" w:hAnsi="Times New Roman" w:cs="Times New Roman"/>
          <w:color w:val="181717"/>
          <w:sz w:val="24"/>
          <w:szCs w:val="24"/>
        </w:rPr>
        <w:t>распределяет учебные предметы, курсы, модули по классам и учебным</w:t>
      </w:r>
    </w:p>
    <w:p w:rsidR="00C42129" w:rsidRPr="00C42129" w:rsidRDefault="00C42129" w:rsidP="00C42129">
      <w:pPr>
        <w:spacing w:line="3" w:lineRule="exact"/>
        <w:ind w:right="-433"/>
        <w:rPr>
          <w:rFonts w:ascii="Times New Roman" w:eastAsia="Times New Roman" w:hAnsi="Times New Roman" w:cs="Times New Roman"/>
          <w:color w:val="181717"/>
          <w:sz w:val="24"/>
          <w:szCs w:val="24"/>
        </w:rPr>
      </w:pPr>
    </w:p>
    <w:p w:rsidR="00C42129" w:rsidRPr="00C42129" w:rsidRDefault="00C42129" w:rsidP="00C42129">
      <w:pPr>
        <w:spacing w:line="240" w:lineRule="auto"/>
        <w:ind w:right="-433"/>
        <w:rPr>
          <w:rFonts w:ascii="Times New Roman" w:eastAsia="Times New Roman" w:hAnsi="Times New Roman" w:cs="Times New Roman"/>
          <w:color w:val="181717"/>
          <w:sz w:val="24"/>
          <w:szCs w:val="24"/>
        </w:rPr>
      </w:pPr>
      <w:r w:rsidRPr="00C42129">
        <w:rPr>
          <w:rFonts w:ascii="Times New Roman" w:eastAsia="Times New Roman" w:hAnsi="Times New Roman" w:cs="Times New Roman"/>
          <w:color w:val="181717"/>
          <w:sz w:val="24"/>
          <w:szCs w:val="24"/>
        </w:rPr>
        <w:t>годам.</w:t>
      </w:r>
    </w:p>
    <w:p w:rsidR="00C42129" w:rsidRPr="00C42129" w:rsidRDefault="00C42129" w:rsidP="00C42129">
      <w:pPr>
        <w:spacing w:line="12" w:lineRule="exact"/>
        <w:ind w:right="-433"/>
        <w:rPr>
          <w:rFonts w:ascii="Times New Roman" w:eastAsia="Times New Roman" w:hAnsi="Times New Roman" w:cs="Times New Roman"/>
          <w:color w:val="181717"/>
          <w:sz w:val="24"/>
          <w:szCs w:val="24"/>
        </w:rPr>
      </w:pPr>
    </w:p>
    <w:p w:rsidR="00C42129" w:rsidRPr="00C42129" w:rsidRDefault="00C42129" w:rsidP="00C42129">
      <w:pPr>
        <w:spacing w:line="237" w:lineRule="auto"/>
        <w:ind w:right="-433" w:firstLine="708"/>
        <w:jc w:val="both"/>
        <w:rPr>
          <w:rFonts w:ascii="Times New Roman" w:eastAsia="Times New Roman" w:hAnsi="Times New Roman" w:cs="Times New Roman"/>
          <w:color w:val="181717"/>
          <w:sz w:val="24"/>
          <w:szCs w:val="24"/>
        </w:rPr>
      </w:pPr>
      <w:r w:rsidRPr="00C42129">
        <w:rPr>
          <w:rFonts w:ascii="Times New Roman" w:eastAsia="Times New Roman" w:hAnsi="Times New Roman" w:cs="Times New Roman"/>
          <w:sz w:val="24"/>
          <w:szCs w:val="24"/>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т.ч.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C42129" w:rsidRPr="00C42129" w:rsidRDefault="00C42129" w:rsidP="00C42129">
      <w:pPr>
        <w:spacing w:line="27" w:lineRule="exact"/>
        <w:rPr>
          <w:rFonts w:ascii="Times New Roman" w:eastAsia="Times New Roman" w:hAnsi="Times New Roman" w:cs="Times New Roman"/>
          <w:color w:val="181717"/>
          <w:sz w:val="24"/>
          <w:szCs w:val="24"/>
        </w:rPr>
      </w:pPr>
    </w:p>
    <w:p w:rsidR="00C42129" w:rsidRPr="00C42129" w:rsidRDefault="00C42129" w:rsidP="00C42129">
      <w:pPr>
        <w:spacing w:line="232" w:lineRule="auto"/>
        <w:ind w:firstLine="708"/>
        <w:rPr>
          <w:rFonts w:ascii="Times New Roman" w:eastAsia="Times New Roman" w:hAnsi="Times New Roman" w:cs="Times New Roman"/>
          <w:color w:val="181717"/>
          <w:sz w:val="24"/>
          <w:szCs w:val="24"/>
        </w:rPr>
      </w:pPr>
      <w:r w:rsidRPr="00C42129">
        <w:rPr>
          <w:rFonts w:ascii="Times New Roman" w:eastAsia="Times New Roman" w:hAnsi="Times New Roman" w:cs="Times New Roman"/>
          <w:color w:val="181717"/>
          <w:sz w:val="24"/>
          <w:szCs w:val="24"/>
        </w:rPr>
        <w:t>Учебный план состоит из двух частей: обязательной части и части, формируемой участниками образовательных отношений.</w:t>
      </w:r>
    </w:p>
    <w:p w:rsidR="00C42129" w:rsidRPr="00C42129" w:rsidRDefault="00C42129" w:rsidP="00C42129">
      <w:pPr>
        <w:tabs>
          <w:tab w:val="left" w:pos="987"/>
        </w:tabs>
        <w:spacing w:line="237" w:lineRule="auto"/>
        <w:ind w:right="-149"/>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          Обязательные предметные области и учебные предметы соответствуют</w:t>
      </w:r>
      <w:r w:rsidRPr="00C42129">
        <w:rPr>
          <w:rFonts w:ascii="Times New Roman" w:eastAsia="Times New Roman" w:hAnsi="Times New Roman" w:cs="Times New Roman"/>
          <w:spacing w:val="1"/>
          <w:sz w:val="24"/>
          <w:szCs w:val="24"/>
        </w:rPr>
        <w:t xml:space="preserve"> </w:t>
      </w:r>
      <w:r w:rsidRPr="00C42129">
        <w:rPr>
          <w:rFonts w:ascii="Times New Roman" w:eastAsia="Times New Roman" w:hAnsi="Times New Roman" w:cs="Times New Roman"/>
          <w:sz w:val="24"/>
          <w:szCs w:val="24"/>
        </w:rPr>
        <w:t>положениям</w:t>
      </w:r>
      <w:r w:rsidRPr="00C42129">
        <w:rPr>
          <w:rFonts w:ascii="Times New Roman" w:eastAsia="Times New Roman" w:hAnsi="Times New Roman" w:cs="Times New Roman"/>
          <w:spacing w:val="1"/>
          <w:sz w:val="24"/>
          <w:szCs w:val="24"/>
        </w:rPr>
        <w:t xml:space="preserve"> </w:t>
      </w:r>
      <w:r w:rsidRPr="00C42129">
        <w:rPr>
          <w:rFonts w:ascii="Times New Roman" w:eastAsia="Times New Roman" w:hAnsi="Times New Roman" w:cs="Times New Roman"/>
          <w:sz w:val="24"/>
          <w:szCs w:val="24"/>
        </w:rPr>
        <w:t>федерального</w:t>
      </w:r>
      <w:r w:rsidRPr="00C42129">
        <w:rPr>
          <w:rFonts w:ascii="Times New Roman" w:eastAsia="Times New Roman" w:hAnsi="Times New Roman" w:cs="Times New Roman"/>
          <w:spacing w:val="1"/>
          <w:sz w:val="24"/>
          <w:szCs w:val="24"/>
        </w:rPr>
        <w:t xml:space="preserve"> </w:t>
      </w:r>
      <w:r w:rsidRPr="00C42129">
        <w:rPr>
          <w:rFonts w:ascii="Times New Roman" w:eastAsia="Times New Roman" w:hAnsi="Times New Roman" w:cs="Times New Roman"/>
          <w:sz w:val="24"/>
          <w:szCs w:val="24"/>
        </w:rPr>
        <w:t>учебного</w:t>
      </w:r>
      <w:r w:rsidRPr="00C42129">
        <w:rPr>
          <w:rFonts w:ascii="Times New Roman" w:eastAsia="Times New Roman" w:hAnsi="Times New Roman" w:cs="Times New Roman"/>
          <w:spacing w:val="1"/>
          <w:sz w:val="24"/>
          <w:szCs w:val="24"/>
        </w:rPr>
        <w:t xml:space="preserve"> </w:t>
      </w:r>
      <w:r w:rsidRPr="00C42129">
        <w:rPr>
          <w:rFonts w:ascii="Times New Roman" w:eastAsia="Times New Roman" w:hAnsi="Times New Roman" w:cs="Times New Roman"/>
          <w:sz w:val="24"/>
          <w:szCs w:val="24"/>
        </w:rPr>
        <w:t>плана</w:t>
      </w:r>
      <w:r w:rsidRPr="00C42129">
        <w:rPr>
          <w:rFonts w:ascii="Times New Roman" w:eastAsia="Times New Roman" w:hAnsi="Times New Roman" w:cs="Times New Roman"/>
          <w:spacing w:val="1"/>
          <w:sz w:val="24"/>
          <w:szCs w:val="24"/>
        </w:rPr>
        <w:t xml:space="preserve"> </w:t>
      </w:r>
      <w:r w:rsidRPr="00C42129">
        <w:rPr>
          <w:rFonts w:ascii="Times New Roman" w:eastAsia="Times New Roman" w:hAnsi="Times New Roman" w:cs="Times New Roman"/>
          <w:sz w:val="24"/>
          <w:szCs w:val="24"/>
        </w:rPr>
        <w:t>в</w:t>
      </w:r>
      <w:r w:rsidRPr="00C42129">
        <w:rPr>
          <w:rFonts w:ascii="Times New Roman" w:eastAsia="Times New Roman" w:hAnsi="Times New Roman" w:cs="Times New Roman"/>
          <w:spacing w:val="1"/>
          <w:sz w:val="24"/>
          <w:szCs w:val="24"/>
        </w:rPr>
        <w:t xml:space="preserve"> </w:t>
      </w:r>
      <w:r w:rsidRPr="00C42129">
        <w:rPr>
          <w:rFonts w:ascii="Times New Roman" w:eastAsia="Times New Roman" w:hAnsi="Times New Roman" w:cs="Times New Roman"/>
          <w:sz w:val="24"/>
          <w:szCs w:val="24"/>
        </w:rPr>
        <w:t>ФАОП</w:t>
      </w:r>
      <w:r w:rsidRPr="00C42129">
        <w:rPr>
          <w:rFonts w:ascii="Times New Roman" w:eastAsia="Times New Roman" w:hAnsi="Times New Roman" w:cs="Times New Roman"/>
          <w:spacing w:val="1"/>
          <w:sz w:val="24"/>
          <w:szCs w:val="24"/>
        </w:rPr>
        <w:t xml:space="preserve"> </w:t>
      </w:r>
      <w:r w:rsidRPr="00C42129">
        <w:rPr>
          <w:rFonts w:ascii="Times New Roman" w:eastAsia="Times New Roman" w:hAnsi="Times New Roman" w:cs="Times New Roman"/>
          <w:sz w:val="24"/>
          <w:szCs w:val="24"/>
        </w:rPr>
        <w:t>ООО.</w:t>
      </w:r>
      <w:r w:rsidRPr="00C42129">
        <w:rPr>
          <w:rFonts w:ascii="Times New Roman" w:eastAsia="Times New Roman" w:hAnsi="Times New Roman" w:cs="Times New Roman"/>
          <w:spacing w:val="1"/>
          <w:sz w:val="24"/>
          <w:szCs w:val="24"/>
        </w:rPr>
        <w:t xml:space="preserve"> </w:t>
      </w:r>
      <w:r w:rsidRPr="00C42129">
        <w:rPr>
          <w:rFonts w:ascii="Times New Roman" w:eastAsia="Times New Roman" w:hAnsi="Times New Roman" w:cs="Times New Roman"/>
          <w:sz w:val="24"/>
          <w:szCs w:val="24"/>
        </w:rPr>
        <w:t>Во</w:t>
      </w:r>
      <w:r w:rsidRPr="00C42129">
        <w:rPr>
          <w:rFonts w:ascii="Times New Roman" w:eastAsia="Times New Roman" w:hAnsi="Times New Roman" w:cs="Times New Roman"/>
          <w:spacing w:val="1"/>
          <w:sz w:val="24"/>
          <w:szCs w:val="24"/>
        </w:rPr>
        <w:t xml:space="preserve"> </w:t>
      </w:r>
      <w:r w:rsidRPr="00C42129">
        <w:rPr>
          <w:rFonts w:ascii="Times New Roman" w:eastAsia="Times New Roman" w:hAnsi="Times New Roman" w:cs="Times New Roman"/>
          <w:sz w:val="24"/>
          <w:szCs w:val="24"/>
        </w:rPr>
        <w:t>внеурочную</w:t>
      </w:r>
      <w:r w:rsidRPr="00C42129">
        <w:rPr>
          <w:rFonts w:ascii="Times New Roman" w:eastAsia="Times New Roman" w:hAnsi="Times New Roman" w:cs="Times New Roman"/>
          <w:spacing w:val="1"/>
          <w:sz w:val="24"/>
          <w:szCs w:val="24"/>
        </w:rPr>
        <w:t xml:space="preserve"> </w:t>
      </w:r>
      <w:r w:rsidRPr="00C42129">
        <w:rPr>
          <w:rFonts w:ascii="Times New Roman" w:eastAsia="Times New Roman" w:hAnsi="Times New Roman" w:cs="Times New Roman"/>
          <w:sz w:val="24"/>
          <w:szCs w:val="24"/>
        </w:rPr>
        <w:t>область</w:t>
      </w:r>
      <w:r w:rsidRPr="00C42129">
        <w:rPr>
          <w:rFonts w:ascii="Times New Roman" w:eastAsia="Times New Roman" w:hAnsi="Times New Roman" w:cs="Times New Roman"/>
          <w:spacing w:val="1"/>
          <w:sz w:val="24"/>
          <w:szCs w:val="24"/>
        </w:rPr>
        <w:t xml:space="preserve"> </w:t>
      </w:r>
      <w:r w:rsidRPr="00C42129">
        <w:rPr>
          <w:rFonts w:ascii="Times New Roman" w:eastAsia="Times New Roman" w:hAnsi="Times New Roman" w:cs="Times New Roman"/>
          <w:sz w:val="24"/>
          <w:szCs w:val="24"/>
        </w:rPr>
        <w:t>учебного</w:t>
      </w:r>
      <w:r w:rsidRPr="00C42129">
        <w:rPr>
          <w:rFonts w:ascii="Times New Roman" w:eastAsia="Times New Roman" w:hAnsi="Times New Roman" w:cs="Times New Roman"/>
          <w:spacing w:val="1"/>
          <w:sz w:val="24"/>
          <w:szCs w:val="24"/>
        </w:rPr>
        <w:t xml:space="preserve"> </w:t>
      </w:r>
      <w:r w:rsidRPr="00C42129">
        <w:rPr>
          <w:rFonts w:ascii="Times New Roman" w:eastAsia="Times New Roman" w:hAnsi="Times New Roman" w:cs="Times New Roman"/>
          <w:sz w:val="24"/>
          <w:szCs w:val="24"/>
        </w:rPr>
        <w:t>плана</w:t>
      </w:r>
      <w:r w:rsidRPr="00C42129">
        <w:rPr>
          <w:rFonts w:ascii="Times New Roman" w:eastAsia="Times New Roman" w:hAnsi="Times New Roman" w:cs="Times New Roman"/>
          <w:spacing w:val="1"/>
          <w:sz w:val="24"/>
          <w:szCs w:val="24"/>
        </w:rPr>
        <w:t xml:space="preserve"> </w:t>
      </w:r>
      <w:r w:rsidRPr="00C42129">
        <w:rPr>
          <w:rFonts w:ascii="Times New Roman" w:eastAsia="Times New Roman" w:hAnsi="Times New Roman" w:cs="Times New Roman"/>
          <w:sz w:val="24"/>
          <w:szCs w:val="24"/>
        </w:rPr>
        <w:t>включаются</w:t>
      </w:r>
      <w:r w:rsidRPr="00C42129">
        <w:rPr>
          <w:rFonts w:ascii="Times New Roman" w:eastAsia="Times New Roman" w:hAnsi="Times New Roman" w:cs="Times New Roman"/>
          <w:spacing w:val="1"/>
          <w:sz w:val="24"/>
          <w:szCs w:val="24"/>
        </w:rPr>
        <w:t xml:space="preserve"> </w:t>
      </w:r>
      <w:r w:rsidRPr="00C42129">
        <w:rPr>
          <w:rFonts w:ascii="Times New Roman" w:eastAsia="Times New Roman" w:hAnsi="Times New Roman" w:cs="Times New Roman"/>
          <w:sz w:val="24"/>
          <w:szCs w:val="24"/>
        </w:rPr>
        <w:t>коррекционно-</w:t>
      </w:r>
      <w:r w:rsidRPr="00C42129">
        <w:rPr>
          <w:rFonts w:ascii="Times New Roman" w:eastAsia="Times New Roman" w:hAnsi="Times New Roman" w:cs="Times New Roman"/>
          <w:spacing w:val="1"/>
          <w:sz w:val="24"/>
          <w:szCs w:val="24"/>
        </w:rPr>
        <w:t xml:space="preserve"> </w:t>
      </w:r>
      <w:r w:rsidRPr="00C42129">
        <w:rPr>
          <w:rFonts w:ascii="Times New Roman" w:eastAsia="Times New Roman" w:hAnsi="Times New Roman" w:cs="Times New Roman"/>
          <w:sz w:val="24"/>
          <w:szCs w:val="24"/>
        </w:rPr>
        <w:t>развивающие</w:t>
      </w:r>
      <w:r w:rsidRPr="00C42129">
        <w:rPr>
          <w:rFonts w:ascii="Times New Roman" w:eastAsia="Times New Roman" w:hAnsi="Times New Roman" w:cs="Times New Roman"/>
          <w:spacing w:val="11"/>
          <w:sz w:val="24"/>
          <w:szCs w:val="24"/>
        </w:rPr>
        <w:t xml:space="preserve"> </w:t>
      </w:r>
      <w:r w:rsidRPr="00C42129">
        <w:rPr>
          <w:rFonts w:ascii="Times New Roman" w:eastAsia="Times New Roman" w:hAnsi="Times New Roman" w:cs="Times New Roman"/>
          <w:sz w:val="24"/>
          <w:szCs w:val="24"/>
        </w:rPr>
        <w:t>занятия</w:t>
      </w:r>
      <w:r w:rsidRPr="00C42129">
        <w:rPr>
          <w:rFonts w:ascii="Times New Roman" w:eastAsia="Times New Roman" w:hAnsi="Times New Roman" w:cs="Times New Roman"/>
          <w:spacing w:val="11"/>
          <w:sz w:val="24"/>
          <w:szCs w:val="24"/>
        </w:rPr>
        <w:t xml:space="preserve"> </w:t>
      </w:r>
      <w:r w:rsidRPr="00C42129">
        <w:rPr>
          <w:rFonts w:ascii="Times New Roman" w:eastAsia="Times New Roman" w:hAnsi="Times New Roman" w:cs="Times New Roman"/>
          <w:sz w:val="24"/>
          <w:szCs w:val="24"/>
        </w:rPr>
        <w:t>по</w:t>
      </w:r>
      <w:r w:rsidRPr="00C42129">
        <w:rPr>
          <w:rFonts w:ascii="Times New Roman" w:eastAsia="Times New Roman" w:hAnsi="Times New Roman" w:cs="Times New Roman"/>
          <w:spacing w:val="12"/>
          <w:sz w:val="24"/>
          <w:szCs w:val="24"/>
        </w:rPr>
        <w:t xml:space="preserve"> </w:t>
      </w:r>
      <w:r w:rsidRPr="00C42129">
        <w:rPr>
          <w:rFonts w:ascii="Times New Roman" w:eastAsia="Times New Roman" w:hAnsi="Times New Roman" w:cs="Times New Roman"/>
          <w:sz w:val="24"/>
          <w:szCs w:val="24"/>
        </w:rPr>
        <w:t>программе</w:t>
      </w:r>
      <w:r w:rsidRPr="00C42129">
        <w:rPr>
          <w:rFonts w:ascii="Times New Roman" w:eastAsia="Times New Roman" w:hAnsi="Times New Roman" w:cs="Times New Roman"/>
          <w:spacing w:val="10"/>
          <w:sz w:val="24"/>
          <w:szCs w:val="24"/>
        </w:rPr>
        <w:t xml:space="preserve"> </w:t>
      </w:r>
      <w:r w:rsidRPr="00C42129">
        <w:rPr>
          <w:rFonts w:ascii="Times New Roman" w:eastAsia="Times New Roman" w:hAnsi="Times New Roman" w:cs="Times New Roman"/>
          <w:sz w:val="24"/>
          <w:szCs w:val="24"/>
        </w:rPr>
        <w:t>коррекционной</w:t>
      </w:r>
      <w:r w:rsidRPr="00C42129">
        <w:rPr>
          <w:rFonts w:ascii="Times New Roman" w:eastAsia="Times New Roman" w:hAnsi="Times New Roman" w:cs="Times New Roman"/>
          <w:spacing w:val="12"/>
          <w:sz w:val="24"/>
          <w:szCs w:val="24"/>
        </w:rPr>
        <w:t xml:space="preserve"> </w:t>
      </w:r>
      <w:r w:rsidRPr="00C42129">
        <w:rPr>
          <w:rFonts w:ascii="Times New Roman" w:eastAsia="Times New Roman" w:hAnsi="Times New Roman" w:cs="Times New Roman"/>
          <w:sz w:val="24"/>
          <w:szCs w:val="24"/>
        </w:rPr>
        <w:t>работы</w:t>
      </w:r>
      <w:r w:rsidRPr="00C42129">
        <w:rPr>
          <w:rFonts w:ascii="Times New Roman" w:eastAsia="Times New Roman" w:hAnsi="Times New Roman" w:cs="Times New Roman"/>
          <w:spacing w:val="11"/>
          <w:sz w:val="24"/>
          <w:szCs w:val="24"/>
        </w:rPr>
        <w:t xml:space="preserve"> </w:t>
      </w:r>
      <w:r w:rsidRPr="00C42129">
        <w:rPr>
          <w:rFonts w:ascii="Times New Roman" w:eastAsia="Times New Roman" w:hAnsi="Times New Roman" w:cs="Times New Roman"/>
          <w:sz w:val="24"/>
          <w:szCs w:val="24"/>
        </w:rPr>
        <w:t>в</w:t>
      </w:r>
      <w:r w:rsidRPr="00C42129">
        <w:rPr>
          <w:rFonts w:ascii="Times New Roman" w:eastAsia="Times New Roman" w:hAnsi="Times New Roman" w:cs="Times New Roman"/>
          <w:spacing w:val="11"/>
          <w:sz w:val="24"/>
          <w:szCs w:val="24"/>
        </w:rPr>
        <w:t xml:space="preserve"> </w:t>
      </w:r>
      <w:r w:rsidRPr="00C42129">
        <w:rPr>
          <w:rFonts w:ascii="Times New Roman" w:eastAsia="Times New Roman" w:hAnsi="Times New Roman" w:cs="Times New Roman"/>
          <w:sz w:val="24"/>
          <w:szCs w:val="24"/>
        </w:rPr>
        <w:t>объеме</w:t>
      </w:r>
      <w:r w:rsidRPr="00C42129">
        <w:rPr>
          <w:rFonts w:ascii="Times New Roman" w:eastAsia="Times New Roman" w:hAnsi="Times New Roman" w:cs="Times New Roman"/>
          <w:spacing w:val="11"/>
          <w:sz w:val="24"/>
          <w:szCs w:val="24"/>
        </w:rPr>
        <w:t xml:space="preserve"> </w:t>
      </w:r>
      <w:r w:rsidRPr="00C42129">
        <w:rPr>
          <w:rFonts w:ascii="Times New Roman" w:eastAsia="Times New Roman" w:hAnsi="Times New Roman" w:cs="Times New Roman"/>
          <w:sz w:val="24"/>
          <w:szCs w:val="24"/>
        </w:rPr>
        <w:t>3</w:t>
      </w:r>
      <w:r w:rsidRPr="00C42129">
        <w:rPr>
          <w:rFonts w:ascii="Times New Roman" w:eastAsia="Times New Roman" w:hAnsi="Times New Roman" w:cs="Times New Roman"/>
          <w:spacing w:val="11"/>
          <w:sz w:val="24"/>
          <w:szCs w:val="24"/>
        </w:rPr>
        <w:t xml:space="preserve"> </w:t>
      </w:r>
      <w:r w:rsidRPr="00C42129">
        <w:rPr>
          <w:rFonts w:ascii="Times New Roman" w:eastAsia="Times New Roman" w:hAnsi="Times New Roman" w:cs="Times New Roman"/>
          <w:sz w:val="24"/>
          <w:szCs w:val="24"/>
        </w:rPr>
        <w:t>часов.</w:t>
      </w:r>
    </w:p>
    <w:p w:rsidR="00C42129" w:rsidRPr="00C42129" w:rsidRDefault="00C42129" w:rsidP="00C42129">
      <w:pPr>
        <w:spacing w:line="232" w:lineRule="auto"/>
        <w:ind w:firstLine="708"/>
        <w:rPr>
          <w:rFonts w:ascii="Times New Roman" w:eastAsia="Times New Roman" w:hAnsi="Times New Roman" w:cs="Times New Roman"/>
          <w:color w:val="181717"/>
          <w:sz w:val="24"/>
          <w:szCs w:val="24"/>
        </w:rPr>
      </w:pPr>
    </w:p>
    <w:p w:rsidR="00C42129" w:rsidRPr="00C42129" w:rsidRDefault="00C42129" w:rsidP="00C42129">
      <w:pPr>
        <w:spacing w:line="232" w:lineRule="auto"/>
        <w:ind w:firstLine="708"/>
        <w:rPr>
          <w:rFonts w:ascii="Times New Roman" w:eastAsia="Times New Roman" w:hAnsi="Times New Roman" w:cs="Times New Roman"/>
          <w:color w:val="181717"/>
          <w:sz w:val="24"/>
          <w:szCs w:val="24"/>
        </w:rPr>
      </w:pPr>
    </w:p>
    <w:p w:rsidR="00C42129" w:rsidRPr="00C42129" w:rsidRDefault="00C42129" w:rsidP="00C42129">
      <w:pPr>
        <w:spacing w:line="19" w:lineRule="exact"/>
        <w:rPr>
          <w:rFonts w:ascii="Times New Roman" w:eastAsia="Times New Roman" w:hAnsi="Times New Roman" w:cs="Times New Roman"/>
          <w:color w:val="181717"/>
          <w:sz w:val="24"/>
          <w:szCs w:val="24"/>
        </w:rPr>
      </w:pPr>
    </w:p>
    <w:p w:rsidR="00C42129" w:rsidRPr="00C42129" w:rsidRDefault="00C42129" w:rsidP="00C42129">
      <w:pPr>
        <w:spacing w:line="235" w:lineRule="auto"/>
        <w:ind w:right="-148" w:firstLine="708"/>
        <w:jc w:val="both"/>
        <w:rPr>
          <w:rFonts w:ascii="Times New Roman" w:eastAsia="Times New Roman" w:hAnsi="Times New Roman" w:cs="Times New Roman"/>
          <w:color w:val="181717"/>
          <w:sz w:val="24"/>
          <w:szCs w:val="24"/>
        </w:rPr>
      </w:pPr>
      <w:r w:rsidRPr="00C42129">
        <w:rPr>
          <w:rFonts w:ascii="Times New Roman" w:eastAsia="Times New Roman" w:hAnsi="Times New Roman" w:cs="Times New Roman"/>
          <w:i/>
          <w:iCs/>
          <w:color w:val="181717"/>
          <w:sz w:val="24"/>
          <w:szCs w:val="24"/>
        </w:rPr>
        <w:t xml:space="preserve">Обязательная часть </w:t>
      </w:r>
      <w:r w:rsidRPr="00C42129">
        <w:rPr>
          <w:rFonts w:ascii="Times New Roman" w:eastAsia="Times New Roman" w:hAnsi="Times New Roman" w:cs="Times New Roman"/>
          <w:color w:val="181717"/>
          <w:sz w:val="24"/>
          <w:szCs w:val="24"/>
        </w:rPr>
        <w:t>учебного плана определяет состав</w:t>
      </w:r>
      <w:r w:rsidRPr="00C42129">
        <w:rPr>
          <w:rFonts w:ascii="Times New Roman" w:eastAsia="Times New Roman" w:hAnsi="Times New Roman" w:cs="Times New Roman"/>
          <w:i/>
          <w:iCs/>
          <w:color w:val="181717"/>
          <w:sz w:val="24"/>
          <w:szCs w:val="24"/>
        </w:rPr>
        <w:t xml:space="preserve"> </w:t>
      </w:r>
      <w:r w:rsidRPr="00C42129">
        <w:rPr>
          <w:rFonts w:ascii="Times New Roman" w:eastAsia="Times New Roman" w:hAnsi="Times New Roman" w:cs="Times New Roman"/>
          <w:color w:val="181717"/>
          <w:sz w:val="24"/>
          <w:szCs w:val="24"/>
        </w:rPr>
        <w:t>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C42129" w:rsidRPr="00C42129" w:rsidRDefault="00C42129" w:rsidP="00C42129">
      <w:pPr>
        <w:spacing w:line="6" w:lineRule="exact"/>
        <w:ind w:right="-148"/>
        <w:rPr>
          <w:rFonts w:ascii="Times New Roman" w:eastAsia="Times New Roman" w:hAnsi="Times New Roman" w:cs="Times New Roman"/>
          <w:color w:val="181717"/>
          <w:sz w:val="24"/>
          <w:szCs w:val="24"/>
        </w:rPr>
      </w:pPr>
    </w:p>
    <w:p w:rsidR="00C42129" w:rsidRPr="00C42129" w:rsidRDefault="00C42129" w:rsidP="00C42129">
      <w:pPr>
        <w:spacing w:line="237" w:lineRule="auto"/>
        <w:ind w:right="-148"/>
        <w:jc w:val="both"/>
        <w:rPr>
          <w:rFonts w:ascii="Times New Roman" w:eastAsia="Times New Roman" w:hAnsi="Times New Roman" w:cs="Times New Roman"/>
          <w:color w:val="181717"/>
          <w:sz w:val="24"/>
          <w:szCs w:val="24"/>
        </w:rPr>
      </w:pPr>
      <w:r w:rsidRPr="00C42129">
        <w:rPr>
          <w:rFonts w:ascii="Times New Roman" w:eastAsia="Times New Roman" w:hAnsi="Times New Roman" w:cs="Times New Roman"/>
          <w:color w:val="181717"/>
          <w:sz w:val="24"/>
          <w:szCs w:val="24"/>
        </w:rPr>
        <w:t xml:space="preserve">Часть учебного плана, </w:t>
      </w:r>
      <w:r w:rsidRPr="00C42129">
        <w:rPr>
          <w:rFonts w:ascii="Times New Roman" w:eastAsia="Times New Roman" w:hAnsi="Times New Roman" w:cs="Times New Roman"/>
          <w:i/>
          <w:iCs/>
          <w:color w:val="181717"/>
          <w:sz w:val="24"/>
          <w:szCs w:val="24"/>
        </w:rPr>
        <w:t xml:space="preserve">формируемая участниками образовательных отношений, </w:t>
      </w:r>
      <w:r w:rsidRPr="00C42129">
        <w:rPr>
          <w:rFonts w:ascii="Times New Roman" w:eastAsia="Times New Roman" w:hAnsi="Times New Roman" w:cs="Times New Roman"/>
          <w:color w:val="181717"/>
          <w:sz w:val="24"/>
          <w:szCs w:val="24"/>
        </w:rPr>
        <w:t>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w:t>
      </w:r>
      <w:r w:rsidRPr="00C42129">
        <w:rPr>
          <w:rFonts w:ascii="Times New Roman" w:eastAsia="Times New Roman" w:hAnsi="Times New Roman" w:cs="Times New Roman"/>
          <w:color w:val="000000"/>
          <w:sz w:val="24"/>
          <w:szCs w:val="24"/>
        </w:rPr>
        <w:t>,</w:t>
      </w:r>
      <w:r w:rsidRPr="00C42129">
        <w:rPr>
          <w:rFonts w:ascii="Times New Roman" w:eastAsia="Times New Roman" w:hAnsi="Times New Roman" w:cs="Times New Roman"/>
          <w:color w:val="181717"/>
          <w:sz w:val="24"/>
          <w:szCs w:val="24"/>
        </w:rPr>
        <w:t xml:space="preserve"> </w:t>
      </w:r>
      <w:r w:rsidRPr="00C42129">
        <w:rPr>
          <w:rFonts w:ascii="Times New Roman" w:eastAsia="Times New Roman" w:hAnsi="Times New Roman" w:cs="Times New Roman"/>
          <w:color w:val="000000"/>
          <w:sz w:val="24"/>
          <w:szCs w:val="24"/>
        </w:rPr>
        <w:t>в т.ч.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C42129" w:rsidRPr="00C42129" w:rsidRDefault="00C42129" w:rsidP="00C42129">
      <w:pPr>
        <w:spacing w:line="17" w:lineRule="exact"/>
        <w:ind w:right="-148"/>
        <w:jc w:val="both"/>
        <w:rPr>
          <w:rFonts w:ascii="Times New Roman" w:eastAsia="Times New Roman" w:hAnsi="Times New Roman" w:cs="Times New Roman"/>
          <w:color w:val="181717"/>
          <w:sz w:val="24"/>
          <w:szCs w:val="24"/>
        </w:rPr>
      </w:pPr>
    </w:p>
    <w:p w:rsidR="00C42129" w:rsidRPr="00C42129" w:rsidRDefault="00C42129" w:rsidP="00C42129">
      <w:pPr>
        <w:spacing w:line="232" w:lineRule="auto"/>
        <w:ind w:right="-148" w:firstLine="708"/>
        <w:jc w:val="both"/>
        <w:rPr>
          <w:rFonts w:ascii="Times New Roman" w:eastAsia="Times New Roman" w:hAnsi="Times New Roman" w:cs="Times New Roman"/>
          <w:color w:val="181717"/>
          <w:sz w:val="24"/>
          <w:szCs w:val="24"/>
        </w:rPr>
      </w:pPr>
      <w:r w:rsidRPr="00C42129">
        <w:rPr>
          <w:rFonts w:ascii="Times New Roman" w:eastAsia="Times New Roman" w:hAnsi="Times New Roman" w:cs="Times New Roman"/>
          <w:sz w:val="24"/>
          <w:szCs w:val="24"/>
        </w:rPr>
        <w:t>Время, отводимое на данную часть примерного учебного плана, может быть использовано на:</w:t>
      </w:r>
    </w:p>
    <w:p w:rsidR="00C42129" w:rsidRPr="00C42129" w:rsidRDefault="00C42129" w:rsidP="00C42129">
      <w:pPr>
        <w:spacing w:line="13" w:lineRule="exact"/>
        <w:ind w:right="-148"/>
        <w:jc w:val="both"/>
        <w:rPr>
          <w:rFonts w:ascii="Times New Roman" w:eastAsia="Times New Roman" w:hAnsi="Times New Roman" w:cs="Times New Roman"/>
          <w:color w:val="181717"/>
          <w:sz w:val="24"/>
          <w:szCs w:val="24"/>
        </w:rPr>
      </w:pPr>
    </w:p>
    <w:p w:rsidR="00C42129" w:rsidRPr="00C42129" w:rsidRDefault="00C42129" w:rsidP="00C42129">
      <w:pPr>
        <w:numPr>
          <w:ilvl w:val="0"/>
          <w:numId w:val="19"/>
        </w:numPr>
        <w:tabs>
          <w:tab w:val="left" w:pos="876"/>
        </w:tabs>
        <w:spacing w:after="160" w:line="315" w:lineRule="exact"/>
        <w:ind w:right="-148" w:firstLine="701"/>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lastRenderedPageBreak/>
        <w:t>увеличение учебных часов, предусмотренных на изучение отдельных учебных предметов обязательной части, в т.ч. на углубленном уровне.</w:t>
      </w:r>
    </w:p>
    <w:p w:rsidR="00C42129" w:rsidRPr="00C42129" w:rsidRDefault="00C42129" w:rsidP="00C42129">
      <w:pPr>
        <w:numPr>
          <w:ilvl w:val="1"/>
          <w:numId w:val="20"/>
        </w:numPr>
        <w:tabs>
          <w:tab w:val="left" w:pos="879"/>
        </w:tabs>
        <w:spacing w:after="160" w:line="235" w:lineRule="auto"/>
        <w:ind w:left="7" w:firstLine="701"/>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введение специально разработанных учебных курсов, обеспечивающих интересы и потребности участников образовательных отношений, в т.ч. этнокультурные;</w:t>
      </w:r>
    </w:p>
    <w:p w:rsidR="00C42129" w:rsidRPr="00C42129" w:rsidRDefault="00C42129" w:rsidP="00C42129">
      <w:pPr>
        <w:spacing w:line="18" w:lineRule="exact"/>
        <w:jc w:val="both"/>
        <w:rPr>
          <w:rFonts w:ascii="Times New Roman" w:eastAsia="Times New Roman" w:hAnsi="Times New Roman" w:cs="Times New Roman"/>
          <w:sz w:val="24"/>
          <w:szCs w:val="24"/>
        </w:rPr>
      </w:pPr>
    </w:p>
    <w:p w:rsidR="00C42129" w:rsidRPr="00C42129" w:rsidRDefault="00C42129" w:rsidP="00C42129">
      <w:pPr>
        <w:numPr>
          <w:ilvl w:val="1"/>
          <w:numId w:val="20"/>
        </w:numPr>
        <w:tabs>
          <w:tab w:val="left" w:pos="879"/>
        </w:tabs>
        <w:spacing w:after="160" w:line="232" w:lineRule="auto"/>
        <w:ind w:left="7" w:firstLine="701"/>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другие виды учебной, воспитательной, спортивной и иной деятельности обучающихся.</w:t>
      </w:r>
    </w:p>
    <w:p w:rsidR="00C42129" w:rsidRPr="00C42129" w:rsidRDefault="00C42129" w:rsidP="00C42129">
      <w:pPr>
        <w:spacing w:line="19" w:lineRule="exact"/>
        <w:jc w:val="both"/>
        <w:rPr>
          <w:rFonts w:ascii="Times New Roman" w:eastAsia="Times New Roman" w:hAnsi="Times New Roman" w:cs="Times New Roman"/>
          <w:sz w:val="24"/>
          <w:szCs w:val="24"/>
        </w:rPr>
      </w:pPr>
    </w:p>
    <w:p w:rsidR="00C42129" w:rsidRPr="00C42129" w:rsidRDefault="00C42129" w:rsidP="00C42129">
      <w:pPr>
        <w:spacing w:line="235" w:lineRule="auto"/>
        <w:ind w:left="7" w:firstLine="708"/>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C42129" w:rsidRPr="00C42129" w:rsidRDefault="00C42129" w:rsidP="00C42129">
      <w:pPr>
        <w:spacing w:line="18" w:lineRule="exact"/>
        <w:jc w:val="both"/>
        <w:rPr>
          <w:rFonts w:ascii="Times New Roman" w:eastAsia="Times New Roman" w:hAnsi="Times New Roman" w:cs="Times New Roman"/>
          <w:sz w:val="24"/>
          <w:szCs w:val="24"/>
        </w:rPr>
      </w:pPr>
    </w:p>
    <w:p w:rsidR="00C42129" w:rsidRPr="00C42129" w:rsidRDefault="00C42129" w:rsidP="00C42129">
      <w:pPr>
        <w:spacing w:line="18" w:lineRule="exact"/>
        <w:jc w:val="both"/>
        <w:rPr>
          <w:rFonts w:ascii="Times New Roman" w:eastAsia="Times New Roman" w:hAnsi="Times New Roman" w:cs="Times New Roman"/>
          <w:sz w:val="24"/>
          <w:szCs w:val="24"/>
        </w:rPr>
      </w:pPr>
    </w:p>
    <w:p w:rsidR="00C42129" w:rsidRPr="00C42129" w:rsidRDefault="00C42129" w:rsidP="00C42129">
      <w:pPr>
        <w:spacing w:line="235" w:lineRule="auto"/>
        <w:ind w:left="7" w:firstLine="708"/>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5549 академических часов. </w:t>
      </w:r>
    </w:p>
    <w:p w:rsidR="00C42129" w:rsidRPr="00C42129" w:rsidRDefault="00C42129" w:rsidP="00C42129">
      <w:pPr>
        <w:spacing w:line="21" w:lineRule="exact"/>
        <w:jc w:val="both"/>
        <w:rPr>
          <w:rFonts w:ascii="Times New Roman" w:eastAsia="Times New Roman" w:hAnsi="Times New Roman" w:cs="Times New Roman"/>
          <w:sz w:val="24"/>
          <w:szCs w:val="24"/>
        </w:rPr>
      </w:pPr>
    </w:p>
    <w:p w:rsidR="00C42129" w:rsidRPr="00C42129" w:rsidRDefault="00C42129" w:rsidP="00C42129">
      <w:pPr>
        <w:spacing w:line="232" w:lineRule="auto"/>
        <w:ind w:left="7" w:right="20" w:firstLine="708"/>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Продолжительность каникул в течение учебного года составляет не менее 30 календарных дней, летом - не менее 8 недель.</w:t>
      </w:r>
    </w:p>
    <w:p w:rsidR="00C42129" w:rsidRPr="00C42129" w:rsidRDefault="00C42129" w:rsidP="00C42129">
      <w:pPr>
        <w:spacing w:line="18" w:lineRule="exact"/>
        <w:jc w:val="both"/>
        <w:rPr>
          <w:rFonts w:ascii="Times New Roman" w:eastAsia="Times New Roman" w:hAnsi="Times New Roman" w:cs="Times New Roman"/>
          <w:sz w:val="24"/>
          <w:szCs w:val="24"/>
        </w:rPr>
      </w:pPr>
    </w:p>
    <w:p w:rsidR="00C42129" w:rsidRPr="00C42129" w:rsidRDefault="00C42129" w:rsidP="00C42129">
      <w:pPr>
        <w:spacing w:line="235" w:lineRule="auto"/>
        <w:ind w:left="7" w:firstLine="708"/>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Продолжительность урока в основной школе составляет 40 минут. Для классов, в которых обучаются дети с ограниченными возможностями здоровья, - 40 минут. Во время занятий необходим перерыв для гимнастики не менее 2 минут.</w:t>
      </w:r>
    </w:p>
    <w:p w:rsidR="00C42129" w:rsidRPr="00C42129" w:rsidRDefault="00C42129" w:rsidP="00C42129">
      <w:pPr>
        <w:spacing w:line="21" w:lineRule="exact"/>
        <w:rPr>
          <w:rFonts w:ascii="Times New Roman" w:eastAsia="Times New Roman" w:hAnsi="Times New Roman" w:cs="Times New Roman"/>
          <w:sz w:val="24"/>
          <w:szCs w:val="24"/>
        </w:rPr>
      </w:pPr>
    </w:p>
    <w:p w:rsidR="00C42129" w:rsidRPr="00C42129" w:rsidRDefault="00C42129" w:rsidP="00C42129">
      <w:pPr>
        <w:spacing w:line="13" w:lineRule="exact"/>
        <w:rPr>
          <w:rFonts w:ascii="Times New Roman" w:eastAsia="Times New Roman" w:hAnsi="Times New Roman" w:cs="Times New Roman"/>
          <w:sz w:val="24"/>
          <w:szCs w:val="24"/>
        </w:rPr>
      </w:pPr>
    </w:p>
    <w:p w:rsidR="00C42129" w:rsidRPr="00C42129" w:rsidRDefault="00C42129" w:rsidP="00C42129">
      <w:pPr>
        <w:spacing w:line="4" w:lineRule="exact"/>
        <w:ind w:right="-149"/>
        <w:jc w:val="both"/>
        <w:rPr>
          <w:rFonts w:ascii="Times New Roman" w:eastAsia="Times New Roman" w:hAnsi="Times New Roman" w:cs="Times New Roman"/>
          <w:sz w:val="24"/>
          <w:szCs w:val="24"/>
        </w:rPr>
      </w:pPr>
    </w:p>
    <w:p w:rsidR="00C42129" w:rsidRPr="00C42129" w:rsidRDefault="00C42129" w:rsidP="00C42129">
      <w:pPr>
        <w:tabs>
          <w:tab w:val="left" w:pos="987"/>
        </w:tabs>
        <w:spacing w:line="237" w:lineRule="auto"/>
        <w:ind w:right="-149"/>
        <w:jc w:val="both"/>
        <w:rPr>
          <w:rFonts w:ascii="Times New Roman" w:eastAsia="Times New Roman" w:hAnsi="Times New Roman" w:cs="Times New Roman"/>
          <w:sz w:val="24"/>
          <w:szCs w:val="24"/>
        </w:rPr>
      </w:pP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SimSun" w:hAnsi="Times New Roman" w:cs="Times New Roman"/>
          <w:b/>
          <w:kern w:val="3"/>
          <w:sz w:val="24"/>
          <w:szCs w:val="24"/>
          <w:u w:val="single"/>
          <w:lang w:eastAsia="zh-CN" w:bidi="hi-IN"/>
        </w:rPr>
        <w:t>В структуре учебного плана для основного общего образования</w:t>
      </w:r>
      <w:r w:rsidRPr="00C42129">
        <w:rPr>
          <w:rFonts w:ascii="Times New Roman" w:eastAsia="SimSun" w:hAnsi="Times New Roman" w:cs="Times New Roman"/>
          <w:kern w:val="3"/>
          <w:sz w:val="24"/>
          <w:szCs w:val="24"/>
          <w:lang w:eastAsia="zh-CN" w:bidi="hi-IN"/>
        </w:rPr>
        <w:t xml:space="preserve"> выделяются две части: обязательная часть и часть, формируемая участниками образовательных отношений. </w:t>
      </w:r>
      <w:r w:rsidRPr="00C42129">
        <w:rPr>
          <w:rFonts w:ascii="Times New Roman" w:eastAsia="Times New Roman" w:hAnsi="Times New Roman" w:cs="Times New Roman"/>
          <w:b/>
          <w:bCs/>
          <w:i/>
          <w:iCs/>
          <w:sz w:val="24"/>
          <w:szCs w:val="24"/>
        </w:rPr>
        <w:t xml:space="preserve">Обязательная </w:t>
      </w:r>
      <w:r w:rsidRPr="00C42129">
        <w:rPr>
          <w:rFonts w:ascii="Times New Roman" w:eastAsia="Times New Roman" w:hAnsi="Times New Roman" w:cs="Times New Roman"/>
          <w:sz w:val="24"/>
          <w:szCs w:val="24"/>
        </w:rPr>
        <w:t xml:space="preserve">часть обеспечивает реализацию обязательных предметов согласно федеральному государственному образовательному стандарту и минимальное количество часов на их изучение.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Учебный план представлен следующими обязательными учебными предметами: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b/>
          <w:bCs/>
          <w:i/>
          <w:iCs/>
          <w:sz w:val="24"/>
          <w:szCs w:val="24"/>
        </w:rPr>
        <w:t xml:space="preserve"> «Русский язык» и «Литература». </w:t>
      </w:r>
      <w:r w:rsidRPr="00C42129">
        <w:rPr>
          <w:rFonts w:ascii="Times New Roman" w:eastAsia="Times New Roman" w:hAnsi="Times New Roman" w:cs="Times New Roman"/>
          <w:sz w:val="24"/>
          <w:szCs w:val="24"/>
        </w:rPr>
        <w:t xml:space="preserve">Основными задачами являются: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 овладение русским языком в объеме государственного образовательного стандарта;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 развитие у учащихся всех видов речевой деятельности;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 приобщение учащихся к богатству отечественной культуры;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 развитие ценностных отношений к мировой культуре;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b/>
          <w:bCs/>
          <w:i/>
          <w:iCs/>
          <w:sz w:val="24"/>
          <w:szCs w:val="24"/>
        </w:rPr>
        <w:t xml:space="preserve"> «Иностранный язык»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Основными задачами являются: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достижение до порогового уровня иноязычной коммуникативной компетенции.</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bCs/>
          <w:iCs/>
          <w:sz w:val="24"/>
          <w:szCs w:val="24"/>
        </w:rPr>
        <w:t>«</w:t>
      </w:r>
      <w:r w:rsidRPr="00C42129">
        <w:rPr>
          <w:rFonts w:ascii="Times New Roman" w:eastAsia="Times New Roman" w:hAnsi="Times New Roman" w:cs="Times New Roman"/>
          <w:b/>
          <w:bCs/>
          <w:iCs/>
          <w:sz w:val="24"/>
          <w:szCs w:val="24"/>
        </w:rPr>
        <w:t>Математика», «Алгебра», «Геометрия», «Вероятность и статистика», «Информатика».</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В результате изучения учащиеся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w:t>
      </w:r>
      <w:r w:rsidRPr="00C42129">
        <w:rPr>
          <w:rFonts w:ascii="Times New Roman" w:eastAsia="Times New Roman" w:hAnsi="Times New Roman" w:cs="Times New Roman"/>
          <w:b/>
          <w:sz w:val="24"/>
          <w:szCs w:val="24"/>
        </w:rPr>
        <w:t>История», «Обществознание», «География»</w:t>
      </w:r>
      <w:r w:rsidRPr="00C42129">
        <w:rPr>
          <w:rFonts w:ascii="Times New Roman" w:eastAsia="Times New Roman" w:hAnsi="Times New Roman" w:cs="Times New Roman"/>
          <w:sz w:val="24"/>
          <w:szCs w:val="24"/>
        </w:rPr>
        <w:t xml:space="preserve"> должна обеспечить:</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 овладение на уровне государственного образовательного стандарта, необходимыми для социальной адаптации знаниями об обществе, основных социальных ролях и видах взаимоотношений, сферах человеческой деятельности;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 воспитание общероссийской идентичности, гражданской ответственности, уважение к социальным нормам;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 овладение умениями познавательной, коммуникативной, практической деятельности в основных социальных ролях;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b/>
          <w:i/>
          <w:iCs/>
          <w:sz w:val="24"/>
          <w:szCs w:val="24"/>
        </w:rPr>
        <w:t>«</w:t>
      </w:r>
      <w:r w:rsidRPr="00C42129">
        <w:rPr>
          <w:rFonts w:ascii="Times New Roman" w:eastAsia="Times New Roman" w:hAnsi="Times New Roman" w:cs="Times New Roman"/>
          <w:b/>
          <w:iCs/>
          <w:sz w:val="24"/>
          <w:szCs w:val="24"/>
        </w:rPr>
        <w:t>Биология</w:t>
      </w:r>
      <w:r w:rsidRPr="00C42129">
        <w:rPr>
          <w:rFonts w:ascii="Times New Roman" w:eastAsia="Times New Roman" w:hAnsi="Times New Roman" w:cs="Times New Roman"/>
          <w:b/>
          <w:sz w:val="24"/>
          <w:szCs w:val="24"/>
        </w:rPr>
        <w:t xml:space="preserve">», «Химия», «Физика», </w:t>
      </w:r>
      <w:r w:rsidRPr="00C42129">
        <w:rPr>
          <w:rFonts w:ascii="Times New Roman" w:eastAsia="Times New Roman" w:hAnsi="Times New Roman" w:cs="Times New Roman"/>
          <w:sz w:val="24"/>
          <w:szCs w:val="24"/>
        </w:rPr>
        <w:t xml:space="preserve">которые обеспечивают: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 формирование системы научных знаний о живой природе, закономерностях её развития исторически быстром сокращении биологического разнообразия в биосфере в результате </w:t>
      </w:r>
      <w:r w:rsidRPr="00C42129">
        <w:rPr>
          <w:rFonts w:ascii="Times New Roman" w:eastAsia="Times New Roman" w:hAnsi="Times New Roman" w:cs="Times New Roman"/>
          <w:sz w:val="24"/>
          <w:szCs w:val="24"/>
        </w:rPr>
        <w:lastRenderedPageBreak/>
        <w:t xml:space="preserve">деятельности человека, для развития современных естественно-научных представлений о картине мира;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C42129" w:rsidRPr="00C42129" w:rsidRDefault="00C42129" w:rsidP="00C42129">
      <w:pPr>
        <w:spacing w:line="240" w:lineRule="auto"/>
        <w:ind w:firstLine="567"/>
        <w:jc w:val="both"/>
        <w:rPr>
          <w:rFonts w:ascii="Times New Roman" w:eastAsia="Times New Roman" w:hAnsi="Times New Roman" w:cs="Times New Roman"/>
          <w:b/>
          <w:sz w:val="24"/>
          <w:szCs w:val="24"/>
        </w:rPr>
      </w:pPr>
      <w:r w:rsidRPr="00C42129">
        <w:rPr>
          <w:rFonts w:ascii="Times New Roman" w:eastAsia="Times New Roman" w:hAnsi="Times New Roman" w:cs="Times New Roman"/>
          <w:b/>
          <w:sz w:val="24"/>
          <w:szCs w:val="24"/>
        </w:rPr>
        <w:t xml:space="preserve"> «Изобразительное искусство» и «Музыка».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Основные задачи: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 освоение знаний о классическом и современном искусстве в объеме государственного образовательного стандарта;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 воспитание и развитие художественного вкуса учащихся, интеллектуальной и эмоциональной сфер, творческого потенциала;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овладение практическими умениями и навыками художественно-творческой деятельности.</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b/>
          <w:sz w:val="24"/>
          <w:szCs w:val="24"/>
        </w:rPr>
        <w:t>«Труд(технология)».</w:t>
      </w:r>
      <w:r w:rsidRPr="00C42129">
        <w:rPr>
          <w:rFonts w:ascii="Times New Roman" w:eastAsia="Times New Roman" w:hAnsi="Times New Roman" w:cs="Times New Roman"/>
          <w:sz w:val="24"/>
          <w:szCs w:val="24"/>
        </w:rPr>
        <w:t xml:space="preserve"> </w:t>
      </w:r>
      <w:r w:rsidRPr="00C42129">
        <w:rPr>
          <w:rFonts w:ascii="Times New Roman" w:eastAsia="Times New Roman" w:hAnsi="Times New Roman" w:cs="Times New Roman"/>
          <w:i/>
          <w:iCs/>
          <w:sz w:val="24"/>
          <w:szCs w:val="24"/>
        </w:rPr>
        <w:t xml:space="preserve">Основные задачи: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освоение технологических знаний на уровне государственных образовательных стандартов;</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 воспитание технологической культуры, добросовестного отношения к труду, понимания его роли в жизни человека;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формирование навыков культуры труда.</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b/>
          <w:bCs/>
          <w:i/>
          <w:iCs/>
          <w:sz w:val="24"/>
          <w:szCs w:val="24"/>
        </w:rPr>
        <w:t xml:space="preserve"> «</w:t>
      </w:r>
      <w:r w:rsidRPr="00C42129">
        <w:rPr>
          <w:rFonts w:ascii="Times New Roman" w:eastAsia="Times New Roman" w:hAnsi="Times New Roman" w:cs="Times New Roman"/>
          <w:b/>
          <w:i/>
          <w:sz w:val="24"/>
          <w:szCs w:val="24"/>
        </w:rPr>
        <w:t>Основы безопасности и защиты Родины»:</w:t>
      </w:r>
    </w:p>
    <w:p w:rsidR="00C42129" w:rsidRPr="00C42129" w:rsidRDefault="00C42129" w:rsidP="00C42129">
      <w:pPr>
        <w:spacing w:line="240" w:lineRule="auto"/>
        <w:ind w:firstLine="567"/>
        <w:jc w:val="both"/>
        <w:rPr>
          <w:rFonts w:ascii="Times New Roman" w:eastAsia="Times New Roman" w:hAnsi="Times New Roman" w:cs="Times New Roman"/>
          <w:i/>
          <w:iCs/>
          <w:sz w:val="24"/>
          <w:szCs w:val="24"/>
        </w:rPr>
      </w:pPr>
      <w:r w:rsidRPr="00C42129">
        <w:rPr>
          <w:rFonts w:ascii="Times New Roman" w:eastAsia="Times New Roman" w:hAnsi="Times New Roman" w:cs="Times New Roman"/>
          <w:i/>
          <w:iCs/>
          <w:sz w:val="24"/>
          <w:szCs w:val="24"/>
        </w:rPr>
        <w:t>Основные задачи:</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Предмет «Физическая культура».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На занятиях физической культуры вводится подготовка к выполнению нормативов ГТО на основе указа Президента РФ «О Всероссийском физкультурно-спортивном комплексе «Готов к труду и обороне» от 24.03.2014 г. № 172. </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Часть учебного плана, формируемая участниками образовательных отношений, определяет содержание образования, обеспечивающего реализацию интересов и потребностей учащихся, их родителей (законных представителей). </w:t>
      </w:r>
    </w:p>
    <w:p w:rsidR="00C42129" w:rsidRPr="00C42129" w:rsidRDefault="00C42129" w:rsidP="00C42129">
      <w:pPr>
        <w:autoSpaceDE w:val="0"/>
        <w:autoSpaceDN w:val="0"/>
        <w:adjustRightInd w:val="0"/>
        <w:spacing w:line="240" w:lineRule="auto"/>
        <w:ind w:firstLine="709"/>
        <w:jc w:val="both"/>
        <w:rPr>
          <w:rFonts w:ascii="Times New Roman" w:eastAsia="Times New Roman,Italic" w:hAnsi="Times New Roman" w:cs="Times New Roman"/>
          <w:bCs/>
          <w:iCs/>
          <w:color w:val="000000"/>
          <w:sz w:val="24"/>
          <w:szCs w:val="24"/>
        </w:rPr>
      </w:pPr>
      <w:r w:rsidRPr="00C42129">
        <w:rPr>
          <w:rFonts w:ascii="Times New Roman" w:eastAsia="Times New Roman" w:hAnsi="Times New Roman" w:cs="Times New Roman"/>
          <w:b/>
          <w:bCs/>
          <w:sz w:val="24"/>
          <w:szCs w:val="24"/>
        </w:rPr>
        <w:t xml:space="preserve">Часть учебного плана, формируемая участниками образовательных отношений, </w:t>
      </w:r>
      <w:r w:rsidRPr="00C42129">
        <w:rPr>
          <w:rFonts w:ascii="Times New Roman" w:eastAsia="Times New Roman" w:hAnsi="Times New Roman" w:cs="Times New Roman"/>
          <w:color w:val="000000"/>
          <w:sz w:val="24"/>
          <w:szCs w:val="24"/>
          <w:shd w:val="clear" w:color="auto" w:fill="FFFFFF"/>
          <w:lang w:eastAsia="x-none"/>
        </w:rPr>
        <w:t xml:space="preserve">обеспечивает реализацию индивидуальных потребностей учащихся. Время, отводимое на данную часть внутри максимально допустимой недельной нагрузки, может быть использовано: на увеличение учебных часов, отводимых на изучение отдельных учебных предметов обязательной части; на введение учебных предметов, обеспечивающих различные интересы учащихся, </w:t>
      </w:r>
      <w:r w:rsidRPr="00C42129">
        <w:rPr>
          <w:rFonts w:ascii="Times New Roman" w:eastAsia="Times New Roman" w:hAnsi="Times New Roman" w:cs="Times New Roman"/>
          <w:spacing w:val="-1"/>
          <w:sz w:val="24"/>
          <w:szCs w:val="24"/>
        </w:rPr>
        <w:t xml:space="preserve">способствует реализации предпрофильной подготовки учащихся. </w:t>
      </w:r>
    </w:p>
    <w:p w:rsidR="00C42129" w:rsidRPr="00C42129" w:rsidRDefault="00C42129" w:rsidP="00C42129">
      <w:pPr>
        <w:autoSpaceDE w:val="0"/>
        <w:autoSpaceDN w:val="0"/>
        <w:adjustRightInd w:val="0"/>
        <w:spacing w:line="240" w:lineRule="auto"/>
        <w:ind w:firstLine="708"/>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Для удовлетворения запросов учащихся и их родителей (законных представителей), выявленных в ходе анкетирования, опросов, введены часы на изучение отдельных учебных предметов: «Культура безопасности жизнедеятельности» в 5-7, с целью изучения и освоения учащимися интегрированных знаний, умений и навыков, обеспечивающих безопасность жизнедеятельности, формирования желания, интереса, потребности к обеспечению собственной безопасности и безопасности окружающих, а также более основательного и последовательного изучения вопросов, связанных с обеспечением безопасности личности, общества и государства в повседневных условиях, в опасных и чрезвычайных ситуациях природного, техногенного и социального характера».</w:t>
      </w:r>
    </w:p>
    <w:p w:rsidR="00C42129" w:rsidRPr="00C42129" w:rsidRDefault="00C42129" w:rsidP="00C42129">
      <w:pPr>
        <w:autoSpaceDE w:val="0"/>
        <w:autoSpaceDN w:val="0"/>
        <w:adjustRightInd w:val="0"/>
        <w:spacing w:line="240" w:lineRule="auto"/>
        <w:ind w:firstLine="708"/>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Для удовлетворения запросов учащихся и их родителей (законных представителей), выявленных в ходе анкетирования, опросов, введены часы на изучение отдельных учебных предметов: в 5,6,7, 8 классах введен курс «Читательская грамотность». В 8 классе введен курс «Основы правовых знаний», в 5,6,7,8,9 классах «Футбол для всех». Также в 8 классе в первом полугодии введен курс внеурочной деятельности «Основы военной подготовки».</w:t>
      </w:r>
    </w:p>
    <w:p w:rsidR="00C42129" w:rsidRPr="00C42129" w:rsidRDefault="00C42129" w:rsidP="00C42129">
      <w:pPr>
        <w:spacing w:line="240" w:lineRule="auto"/>
        <w:ind w:firstLine="567"/>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lastRenderedPageBreak/>
        <w:t>Обязательная часть содержит все предметы, представленные примерным учебным планом, и реализуется в полном объеме.</w:t>
      </w:r>
    </w:p>
    <w:p w:rsidR="00C42129" w:rsidRPr="00C42129" w:rsidRDefault="00C42129" w:rsidP="00C42129">
      <w:pPr>
        <w:spacing w:line="240" w:lineRule="auto"/>
        <w:ind w:firstLine="709"/>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Сформированный таким образом, учебный план обеспечивает реализацию целей и задач основной образовательной программы МАОУ СОШ п. Азанка, создает условия для реализации федерального государственного образовательного стандарта и удовлетворения образовательных потребностей учащихся и их родителей (законных представителей). </w:t>
      </w:r>
    </w:p>
    <w:p w:rsidR="00C42129" w:rsidRPr="00C42129" w:rsidRDefault="00C42129" w:rsidP="00C42129">
      <w:pPr>
        <w:spacing w:line="240" w:lineRule="auto"/>
        <w:ind w:firstLine="567"/>
        <w:jc w:val="both"/>
        <w:rPr>
          <w:rFonts w:ascii="Times New Roman" w:hAnsi="Times New Roman" w:cs="Times New Roman"/>
          <w:bCs/>
          <w:sz w:val="24"/>
          <w:szCs w:val="24"/>
          <w:shd w:val="clear" w:color="auto" w:fill="FFFFFF"/>
          <w:lang w:eastAsia="en-US"/>
        </w:rPr>
      </w:pPr>
      <w:r w:rsidRPr="00C42129">
        <w:rPr>
          <w:rFonts w:ascii="Times New Roman" w:hAnsi="Times New Roman" w:cs="Times New Roman"/>
          <w:bCs/>
          <w:sz w:val="24"/>
          <w:szCs w:val="24"/>
          <w:shd w:val="clear" w:color="auto" w:fill="FFFFFF"/>
          <w:lang w:eastAsia="en-US"/>
        </w:rPr>
        <w:t>Количество часов, отведенных на освоение учащимися учебного плана общеобразовательного учреждения, состоящего из федерального компонента, регионального и компонента образовательного учреждения, не превышает величину недельной образовательной нагрузки, в соответствии с санитарно – гигиеническими требованиями:</w:t>
      </w:r>
    </w:p>
    <w:p w:rsidR="00C42129" w:rsidRPr="00C42129" w:rsidRDefault="00C42129" w:rsidP="00C42129">
      <w:pPr>
        <w:spacing w:line="240" w:lineRule="auto"/>
        <w:ind w:firstLine="567"/>
        <w:jc w:val="both"/>
        <w:rPr>
          <w:rFonts w:ascii="Times New Roman" w:hAnsi="Times New Roman" w:cs="Times New Roman"/>
          <w:bCs/>
          <w:sz w:val="24"/>
          <w:szCs w:val="24"/>
          <w:shd w:val="clear" w:color="auto" w:fill="FFFFFF"/>
          <w:lang w:eastAsia="en-US"/>
        </w:rPr>
      </w:pPr>
    </w:p>
    <w:p w:rsidR="00C42129" w:rsidRPr="00C42129" w:rsidRDefault="00C42129" w:rsidP="00C42129">
      <w:pPr>
        <w:spacing w:line="240" w:lineRule="auto"/>
        <w:ind w:firstLine="567"/>
        <w:jc w:val="both"/>
        <w:rPr>
          <w:rFonts w:ascii="Times New Roman" w:hAnsi="Times New Roman" w:cs="Times New Roman"/>
          <w:bCs/>
          <w:sz w:val="24"/>
          <w:szCs w:val="24"/>
          <w:shd w:val="clear" w:color="auto" w:fill="FFFFFF"/>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9"/>
        <w:gridCol w:w="1223"/>
        <w:gridCol w:w="1145"/>
        <w:gridCol w:w="1111"/>
        <w:gridCol w:w="1223"/>
        <w:gridCol w:w="1193"/>
      </w:tblGrid>
      <w:tr w:rsidR="00C42129" w:rsidRPr="00C42129" w:rsidTr="00CC501D">
        <w:tc>
          <w:tcPr>
            <w:tcW w:w="4279" w:type="dxa"/>
          </w:tcPr>
          <w:p w:rsidR="00C42129" w:rsidRPr="00C42129" w:rsidRDefault="00C42129" w:rsidP="00C42129">
            <w:pPr>
              <w:spacing w:line="240" w:lineRule="auto"/>
              <w:jc w:val="both"/>
              <w:rPr>
                <w:rFonts w:ascii="Times New Roman" w:hAnsi="Times New Roman" w:cs="Times New Roman"/>
                <w:b/>
                <w:bCs/>
                <w:sz w:val="24"/>
                <w:szCs w:val="24"/>
                <w:shd w:val="clear" w:color="auto" w:fill="FFFFFF"/>
              </w:rPr>
            </w:pPr>
            <w:r w:rsidRPr="00C42129">
              <w:rPr>
                <w:rFonts w:ascii="Times New Roman" w:hAnsi="Times New Roman" w:cs="Times New Roman"/>
                <w:b/>
                <w:bCs/>
                <w:sz w:val="24"/>
                <w:szCs w:val="24"/>
                <w:shd w:val="clear" w:color="auto" w:fill="FFFFFF"/>
              </w:rPr>
              <w:t>Класс</w:t>
            </w:r>
          </w:p>
        </w:tc>
        <w:tc>
          <w:tcPr>
            <w:tcW w:w="1223" w:type="dxa"/>
          </w:tcPr>
          <w:p w:rsidR="00C42129" w:rsidRPr="00C42129" w:rsidRDefault="00C42129" w:rsidP="00C42129">
            <w:pPr>
              <w:spacing w:line="240" w:lineRule="auto"/>
              <w:jc w:val="both"/>
              <w:rPr>
                <w:rFonts w:ascii="Times New Roman" w:hAnsi="Times New Roman" w:cs="Times New Roman"/>
                <w:b/>
                <w:bCs/>
                <w:sz w:val="24"/>
                <w:szCs w:val="24"/>
                <w:shd w:val="clear" w:color="auto" w:fill="FFFFFF"/>
              </w:rPr>
            </w:pPr>
            <w:r w:rsidRPr="00C42129">
              <w:rPr>
                <w:rFonts w:ascii="Times New Roman" w:hAnsi="Times New Roman" w:cs="Times New Roman"/>
                <w:b/>
                <w:bCs/>
                <w:sz w:val="24"/>
                <w:szCs w:val="24"/>
                <w:shd w:val="clear" w:color="auto" w:fill="FFFFFF"/>
              </w:rPr>
              <w:t>5</w:t>
            </w:r>
          </w:p>
        </w:tc>
        <w:tc>
          <w:tcPr>
            <w:tcW w:w="1145" w:type="dxa"/>
          </w:tcPr>
          <w:p w:rsidR="00C42129" w:rsidRPr="00C42129" w:rsidRDefault="00C42129" w:rsidP="00C42129">
            <w:pPr>
              <w:spacing w:line="240" w:lineRule="auto"/>
              <w:jc w:val="both"/>
              <w:rPr>
                <w:rFonts w:ascii="Times New Roman" w:hAnsi="Times New Roman" w:cs="Times New Roman"/>
                <w:b/>
                <w:bCs/>
                <w:sz w:val="24"/>
                <w:szCs w:val="24"/>
                <w:shd w:val="clear" w:color="auto" w:fill="FFFFFF"/>
              </w:rPr>
            </w:pPr>
            <w:r w:rsidRPr="00C42129">
              <w:rPr>
                <w:rFonts w:ascii="Times New Roman" w:hAnsi="Times New Roman" w:cs="Times New Roman"/>
                <w:b/>
                <w:bCs/>
                <w:sz w:val="24"/>
                <w:szCs w:val="24"/>
                <w:shd w:val="clear" w:color="auto" w:fill="FFFFFF"/>
              </w:rPr>
              <w:t>6</w:t>
            </w:r>
          </w:p>
        </w:tc>
        <w:tc>
          <w:tcPr>
            <w:tcW w:w="1111" w:type="dxa"/>
          </w:tcPr>
          <w:p w:rsidR="00C42129" w:rsidRPr="00C42129" w:rsidRDefault="00C42129" w:rsidP="00C42129">
            <w:pPr>
              <w:spacing w:line="240" w:lineRule="auto"/>
              <w:jc w:val="both"/>
              <w:rPr>
                <w:rFonts w:ascii="Times New Roman" w:hAnsi="Times New Roman" w:cs="Times New Roman"/>
                <w:b/>
                <w:bCs/>
                <w:sz w:val="24"/>
                <w:szCs w:val="24"/>
                <w:shd w:val="clear" w:color="auto" w:fill="FFFFFF"/>
              </w:rPr>
            </w:pPr>
            <w:r w:rsidRPr="00C42129">
              <w:rPr>
                <w:rFonts w:ascii="Times New Roman" w:hAnsi="Times New Roman" w:cs="Times New Roman"/>
                <w:b/>
                <w:bCs/>
                <w:sz w:val="24"/>
                <w:szCs w:val="24"/>
                <w:shd w:val="clear" w:color="auto" w:fill="FFFFFF"/>
              </w:rPr>
              <w:t>7</w:t>
            </w:r>
          </w:p>
        </w:tc>
        <w:tc>
          <w:tcPr>
            <w:tcW w:w="1223" w:type="dxa"/>
          </w:tcPr>
          <w:p w:rsidR="00C42129" w:rsidRPr="00C42129" w:rsidRDefault="00C42129" w:rsidP="00C42129">
            <w:pPr>
              <w:spacing w:line="240" w:lineRule="auto"/>
              <w:jc w:val="both"/>
              <w:rPr>
                <w:rFonts w:ascii="Times New Roman" w:hAnsi="Times New Roman" w:cs="Times New Roman"/>
                <w:b/>
                <w:bCs/>
                <w:sz w:val="24"/>
                <w:szCs w:val="24"/>
                <w:shd w:val="clear" w:color="auto" w:fill="FFFFFF"/>
              </w:rPr>
            </w:pPr>
            <w:r w:rsidRPr="00C42129">
              <w:rPr>
                <w:rFonts w:ascii="Times New Roman" w:hAnsi="Times New Roman" w:cs="Times New Roman"/>
                <w:b/>
                <w:bCs/>
                <w:sz w:val="24"/>
                <w:szCs w:val="24"/>
                <w:shd w:val="clear" w:color="auto" w:fill="FFFFFF"/>
              </w:rPr>
              <w:t>8</w:t>
            </w:r>
          </w:p>
        </w:tc>
        <w:tc>
          <w:tcPr>
            <w:tcW w:w="1193" w:type="dxa"/>
          </w:tcPr>
          <w:p w:rsidR="00C42129" w:rsidRPr="00C42129" w:rsidRDefault="00C42129" w:rsidP="00C42129">
            <w:pPr>
              <w:spacing w:line="240" w:lineRule="auto"/>
              <w:jc w:val="both"/>
              <w:rPr>
                <w:rFonts w:ascii="Times New Roman" w:hAnsi="Times New Roman" w:cs="Times New Roman"/>
                <w:b/>
                <w:bCs/>
                <w:sz w:val="24"/>
                <w:szCs w:val="24"/>
                <w:shd w:val="clear" w:color="auto" w:fill="FFFFFF"/>
              </w:rPr>
            </w:pPr>
            <w:r w:rsidRPr="00C42129">
              <w:rPr>
                <w:rFonts w:ascii="Times New Roman" w:hAnsi="Times New Roman" w:cs="Times New Roman"/>
                <w:b/>
                <w:bCs/>
                <w:sz w:val="24"/>
                <w:szCs w:val="24"/>
                <w:shd w:val="clear" w:color="auto" w:fill="FFFFFF"/>
              </w:rPr>
              <w:t>9</w:t>
            </w:r>
          </w:p>
        </w:tc>
      </w:tr>
      <w:tr w:rsidR="00C42129" w:rsidRPr="00C42129" w:rsidTr="00CC501D">
        <w:tc>
          <w:tcPr>
            <w:tcW w:w="4279" w:type="dxa"/>
          </w:tcPr>
          <w:p w:rsidR="00C42129" w:rsidRPr="00C42129" w:rsidRDefault="00C42129" w:rsidP="00C42129">
            <w:pPr>
              <w:spacing w:line="240" w:lineRule="auto"/>
              <w:jc w:val="both"/>
              <w:rPr>
                <w:rFonts w:ascii="Times New Roman" w:hAnsi="Times New Roman" w:cs="Times New Roman"/>
                <w:bCs/>
                <w:sz w:val="24"/>
                <w:szCs w:val="24"/>
                <w:shd w:val="clear" w:color="auto" w:fill="FFFFFF"/>
              </w:rPr>
            </w:pPr>
            <w:r w:rsidRPr="00C42129">
              <w:rPr>
                <w:rFonts w:ascii="Times New Roman" w:hAnsi="Times New Roman" w:cs="Times New Roman"/>
                <w:bCs/>
                <w:sz w:val="24"/>
                <w:szCs w:val="24"/>
                <w:shd w:val="clear" w:color="auto" w:fill="FFFFFF"/>
              </w:rPr>
              <w:t>Максимально допустимая недельная нагрузка в академических часах при 5-дневной неделе, не более</w:t>
            </w:r>
          </w:p>
        </w:tc>
        <w:tc>
          <w:tcPr>
            <w:tcW w:w="1223" w:type="dxa"/>
          </w:tcPr>
          <w:p w:rsidR="00C42129" w:rsidRPr="00C42129" w:rsidRDefault="00C42129" w:rsidP="00C42129">
            <w:pPr>
              <w:spacing w:line="240" w:lineRule="auto"/>
              <w:jc w:val="both"/>
              <w:rPr>
                <w:rFonts w:ascii="Times New Roman" w:hAnsi="Times New Roman" w:cs="Times New Roman"/>
                <w:bCs/>
                <w:sz w:val="24"/>
                <w:szCs w:val="24"/>
                <w:shd w:val="clear" w:color="auto" w:fill="FFFFFF"/>
              </w:rPr>
            </w:pPr>
            <w:r w:rsidRPr="00C42129">
              <w:rPr>
                <w:rFonts w:ascii="Times New Roman" w:hAnsi="Times New Roman" w:cs="Times New Roman"/>
                <w:bCs/>
                <w:sz w:val="24"/>
                <w:szCs w:val="24"/>
                <w:shd w:val="clear" w:color="auto" w:fill="FFFFFF"/>
              </w:rPr>
              <w:t>29</w:t>
            </w:r>
          </w:p>
        </w:tc>
        <w:tc>
          <w:tcPr>
            <w:tcW w:w="1145" w:type="dxa"/>
          </w:tcPr>
          <w:p w:rsidR="00C42129" w:rsidRPr="00C42129" w:rsidRDefault="00C42129" w:rsidP="00C42129">
            <w:pPr>
              <w:spacing w:line="240" w:lineRule="auto"/>
              <w:jc w:val="both"/>
              <w:rPr>
                <w:rFonts w:ascii="Times New Roman" w:hAnsi="Times New Roman" w:cs="Times New Roman"/>
                <w:bCs/>
                <w:sz w:val="24"/>
                <w:szCs w:val="24"/>
                <w:shd w:val="clear" w:color="auto" w:fill="FFFFFF"/>
              </w:rPr>
            </w:pPr>
            <w:r w:rsidRPr="00C42129">
              <w:rPr>
                <w:rFonts w:ascii="Times New Roman" w:hAnsi="Times New Roman" w:cs="Times New Roman"/>
                <w:bCs/>
                <w:sz w:val="24"/>
                <w:szCs w:val="24"/>
                <w:shd w:val="clear" w:color="auto" w:fill="FFFFFF"/>
              </w:rPr>
              <w:t>30</w:t>
            </w:r>
          </w:p>
        </w:tc>
        <w:tc>
          <w:tcPr>
            <w:tcW w:w="1111" w:type="dxa"/>
          </w:tcPr>
          <w:p w:rsidR="00C42129" w:rsidRPr="00C42129" w:rsidRDefault="00C42129" w:rsidP="00C42129">
            <w:pPr>
              <w:spacing w:line="240" w:lineRule="auto"/>
              <w:jc w:val="both"/>
              <w:rPr>
                <w:rFonts w:ascii="Times New Roman" w:hAnsi="Times New Roman" w:cs="Times New Roman"/>
                <w:bCs/>
                <w:sz w:val="24"/>
                <w:szCs w:val="24"/>
                <w:shd w:val="clear" w:color="auto" w:fill="FFFFFF"/>
              </w:rPr>
            </w:pPr>
            <w:r w:rsidRPr="00C42129">
              <w:rPr>
                <w:rFonts w:ascii="Times New Roman" w:hAnsi="Times New Roman" w:cs="Times New Roman"/>
                <w:bCs/>
                <w:sz w:val="24"/>
                <w:szCs w:val="24"/>
                <w:shd w:val="clear" w:color="auto" w:fill="FFFFFF"/>
              </w:rPr>
              <w:t>32</w:t>
            </w:r>
          </w:p>
        </w:tc>
        <w:tc>
          <w:tcPr>
            <w:tcW w:w="1223" w:type="dxa"/>
          </w:tcPr>
          <w:p w:rsidR="00C42129" w:rsidRPr="00C42129" w:rsidRDefault="00C42129" w:rsidP="00C42129">
            <w:pPr>
              <w:spacing w:line="240" w:lineRule="auto"/>
              <w:jc w:val="both"/>
              <w:rPr>
                <w:rFonts w:ascii="Times New Roman" w:hAnsi="Times New Roman" w:cs="Times New Roman"/>
                <w:bCs/>
                <w:sz w:val="24"/>
                <w:szCs w:val="24"/>
                <w:shd w:val="clear" w:color="auto" w:fill="FFFFFF"/>
              </w:rPr>
            </w:pPr>
            <w:r w:rsidRPr="00C42129">
              <w:rPr>
                <w:rFonts w:ascii="Times New Roman" w:hAnsi="Times New Roman" w:cs="Times New Roman"/>
                <w:bCs/>
                <w:sz w:val="24"/>
                <w:szCs w:val="24"/>
                <w:shd w:val="clear" w:color="auto" w:fill="FFFFFF"/>
              </w:rPr>
              <w:t>33</w:t>
            </w:r>
          </w:p>
        </w:tc>
        <w:tc>
          <w:tcPr>
            <w:tcW w:w="1193" w:type="dxa"/>
          </w:tcPr>
          <w:p w:rsidR="00C42129" w:rsidRPr="00C42129" w:rsidRDefault="00C42129" w:rsidP="00C42129">
            <w:pPr>
              <w:spacing w:line="240" w:lineRule="auto"/>
              <w:jc w:val="both"/>
              <w:rPr>
                <w:rFonts w:ascii="Times New Roman" w:hAnsi="Times New Roman" w:cs="Times New Roman"/>
                <w:bCs/>
                <w:sz w:val="24"/>
                <w:szCs w:val="24"/>
                <w:shd w:val="clear" w:color="auto" w:fill="FFFFFF"/>
              </w:rPr>
            </w:pPr>
            <w:r w:rsidRPr="00C42129">
              <w:rPr>
                <w:rFonts w:ascii="Times New Roman" w:hAnsi="Times New Roman" w:cs="Times New Roman"/>
                <w:bCs/>
                <w:sz w:val="24"/>
                <w:szCs w:val="24"/>
                <w:shd w:val="clear" w:color="auto" w:fill="FFFFFF"/>
              </w:rPr>
              <w:t>33</w:t>
            </w:r>
          </w:p>
        </w:tc>
      </w:tr>
    </w:tbl>
    <w:p w:rsidR="00C42129" w:rsidRPr="00C42129" w:rsidRDefault="00C42129" w:rsidP="00C42129">
      <w:pPr>
        <w:spacing w:line="240" w:lineRule="auto"/>
        <w:jc w:val="both"/>
        <w:rPr>
          <w:rFonts w:ascii="Times New Roman" w:eastAsia="SimSun" w:hAnsi="Times New Roman" w:cs="Times New Roman"/>
          <w:kern w:val="3"/>
          <w:sz w:val="24"/>
          <w:szCs w:val="24"/>
          <w:lang w:eastAsia="zh-CN" w:bidi="hi-IN"/>
        </w:rPr>
      </w:pPr>
    </w:p>
    <w:p w:rsidR="00C42129" w:rsidRPr="00C42129" w:rsidRDefault="00C42129" w:rsidP="00C42129">
      <w:pPr>
        <w:shd w:val="clear" w:color="auto" w:fill="FFFFFF"/>
        <w:spacing w:line="240" w:lineRule="auto"/>
        <w:ind w:firstLine="360"/>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i/>
          <w:color w:val="000000"/>
          <w:sz w:val="24"/>
          <w:szCs w:val="24"/>
          <w:u w:val="single"/>
        </w:rPr>
        <w:t>Программы  внеурочной деятельности</w:t>
      </w:r>
      <w:r w:rsidRPr="00C42129">
        <w:rPr>
          <w:rFonts w:ascii="Times New Roman" w:eastAsia="Times New Roman" w:hAnsi="Times New Roman" w:cs="Times New Roman"/>
          <w:color w:val="000000"/>
          <w:sz w:val="24"/>
          <w:szCs w:val="24"/>
        </w:rPr>
        <w:t xml:space="preserve"> в основной школе направлены на создание</w:t>
      </w:r>
      <w:r w:rsidRPr="00C42129">
        <w:rPr>
          <w:rFonts w:ascii="Times New Roman" w:eastAsia="Times New Roman" w:hAnsi="Times New Roman" w:cs="Times New Roman"/>
          <w:b/>
          <w:bCs/>
          <w:color w:val="000000"/>
          <w:sz w:val="24"/>
          <w:szCs w:val="24"/>
        </w:rPr>
        <w:t> </w:t>
      </w:r>
      <w:r w:rsidRPr="00C42129">
        <w:rPr>
          <w:rFonts w:ascii="Times New Roman" w:eastAsia="Times New Roman" w:hAnsi="Times New Roman" w:cs="Times New Roman"/>
          <w:color w:val="000000"/>
          <w:sz w:val="24"/>
          <w:szCs w:val="24"/>
        </w:rPr>
        <w:t> условий для развития и воспитания личности обучающихся, обеспечивающих формирование основ гражданской идентичности: чувства сопричастности и гордости за свою Родину, уважения к истории и культуре народа, воспитания нравственности ребенка, освоения основных социальных ролей, норм и правил, создание воспитывающей среды, обеспечивающей активизацию социальных, интеллектуальных интересов учащихся в свободное время, развитие здоровой личности со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w:t>
      </w:r>
    </w:p>
    <w:p w:rsidR="00C42129" w:rsidRPr="00C42129" w:rsidRDefault="00C42129" w:rsidP="00C42129">
      <w:pPr>
        <w:shd w:val="clear" w:color="auto" w:fill="FFFFFF"/>
        <w:spacing w:line="240" w:lineRule="auto"/>
        <w:ind w:firstLine="360"/>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Информационно-просветительские занятия патриотической, нравственной и экологической направленности «Разговор о важном».</w:t>
      </w:r>
    </w:p>
    <w:p w:rsidR="00C42129" w:rsidRPr="00C42129" w:rsidRDefault="00C42129" w:rsidP="00C42129">
      <w:pPr>
        <w:shd w:val="clear" w:color="auto" w:fill="FFFFFF"/>
        <w:spacing w:line="240" w:lineRule="auto"/>
        <w:ind w:firstLine="360"/>
        <w:jc w:val="both"/>
        <w:rPr>
          <w:rFonts w:ascii="Liberation Serif" w:hAnsi="Liberation Serif" w:cs="Times New Roman"/>
          <w:sz w:val="24"/>
          <w:szCs w:val="24"/>
        </w:rPr>
      </w:pPr>
      <w:r w:rsidRPr="00C42129">
        <w:rPr>
          <w:rFonts w:ascii="Liberation Serif" w:hAnsi="Liberation Serif" w:cs="Times New Roman"/>
          <w:sz w:val="24"/>
          <w:szCs w:val="24"/>
        </w:rPr>
        <w:t>Занятия по формированию функциональной грамотности обучающихся представлены курсами «Юный картограф», «От слова к тексту», «В мире права».</w:t>
      </w:r>
    </w:p>
    <w:p w:rsidR="00C42129" w:rsidRPr="00C42129" w:rsidRDefault="00C42129" w:rsidP="00C42129">
      <w:pPr>
        <w:shd w:val="clear" w:color="auto" w:fill="FFFFFF"/>
        <w:spacing w:line="240" w:lineRule="auto"/>
        <w:ind w:firstLine="360"/>
        <w:jc w:val="both"/>
        <w:rPr>
          <w:rFonts w:ascii="Times New Roman" w:eastAsia="Times New Roman" w:hAnsi="Times New Roman" w:cs="Times New Roman"/>
          <w:sz w:val="24"/>
          <w:szCs w:val="24"/>
        </w:rPr>
      </w:pPr>
      <w:r w:rsidRPr="00C42129">
        <w:rPr>
          <w:rFonts w:ascii="Times New Roman" w:eastAsia="Times New Roman" w:hAnsi="Times New Roman" w:cs="Times New Roman"/>
          <w:bCs/>
          <w:sz w:val="24"/>
          <w:szCs w:val="24"/>
        </w:rPr>
        <w:t xml:space="preserve">Занятия, направленные на удовлетворение профориентационных интересов и потребностей обучающихся представлены курсами </w:t>
      </w:r>
      <w:r w:rsidRPr="00C42129">
        <w:rPr>
          <w:rFonts w:ascii="Times New Roman" w:eastAsia="Times New Roman" w:hAnsi="Times New Roman" w:cs="Times New Roman"/>
          <w:sz w:val="24"/>
          <w:szCs w:val="24"/>
        </w:rPr>
        <w:t>«Успешный старт», «Россия – мои горизонты».</w:t>
      </w:r>
    </w:p>
    <w:p w:rsidR="00C42129" w:rsidRPr="00C42129" w:rsidRDefault="00C42129" w:rsidP="00C42129">
      <w:pPr>
        <w:shd w:val="clear" w:color="auto" w:fill="FFFFFF"/>
        <w:spacing w:line="240" w:lineRule="auto"/>
        <w:ind w:firstLine="360"/>
        <w:jc w:val="both"/>
        <w:rPr>
          <w:rFonts w:ascii="Times New Roman" w:eastAsia="Times New Roman" w:hAnsi="Times New Roman" w:cs="Times New Roman"/>
          <w:color w:val="04070C"/>
          <w:sz w:val="24"/>
          <w:szCs w:val="24"/>
        </w:rPr>
      </w:pPr>
      <w:r w:rsidRPr="00C42129">
        <w:rPr>
          <w:rFonts w:ascii="Times New Roman" w:eastAsia="Times New Roman" w:hAnsi="Times New Roman" w:cs="Times New Roman"/>
          <w:bCs/>
          <w:color w:val="04070C"/>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«Школьный театр» и «</w:t>
      </w:r>
      <w:r w:rsidRPr="00C42129">
        <w:rPr>
          <w:rFonts w:ascii="Times New Roman" w:eastAsia="Times New Roman" w:hAnsi="Times New Roman" w:cs="Times New Roman"/>
          <w:color w:val="04070C"/>
          <w:sz w:val="24"/>
          <w:szCs w:val="24"/>
        </w:rPr>
        <w:t>«Веселые петельки» представлены на уровне основного общего образования.</w:t>
      </w:r>
    </w:p>
    <w:p w:rsidR="00C42129" w:rsidRPr="00C42129" w:rsidRDefault="00C42129" w:rsidP="00C42129">
      <w:pPr>
        <w:spacing w:line="240" w:lineRule="auto"/>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      Занятия, связанные с реализацией особых интеллектуальных и социокультурных потребностей обучающихся реализуются в курсах </w:t>
      </w:r>
      <w:r w:rsidRPr="00C42129">
        <w:rPr>
          <w:rFonts w:ascii="Times New Roman" w:eastAsia="Times New Roman" w:hAnsi="Times New Roman" w:cs="Times New Roman"/>
          <w:color w:val="000000"/>
          <w:sz w:val="24"/>
          <w:szCs w:val="24"/>
        </w:rPr>
        <w:t xml:space="preserve">«Программирование в </w:t>
      </w:r>
      <w:r w:rsidRPr="00C42129">
        <w:rPr>
          <w:rFonts w:ascii="Times New Roman" w:eastAsia="Times New Roman" w:hAnsi="Times New Roman" w:cs="Times New Roman"/>
          <w:color w:val="000000"/>
          <w:sz w:val="24"/>
          <w:szCs w:val="24"/>
          <w:lang w:val="en-US"/>
        </w:rPr>
        <w:t>Python</w:t>
      </w:r>
      <w:r w:rsidRPr="00C42129">
        <w:rPr>
          <w:rFonts w:ascii="Times New Roman" w:eastAsia="Times New Roman" w:hAnsi="Times New Roman" w:cs="Times New Roman"/>
          <w:color w:val="000000"/>
          <w:sz w:val="24"/>
          <w:szCs w:val="24"/>
        </w:rPr>
        <w:t>» и «Школа медиатора».</w:t>
      </w:r>
    </w:p>
    <w:p w:rsidR="00C42129" w:rsidRPr="00C42129" w:rsidRDefault="00C42129" w:rsidP="00C42129">
      <w:pPr>
        <w:spacing w:line="240" w:lineRule="auto"/>
        <w:jc w:val="both"/>
        <w:rPr>
          <w:rFonts w:ascii="Times New Roman" w:hAnsi="Times New Roman" w:cs="Times New Roman"/>
          <w:bCs/>
          <w:sz w:val="24"/>
          <w:szCs w:val="24"/>
          <w:shd w:val="clear" w:color="auto" w:fill="FFFFFF"/>
        </w:rPr>
      </w:pPr>
    </w:p>
    <w:p w:rsidR="00C42129" w:rsidRPr="00C42129" w:rsidRDefault="00C42129" w:rsidP="00C42129">
      <w:pPr>
        <w:spacing w:line="240" w:lineRule="auto"/>
        <w:ind w:firstLine="425"/>
        <w:jc w:val="both"/>
        <w:rPr>
          <w:rFonts w:ascii="Times New Roman" w:hAnsi="Times New Roman" w:cs="Times New Roman"/>
          <w:bCs/>
          <w:sz w:val="24"/>
          <w:szCs w:val="24"/>
          <w:shd w:val="clear" w:color="auto" w:fill="FFFFFF"/>
        </w:rPr>
      </w:pPr>
      <w:r w:rsidRPr="00C42129">
        <w:rPr>
          <w:rFonts w:ascii="Times New Roman" w:hAnsi="Times New Roman" w:cs="Times New Roman"/>
          <w:bCs/>
          <w:sz w:val="24"/>
          <w:szCs w:val="24"/>
          <w:shd w:val="clear" w:color="auto" w:fill="FFFFFF"/>
        </w:rPr>
        <w:t>Учебная деятельность осуществляется в рамках реализации основной образовательной программы МАОУ СОШ п. Азанка.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w:t>
      </w:r>
    </w:p>
    <w:p w:rsidR="00C42129" w:rsidRPr="00C42129" w:rsidRDefault="00C42129" w:rsidP="00C42129">
      <w:pPr>
        <w:widowControl w:val="0"/>
        <w:shd w:val="clear" w:color="auto" w:fill="FFFFFF"/>
        <w:spacing w:line="240" w:lineRule="auto"/>
        <w:ind w:firstLine="425"/>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Промежуточная аттестация проводится по каждому учебному предмету по итогам учебного года, в соответствии с Положением о формах, периодичности и порядке текущего контроля успеваемости и промежуточной аттестации учащихся в МАОУ СОШ п.Азанка, утверждается решением Педагогического совета. </w:t>
      </w:r>
    </w:p>
    <w:p w:rsidR="00C42129" w:rsidRPr="00C42129" w:rsidRDefault="00C42129" w:rsidP="00C42129">
      <w:pPr>
        <w:widowControl w:val="0"/>
        <w:shd w:val="clear" w:color="auto" w:fill="FFFFFF"/>
        <w:spacing w:line="240" w:lineRule="auto"/>
        <w:ind w:firstLine="425"/>
        <w:jc w:val="both"/>
        <w:rPr>
          <w:rFonts w:ascii="Times New Roman" w:eastAsia="Times New Roman" w:hAnsi="Times New Roman" w:cs="Times New Roman"/>
          <w:bCs/>
          <w:sz w:val="24"/>
          <w:szCs w:val="24"/>
        </w:rPr>
      </w:pPr>
      <w:r w:rsidRPr="00C42129">
        <w:rPr>
          <w:rFonts w:ascii="Times New Roman" w:eastAsia="Times New Roman" w:hAnsi="Times New Roman" w:cs="Times New Roman"/>
          <w:sz w:val="24"/>
          <w:szCs w:val="24"/>
        </w:rPr>
        <w:t xml:space="preserve">Формой проведения промежуточной аттестации является выставление отметок за учебный год. Годовая промежуточная аттестация проводится по каждому учебному предмету как оценка качества усвоения учащимися всего объёма содержания учебного предмета за учебный год и </w:t>
      </w:r>
      <w:r w:rsidRPr="00C42129">
        <w:rPr>
          <w:rFonts w:ascii="Times New Roman" w:eastAsia="Times New Roman" w:hAnsi="Times New Roman" w:cs="Times New Roman"/>
          <w:bCs/>
          <w:sz w:val="24"/>
          <w:szCs w:val="24"/>
        </w:rPr>
        <w:t>фиксируется на основе результатов четвертной (полугодовой) текущей аттестации по всем учебным предметам и представляет собой среднее арифметическое результатов четвертных (полугодовых) аттестаций. Округление результата проводится в соответствии с правилами математического округления.</w:t>
      </w:r>
    </w:p>
    <w:p w:rsidR="00C42129" w:rsidRPr="00C42129" w:rsidRDefault="00C42129" w:rsidP="00C42129">
      <w:pPr>
        <w:spacing w:line="240" w:lineRule="auto"/>
        <w:ind w:firstLine="425"/>
        <w:jc w:val="both"/>
        <w:rPr>
          <w:rFonts w:ascii="Times New Roman" w:eastAsia="Times New Roman" w:hAnsi="Times New Roman" w:cs="Times New Roman"/>
          <w:color w:val="181717"/>
          <w:sz w:val="28"/>
          <w:szCs w:val="28"/>
        </w:rPr>
      </w:pPr>
      <w:r w:rsidRPr="00C42129">
        <w:rPr>
          <w:rFonts w:ascii="Times New Roman" w:eastAsia="Times New Roman" w:hAnsi="Times New Roman" w:cs="Times New Roman"/>
          <w:sz w:val="24"/>
          <w:szCs w:val="24"/>
        </w:rPr>
        <w:lastRenderedPageBreak/>
        <w:t>Итоговое собеседование по русскому языку является формой промежуточной аттестации, условием допуска к государственной итоговой аттестации обучающихся 9 классов проводится во вторую среду февраля.</w:t>
      </w:r>
    </w:p>
    <w:p w:rsidR="00C42129" w:rsidRPr="00C42129" w:rsidRDefault="00C42129" w:rsidP="00C42129">
      <w:pPr>
        <w:spacing w:line="240" w:lineRule="auto"/>
        <w:rPr>
          <w:rFonts w:ascii="Times New Roman" w:eastAsia="Times New Roman" w:hAnsi="Times New Roman" w:cs="Times New Roman"/>
        </w:rPr>
      </w:pPr>
    </w:p>
    <w:p w:rsidR="00C42129" w:rsidRPr="00C42129" w:rsidRDefault="00C42129" w:rsidP="00C42129">
      <w:pPr>
        <w:spacing w:line="237" w:lineRule="auto"/>
        <w:ind w:right="-1" w:firstLine="426"/>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rsidR="00C42129" w:rsidRPr="00C42129" w:rsidRDefault="00C42129" w:rsidP="00C42129">
      <w:pPr>
        <w:spacing w:line="240" w:lineRule="auto"/>
        <w:rPr>
          <w:rFonts w:ascii="Times New Roman" w:eastAsia="Times New Roman" w:hAnsi="Times New Roman" w:cs="Times New Roman"/>
        </w:rPr>
      </w:pPr>
    </w:p>
    <w:p w:rsidR="00C42129" w:rsidRPr="00C42129" w:rsidRDefault="00C42129" w:rsidP="00C42129">
      <w:pPr>
        <w:spacing w:after="160"/>
        <w:jc w:val="center"/>
        <w:rPr>
          <w:rFonts w:ascii="Times New Roman" w:hAnsi="Times New Roman" w:cs="Times New Roman"/>
          <w:sz w:val="28"/>
          <w:szCs w:val="28"/>
          <w:lang w:eastAsia="en-US"/>
        </w:rPr>
      </w:pPr>
    </w:p>
    <w:p w:rsidR="00C42129" w:rsidRPr="00C42129" w:rsidRDefault="00C42129" w:rsidP="00C42129">
      <w:pPr>
        <w:spacing w:after="160"/>
        <w:jc w:val="center"/>
        <w:rPr>
          <w:rFonts w:ascii="Times New Roman" w:hAnsi="Times New Roman" w:cs="Times New Roman"/>
          <w:sz w:val="28"/>
          <w:szCs w:val="28"/>
          <w:lang w:eastAsia="en-US"/>
        </w:rPr>
      </w:pPr>
    </w:p>
    <w:p w:rsidR="00C42129" w:rsidRPr="00C42129" w:rsidRDefault="00C42129" w:rsidP="00C42129">
      <w:pPr>
        <w:spacing w:after="160"/>
        <w:jc w:val="center"/>
        <w:rPr>
          <w:rFonts w:ascii="Times New Roman" w:hAnsi="Times New Roman" w:cs="Times New Roman"/>
          <w:sz w:val="28"/>
          <w:szCs w:val="28"/>
          <w:lang w:eastAsia="en-US"/>
        </w:rPr>
      </w:pPr>
    </w:p>
    <w:p w:rsidR="00C42129" w:rsidRPr="00C42129" w:rsidRDefault="00C42129" w:rsidP="00C42129">
      <w:pPr>
        <w:spacing w:after="160"/>
        <w:jc w:val="center"/>
        <w:rPr>
          <w:rFonts w:ascii="Times New Roman" w:hAnsi="Times New Roman" w:cs="Times New Roman"/>
          <w:sz w:val="28"/>
          <w:szCs w:val="28"/>
          <w:lang w:eastAsia="en-US"/>
        </w:rPr>
      </w:pPr>
    </w:p>
    <w:p w:rsidR="00C42129" w:rsidRPr="00C42129" w:rsidRDefault="00C42129" w:rsidP="00C42129">
      <w:pPr>
        <w:spacing w:after="160"/>
        <w:jc w:val="center"/>
        <w:rPr>
          <w:rFonts w:ascii="Times New Roman" w:hAnsi="Times New Roman" w:cs="Times New Roman"/>
          <w:sz w:val="28"/>
          <w:szCs w:val="28"/>
          <w:lang w:eastAsia="en-US"/>
        </w:rPr>
      </w:pPr>
    </w:p>
    <w:p w:rsidR="00C42129" w:rsidRPr="00C42129" w:rsidRDefault="00C42129" w:rsidP="00C42129">
      <w:pPr>
        <w:spacing w:after="160"/>
        <w:jc w:val="center"/>
        <w:rPr>
          <w:rFonts w:ascii="Times New Roman" w:hAnsi="Times New Roman" w:cs="Times New Roman"/>
          <w:sz w:val="28"/>
          <w:szCs w:val="28"/>
          <w:lang w:eastAsia="en-US"/>
        </w:rPr>
      </w:pPr>
    </w:p>
    <w:p w:rsidR="00C42129" w:rsidRPr="00C42129" w:rsidRDefault="00C42129" w:rsidP="00C42129">
      <w:pPr>
        <w:spacing w:after="160"/>
        <w:jc w:val="center"/>
        <w:rPr>
          <w:rFonts w:ascii="Times New Roman" w:hAnsi="Times New Roman" w:cs="Times New Roman"/>
          <w:sz w:val="28"/>
          <w:szCs w:val="28"/>
          <w:lang w:eastAsia="en-US"/>
        </w:rPr>
      </w:pPr>
    </w:p>
    <w:p w:rsidR="00C42129" w:rsidRPr="00C42129" w:rsidRDefault="00C42129" w:rsidP="00C42129">
      <w:pPr>
        <w:spacing w:after="160"/>
        <w:jc w:val="center"/>
        <w:rPr>
          <w:rFonts w:ascii="Times New Roman" w:hAnsi="Times New Roman" w:cs="Times New Roman"/>
          <w:sz w:val="28"/>
          <w:szCs w:val="28"/>
          <w:lang w:eastAsia="en-US"/>
        </w:rPr>
      </w:pPr>
    </w:p>
    <w:p w:rsidR="00C42129" w:rsidRDefault="00C42129" w:rsidP="00C42129">
      <w:pPr>
        <w:spacing w:after="160"/>
        <w:jc w:val="center"/>
        <w:rPr>
          <w:rFonts w:ascii="Times New Roman" w:hAnsi="Times New Roman" w:cs="Times New Roman"/>
          <w:sz w:val="28"/>
          <w:szCs w:val="28"/>
          <w:lang w:eastAsia="en-US"/>
        </w:rPr>
      </w:pPr>
    </w:p>
    <w:p w:rsidR="00C42129" w:rsidRDefault="00C42129" w:rsidP="00C42129">
      <w:pPr>
        <w:spacing w:after="160"/>
        <w:jc w:val="center"/>
        <w:rPr>
          <w:rFonts w:ascii="Times New Roman" w:hAnsi="Times New Roman" w:cs="Times New Roman"/>
          <w:sz w:val="28"/>
          <w:szCs w:val="28"/>
          <w:lang w:eastAsia="en-US"/>
        </w:rPr>
      </w:pPr>
    </w:p>
    <w:p w:rsidR="00C42129" w:rsidRDefault="00C42129" w:rsidP="00C42129">
      <w:pPr>
        <w:spacing w:after="160"/>
        <w:jc w:val="center"/>
        <w:rPr>
          <w:rFonts w:ascii="Times New Roman" w:hAnsi="Times New Roman" w:cs="Times New Roman"/>
          <w:sz w:val="28"/>
          <w:szCs w:val="28"/>
          <w:lang w:eastAsia="en-US"/>
        </w:rPr>
      </w:pPr>
    </w:p>
    <w:p w:rsidR="00C42129" w:rsidRDefault="00C42129" w:rsidP="00C42129">
      <w:pPr>
        <w:spacing w:after="160"/>
        <w:jc w:val="center"/>
        <w:rPr>
          <w:rFonts w:ascii="Times New Roman" w:hAnsi="Times New Roman" w:cs="Times New Roman"/>
          <w:sz w:val="28"/>
          <w:szCs w:val="28"/>
          <w:lang w:eastAsia="en-US"/>
        </w:rPr>
      </w:pPr>
    </w:p>
    <w:p w:rsidR="00C42129" w:rsidRDefault="00C42129" w:rsidP="00C42129">
      <w:pPr>
        <w:spacing w:after="160"/>
        <w:jc w:val="center"/>
        <w:rPr>
          <w:rFonts w:ascii="Times New Roman" w:hAnsi="Times New Roman" w:cs="Times New Roman"/>
          <w:sz w:val="28"/>
          <w:szCs w:val="28"/>
          <w:lang w:eastAsia="en-US"/>
        </w:rPr>
      </w:pPr>
    </w:p>
    <w:p w:rsidR="00C42129" w:rsidRDefault="00C42129" w:rsidP="00C42129">
      <w:pPr>
        <w:spacing w:after="160"/>
        <w:jc w:val="center"/>
        <w:rPr>
          <w:rFonts w:ascii="Times New Roman" w:hAnsi="Times New Roman" w:cs="Times New Roman"/>
          <w:sz w:val="28"/>
          <w:szCs w:val="28"/>
          <w:lang w:eastAsia="en-US"/>
        </w:rPr>
      </w:pPr>
    </w:p>
    <w:p w:rsidR="00C42129" w:rsidRDefault="00C42129" w:rsidP="00C42129">
      <w:pPr>
        <w:spacing w:after="160"/>
        <w:jc w:val="center"/>
        <w:rPr>
          <w:rFonts w:ascii="Times New Roman" w:hAnsi="Times New Roman" w:cs="Times New Roman"/>
          <w:sz w:val="28"/>
          <w:szCs w:val="28"/>
          <w:lang w:eastAsia="en-US"/>
        </w:rPr>
      </w:pPr>
    </w:p>
    <w:p w:rsidR="00C42129" w:rsidRDefault="00C42129" w:rsidP="00C42129">
      <w:pPr>
        <w:spacing w:after="160"/>
        <w:jc w:val="center"/>
        <w:rPr>
          <w:rFonts w:ascii="Times New Roman" w:hAnsi="Times New Roman" w:cs="Times New Roman"/>
          <w:sz w:val="28"/>
          <w:szCs w:val="28"/>
          <w:lang w:eastAsia="en-US"/>
        </w:rPr>
      </w:pPr>
    </w:p>
    <w:p w:rsidR="00C42129" w:rsidRDefault="00C42129" w:rsidP="00C42129">
      <w:pPr>
        <w:spacing w:after="160"/>
        <w:jc w:val="center"/>
        <w:rPr>
          <w:rFonts w:ascii="Times New Roman" w:hAnsi="Times New Roman" w:cs="Times New Roman"/>
          <w:sz w:val="28"/>
          <w:szCs w:val="28"/>
          <w:lang w:eastAsia="en-US"/>
        </w:rPr>
      </w:pPr>
    </w:p>
    <w:p w:rsidR="00C42129" w:rsidRDefault="00C42129" w:rsidP="00C42129">
      <w:pPr>
        <w:spacing w:after="160"/>
        <w:jc w:val="center"/>
        <w:rPr>
          <w:rFonts w:ascii="Times New Roman" w:hAnsi="Times New Roman" w:cs="Times New Roman"/>
          <w:sz w:val="28"/>
          <w:szCs w:val="28"/>
          <w:lang w:eastAsia="en-US"/>
        </w:rPr>
      </w:pPr>
    </w:p>
    <w:p w:rsidR="00C42129" w:rsidRDefault="00C42129" w:rsidP="00C42129">
      <w:pPr>
        <w:spacing w:after="160"/>
        <w:jc w:val="center"/>
        <w:rPr>
          <w:rFonts w:ascii="Times New Roman" w:hAnsi="Times New Roman" w:cs="Times New Roman"/>
          <w:sz w:val="28"/>
          <w:szCs w:val="28"/>
          <w:lang w:eastAsia="en-US"/>
        </w:rPr>
      </w:pPr>
    </w:p>
    <w:p w:rsidR="00C42129" w:rsidRDefault="00C42129" w:rsidP="00C42129">
      <w:pPr>
        <w:spacing w:after="160"/>
        <w:jc w:val="center"/>
        <w:rPr>
          <w:rFonts w:ascii="Times New Roman" w:hAnsi="Times New Roman" w:cs="Times New Roman"/>
          <w:sz w:val="28"/>
          <w:szCs w:val="28"/>
          <w:lang w:eastAsia="en-US"/>
        </w:rPr>
      </w:pPr>
    </w:p>
    <w:p w:rsidR="00C42129" w:rsidRDefault="00C42129" w:rsidP="00C42129">
      <w:pPr>
        <w:spacing w:after="160"/>
        <w:jc w:val="center"/>
        <w:rPr>
          <w:rFonts w:ascii="Times New Roman" w:hAnsi="Times New Roman" w:cs="Times New Roman"/>
          <w:sz w:val="28"/>
          <w:szCs w:val="28"/>
          <w:lang w:eastAsia="en-US"/>
        </w:rPr>
      </w:pPr>
    </w:p>
    <w:p w:rsidR="00C42129" w:rsidRPr="00C42129" w:rsidRDefault="00C42129" w:rsidP="00C42129">
      <w:pPr>
        <w:spacing w:after="160"/>
        <w:jc w:val="center"/>
        <w:rPr>
          <w:rFonts w:ascii="Times New Roman" w:hAnsi="Times New Roman" w:cs="Times New Roman"/>
          <w:sz w:val="28"/>
          <w:szCs w:val="28"/>
          <w:lang w:eastAsia="en-US"/>
        </w:rPr>
      </w:pPr>
    </w:p>
    <w:p w:rsidR="00C42129" w:rsidRPr="00C42129" w:rsidRDefault="00C42129" w:rsidP="00C42129">
      <w:pPr>
        <w:spacing w:after="160"/>
        <w:jc w:val="center"/>
        <w:rPr>
          <w:rFonts w:ascii="Times New Roman" w:hAnsi="Times New Roman" w:cs="Times New Roman"/>
          <w:sz w:val="28"/>
          <w:szCs w:val="28"/>
          <w:lang w:eastAsia="en-US"/>
        </w:rPr>
      </w:pPr>
    </w:p>
    <w:p w:rsidR="00C42129" w:rsidRPr="00C42129" w:rsidRDefault="00C42129" w:rsidP="00C42129">
      <w:pPr>
        <w:spacing w:after="160"/>
        <w:jc w:val="center"/>
        <w:rPr>
          <w:rFonts w:ascii="Times New Roman" w:hAnsi="Times New Roman" w:cs="Times New Roman"/>
          <w:sz w:val="28"/>
          <w:szCs w:val="28"/>
          <w:lang w:eastAsia="en-US"/>
        </w:rPr>
      </w:pPr>
    </w:p>
    <w:p w:rsidR="00C42129" w:rsidRPr="00C42129" w:rsidRDefault="00C42129" w:rsidP="00C42129">
      <w:pPr>
        <w:spacing w:after="160"/>
        <w:jc w:val="center"/>
        <w:rPr>
          <w:rFonts w:ascii="Times New Roman" w:hAnsi="Times New Roman" w:cs="Times New Roman"/>
          <w:sz w:val="28"/>
          <w:szCs w:val="28"/>
          <w:lang w:eastAsia="en-US"/>
        </w:rPr>
      </w:pPr>
    </w:p>
    <w:p w:rsidR="00C42129" w:rsidRPr="00C42129" w:rsidRDefault="00C42129" w:rsidP="00C42129">
      <w:pPr>
        <w:spacing w:after="160"/>
        <w:ind w:firstLine="567"/>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lastRenderedPageBreak/>
        <w:t>УЧЕБНЫЙ ПЛАН</w:t>
      </w:r>
    </w:p>
    <w:p w:rsidR="00C42129" w:rsidRPr="00C42129" w:rsidRDefault="00C42129" w:rsidP="00C42129">
      <w:pPr>
        <w:spacing w:after="160"/>
        <w:ind w:firstLine="567"/>
        <w:jc w:val="both"/>
        <w:rPr>
          <w:rFonts w:ascii="Times New Roman" w:hAnsi="Times New Roman" w:cs="Times New Roman"/>
          <w:sz w:val="24"/>
          <w:szCs w:val="24"/>
          <w:lang w:eastAsia="en-US"/>
        </w:rPr>
      </w:pPr>
    </w:p>
    <w:tbl>
      <w:tblPr>
        <w:tblStyle w:val="a4"/>
        <w:tblW w:w="0" w:type="auto"/>
        <w:tblLook w:val="04A0" w:firstRow="1" w:lastRow="0" w:firstColumn="1" w:lastColumn="0" w:noHBand="0" w:noVBand="1"/>
      </w:tblPr>
      <w:tblGrid>
        <w:gridCol w:w="3839"/>
        <w:gridCol w:w="1278"/>
        <w:gridCol w:w="1338"/>
        <w:gridCol w:w="1269"/>
        <w:gridCol w:w="70"/>
        <w:gridCol w:w="1336"/>
        <w:gridCol w:w="1338"/>
      </w:tblGrid>
      <w:tr w:rsidR="00C42129" w:rsidRPr="00C42129" w:rsidTr="00CC501D">
        <w:tc>
          <w:tcPr>
            <w:tcW w:w="3942" w:type="dxa"/>
            <w:vMerge w:val="restart"/>
            <w:shd w:val="clear" w:color="auto" w:fill="D9D9D9"/>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b/>
                <w:sz w:val="24"/>
              </w:rPr>
              <w:t>Учебный предмет/курс</w:t>
            </w:r>
          </w:p>
        </w:tc>
        <w:tc>
          <w:tcPr>
            <w:tcW w:w="6809" w:type="dxa"/>
            <w:gridSpan w:val="6"/>
            <w:shd w:val="clear" w:color="auto" w:fill="D9D9D9"/>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b/>
                <w:sz w:val="24"/>
              </w:rPr>
              <w:t>Количество часов в неделю</w:t>
            </w:r>
          </w:p>
        </w:tc>
      </w:tr>
      <w:tr w:rsidR="00C42129" w:rsidRPr="00C42129" w:rsidTr="00CC501D">
        <w:tc>
          <w:tcPr>
            <w:tcW w:w="3942" w:type="dxa"/>
            <w:vMerge/>
          </w:tcPr>
          <w:p w:rsidR="00C42129" w:rsidRPr="00C42129" w:rsidRDefault="00C42129" w:rsidP="00C42129">
            <w:pPr>
              <w:rPr>
                <w:rFonts w:ascii="Times New Roman" w:eastAsia="Calibri" w:hAnsi="Times New Roman" w:cs="Times New Roman"/>
                <w:sz w:val="24"/>
              </w:rPr>
            </w:pPr>
          </w:p>
        </w:tc>
        <w:tc>
          <w:tcPr>
            <w:tcW w:w="1317" w:type="dxa"/>
            <w:shd w:val="clear" w:color="auto" w:fill="D9D9D9"/>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b/>
                <w:sz w:val="24"/>
              </w:rPr>
              <w:t>5</w:t>
            </w:r>
          </w:p>
        </w:tc>
        <w:tc>
          <w:tcPr>
            <w:tcW w:w="1373" w:type="dxa"/>
            <w:shd w:val="clear" w:color="auto" w:fill="D9D9D9"/>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b/>
                <w:sz w:val="24"/>
              </w:rPr>
              <w:t>6</w:t>
            </w:r>
          </w:p>
        </w:tc>
        <w:tc>
          <w:tcPr>
            <w:tcW w:w="1373" w:type="dxa"/>
            <w:gridSpan w:val="2"/>
            <w:shd w:val="clear" w:color="auto" w:fill="D9D9D9"/>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b/>
                <w:sz w:val="24"/>
              </w:rPr>
              <w:t>7</w:t>
            </w:r>
          </w:p>
        </w:tc>
        <w:tc>
          <w:tcPr>
            <w:tcW w:w="1373" w:type="dxa"/>
            <w:shd w:val="clear" w:color="auto" w:fill="D9D9D9"/>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b/>
                <w:sz w:val="24"/>
              </w:rPr>
              <w:t>8</w:t>
            </w:r>
          </w:p>
        </w:tc>
        <w:tc>
          <w:tcPr>
            <w:tcW w:w="1373" w:type="dxa"/>
            <w:shd w:val="clear" w:color="auto" w:fill="D9D9D9"/>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b/>
                <w:sz w:val="24"/>
              </w:rPr>
              <w:t>9</w:t>
            </w:r>
          </w:p>
        </w:tc>
      </w:tr>
      <w:tr w:rsidR="00C42129" w:rsidRPr="00C42129" w:rsidTr="00CC501D">
        <w:tc>
          <w:tcPr>
            <w:tcW w:w="10751" w:type="dxa"/>
            <w:gridSpan w:val="7"/>
            <w:shd w:val="clear" w:color="auto" w:fill="FFFFB3"/>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b/>
                <w:sz w:val="24"/>
              </w:rPr>
              <w:t>Обязательная часть</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Русский язык</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5</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4</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Литература</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Иностранный язык</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Математика</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5</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5</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Алгебра</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Геометрия</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Вероятность и статистика</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Информатика</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История</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2.5</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Обществознание</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География</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Физика</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Химия</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Биология</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Изобразительное искусство</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Музыка</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Труд (технология)</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Физическая культура</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Основы безопасности и защиты Родины</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r>
      <w:tr w:rsidR="00C42129" w:rsidRPr="00C42129" w:rsidTr="00CC501D">
        <w:tc>
          <w:tcPr>
            <w:tcW w:w="3942" w:type="dxa"/>
            <w:shd w:val="clear" w:color="auto" w:fill="00FF00"/>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Итого</w:t>
            </w:r>
          </w:p>
        </w:tc>
        <w:tc>
          <w:tcPr>
            <w:tcW w:w="1317"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27</w:t>
            </w:r>
          </w:p>
        </w:tc>
        <w:tc>
          <w:tcPr>
            <w:tcW w:w="1373"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28</w:t>
            </w:r>
          </w:p>
        </w:tc>
        <w:tc>
          <w:tcPr>
            <w:tcW w:w="1301"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30</w:t>
            </w:r>
          </w:p>
        </w:tc>
        <w:tc>
          <w:tcPr>
            <w:tcW w:w="1445" w:type="dxa"/>
            <w:gridSpan w:val="2"/>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31</w:t>
            </w:r>
          </w:p>
        </w:tc>
        <w:tc>
          <w:tcPr>
            <w:tcW w:w="1373"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32.5</w:t>
            </w:r>
          </w:p>
        </w:tc>
      </w:tr>
      <w:tr w:rsidR="00C42129" w:rsidRPr="00C42129" w:rsidTr="00CC501D">
        <w:tc>
          <w:tcPr>
            <w:tcW w:w="10751" w:type="dxa"/>
            <w:gridSpan w:val="7"/>
            <w:shd w:val="clear" w:color="auto" w:fill="FFFFB3"/>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b/>
                <w:sz w:val="24"/>
              </w:rPr>
              <w:t>Часть, формируемая участниками образовательных отношений</w:t>
            </w:r>
          </w:p>
        </w:tc>
      </w:tr>
      <w:tr w:rsidR="00C42129" w:rsidRPr="00C42129" w:rsidTr="00CC501D">
        <w:tc>
          <w:tcPr>
            <w:tcW w:w="3942" w:type="dxa"/>
            <w:shd w:val="clear" w:color="auto" w:fill="D9D9D9"/>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b/>
                <w:sz w:val="24"/>
              </w:rPr>
              <w:t>Наименование учебного курса</w:t>
            </w:r>
          </w:p>
        </w:tc>
        <w:tc>
          <w:tcPr>
            <w:tcW w:w="1317" w:type="dxa"/>
            <w:shd w:val="clear" w:color="auto" w:fill="D9D9D9"/>
          </w:tcPr>
          <w:p w:rsidR="00C42129" w:rsidRPr="00C42129" w:rsidRDefault="00C42129" w:rsidP="00C42129">
            <w:pPr>
              <w:rPr>
                <w:rFonts w:ascii="Times New Roman" w:eastAsia="Calibri" w:hAnsi="Times New Roman" w:cs="Times New Roman"/>
                <w:sz w:val="24"/>
              </w:rPr>
            </w:pPr>
          </w:p>
        </w:tc>
        <w:tc>
          <w:tcPr>
            <w:tcW w:w="1373" w:type="dxa"/>
            <w:shd w:val="clear" w:color="auto" w:fill="D9D9D9"/>
          </w:tcPr>
          <w:p w:rsidR="00C42129" w:rsidRPr="00C42129" w:rsidRDefault="00C42129" w:rsidP="00C42129">
            <w:pPr>
              <w:rPr>
                <w:rFonts w:ascii="Times New Roman" w:eastAsia="Calibri" w:hAnsi="Times New Roman" w:cs="Times New Roman"/>
                <w:sz w:val="24"/>
              </w:rPr>
            </w:pPr>
          </w:p>
        </w:tc>
        <w:tc>
          <w:tcPr>
            <w:tcW w:w="1301" w:type="dxa"/>
            <w:shd w:val="clear" w:color="auto" w:fill="D9D9D9"/>
          </w:tcPr>
          <w:p w:rsidR="00C42129" w:rsidRPr="00C42129" w:rsidRDefault="00C42129" w:rsidP="00C42129">
            <w:pPr>
              <w:rPr>
                <w:rFonts w:ascii="Times New Roman" w:eastAsia="Calibri" w:hAnsi="Times New Roman" w:cs="Times New Roman"/>
                <w:sz w:val="24"/>
              </w:rPr>
            </w:pPr>
          </w:p>
        </w:tc>
        <w:tc>
          <w:tcPr>
            <w:tcW w:w="1445" w:type="dxa"/>
            <w:gridSpan w:val="2"/>
            <w:shd w:val="clear" w:color="auto" w:fill="D9D9D9"/>
          </w:tcPr>
          <w:p w:rsidR="00C42129" w:rsidRPr="00C42129" w:rsidRDefault="00C42129" w:rsidP="00C42129">
            <w:pPr>
              <w:rPr>
                <w:rFonts w:ascii="Times New Roman" w:eastAsia="Calibri" w:hAnsi="Times New Roman" w:cs="Times New Roman"/>
                <w:sz w:val="24"/>
              </w:rPr>
            </w:pPr>
          </w:p>
        </w:tc>
        <w:tc>
          <w:tcPr>
            <w:tcW w:w="1373" w:type="dxa"/>
            <w:shd w:val="clear" w:color="auto" w:fill="D9D9D9"/>
          </w:tcPr>
          <w:p w:rsidR="00C42129" w:rsidRPr="00C42129" w:rsidRDefault="00C42129" w:rsidP="00C42129">
            <w:pPr>
              <w:rPr>
                <w:rFonts w:ascii="Times New Roman" w:eastAsia="Calibri" w:hAnsi="Times New Roman" w:cs="Times New Roman"/>
                <w:sz w:val="24"/>
              </w:rPr>
            </w:pP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Футбол для всех</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445"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0.5</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КБЖ</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0.5</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0.5</w:t>
            </w:r>
          </w:p>
        </w:tc>
        <w:tc>
          <w:tcPr>
            <w:tcW w:w="13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0.5</w:t>
            </w:r>
          </w:p>
        </w:tc>
        <w:tc>
          <w:tcPr>
            <w:tcW w:w="1445"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r>
      <w:tr w:rsidR="00C42129" w:rsidRPr="00C42129" w:rsidTr="00CC501D">
        <w:tc>
          <w:tcPr>
            <w:tcW w:w="3942"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Читательская грамотность</w:t>
            </w:r>
          </w:p>
        </w:tc>
        <w:tc>
          <w:tcPr>
            <w:tcW w:w="131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0.5</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0.5</w:t>
            </w:r>
          </w:p>
        </w:tc>
        <w:tc>
          <w:tcPr>
            <w:tcW w:w="13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0.5</w:t>
            </w:r>
          </w:p>
        </w:tc>
        <w:tc>
          <w:tcPr>
            <w:tcW w:w="1445"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373"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r>
      <w:tr w:rsidR="00C42129" w:rsidRPr="00C42129" w:rsidTr="00CC501D">
        <w:tc>
          <w:tcPr>
            <w:tcW w:w="3942" w:type="dxa"/>
            <w:shd w:val="clear" w:color="auto" w:fill="00FF00"/>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Итого</w:t>
            </w:r>
          </w:p>
        </w:tc>
        <w:tc>
          <w:tcPr>
            <w:tcW w:w="1317"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73"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301"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w:t>
            </w:r>
          </w:p>
        </w:tc>
        <w:tc>
          <w:tcPr>
            <w:tcW w:w="1445" w:type="dxa"/>
            <w:gridSpan w:val="2"/>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w:t>
            </w:r>
          </w:p>
        </w:tc>
        <w:tc>
          <w:tcPr>
            <w:tcW w:w="1373"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0.5</w:t>
            </w:r>
          </w:p>
        </w:tc>
      </w:tr>
      <w:tr w:rsidR="00C42129" w:rsidRPr="00C42129" w:rsidTr="00CC501D">
        <w:tc>
          <w:tcPr>
            <w:tcW w:w="3942" w:type="dxa"/>
            <w:shd w:val="clear" w:color="auto" w:fill="00FF00"/>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ИТОГО недельная нагрузка</w:t>
            </w:r>
          </w:p>
        </w:tc>
        <w:tc>
          <w:tcPr>
            <w:tcW w:w="1317"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29</w:t>
            </w:r>
          </w:p>
        </w:tc>
        <w:tc>
          <w:tcPr>
            <w:tcW w:w="1373"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30</w:t>
            </w:r>
          </w:p>
        </w:tc>
        <w:tc>
          <w:tcPr>
            <w:tcW w:w="1301"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32</w:t>
            </w:r>
          </w:p>
        </w:tc>
        <w:tc>
          <w:tcPr>
            <w:tcW w:w="1445" w:type="dxa"/>
            <w:gridSpan w:val="2"/>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32</w:t>
            </w:r>
          </w:p>
        </w:tc>
        <w:tc>
          <w:tcPr>
            <w:tcW w:w="1373"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33</w:t>
            </w:r>
          </w:p>
        </w:tc>
      </w:tr>
      <w:tr w:rsidR="00C42129" w:rsidRPr="00C42129" w:rsidTr="00CC501D">
        <w:tc>
          <w:tcPr>
            <w:tcW w:w="3942" w:type="dxa"/>
            <w:shd w:val="clear" w:color="auto" w:fill="FCE3FC"/>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Количество учебных недель</w:t>
            </w:r>
          </w:p>
        </w:tc>
        <w:tc>
          <w:tcPr>
            <w:tcW w:w="1317" w:type="dxa"/>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373" w:type="dxa"/>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301" w:type="dxa"/>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445" w:type="dxa"/>
            <w:gridSpan w:val="2"/>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373" w:type="dxa"/>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r>
      <w:tr w:rsidR="00C42129" w:rsidRPr="00C42129" w:rsidTr="00CC501D">
        <w:tc>
          <w:tcPr>
            <w:tcW w:w="3942" w:type="dxa"/>
            <w:shd w:val="clear" w:color="auto" w:fill="FCE3FC"/>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Всего часов в год</w:t>
            </w:r>
          </w:p>
        </w:tc>
        <w:tc>
          <w:tcPr>
            <w:tcW w:w="1317" w:type="dxa"/>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986</w:t>
            </w:r>
          </w:p>
        </w:tc>
        <w:tc>
          <w:tcPr>
            <w:tcW w:w="1373" w:type="dxa"/>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1020</w:t>
            </w:r>
          </w:p>
        </w:tc>
        <w:tc>
          <w:tcPr>
            <w:tcW w:w="1301" w:type="dxa"/>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1088</w:t>
            </w:r>
          </w:p>
        </w:tc>
        <w:tc>
          <w:tcPr>
            <w:tcW w:w="1445" w:type="dxa"/>
            <w:gridSpan w:val="2"/>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1088</w:t>
            </w:r>
          </w:p>
        </w:tc>
        <w:tc>
          <w:tcPr>
            <w:tcW w:w="1373" w:type="dxa"/>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1122</w:t>
            </w:r>
          </w:p>
        </w:tc>
      </w:tr>
    </w:tbl>
    <w:p w:rsidR="00C42129" w:rsidRPr="00C42129" w:rsidRDefault="00C42129" w:rsidP="00C42129">
      <w:pPr>
        <w:spacing w:after="160"/>
        <w:rPr>
          <w:rFonts w:ascii="Times New Roman" w:hAnsi="Times New Roman" w:cs="Times New Roman"/>
          <w:sz w:val="24"/>
          <w:szCs w:val="24"/>
          <w:lang w:eastAsia="en-US"/>
        </w:rPr>
      </w:pPr>
      <w:r w:rsidRPr="00C42129">
        <w:rPr>
          <w:rFonts w:ascii="Times New Roman" w:hAnsi="Times New Roman" w:cs="Times New Roman"/>
          <w:sz w:val="24"/>
          <w:szCs w:val="24"/>
          <w:lang w:eastAsia="en-US"/>
        </w:rPr>
        <w:br w:type="page"/>
      </w:r>
    </w:p>
    <w:p w:rsidR="00C42129" w:rsidRPr="00C42129" w:rsidRDefault="00C42129" w:rsidP="00C42129">
      <w:pPr>
        <w:spacing w:after="160"/>
        <w:ind w:firstLine="567"/>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lastRenderedPageBreak/>
        <w:t>УЧЕБНЫЙ ПЛАН (годовой)</w:t>
      </w:r>
    </w:p>
    <w:p w:rsidR="00C42129" w:rsidRPr="00C42129" w:rsidRDefault="00C42129" w:rsidP="00C42129">
      <w:pPr>
        <w:spacing w:after="160"/>
        <w:ind w:firstLine="567"/>
        <w:jc w:val="both"/>
        <w:rPr>
          <w:rFonts w:ascii="Times New Roman" w:hAnsi="Times New Roman" w:cs="Times New Roman"/>
          <w:sz w:val="24"/>
          <w:szCs w:val="24"/>
          <w:lang w:eastAsia="en-US"/>
        </w:rPr>
      </w:pPr>
    </w:p>
    <w:tbl>
      <w:tblPr>
        <w:tblStyle w:val="a4"/>
        <w:tblW w:w="0" w:type="auto"/>
        <w:tblLook w:val="04A0" w:firstRow="1" w:lastRow="0" w:firstColumn="1" w:lastColumn="0" w:noHBand="0" w:noVBand="1"/>
      </w:tblPr>
      <w:tblGrid>
        <w:gridCol w:w="3635"/>
        <w:gridCol w:w="1201"/>
        <w:gridCol w:w="1267"/>
        <w:gridCol w:w="1207"/>
        <w:gridCol w:w="63"/>
        <w:gridCol w:w="1266"/>
        <w:gridCol w:w="1267"/>
      </w:tblGrid>
      <w:tr w:rsidR="00C42129" w:rsidRPr="00C42129" w:rsidTr="00CC501D">
        <w:tc>
          <w:tcPr>
            <w:tcW w:w="3635" w:type="dxa"/>
            <w:vMerge w:val="restart"/>
            <w:shd w:val="clear" w:color="auto" w:fill="D9D9D9"/>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b/>
                <w:sz w:val="24"/>
              </w:rPr>
              <w:t>Учебный предмет/курс</w:t>
            </w:r>
          </w:p>
        </w:tc>
        <w:tc>
          <w:tcPr>
            <w:tcW w:w="6271" w:type="dxa"/>
            <w:gridSpan w:val="6"/>
            <w:shd w:val="clear" w:color="auto" w:fill="D9D9D9"/>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b/>
                <w:sz w:val="24"/>
              </w:rPr>
              <w:t>Количество часов в неделю</w:t>
            </w:r>
          </w:p>
        </w:tc>
      </w:tr>
      <w:tr w:rsidR="00C42129" w:rsidRPr="00C42129" w:rsidTr="00CC501D">
        <w:tc>
          <w:tcPr>
            <w:tcW w:w="3635" w:type="dxa"/>
            <w:vMerge/>
          </w:tcPr>
          <w:p w:rsidR="00C42129" w:rsidRPr="00C42129" w:rsidRDefault="00C42129" w:rsidP="00C42129">
            <w:pPr>
              <w:rPr>
                <w:rFonts w:ascii="Times New Roman" w:eastAsia="Calibri" w:hAnsi="Times New Roman" w:cs="Times New Roman"/>
                <w:sz w:val="24"/>
              </w:rPr>
            </w:pPr>
          </w:p>
        </w:tc>
        <w:tc>
          <w:tcPr>
            <w:tcW w:w="1201" w:type="dxa"/>
            <w:shd w:val="clear" w:color="auto" w:fill="D9D9D9"/>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b/>
                <w:sz w:val="24"/>
              </w:rPr>
              <w:t>5</w:t>
            </w:r>
          </w:p>
        </w:tc>
        <w:tc>
          <w:tcPr>
            <w:tcW w:w="1267" w:type="dxa"/>
            <w:shd w:val="clear" w:color="auto" w:fill="D9D9D9"/>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b/>
                <w:sz w:val="24"/>
              </w:rPr>
              <w:t>6</w:t>
            </w:r>
          </w:p>
        </w:tc>
        <w:tc>
          <w:tcPr>
            <w:tcW w:w="1270" w:type="dxa"/>
            <w:gridSpan w:val="2"/>
            <w:shd w:val="clear" w:color="auto" w:fill="D9D9D9"/>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b/>
                <w:sz w:val="24"/>
              </w:rPr>
              <w:t>7</w:t>
            </w:r>
          </w:p>
        </w:tc>
        <w:tc>
          <w:tcPr>
            <w:tcW w:w="1266" w:type="dxa"/>
            <w:shd w:val="clear" w:color="auto" w:fill="D9D9D9"/>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b/>
                <w:sz w:val="24"/>
              </w:rPr>
              <w:t>8</w:t>
            </w:r>
          </w:p>
        </w:tc>
        <w:tc>
          <w:tcPr>
            <w:tcW w:w="1267" w:type="dxa"/>
            <w:shd w:val="clear" w:color="auto" w:fill="D9D9D9"/>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b/>
                <w:sz w:val="24"/>
              </w:rPr>
              <w:t>9</w:t>
            </w:r>
          </w:p>
        </w:tc>
      </w:tr>
      <w:tr w:rsidR="00C42129" w:rsidRPr="00C42129" w:rsidTr="00CC501D">
        <w:tc>
          <w:tcPr>
            <w:tcW w:w="9906" w:type="dxa"/>
            <w:gridSpan w:val="7"/>
            <w:shd w:val="clear" w:color="auto" w:fill="FFFFB3"/>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b/>
                <w:sz w:val="24"/>
              </w:rPr>
              <w:t>Обязательная часть</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Русский язык</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170</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204</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136</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Литература</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Иностранный язык</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Математика</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170</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170</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Алгебра</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Геометрия</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Вероятность и статистика</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Информатика</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История</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85</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Обществознание</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География</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Физика</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Химия</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Биология</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Изобразительное искусство</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Музыка</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Труд (технология)</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Физическая культура</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Основы безопасности и защиты Родины</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70"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6"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r>
      <w:tr w:rsidR="00C42129" w:rsidRPr="00C42129" w:rsidTr="00CC501D">
        <w:tc>
          <w:tcPr>
            <w:tcW w:w="3635" w:type="dxa"/>
            <w:shd w:val="clear" w:color="auto" w:fill="00FF00"/>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Итого</w:t>
            </w:r>
          </w:p>
        </w:tc>
        <w:tc>
          <w:tcPr>
            <w:tcW w:w="1201"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918</w:t>
            </w:r>
          </w:p>
        </w:tc>
        <w:tc>
          <w:tcPr>
            <w:tcW w:w="1267"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952</w:t>
            </w:r>
          </w:p>
        </w:tc>
        <w:tc>
          <w:tcPr>
            <w:tcW w:w="1207"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1020</w:t>
            </w:r>
          </w:p>
        </w:tc>
        <w:tc>
          <w:tcPr>
            <w:tcW w:w="1329" w:type="dxa"/>
            <w:gridSpan w:val="2"/>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1054</w:t>
            </w:r>
          </w:p>
        </w:tc>
        <w:tc>
          <w:tcPr>
            <w:tcW w:w="1267"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1105</w:t>
            </w:r>
          </w:p>
        </w:tc>
      </w:tr>
      <w:tr w:rsidR="00C42129" w:rsidRPr="00C42129" w:rsidTr="00CC501D">
        <w:tc>
          <w:tcPr>
            <w:tcW w:w="9906" w:type="dxa"/>
            <w:gridSpan w:val="7"/>
            <w:shd w:val="clear" w:color="auto" w:fill="FFFFB3"/>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b/>
                <w:sz w:val="24"/>
              </w:rPr>
              <w:t>Часть, формируемая участниками образовательных отношений</w:t>
            </w:r>
          </w:p>
        </w:tc>
      </w:tr>
      <w:tr w:rsidR="00C42129" w:rsidRPr="00C42129" w:rsidTr="00CC501D">
        <w:tc>
          <w:tcPr>
            <w:tcW w:w="3635" w:type="dxa"/>
            <w:shd w:val="clear" w:color="auto" w:fill="D9D9D9"/>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b/>
                <w:sz w:val="24"/>
              </w:rPr>
              <w:t>Наименование учебного курса</w:t>
            </w:r>
          </w:p>
        </w:tc>
        <w:tc>
          <w:tcPr>
            <w:tcW w:w="1201" w:type="dxa"/>
            <w:shd w:val="clear" w:color="auto" w:fill="D9D9D9"/>
          </w:tcPr>
          <w:p w:rsidR="00C42129" w:rsidRPr="00C42129" w:rsidRDefault="00C42129" w:rsidP="00C42129">
            <w:pPr>
              <w:rPr>
                <w:rFonts w:ascii="Times New Roman" w:eastAsia="Calibri" w:hAnsi="Times New Roman" w:cs="Times New Roman"/>
                <w:sz w:val="24"/>
              </w:rPr>
            </w:pPr>
          </w:p>
        </w:tc>
        <w:tc>
          <w:tcPr>
            <w:tcW w:w="1267" w:type="dxa"/>
            <w:shd w:val="clear" w:color="auto" w:fill="D9D9D9"/>
          </w:tcPr>
          <w:p w:rsidR="00C42129" w:rsidRPr="00C42129" w:rsidRDefault="00C42129" w:rsidP="00C42129">
            <w:pPr>
              <w:rPr>
                <w:rFonts w:ascii="Times New Roman" w:eastAsia="Calibri" w:hAnsi="Times New Roman" w:cs="Times New Roman"/>
                <w:sz w:val="24"/>
              </w:rPr>
            </w:pPr>
          </w:p>
        </w:tc>
        <w:tc>
          <w:tcPr>
            <w:tcW w:w="1207" w:type="dxa"/>
            <w:shd w:val="clear" w:color="auto" w:fill="D9D9D9"/>
          </w:tcPr>
          <w:p w:rsidR="00C42129" w:rsidRPr="00C42129" w:rsidRDefault="00C42129" w:rsidP="00C42129">
            <w:pPr>
              <w:rPr>
                <w:rFonts w:ascii="Times New Roman" w:eastAsia="Calibri" w:hAnsi="Times New Roman" w:cs="Times New Roman"/>
                <w:sz w:val="24"/>
              </w:rPr>
            </w:pPr>
          </w:p>
        </w:tc>
        <w:tc>
          <w:tcPr>
            <w:tcW w:w="1329" w:type="dxa"/>
            <w:gridSpan w:val="2"/>
            <w:shd w:val="clear" w:color="auto" w:fill="D9D9D9"/>
          </w:tcPr>
          <w:p w:rsidR="00C42129" w:rsidRPr="00C42129" w:rsidRDefault="00C42129" w:rsidP="00C42129">
            <w:pPr>
              <w:rPr>
                <w:rFonts w:ascii="Times New Roman" w:eastAsia="Calibri" w:hAnsi="Times New Roman" w:cs="Times New Roman"/>
                <w:sz w:val="24"/>
              </w:rPr>
            </w:pPr>
          </w:p>
        </w:tc>
        <w:tc>
          <w:tcPr>
            <w:tcW w:w="1267" w:type="dxa"/>
            <w:shd w:val="clear" w:color="auto" w:fill="D9D9D9"/>
          </w:tcPr>
          <w:p w:rsidR="00C42129" w:rsidRPr="00C42129" w:rsidRDefault="00C42129" w:rsidP="00C42129">
            <w:pPr>
              <w:rPr>
                <w:rFonts w:ascii="Times New Roman" w:eastAsia="Calibri" w:hAnsi="Times New Roman" w:cs="Times New Roman"/>
                <w:sz w:val="24"/>
              </w:rPr>
            </w:pP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Футбол для всех</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0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329"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17</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КБЖ</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17</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17</w:t>
            </w:r>
          </w:p>
        </w:tc>
        <w:tc>
          <w:tcPr>
            <w:tcW w:w="120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17</w:t>
            </w:r>
          </w:p>
        </w:tc>
        <w:tc>
          <w:tcPr>
            <w:tcW w:w="1329"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r>
      <w:tr w:rsidR="00C42129" w:rsidRPr="00C42129" w:rsidTr="00CC501D">
        <w:tc>
          <w:tcPr>
            <w:tcW w:w="3635" w:type="dxa"/>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Читательская грамотность</w:t>
            </w:r>
          </w:p>
        </w:tc>
        <w:tc>
          <w:tcPr>
            <w:tcW w:w="1201"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17</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17</w:t>
            </w:r>
          </w:p>
        </w:tc>
        <w:tc>
          <w:tcPr>
            <w:tcW w:w="120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17</w:t>
            </w:r>
          </w:p>
        </w:tc>
        <w:tc>
          <w:tcPr>
            <w:tcW w:w="1329" w:type="dxa"/>
            <w:gridSpan w:val="2"/>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c>
          <w:tcPr>
            <w:tcW w:w="1267" w:type="dxa"/>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0</w:t>
            </w:r>
          </w:p>
        </w:tc>
      </w:tr>
      <w:tr w:rsidR="00C42129" w:rsidRPr="00C42129" w:rsidTr="00CC501D">
        <w:tc>
          <w:tcPr>
            <w:tcW w:w="3635" w:type="dxa"/>
            <w:shd w:val="clear" w:color="auto" w:fill="00FF00"/>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Итого</w:t>
            </w:r>
          </w:p>
        </w:tc>
        <w:tc>
          <w:tcPr>
            <w:tcW w:w="1201"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67"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207"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68</w:t>
            </w:r>
          </w:p>
        </w:tc>
        <w:tc>
          <w:tcPr>
            <w:tcW w:w="1329" w:type="dxa"/>
            <w:gridSpan w:val="2"/>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7" w:type="dxa"/>
            <w:shd w:val="clear" w:color="auto" w:fill="00FF00"/>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17</w:t>
            </w:r>
          </w:p>
        </w:tc>
      </w:tr>
      <w:tr w:rsidR="00C42129" w:rsidRPr="00C42129" w:rsidTr="00CC501D">
        <w:tc>
          <w:tcPr>
            <w:tcW w:w="3635" w:type="dxa"/>
            <w:shd w:val="clear" w:color="auto" w:fill="FCE3FC"/>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Количество учебных недель</w:t>
            </w:r>
          </w:p>
        </w:tc>
        <w:tc>
          <w:tcPr>
            <w:tcW w:w="1201" w:type="dxa"/>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7" w:type="dxa"/>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07" w:type="dxa"/>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329" w:type="dxa"/>
            <w:gridSpan w:val="2"/>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c>
          <w:tcPr>
            <w:tcW w:w="1267" w:type="dxa"/>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34</w:t>
            </w:r>
          </w:p>
        </w:tc>
      </w:tr>
      <w:tr w:rsidR="00C42129" w:rsidRPr="00C42129" w:rsidTr="00CC501D">
        <w:tc>
          <w:tcPr>
            <w:tcW w:w="3635" w:type="dxa"/>
            <w:shd w:val="clear" w:color="auto" w:fill="FCE3FC"/>
          </w:tcPr>
          <w:p w:rsidR="00C42129" w:rsidRPr="00C42129" w:rsidRDefault="00C42129" w:rsidP="00C42129">
            <w:pPr>
              <w:rPr>
                <w:rFonts w:ascii="Times New Roman" w:eastAsia="Calibri" w:hAnsi="Times New Roman" w:cs="Times New Roman"/>
                <w:sz w:val="24"/>
              </w:rPr>
            </w:pPr>
            <w:r w:rsidRPr="00C42129">
              <w:rPr>
                <w:rFonts w:ascii="Times New Roman" w:eastAsia="Calibri" w:hAnsi="Times New Roman" w:cs="Times New Roman"/>
                <w:sz w:val="24"/>
              </w:rPr>
              <w:t>Всего часов в год</w:t>
            </w:r>
          </w:p>
        </w:tc>
        <w:tc>
          <w:tcPr>
            <w:tcW w:w="1201" w:type="dxa"/>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986</w:t>
            </w:r>
          </w:p>
        </w:tc>
        <w:tc>
          <w:tcPr>
            <w:tcW w:w="1267" w:type="dxa"/>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1020</w:t>
            </w:r>
          </w:p>
        </w:tc>
        <w:tc>
          <w:tcPr>
            <w:tcW w:w="1207" w:type="dxa"/>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1088</w:t>
            </w:r>
          </w:p>
        </w:tc>
        <w:tc>
          <w:tcPr>
            <w:tcW w:w="1329" w:type="dxa"/>
            <w:gridSpan w:val="2"/>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1088</w:t>
            </w:r>
          </w:p>
        </w:tc>
        <w:tc>
          <w:tcPr>
            <w:tcW w:w="1267" w:type="dxa"/>
            <w:shd w:val="clear" w:color="auto" w:fill="FCE3FC"/>
          </w:tcPr>
          <w:p w:rsidR="00C42129" w:rsidRPr="00C42129" w:rsidRDefault="00C42129" w:rsidP="00C42129">
            <w:pPr>
              <w:jc w:val="center"/>
              <w:rPr>
                <w:rFonts w:ascii="Times New Roman" w:eastAsia="Calibri" w:hAnsi="Times New Roman" w:cs="Times New Roman"/>
                <w:sz w:val="24"/>
              </w:rPr>
            </w:pPr>
            <w:r w:rsidRPr="00C42129">
              <w:rPr>
                <w:rFonts w:ascii="Times New Roman" w:eastAsia="Calibri" w:hAnsi="Times New Roman" w:cs="Times New Roman"/>
                <w:sz w:val="24"/>
              </w:rPr>
              <w:t>1122</w:t>
            </w:r>
          </w:p>
        </w:tc>
      </w:tr>
    </w:tbl>
    <w:p w:rsidR="00C42129" w:rsidRPr="00C42129" w:rsidRDefault="00C42129" w:rsidP="00C42129">
      <w:pPr>
        <w:spacing w:after="160"/>
        <w:rPr>
          <w:rFonts w:ascii="Times New Roman" w:hAnsi="Times New Roman" w:cs="Times New Roman"/>
          <w:sz w:val="24"/>
          <w:szCs w:val="24"/>
          <w:lang w:eastAsia="en-US"/>
        </w:rPr>
      </w:pPr>
      <w:r w:rsidRPr="00C42129">
        <w:rPr>
          <w:rFonts w:ascii="Times New Roman" w:hAnsi="Times New Roman" w:cs="Times New Roman"/>
          <w:sz w:val="24"/>
          <w:szCs w:val="24"/>
          <w:lang w:eastAsia="en-US"/>
        </w:rPr>
        <w:br w:type="page"/>
      </w:r>
    </w:p>
    <w:p w:rsidR="00944E86" w:rsidRDefault="00944E86" w:rsidP="00944E86">
      <w:pPr>
        <w:widowControl w:val="0"/>
        <w:suppressAutoHyphens/>
        <w:autoSpaceDN w:val="0"/>
        <w:ind w:firstLine="709"/>
        <w:jc w:val="center"/>
        <w:textAlignment w:val="baseline"/>
        <w:rPr>
          <w:rFonts w:eastAsia="SimSun" w:cs="Mangal"/>
          <w:b/>
          <w:bCs/>
          <w:kern w:val="3"/>
          <w:sz w:val="24"/>
          <w:szCs w:val="20"/>
          <w:lang w:eastAsia="zh-CN" w:bidi="hi-IN"/>
        </w:rPr>
      </w:pPr>
    </w:p>
    <w:p w:rsidR="001D258F" w:rsidRDefault="001D258F">
      <w:pPr>
        <w:spacing w:after="5" w:line="240" w:lineRule="exact"/>
        <w:rPr>
          <w:rFonts w:ascii="Times New Roman" w:eastAsia="Times New Roman" w:hAnsi="Times New Roman" w:cs="Times New Roman"/>
          <w:sz w:val="24"/>
          <w:szCs w:val="24"/>
        </w:rPr>
      </w:pPr>
    </w:p>
    <w:p w:rsidR="001D258F" w:rsidRPr="00944E86" w:rsidRDefault="006C4308">
      <w:pPr>
        <w:widowControl w:val="0"/>
        <w:spacing w:line="240" w:lineRule="auto"/>
        <w:ind w:left="2910" w:right="-20"/>
        <w:rPr>
          <w:rFonts w:ascii="Times New Roman" w:eastAsia="Times New Roman" w:hAnsi="Times New Roman" w:cs="Times New Roman"/>
          <w:b/>
          <w:bCs/>
          <w:sz w:val="28"/>
          <w:szCs w:val="28"/>
        </w:rPr>
      </w:pPr>
      <w:r w:rsidRPr="00C42129">
        <w:rPr>
          <w:rFonts w:ascii="Times New Roman" w:eastAsia="Times New Roman" w:hAnsi="Times New Roman" w:cs="Times New Roman"/>
          <w:b/>
          <w:bCs/>
          <w:sz w:val="28"/>
          <w:szCs w:val="28"/>
        </w:rPr>
        <w:t>3</w:t>
      </w:r>
      <w:r w:rsidR="00186E6B" w:rsidRPr="00C42129">
        <w:rPr>
          <w:rFonts w:ascii="Times New Roman" w:eastAsia="Times New Roman" w:hAnsi="Times New Roman" w:cs="Times New Roman"/>
          <w:b/>
          <w:bCs/>
          <w:sz w:val="28"/>
          <w:szCs w:val="28"/>
        </w:rPr>
        <w:t>.2. Ка</w:t>
      </w:r>
      <w:r w:rsidR="00186E6B" w:rsidRPr="00C42129">
        <w:rPr>
          <w:rFonts w:ascii="Times New Roman" w:eastAsia="Times New Roman" w:hAnsi="Times New Roman" w:cs="Times New Roman"/>
          <w:b/>
          <w:bCs/>
          <w:spacing w:val="1"/>
          <w:sz w:val="28"/>
          <w:szCs w:val="28"/>
        </w:rPr>
        <w:t>л</w:t>
      </w:r>
      <w:r w:rsidR="00186E6B" w:rsidRPr="00C42129">
        <w:rPr>
          <w:rFonts w:ascii="Times New Roman" w:eastAsia="Times New Roman" w:hAnsi="Times New Roman" w:cs="Times New Roman"/>
          <w:b/>
          <w:bCs/>
          <w:sz w:val="28"/>
          <w:szCs w:val="28"/>
        </w:rPr>
        <w:t>ендар</w:t>
      </w:r>
      <w:r w:rsidR="00186E6B" w:rsidRPr="00C42129">
        <w:rPr>
          <w:rFonts w:ascii="Times New Roman" w:eastAsia="Times New Roman" w:hAnsi="Times New Roman" w:cs="Times New Roman"/>
          <w:b/>
          <w:bCs/>
          <w:spacing w:val="-1"/>
          <w:sz w:val="28"/>
          <w:szCs w:val="28"/>
        </w:rPr>
        <w:t>н</w:t>
      </w:r>
      <w:r w:rsidR="00186E6B" w:rsidRPr="00C42129">
        <w:rPr>
          <w:rFonts w:ascii="Times New Roman" w:eastAsia="Times New Roman" w:hAnsi="Times New Roman" w:cs="Times New Roman"/>
          <w:b/>
          <w:bCs/>
          <w:sz w:val="28"/>
          <w:szCs w:val="28"/>
        </w:rPr>
        <w:t>ый</w:t>
      </w:r>
      <w:r w:rsidR="00186E6B" w:rsidRPr="00C42129">
        <w:rPr>
          <w:rFonts w:ascii="Times New Roman" w:eastAsia="Times New Roman" w:hAnsi="Times New Roman" w:cs="Times New Roman"/>
          <w:b/>
          <w:bCs/>
          <w:spacing w:val="-2"/>
          <w:sz w:val="28"/>
          <w:szCs w:val="28"/>
        </w:rPr>
        <w:t xml:space="preserve"> </w:t>
      </w:r>
      <w:r w:rsidR="00186E6B" w:rsidRPr="00C42129">
        <w:rPr>
          <w:rFonts w:ascii="Times New Roman" w:eastAsia="Times New Roman" w:hAnsi="Times New Roman" w:cs="Times New Roman"/>
          <w:b/>
          <w:bCs/>
          <w:sz w:val="28"/>
          <w:szCs w:val="28"/>
        </w:rPr>
        <w:t>учебный</w:t>
      </w:r>
      <w:r w:rsidR="00186E6B" w:rsidRPr="00C42129">
        <w:rPr>
          <w:rFonts w:ascii="Times New Roman" w:eastAsia="Times New Roman" w:hAnsi="Times New Roman" w:cs="Times New Roman"/>
          <w:b/>
          <w:bCs/>
          <w:spacing w:val="-2"/>
          <w:sz w:val="28"/>
          <w:szCs w:val="28"/>
        </w:rPr>
        <w:t xml:space="preserve"> </w:t>
      </w:r>
      <w:r w:rsidR="00186E6B" w:rsidRPr="00C42129">
        <w:rPr>
          <w:rFonts w:ascii="Times New Roman" w:eastAsia="Times New Roman" w:hAnsi="Times New Roman" w:cs="Times New Roman"/>
          <w:b/>
          <w:bCs/>
          <w:sz w:val="28"/>
          <w:szCs w:val="28"/>
        </w:rPr>
        <w:t>гр</w:t>
      </w:r>
      <w:r w:rsidR="00186E6B" w:rsidRPr="00C42129">
        <w:rPr>
          <w:rFonts w:ascii="Times New Roman" w:eastAsia="Times New Roman" w:hAnsi="Times New Roman" w:cs="Times New Roman"/>
          <w:b/>
          <w:bCs/>
          <w:spacing w:val="-1"/>
          <w:sz w:val="28"/>
          <w:szCs w:val="28"/>
        </w:rPr>
        <w:t>а</w:t>
      </w:r>
      <w:r w:rsidR="00186E6B" w:rsidRPr="00C42129">
        <w:rPr>
          <w:rFonts w:ascii="Times New Roman" w:eastAsia="Times New Roman" w:hAnsi="Times New Roman" w:cs="Times New Roman"/>
          <w:b/>
          <w:bCs/>
          <w:spacing w:val="-2"/>
          <w:sz w:val="28"/>
          <w:szCs w:val="28"/>
        </w:rPr>
        <w:t>ф</w:t>
      </w:r>
      <w:r w:rsidR="00186E6B" w:rsidRPr="00C42129">
        <w:rPr>
          <w:rFonts w:ascii="Times New Roman" w:eastAsia="Times New Roman" w:hAnsi="Times New Roman" w:cs="Times New Roman"/>
          <w:b/>
          <w:bCs/>
          <w:sz w:val="28"/>
          <w:szCs w:val="28"/>
        </w:rPr>
        <w:t>ик</w:t>
      </w:r>
    </w:p>
    <w:p w:rsidR="001D258F" w:rsidRDefault="001D258F">
      <w:pPr>
        <w:spacing w:after="29" w:line="240" w:lineRule="exact"/>
        <w:rPr>
          <w:rFonts w:ascii="Times New Roman" w:eastAsia="Times New Roman" w:hAnsi="Times New Roman" w:cs="Times New Roman"/>
          <w:sz w:val="24"/>
          <w:szCs w:val="24"/>
        </w:rPr>
      </w:pPr>
    </w:p>
    <w:p w:rsidR="000F1727" w:rsidRPr="000F1727" w:rsidRDefault="000F1727" w:rsidP="000F1727">
      <w:pPr>
        <w:spacing w:line="240" w:lineRule="auto"/>
        <w:jc w:val="both"/>
        <w:rPr>
          <w:rFonts w:ascii="Times New Roman" w:hAnsi="Times New Roman" w:cs="Times New Roman"/>
          <w:sz w:val="24"/>
          <w:szCs w:val="24"/>
          <w:lang w:eastAsia="en-US"/>
        </w:rPr>
      </w:pPr>
      <w:bookmarkStart w:id="71" w:name="_page_144_0"/>
      <w:bookmarkEnd w:id="70"/>
      <w:r w:rsidRPr="000F1727">
        <w:rPr>
          <w:rFonts w:ascii="Times New Roman" w:hAnsi="Times New Roman" w:cs="Times New Roman"/>
          <w:sz w:val="24"/>
          <w:szCs w:val="24"/>
          <w:lang w:eastAsia="en-US"/>
        </w:rPr>
        <w:t xml:space="preserve">Календарный учебный график МАОУ СОШ п. Азанка на 2025-2026 учебный год является документом, регламентирующим организацию образовательного процесса. </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 xml:space="preserve">Нормативную базу календарного учебного графика составляют: </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-Федеральный закон «Об образовании в Российской Федерации», No 273 –ФЗ от 29.12.2012г;</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 Приказ Министерства просвещения Российской Федерации от 09 октября 2024 г.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среднего общего образования»;</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Приказ Министерства просвещения Российской Федерации от 22.01.2024 № 31"О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rsidR="000F1727" w:rsidRPr="000F1727" w:rsidRDefault="000F1727" w:rsidP="000F1727">
      <w:pPr>
        <w:numPr>
          <w:ilvl w:val="1"/>
          <w:numId w:val="131"/>
        </w:num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Приказ Министерства образования и науки РФ от 31 мая 2021 г. № 287 «Об утверждении федерального государственного образовательного стандарта основного общего образования»;</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17.05.2012г. № 413 (с изменениями и дополнениями 29 декабря 2014 г., 31 декабря 2015 г., 29 июня 2017 г., 24 сентября 2020г., 12.08.2022г.), Приказ Министерства просвещения Российской Федерации от 27.12.2023 № 1028</w:t>
      </w:r>
      <w:r w:rsidRPr="000F1727">
        <w:rPr>
          <w:rFonts w:ascii="Times New Roman" w:hAnsi="Times New Roman" w:cs="Times New Roman"/>
          <w:sz w:val="24"/>
          <w:szCs w:val="24"/>
          <w:lang w:eastAsia="en-US"/>
        </w:rPr>
        <w:b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образования"(Зарегистрирован 02.02.2024 № 77121).</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-Приказ Министерства просвещения РФ от 22 марта 2021 г. No 115―Об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 Санитарные правила СП 2.4.3648-20«Санитарно-эпидемиологические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28.09.2020No28 (далее-СП2.4.3648-20);</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 Санитарные правила и нормыСанПиН1.2.3685-21«Гигиенические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No2 (далее -СанПиН 1.2.3685-21);</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 xml:space="preserve">– Устав МАОУ СОШ п. Азанка. </w:t>
      </w:r>
    </w:p>
    <w:p w:rsidR="000F1727" w:rsidRPr="000F1727" w:rsidRDefault="000F1727" w:rsidP="000F1727">
      <w:pPr>
        <w:spacing w:line="240" w:lineRule="auto"/>
        <w:jc w:val="both"/>
        <w:rPr>
          <w:rFonts w:ascii="Times New Roman" w:hAnsi="Times New Roman" w:cs="Times New Roman"/>
          <w:sz w:val="24"/>
          <w:szCs w:val="24"/>
          <w:lang w:eastAsia="en-US"/>
        </w:rPr>
      </w:pPr>
    </w:p>
    <w:tbl>
      <w:tblPr>
        <w:tblStyle w:val="a4"/>
        <w:tblW w:w="0" w:type="auto"/>
        <w:tblLook w:val="04A0" w:firstRow="1" w:lastRow="0" w:firstColumn="1" w:lastColumn="0" w:noHBand="0" w:noVBand="1"/>
      </w:tblPr>
      <w:tblGrid>
        <w:gridCol w:w="1694"/>
        <w:gridCol w:w="2242"/>
        <w:gridCol w:w="1842"/>
        <w:gridCol w:w="2127"/>
        <w:gridCol w:w="2551"/>
      </w:tblGrid>
      <w:tr w:rsidR="000F1727" w:rsidRPr="000F1727" w:rsidTr="005A2A44">
        <w:tc>
          <w:tcPr>
            <w:tcW w:w="1694"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Учебная четверть</w:t>
            </w:r>
          </w:p>
        </w:tc>
        <w:tc>
          <w:tcPr>
            <w:tcW w:w="2242"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Учебное время</w:t>
            </w:r>
          </w:p>
        </w:tc>
        <w:tc>
          <w:tcPr>
            <w:tcW w:w="1842"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Количество учебных недель</w:t>
            </w:r>
          </w:p>
        </w:tc>
        <w:tc>
          <w:tcPr>
            <w:tcW w:w="2127"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Каникулы</w:t>
            </w:r>
          </w:p>
        </w:tc>
        <w:tc>
          <w:tcPr>
            <w:tcW w:w="2551"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Количество дней</w:t>
            </w:r>
          </w:p>
        </w:tc>
      </w:tr>
      <w:tr w:rsidR="000F1727" w:rsidRPr="000F1727" w:rsidTr="005A2A44">
        <w:tc>
          <w:tcPr>
            <w:tcW w:w="1694"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rPr>
                <w:lang w:val="en-US"/>
              </w:rPr>
              <w:t>I</w:t>
            </w:r>
            <w:r w:rsidRPr="000F1727">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01.09.2025 г- 24.10.2025 г.</w:t>
            </w:r>
          </w:p>
        </w:tc>
        <w:tc>
          <w:tcPr>
            <w:tcW w:w="1842"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8</w:t>
            </w:r>
          </w:p>
        </w:tc>
        <w:tc>
          <w:tcPr>
            <w:tcW w:w="2127"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25.10.2025 г.- 02.11.2025г.</w:t>
            </w:r>
          </w:p>
        </w:tc>
        <w:tc>
          <w:tcPr>
            <w:tcW w:w="2551"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 xml:space="preserve"> 9*</w:t>
            </w:r>
          </w:p>
        </w:tc>
      </w:tr>
      <w:tr w:rsidR="000F1727" w:rsidRPr="000F1727" w:rsidTr="005A2A44">
        <w:tc>
          <w:tcPr>
            <w:tcW w:w="1694"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rPr>
                <w:lang w:val="en-US"/>
              </w:rPr>
              <w:t>II</w:t>
            </w:r>
            <w:r w:rsidRPr="000F1727">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03.11.2025 г.- 30.12.2025 г.</w:t>
            </w:r>
          </w:p>
        </w:tc>
        <w:tc>
          <w:tcPr>
            <w:tcW w:w="1842"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8</w:t>
            </w:r>
          </w:p>
        </w:tc>
        <w:tc>
          <w:tcPr>
            <w:tcW w:w="2127"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31.12.2025 г.-</w:t>
            </w:r>
          </w:p>
          <w:p w:rsidR="000F1727" w:rsidRPr="000F1727" w:rsidRDefault="000F1727" w:rsidP="000F1727">
            <w:pPr>
              <w:jc w:val="both"/>
              <w:rPr>
                <w:rFonts w:eastAsia="Calibri"/>
              </w:rPr>
            </w:pPr>
            <w:r w:rsidRPr="000F1727">
              <w:t>11.01.2026 г.</w:t>
            </w:r>
          </w:p>
        </w:tc>
        <w:tc>
          <w:tcPr>
            <w:tcW w:w="2551" w:type="dxa"/>
            <w:tcBorders>
              <w:top w:val="single" w:sz="4" w:space="0" w:color="auto"/>
              <w:left w:val="single" w:sz="4" w:space="0" w:color="auto"/>
              <w:bottom w:val="single" w:sz="4" w:space="0" w:color="auto"/>
              <w:right w:val="single" w:sz="4" w:space="0" w:color="auto"/>
            </w:tcBorders>
          </w:tcPr>
          <w:p w:rsidR="000F1727" w:rsidRPr="000F1727" w:rsidRDefault="000F1727" w:rsidP="000F1727">
            <w:pPr>
              <w:jc w:val="both"/>
              <w:rPr>
                <w:rFonts w:eastAsia="Calibri"/>
              </w:rPr>
            </w:pPr>
            <w:r w:rsidRPr="000F1727">
              <w:t>9</w:t>
            </w:r>
          </w:p>
          <w:p w:rsidR="000F1727" w:rsidRPr="000F1727" w:rsidRDefault="000F1727" w:rsidP="000F1727">
            <w:pPr>
              <w:jc w:val="both"/>
              <w:rPr>
                <w:rFonts w:eastAsia="Calibri"/>
              </w:rPr>
            </w:pPr>
          </w:p>
        </w:tc>
      </w:tr>
      <w:tr w:rsidR="000F1727" w:rsidRPr="000F1727" w:rsidTr="005A2A44">
        <w:tc>
          <w:tcPr>
            <w:tcW w:w="1694"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rPr>
                <w:lang w:val="en-US"/>
              </w:rPr>
              <w:t>III</w:t>
            </w:r>
            <w:r w:rsidRPr="000F1727">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12.01.2026 г.- 27.03.2026 г.</w:t>
            </w:r>
          </w:p>
        </w:tc>
        <w:tc>
          <w:tcPr>
            <w:tcW w:w="1842"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11</w:t>
            </w:r>
          </w:p>
        </w:tc>
        <w:tc>
          <w:tcPr>
            <w:tcW w:w="2127"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28.03.2026г.- 05.04.2026г.</w:t>
            </w:r>
          </w:p>
        </w:tc>
        <w:tc>
          <w:tcPr>
            <w:tcW w:w="2551"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9</w:t>
            </w:r>
          </w:p>
        </w:tc>
      </w:tr>
      <w:tr w:rsidR="000F1727" w:rsidRPr="000F1727" w:rsidTr="005A2A44">
        <w:tc>
          <w:tcPr>
            <w:tcW w:w="1694"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rPr>
                <w:lang w:val="en-US"/>
              </w:rPr>
              <w:t>IV</w:t>
            </w:r>
            <w:r w:rsidRPr="000F1727">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 xml:space="preserve">06.04.2026г.- </w:t>
            </w:r>
            <w:r w:rsidRPr="000F1727">
              <w:lastRenderedPageBreak/>
              <w:t>26.05.2026г.</w:t>
            </w:r>
          </w:p>
        </w:tc>
        <w:tc>
          <w:tcPr>
            <w:tcW w:w="1842"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lastRenderedPageBreak/>
              <w:t>7</w:t>
            </w:r>
          </w:p>
        </w:tc>
        <w:tc>
          <w:tcPr>
            <w:tcW w:w="2127"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 xml:space="preserve">27.05.2026.- </w:t>
            </w:r>
            <w:r w:rsidRPr="000F1727">
              <w:lastRenderedPageBreak/>
              <w:t>31.08.2026г.</w:t>
            </w:r>
          </w:p>
        </w:tc>
        <w:tc>
          <w:tcPr>
            <w:tcW w:w="2551"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lastRenderedPageBreak/>
              <w:t>-</w:t>
            </w:r>
          </w:p>
        </w:tc>
      </w:tr>
      <w:tr w:rsidR="000F1727" w:rsidRPr="000F1727" w:rsidTr="005A2A44">
        <w:tc>
          <w:tcPr>
            <w:tcW w:w="1694"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ИТОГО:</w:t>
            </w:r>
          </w:p>
        </w:tc>
        <w:tc>
          <w:tcPr>
            <w:tcW w:w="2242"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w:t>
            </w:r>
          </w:p>
        </w:tc>
        <w:tc>
          <w:tcPr>
            <w:tcW w:w="1842"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34</w:t>
            </w:r>
          </w:p>
        </w:tc>
        <w:tc>
          <w:tcPr>
            <w:tcW w:w="2127"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w:t>
            </w:r>
          </w:p>
        </w:tc>
        <w:tc>
          <w:tcPr>
            <w:tcW w:w="2551" w:type="dxa"/>
            <w:tcBorders>
              <w:top w:val="single" w:sz="4" w:space="0" w:color="auto"/>
              <w:left w:val="single" w:sz="4" w:space="0" w:color="auto"/>
              <w:bottom w:val="single" w:sz="4" w:space="0" w:color="auto"/>
              <w:right w:val="single" w:sz="4" w:space="0" w:color="auto"/>
            </w:tcBorders>
            <w:hideMark/>
          </w:tcPr>
          <w:p w:rsidR="000F1727" w:rsidRPr="000F1727" w:rsidRDefault="000F1727" w:rsidP="000F1727">
            <w:pPr>
              <w:jc w:val="both"/>
              <w:rPr>
                <w:rFonts w:eastAsia="Calibri"/>
              </w:rPr>
            </w:pPr>
            <w:r w:rsidRPr="000F1727">
              <w:t>30</w:t>
            </w:r>
          </w:p>
        </w:tc>
      </w:tr>
    </w:tbl>
    <w:p w:rsidR="000F1727" w:rsidRPr="000F1727" w:rsidRDefault="000F1727" w:rsidP="000F1727">
      <w:pPr>
        <w:spacing w:line="240" w:lineRule="auto"/>
        <w:jc w:val="both"/>
        <w:rPr>
          <w:rFonts w:ascii="Times New Roman" w:hAnsi="Times New Roman" w:cs="Times New Roman"/>
          <w:b/>
          <w:sz w:val="24"/>
          <w:szCs w:val="24"/>
          <w:lang w:eastAsia="en-US"/>
        </w:rPr>
      </w:pP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 по окончании 1 четверти (осенние каникулы) 9 календарных дней (с учетом праздничных дней 3 и 4 ноября).</w:t>
      </w:r>
    </w:p>
    <w:p w:rsidR="000F1727" w:rsidRPr="000F1727" w:rsidRDefault="000F1727" w:rsidP="000F1727">
      <w:pPr>
        <w:spacing w:line="240" w:lineRule="auto"/>
        <w:jc w:val="both"/>
        <w:rPr>
          <w:rFonts w:ascii="Times New Roman" w:hAnsi="Times New Roman" w:cs="Times New Roman"/>
          <w:sz w:val="24"/>
          <w:szCs w:val="24"/>
          <w:lang w:eastAsia="en-US"/>
        </w:rPr>
      </w:pP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b/>
          <w:sz w:val="24"/>
          <w:szCs w:val="24"/>
          <w:lang w:eastAsia="en-US"/>
        </w:rPr>
        <w:t>Учебные недели</w:t>
      </w:r>
      <w:r w:rsidRPr="000F1727">
        <w:rPr>
          <w:rFonts w:ascii="Times New Roman" w:hAnsi="Times New Roman" w:cs="Times New Roman"/>
          <w:sz w:val="24"/>
          <w:szCs w:val="24"/>
          <w:lang w:eastAsia="en-US"/>
        </w:rPr>
        <w:t>: 1 класс -33 недели, со 2 по 11 класс - 34 недели.</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b/>
          <w:sz w:val="24"/>
          <w:szCs w:val="24"/>
          <w:lang w:eastAsia="en-US"/>
        </w:rPr>
        <w:t>Дополнительные каникулы для 1 класса</w:t>
      </w:r>
      <w:r w:rsidRPr="000F1727">
        <w:rPr>
          <w:rFonts w:ascii="Times New Roman" w:hAnsi="Times New Roman" w:cs="Times New Roman"/>
          <w:sz w:val="24"/>
          <w:szCs w:val="24"/>
          <w:lang w:eastAsia="en-US"/>
        </w:rPr>
        <w:t xml:space="preserve"> с 16.02.2026 г. по 22.02.2026 г. (9 дней) </w:t>
      </w:r>
    </w:p>
    <w:p w:rsidR="000F1727" w:rsidRPr="000F1727" w:rsidRDefault="000F1727" w:rsidP="000F1727">
      <w:pPr>
        <w:spacing w:line="240" w:lineRule="auto"/>
        <w:jc w:val="both"/>
        <w:rPr>
          <w:rFonts w:ascii="Times New Roman" w:hAnsi="Times New Roman" w:cs="Times New Roman"/>
          <w:sz w:val="24"/>
          <w:szCs w:val="24"/>
          <w:lang w:eastAsia="en-US"/>
        </w:rPr>
      </w:pP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b/>
          <w:sz w:val="24"/>
          <w:szCs w:val="24"/>
          <w:lang w:eastAsia="en-US"/>
        </w:rPr>
        <w:t>Праздничные дни</w:t>
      </w:r>
      <w:r w:rsidRPr="000F1727">
        <w:rPr>
          <w:rFonts w:ascii="Times New Roman" w:hAnsi="Times New Roman" w:cs="Times New Roman"/>
          <w:sz w:val="24"/>
          <w:szCs w:val="24"/>
          <w:lang w:eastAsia="en-US"/>
        </w:rPr>
        <w:t>:</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03.11.2025 г., 04.11.2025г., 23.02.2026 г., 09.03.2026г., 01.05.2026г., 11.05.2026г .</w:t>
      </w:r>
    </w:p>
    <w:p w:rsidR="000F1727" w:rsidRPr="000F1727" w:rsidRDefault="000F1727" w:rsidP="000F1727">
      <w:pPr>
        <w:spacing w:line="240" w:lineRule="auto"/>
        <w:jc w:val="both"/>
        <w:rPr>
          <w:rFonts w:ascii="Times New Roman" w:hAnsi="Times New Roman" w:cs="Times New Roman"/>
          <w:b/>
          <w:sz w:val="24"/>
          <w:szCs w:val="24"/>
          <w:lang w:eastAsia="en-US"/>
        </w:rPr>
      </w:pP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b/>
          <w:sz w:val="24"/>
          <w:szCs w:val="24"/>
          <w:lang w:eastAsia="en-US"/>
        </w:rPr>
        <w:t>Занятия проводятся</w:t>
      </w:r>
      <w:r w:rsidRPr="000F1727">
        <w:rPr>
          <w:rFonts w:ascii="Times New Roman" w:hAnsi="Times New Roman" w:cs="Times New Roman"/>
          <w:sz w:val="24"/>
          <w:szCs w:val="24"/>
          <w:lang w:eastAsia="en-US"/>
        </w:rPr>
        <w:t>:</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С 1 сентября 2025 г. и заканчиваются не ранее 26 мая 2026 г. для учащихся 1-11 классов.</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Сроки летних каникул для 9 и 11 классов определяются расписанием ГИА.</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Продолжительность уроков (академический час):</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- 1-е классы - 35 минут в I полугодии (в сентябре, октябре по 3 урока в день; в ноябре-декабре по 4 урока в день), во II полугодии - 40 минут (январь - май по 4-5 уроков в день);</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- 2-11 классы, группы очно-заочной, заочной форм обучения - 40 минут.</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Промежуточная аттестация проводится по каждому учебному предмету по итогам учебного года, в соответствии с Положением о формах, периодичности порядке текущего контроля успеваемости и промежуточной аттестации учащихся в МАОУ СОШ п. Азанка, решением Педагогического совета.</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Текущая аттестация проводится по итогам освоения общеобразовательной программы:</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 на уровне начального общего и основного общего образования – за четверти;</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 на уровне среднего общего образования – за полугодия.</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Результаты текущей аттестации за четверть, полугодие фиксируются учителем в классном журнале не позднее, чем за три учебных дня до первого дня каникул.</w:t>
      </w:r>
    </w:p>
    <w:p w:rsidR="000F1727" w:rsidRPr="000F1727" w:rsidRDefault="000F1727" w:rsidP="000F1727">
      <w:pPr>
        <w:spacing w:line="240" w:lineRule="auto"/>
        <w:jc w:val="both"/>
        <w:rPr>
          <w:rFonts w:ascii="Times New Roman" w:hAnsi="Times New Roman" w:cs="Times New Roman"/>
          <w:b/>
          <w:sz w:val="24"/>
          <w:szCs w:val="24"/>
          <w:lang w:eastAsia="en-US"/>
        </w:rPr>
      </w:pPr>
      <w:r w:rsidRPr="000F1727">
        <w:rPr>
          <w:rFonts w:ascii="Times New Roman" w:hAnsi="Times New Roman" w:cs="Times New Roman"/>
          <w:b/>
          <w:sz w:val="24"/>
          <w:szCs w:val="24"/>
          <w:lang w:eastAsia="en-US"/>
        </w:rPr>
        <w:t>Сроки проведения промежуточной аттестации:</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1-8,10 классы с 18.05.2026 г. по 22.05.2026 г.</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9,11 классы с 11.05.2026 г. по 15.05.2026 г.</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Промежуточная аттестация обучающихся 9 класса включает в себя итоговое собеседование в сроки установленные Федеральной службой по надзору в сфере образования и науки (Рособрнадзор).</w:t>
      </w:r>
    </w:p>
    <w:p w:rsidR="000F1727" w:rsidRPr="000F1727" w:rsidRDefault="000F1727" w:rsidP="000F1727">
      <w:pPr>
        <w:spacing w:line="240" w:lineRule="auto"/>
        <w:jc w:val="both"/>
        <w:rPr>
          <w:rFonts w:ascii="Times New Roman" w:hAnsi="Times New Roman" w:cs="Times New Roman"/>
          <w:sz w:val="24"/>
          <w:szCs w:val="24"/>
          <w:lang w:eastAsia="en-US"/>
        </w:rPr>
      </w:pPr>
      <w:r w:rsidRPr="000F1727">
        <w:rPr>
          <w:rFonts w:ascii="Times New Roman" w:hAnsi="Times New Roman" w:cs="Times New Roman"/>
          <w:sz w:val="24"/>
          <w:szCs w:val="24"/>
          <w:lang w:eastAsia="en-US"/>
        </w:rPr>
        <w:t>Промежуточная аттестация обучающихся 11 класса включает в себя итоговое сочинение (изложение) в сроки, установленные Федеральной службой по надзору в сфере образования и науки (Рособрнадзор).</w:t>
      </w:r>
    </w:p>
    <w:p w:rsidR="00B129E2" w:rsidRPr="009B2BA0" w:rsidRDefault="000F1727" w:rsidP="000F1727">
      <w:pPr>
        <w:spacing w:line="240" w:lineRule="auto"/>
        <w:ind w:firstLine="567"/>
        <w:jc w:val="both"/>
        <w:rPr>
          <w:rFonts w:ascii="Times New Roman" w:hAnsi="Times New Roman" w:cs="Times New Roman"/>
          <w:sz w:val="24"/>
          <w:szCs w:val="24"/>
        </w:rPr>
      </w:pPr>
      <w:r w:rsidRPr="000F1727">
        <w:rPr>
          <w:rFonts w:ascii="Times New Roman" w:hAnsi="Times New Roman" w:cs="Times New Roman"/>
          <w:sz w:val="24"/>
          <w:szCs w:val="24"/>
          <w:lang w:eastAsia="en-US"/>
        </w:rPr>
        <w:t>Проведение итоговой аттестации 9 и 11 классов проводится соответственно срокам установленным Министерством просвещения РФ.</w:t>
      </w:r>
    </w:p>
    <w:p w:rsidR="001D258F" w:rsidRDefault="001D258F">
      <w:pPr>
        <w:spacing w:after="14" w:line="220" w:lineRule="exact"/>
        <w:rPr>
          <w:rFonts w:ascii="Times New Roman" w:eastAsia="Times New Roman" w:hAnsi="Times New Roman" w:cs="Times New Roman"/>
        </w:rPr>
      </w:pPr>
    </w:p>
    <w:p w:rsidR="001D258F" w:rsidRDefault="006C4308" w:rsidP="00B129E2">
      <w:pPr>
        <w:widowControl w:val="0"/>
        <w:spacing w:line="240" w:lineRule="auto"/>
        <w:ind w:left="2721" w:right="-20"/>
        <w:rPr>
          <w:rFonts w:ascii="Times New Roman" w:eastAsia="Times New Roman" w:hAnsi="Times New Roman" w:cs="Times New Roman"/>
          <w:b/>
          <w:bCs/>
          <w:sz w:val="28"/>
          <w:szCs w:val="28"/>
        </w:rPr>
      </w:pPr>
      <w:r w:rsidRPr="006C4308">
        <w:rPr>
          <w:rFonts w:ascii="Times New Roman" w:eastAsia="Times New Roman" w:hAnsi="Times New Roman" w:cs="Times New Roman"/>
          <w:b/>
          <w:bCs/>
          <w:sz w:val="28"/>
          <w:szCs w:val="28"/>
        </w:rPr>
        <w:t>3.3</w:t>
      </w:r>
      <w:r>
        <w:rPr>
          <w:rFonts w:ascii="Times New Roman" w:eastAsia="Times New Roman" w:hAnsi="Times New Roman" w:cs="Times New Roman"/>
          <w:b/>
          <w:bCs/>
          <w:sz w:val="28"/>
          <w:szCs w:val="28"/>
        </w:rPr>
        <w:t>.</w:t>
      </w:r>
      <w:r w:rsidR="00186E6B" w:rsidRPr="00B129E2">
        <w:rPr>
          <w:rFonts w:ascii="Times New Roman" w:eastAsia="Times New Roman" w:hAnsi="Times New Roman" w:cs="Times New Roman"/>
          <w:b/>
          <w:bCs/>
          <w:sz w:val="28"/>
          <w:szCs w:val="28"/>
        </w:rPr>
        <w:t xml:space="preserve"> П</w:t>
      </w:r>
      <w:r w:rsidR="00186E6B" w:rsidRPr="00B129E2">
        <w:rPr>
          <w:rFonts w:ascii="Times New Roman" w:eastAsia="Times New Roman" w:hAnsi="Times New Roman" w:cs="Times New Roman"/>
          <w:b/>
          <w:bCs/>
          <w:spacing w:val="1"/>
          <w:sz w:val="28"/>
          <w:szCs w:val="28"/>
        </w:rPr>
        <w:t>л</w:t>
      </w:r>
      <w:r w:rsidR="00186E6B" w:rsidRPr="00B129E2">
        <w:rPr>
          <w:rFonts w:ascii="Times New Roman" w:eastAsia="Times New Roman" w:hAnsi="Times New Roman" w:cs="Times New Roman"/>
          <w:b/>
          <w:bCs/>
          <w:sz w:val="28"/>
          <w:szCs w:val="28"/>
        </w:rPr>
        <w:t>ан вн</w:t>
      </w:r>
      <w:r w:rsidR="00186E6B" w:rsidRPr="00B129E2">
        <w:rPr>
          <w:rFonts w:ascii="Times New Roman" w:eastAsia="Times New Roman" w:hAnsi="Times New Roman" w:cs="Times New Roman"/>
          <w:b/>
          <w:bCs/>
          <w:spacing w:val="-1"/>
          <w:sz w:val="28"/>
          <w:szCs w:val="28"/>
        </w:rPr>
        <w:t>е</w:t>
      </w:r>
      <w:r w:rsidR="00186E6B" w:rsidRPr="00B129E2">
        <w:rPr>
          <w:rFonts w:ascii="Times New Roman" w:eastAsia="Times New Roman" w:hAnsi="Times New Roman" w:cs="Times New Roman"/>
          <w:b/>
          <w:bCs/>
          <w:spacing w:val="1"/>
          <w:sz w:val="28"/>
          <w:szCs w:val="28"/>
        </w:rPr>
        <w:t>у</w:t>
      </w:r>
      <w:r w:rsidR="00186E6B" w:rsidRPr="00B129E2">
        <w:rPr>
          <w:rFonts w:ascii="Times New Roman" w:eastAsia="Times New Roman" w:hAnsi="Times New Roman" w:cs="Times New Roman"/>
          <w:b/>
          <w:bCs/>
          <w:spacing w:val="-1"/>
          <w:sz w:val="28"/>
          <w:szCs w:val="28"/>
        </w:rPr>
        <w:t>р</w:t>
      </w:r>
      <w:r w:rsidR="00186E6B" w:rsidRPr="00B129E2">
        <w:rPr>
          <w:rFonts w:ascii="Times New Roman" w:eastAsia="Times New Roman" w:hAnsi="Times New Roman" w:cs="Times New Roman"/>
          <w:b/>
          <w:bCs/>
          <w:sz w:val="28"/>
          <w:szCs w:val="28"/>
        </w:rPr>
        <w:t>очной</w:t>
      </w:r>
      <w:r w:rsidR="00186E6B" w:rsidRPr="00B129E2">
        <w:rPr>
          <w:rFonts w:ascii="Times New Roman" w:eastAsia="Times New Roman" w:hAnsi="Times New Roman" w:cs="Times New Roman"/>
          <w:b/>
          <w:bCs/>
          <w:spacing w:val="-1"/>
          <w:sz w:val="28"/>
          <w:szCs w:val="28"/>
        </w:rPr>
        <w:t xml:space="preserve"> </w:t>
      </w:r>
      <w:r w:rsidR="00186E6B" w:rsidRPr="00B129E2">
        <w:rPr>
          <w:rFonts w:ascii="Times New Roman" w:eastAsia="Times New Roman" w:hAnsi="Times New Roman" w:cs="Times New Roman"/>
          <w:b/>
          <w:bCs/>
          <w:sz w:val="28"/>
          <w:szCs w:val="28"/>
        </w:rPr>
        <w:t>деятельности</w:t>
      </w:r>
    </w:p>
    <w:p w:rsidR="00250B94" w:rsidRPr="00250B94" w:rsidRDefault="00250B94" w:rsidP="00250B94">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250B94">
        <w:rPr>
          <w:rFonts w:ascii="Times New Roman" w:eastAsia="Times New Roman" w:hAnsi="Times New Roman" w:cs="Times New Roman"/>
          <w:b/>
          <w:bCs/>
          <w:color w:val="000000"/>
          <w:sz w:val="24"/>
          <w:szCs w:val="24"/>
        </w:rPr>
        <w:t>Пояснительная записка</w:t>
      </w:r>
    </w:p>
    <w:p w:rsidR="00C42129" w:rsidRPr="00C42129" w:rsidRDefault="00C42129" w:rsidP="00C4212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Основными целями внеурочной деятельности по ФГОС являются совокупность всех видов деятельности школьников, в которой в соответствии с основной образовательной программой образовательного учреждения решаются задачи воспитания и социализации, развития интересов, формирования универсальных учебных действий.</w:t>
      </w:r>
    </w:p>
    <w:p w:rsidR="00C42129" w:rsidRPr="00C42129" w:rsidRDefault="00C42129" w:rsidP="00C4212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xml:space="preserve">Внеурочная деятельность - неотъемлемая часть образовательного процесса в школе, позволяющая реализовать требования федерального государственного образовательного стандарта в полной мере. Особенностями данного компонента образовательного процесса являются предоставление обучающимся возможности широкого спектра занятий, направленных на их </w:t>
      </w:r>
      <w:r w:rsidRPr="00C42129">
        <w:rPr>
          <w:rFonts w:ascii="Times New Roman" w:eastAsia="Times New Roman" w:hAnsi="Times New Roman" w:cs="Times New Roman"/>
          <w:color w:val="000000"/>
          <w:sz w:val="24"/>
          <w:szCs w:val="24"/>
        </w:rPr>
        <w:lastRenderedPageBreak/>
        <w:t>развитие; а так же самостоятельность образовательного учреждения в процессе наполнения внеурочной деятельности конкретным содержанием.</w:t>
      </w:r>
    </w:p>
    <w:p w:rsidR="00C42129" w:rsidRPr="00C42129" w:rsidRDefault="00C42129" w:rsidP="00C4212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План</w:t>
      </w:r>
      <w:r w:rsidRPr="00C42129">
        <w:rPr>
          <w:rFonts w:ascii="Times New Roman" w:eastAsia="Times New Roman" w:hAnsi="Times New Roman" w:cs="Times New Roman"/>
          <w:b/>
          <w:bCs/>
          <w:color w:val="000000"/>
          <w:sz w:val="24"/>
          <w:szCs w:val="24"/>
        </w:rPr>
        <w:t> </w:t>
      </w:r>
      <w:r w:rsidRPr="00C42129">
        <w:rPr>
          <w:rFonts w:ascii="Times New Roman" w:eastAsia="Times New Roman" w:hAnsi="Times New Roman" w:cs="Times New Roman"/>
          <w:color w:val="000000"/>
          <w:sz w:val="24"/>
          <w:szCs w:val="24"/>
        </w:rPr>
        <w:t>внеурочной деятельности на ступени основного образования обеспечивает введение в действие и реализацию требований Федерального государственного образовательного стандарта основного общего образования, определяет общий и максимальный объем нагрузки учащихся в рамках внеурочной деятельности, состав и структуру направлений и форм внеурочной деятельности по классам (годам обучения). </w:t>
      </w:r>
    </w:p>
    <w:p w:rsidR="00C42129" w:rsidRPr="00C42129" w:rsidRDefault="00C42129" w:rsidP="00C42129">
      <w:pPr>
        <w:shd w:val="clear" w:color="auto" w:fill="FFFFFF"/>
        <w:spacing w:before="100" w:beforeAutospacing="1" w:after="100" w:afterAutospacing="1" w:line="240" w:lineRule="auto"/>
        <w:ind w:firstLine="360"/>
        <w:jc w:val="both"/>
        <w:rPr>
          <w:rFonts w:ascii="Tahoma" w:eastAsia="Times New Roman" w:hAnsi="Tahoma" w:cs="Tahoma"/>
          <w:color w:val="000000"/>
          <w:sz w:val="24"/>
          <w:szCs w:val="24"/>
        </w:rPr>
      </w:pPr>
      <w:r w:rsidRPr="00C42129">
        <w:rPr>
          <w:rFonts w:ascii="Times New Roman" w:eastAsia="Times New Roman" w:hAnsi="Times New Roman" w:cs="Times New Roman"/>
          <w:color w:val="000000"/>
          <w:sz w:val="24"/>
          <w:szCs w:val="24"/>
        </w:rPr>
        <w:t>Нормативно-правовой и документальной основой Плана внеурочной деятельности обучающихся 5 – 9  классов являются:</w:t>
      </w:r>
    </w:p>
    <w:p w:rsidR="00C42129" w:rsidRPr="00C42129" w:rsidRDefault="00C42129" w:rsidP="00EA2BD3">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Федеральный закон № 273 от 29.12.2012 г. «Об образовании в Российской Федерации»;</w:t>
      </w:r>
    </w:p>
    <w:p w:rsidR="00C42129" w:rsidRPr="00C42129" w:rsidRDefault="00C42129" w:rsidP="00EA2BD3">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Федеральном Законе от 24.09.2022 № 371-ФЗ «О внесении изменений в ФЗ «Об образовании в Российской Федерации» (с изменениями);</w:t>
      </w:r>
    </w:p>
    <w:p w:rsidR="00C42129" w:rsidRPr="00C42129" w:rsidRDefault="00C42129" w:rsidP="00EA2BD3">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Закон Свердловской области от 15.07.2013 г. № 78-ОЗ «Об образовании в Свердловской области»;</w:t>
      </w:r>
    </w:p>
    <w:p w:rsidR="00C42129" w:rsidRPr="00C42129" w:rsidRDefault="00C42129" w:rsidP="00EA2BD3">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Приказе Министерства просвещения Российской Федерации от 31.05.2021г. № 287 «Об утверждении федерального государственного образовательного стандарта основного общего образования» (с изменениями);</w:t>
      </w:r>
    </w:p>
    <w:p w:rsidR="00C42129" w:rsidRPr="00C42129" w:rsidRDefault="00C42129" w:rsidP="00EA2BD3">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Приказе Минпросвещения России от 18.05.2023г. № 370 «Об утверждении федеральной образовательной программы основного общего образования» (с изменениями);</w:t>
      </w:r>
    </w:p>
    <w:p w:rsidR="00C42129" w:rsidRPr="00C42129" w:rsidRDefault="00C42129" w:rsidP="00EA2BD3">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Приказе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42129" w:rsidRPr="00C42129" w:rsidRDefault="00C42129" w:rsidP="00EA2BD3">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Санитарных правилах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2.4.2.3648-20);</w:t>
      </w:r>
    </w:p>
    <w:p w:rsidR="00C42129" w:rsidRPr="00C42129" w:rsidRDefault="00C42129" w:rsidP="00EA2BD3">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Санитарных правилах и нормах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(далее – СанПиН 1.2.3685-21).</w:t>
      </w:r>
    </w:p>
    <w:p w:rsidR="00C42129" w:rsidRPr="00C42129" w:rsidRDefault="00C42129" w:rsidP="00C4212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xml:space="preserve">План составлен в целях: </w:t>
      </w:r>
    </w:p>
    <w:p w:rsidR="00C42129" w:rsidRPr="00C42129" w:rsidRDefault="00C42129" w:rsidP="00C4212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w:t>
      </w:r>
    </w:p>
    <w:p w:rsidR="00C42129" w:rsidRPr="00C42129" w:rsidRDefault="00C42129" w:rsidP="00C4212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xml:space="preserve"> -создание условий для многогранного развития и социализации каждого учащегося,</w:t>
      </w:r>
    </w:p>
    <w:p w:rsidR="00C42129" w:rsidRPr="00C42129" w:rsidRDefault="00C42129" w:rsidP="00C4212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xml:space="preserve">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C42129" w:rsidRPr="00C42129" w:rsidRDefault="00C42129" w:rsidP="00C4212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b/>
          <w:bCs/>
          <w:color w:val="000000"/>
          <w:sz w:val="24"/>
          <w:szCs w:val="24"/>
        </w:rPr>
        <w:t>Основные принципы плана:</w:t>
      </w:r>
    </w:p>
    <w:p w:rsidR="00C42129" w:rsidRPr="00C42129" w:rsidRDefault="00C42129" w:rsidP="00C42129">
      <w:pPr>
        <w:shd w:val="clear" w:color="auto" w:fill="FFFFFF"/>
        <w:spacing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-соответствие возрастным особенностям обучающихся, преемственность с технологиями учебной деятельности;</w:t>
      </w:r>
    </w:p>
    <w:p w:rsidR="00C42129" w:rsidRPr="00C42129" w:rsidRDefault="00C42129" w:rsidP="00C42129">
      <w:pPr>
        <w:shd w:val="clear" w:color="auto" w:fill="FFFFFF"/>
        <w:spacing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-опора на традиции и положительный опыт организации внеурочной деятельности;</w:t>
      </w:r>
    </w:p>
    <w:p w:rsidR="00C42129" w:rsidRPr="00C42129" w:rsidRDefault="00C42129" w:rsidP="00C42129">
      <w:pPr>
        <w:shd w:val="clear" w:color="auto" w:fill="FFFFFF"/>
        <w:spacing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-опора на ценности воспитательной системы школы;</w:t>
      </w:r>
    </w:p>
    <w:p w:rsidR="00C42129" w:rsidRPr="00C42129" w:rsidRDefault="00C42129" w:rsidP="00C42129">
      <w:pPr>
        <w:shd w:val="clear" w:color="auto" w:fill="FFFFFF"/>
        <w:spacing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-свободный выбор на основе личных интересов и склонностей ребенка.</w:t>
      </w:r>
    </w:p>
    <w:p w:rsidR="00C42129" w:rsidRPr="00C42129" w:rsidRDefault="00C42129" w:rsidP="00C42129">
      <w:pPr>
        <w:shd w:val="clear" w:color="auto" w:fill="FFFFFF"/>
        <w:spacing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соответствие обеспеченности  учебно-методическими источниками;</w:t>
      </w:r>
    </w:p>
    <w:p w:rsidR="00C42129" w:rsidRPr="00C42129" w:rsidRDefault="00C42129" w:rsidP="00C42129">
      <w:pPr>
        <w:shd w:val="clear" w:color="auto" w:fill="FFFFFF"/>
        <w:spacing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lastRenderedPageBreak/>
        <w:t>- учет познавательных потребностей учащихся и социального заказа родителей;</w:t>
      </w:r>
    </w:p>
    <w:p w:rsidR="00C42129" w:rsidRPr="00C42129" w:rsidRDefault="00C42129" w:rsidP="00C42129">
      <w:pPr>
        <w:shd w:val="clear" w:color="auto" w:fill="FFFFFF"/>
        <w:spacing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учет кадрового потенциала образовательного учреждения;</w:t>
      </w:r>
    </w:p>
    <w:p w:rsidR="00C42129" w:rsidRPr="00C42129" w:rsidRDefault="00C42129" w:rsidP="00C42129">
      <w:pPr>
        <w:shd w:val="clear" w:color="auto" w:fill="FFFFFF"/>
        <w:spacing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построение образовательного процесса в соответствии с санитарно-гигиеническими нормами;</w:t>
      </w:r>
    </w:p>
    <w:p w:rsidR="00C42129" w:rsidRPr="00C42129" w:rsidRDefault="00C42129" w:rsidP="00C42129">
      <w:pPr>
        <w:shd w:val="clear" w:color="auto" w:fill="FFFFFF"/>
        <w:spacing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соблюдение преемственности и перспективности обучения.</w:t>
      </w:r>
    </w:p>
    <w:p w:rsidR="00C42129" w:rsidRPr="00C42129" w:rsidRDefault="00C42129" w:rsidP="00C4212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План отражает основные цели и задачи, стоящие перед МАОУ СОШ п. Азанка.</w:t>
      </w:r>
    </w:p>
    <w:p w:rsidR="00C42129" w:rsidRPr="00C42129" w:rsidRDefault="00C42129" w:rsidP="00C42129">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C42129">
        <w:rPr>
          <w:rFonts w:ascii="Times New Roman" w:eastAsia="Times New Roman" w:hAnsi="Times New Roman" w:cs="Times New Roman"/>
          <w:b/>
          <w:bCs/>
          <w:color w:val="000000"/>
          <w:sz w:val="24"/>
          <w:szCs w:val="24"/>
        </w:rPr>
        <w:t>Цель внеурочной деятельности:</w:t>
      </w:r>
    </w:p>
    <w:p w:rsidR="00C42129" w:rsidRPr="00C42129" w:rsidRDefault="00C42129" w:rsidP="00C4212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развитие индивидуальных интересов, склонностей, способностей обучающихся, приобретение ими собственного социально-культурного опыта в свободное от учебы время,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C42129" w:rsidRPr="00C42129" w:rsidRDefault="00C42129" w:rsidP="00C42129">
      <w:pPr>
        <w:autoSpaceDE w:val="0"/>
        <w:autoSpaceDN w:val="0"/>
        <w:adjustRightInd w:val="0"/>
        <w:spacing w:line="240" w:lineRule="auto"/>
        <w:jc w:val="both"/>
        <w:rPr>
          <w:rFonts w:ascii="Times New Roman" w:hAnsi="Times New Roman" w:cs="Times New Roman"/>
          <w:color w:val="000000"/>
          <w:sz w:val="24"/>
          <w:szCs w:val="24"/>
          <w:lang w:eastAsia="en-US"/>
        </w:rPr>
      </w:pPr>
      <w:r w:rsidRPr="00C42129">
        <w:rPr>
          <w:rFonts w:ascii="Times New Roman" w:hAnsi="Times New Roman" w:cs="Times New Roman"/>
          <w:color w:val="000000"/>
          <w:sz w:val="24"/>
          <w:szCs w:val="24"/>
          <w:lang w:eastAsia="en-US"/>
        </w:rPr>
        <w:t xml:space="preserve">План внеурочной деятельности способствует решению следующих задач: </w:t>
      </w:r>
    </w:p>
    <w:p w:rsidR="00C42129" w:rsidRPr="00C42129" w:rsidRDefault="00C42129" w:rsidP="00C42129">
      <w:pPr>
        <w:autoSpaceDE w:val="0"/>
        <w:autoSpaceDN w:val="0"/>
        <w:adjustRightInd w:val="0"/>
        <w:spacing w:after="33" w:line="240" w:lineRule="auto"/>
        <w:jc w:val="both"/>
        <w:rPr>
          <w:rFonts w:ascii="Times New Roman" w:hAnsi="Times New Roman" w:cs="Times New Roman"/>
          <w:color w:val="000000"/>
          <w:sz w:val="24"/>
          <w:szCs w:val="24"/>
          <w:lang w:eastAsia="en-US"/>
        </w:rPr>
      </w:pPr>
    </w:p>
    <w:p w:rsidR="00C42129" w:rsidRPr="00C42129" w:rsidRDefault="00C42129" w:rsidP="00EA2BD3">
      <w:pPr>
        <w:numPr>
          <w:ilvl w:val="0"/>
          <w:numId w:val="22"/>
        </w:numPr>
        <w:autoSpaceDE w:val="0"/>
        <w:autoSpaceDN w:val="0"/>
        <w:adjustRightInd w:val="0"/>
        <w:spacing w:after="160" w:line="240" w:lineRule="auto"/>
        <w:jc w:val="both"/>
        <w:rPr>
          <w:rFonts w:ascii="Times New Roman" w:hAnsi="Times New Roman" w:cs="Times New Roman"/>
          <w:color w:val="000000"/>
          <w:sz w:val="24"/>
          <w:szCs w:val="24"/>
          <w:lang w:eastAsia="en-US"/>
        </w:rPr>
      </w:pPr>
      <w:r w:rsidRPr="00C42129">
        <w:rPr>
          <w:rFonts w:ascii="Times New Roman" w:hAnsi="Times New Roman" w:cs="Times New Roman"/>
          <w:color w:val="000000"/>
          <w:sz w:val="24"/>
          <w:szCs w:val="24"/>
          <w:lang w:eastAsia="en-US"/>
        </w:rPr>
        <w:t xml:space="preserve">выполнение Федерального государственного образовательного стандарта по базисным дисциплинам основного общего образования; </w:t>
      </w:r>
    </w:p>
    <w:p w:rsidR="00C42129" w:rsidRPr="00C42129" w:rsidRDefault="00C42129" w:rsidP="00EA2BD3">
      <w:pPr>
        <w:numPr>
          <w:ilvl w:val="0"/>
          <w:numId w:val="22"/>
        </w:numPr>
        <w:autoSpaceDE w:val="0"/>
        <w:autoSpaceDN w:val="0"/>
        <w:adjustRightInd w:val="0"/>
        <w:spacing w:after="160" w:line="240" w:lineRule="auto"/>
        <w:jc w:val="both"/>
        <w:rPr>
          <w:rFonts w:ascii="Times New Roman" w:hAnsi="Times New Roman" w:cs="Times New Roman"/>
          <w:color w:val="000000"/>
          <w:sz w:val="24"/>
          <w:szCs w:val="24"/>
          <w:lang w:eastAsia="en-US"/>
        </w:rPr>
      </w:pPr>
      <w:r w:rsidRPr="00C42129">
        <w:rPr>
          <w:rFonts w:ascii="Times New Roman" w:hAnsi="Times New Roman" w:cs="Times New Roman"/>
          <w:color w:val="000000"/>
          <w:sz w:val="24"/>
          <w:szCs w:val="24"/>
          <w:lang w:eastAsia="en-US"/>
        </w:rPr>
        <w:t xml:space="preserve">обеспечение качества  основного образования; </w:t>
      </w:r>
    </w:p>
    <w:p w:rsidR="00C42129" w:rsidRPr="00C42129" w:rsidRDefault="00C42129" w:rsidP="00EA2BD3">
      <w:pPr>
        <w:numPr>
          <w:ilvl w:val="0"/>
          <w:numId w:val="22"/>
        </w:numPr>
        <w:autoSpaceDE w:val="0"/>
        <w:autoSpaceDN w:val="0"/>
        <w:adjustRightInd w:val="0"/>
        <w:spacing w:after="160" w:line="240" w:lineRule="auto"/>
        <w:jc w:val="both"/>
        <w:rPr>
          <w:rFonts w:ascii="Times New Roman" w:hAnsi="Times New Roman" w:cs="Times New Roman"/>
          <w:color w:val="000000"/>
          <w:sz w:val="24"/>
          <w:szCs w:val="24"/>
          <w:lang w:eastAsia="en-US"/>
        </w:rPr>
      </w:pPr>
      <w:r w:rsidRPr="00C42129">
        <w:rPr>
          <w:rFonts w:ascii="Times New Roman" w:hAnsi="Times New Roman" w:cs="Times New Roman"/>
          <w:color w:val="000000"/>
          <w:sz w:val="24"/>
          <w:szCs w:val="24"/>
          <w:lang w:eastAsia="en-US"/>
        </w:rPr>
        <w:t xml:space="preserve">развитие личности как субъекта творческой деятельности; </w:t>
      </w:r>
    </w:p>
    <w:p w:rsidR="00C42129" w:rsidRPr="00C42129" w:rsidRDefault="00C42129" w:rsidP="00EA2BD3">
      <w:pPr>
        <w:numPr>
          <w:ilvl w:val="0"/>
          <w:numId w:val="22"/>
        </w:numPr>
        <w:autoSpaceDE w:val="0"/>
        <w:autoSpaceDN w:val="0"/>
        <w:adjustRightInd w:val="0"/>
        <w:spacing w:after="160" w:line="240" w:lineRule="auto"/>
        <w:jc w:val="both"/>
        <w:rPr>
          <w:rFonts w:ascii="Times New Roman" w:hAnsi="Times New Roman" w:cs="Times New Roman"/>
          <w:color w:val="000000"/>
          <w:sz w:val="24"/>
          <w:szCs w:val="24"/>
          <w:lang w:eastAsia="en-US"/>
        </w:rPr>
      </w:pPr>
      <w:r w:rsidRPr="00C42129">
        <w:rPr>
          <w:rFonts w:ascii="Times New Roman" w:hAnsi="Times New Roman" w:cs="Times New Roman"/>
          <w:color w:val="000000"/>
          <w:sz w:val="24"/>
          <w:szCs w:val="24"/>
          <w:lang w:eastAsia="en-US"/>
        </w:rPr>
        <w:t xml:space="preserve">создание условий для формирования социального, психологического, физического здоровья учащихся. </w:t>
      </w:r>
    </w:p>
    <w:p w:rsidR="00C42129" w:rsidRPr="00C42129" w:rsidRDefault="00C42129" w:rsidP="00EA2BD3">
      <w:pPr>
        <w:numPr>
          <w:ilvl w:val="0"/>
          <w:numId w:val="22"/>
        </w:numPr>
        <w:shd w:val="clear" w:color="auto" w:fill="FFFFFF"/>
        <w:spacing w:before="100" w:beforeAutospacing="1" w:after="100" w:afterAutospacing="1" w:line="300" w:lineRule="atLeast"/>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Организация общественно-полезной и досуговой деятельности учащихся в тесном взаимодействии с социумом.</w:t>
      </w:r>
    </w:p>
    <w:p w:rsidR="00C42129" w:rsidRPr="00C42129" w:rsidRDefault="00C42129" w:rsidP="00EA2BD3">
      <w:pPr>
        <w:numPr>
          <w:ilvl w:val="0"/>
          <w:numId w:val="22"/>
        </w:numPr>
        <w:shd w:val="clear" w:color="auto" w:fill="FFFFFF"/>
        <w:spacing w:before="100" w:beforeAutospacing="1" w:after="100" w:afterAutospacing="1" w:line="300" w:lineRule="atLeast"/>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C42129" w:rsidRPr="00C42129" w:rsidRDefault="00C42129" w:rsidP="00EA2BD3">
      <w:pPr>
        <w:numPr>
          <w:ilvl w:val="0"/>
          <w:numId w:val="22"/>
        </w:numPr>
        <w:shd w:val="clear" w:color="auto" w:fill="FFFFFF"/>
        <w:spacing w:before="100" w:beforeAutospacing="1" w:after="100" w:afterAutospacing="1" w:line="300" w:lineRule="atLeast"/>
        <w:jc w:val="both"/>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C42129" w:rsidRPr="00C42129" w:rsidRDefault="00C42129" w:rsidP="00EA2BD3">
      <w:pPr>
        <w:numPr>
          <w:ilvl w:val="0"/>
          <w:numId w:val="22"/>
        </w:numPr>
        <w:spacing w:after="200" w:line="276" w:lineRule="auto"/>
        <w:contextualSpacing/>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 xml:space="preserve">формирование функциональной грамотности обучающихся основной ступени образования; </w:t>
      </w:r>
    </w:p>
    <w:p w:rsidR="00C42129" w:rsidRPr="00C42129" w:rsidRDefault="00C42129" w:rsidP="00C4212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Программы  внеурочной деятельности в основной школе направлены на создание</w:t>
      </w:r>
      <w:r w:rsidRPr="00C42129">
        <w:rPr>
          <w:rFonts w:ascii="Times New Roman" w:eastAsia="Times New Roman" w:hAnsi="Times New Roman" w:cs="Times New Roman"/>
          <w:b/>
          <w:bCs/>
          <w:color w:val="000000"/>
          <w:sz w:val="24"/>
          <w:szCs w:val="24"/>
        </w:rPr>
        <w:t> </w:t>
      </w:r>
      <w:r w:rsidRPr="00C42129">
        <w:rPr>
          <w:rFonts w:ascii="Times New Roman" w:eastAsia="Times New Roman" w:hAnsi="Times New Roman" w:cs="Times New Roman"/>
          <w:color w:val="000000"/>
          <w:sz w:val="24"/>
          <w:szCs w:val="24"/>
        </w:rPr>
        <w:t> условий для развития и воспитания личности обучающихся, обеспечивающих формирование основ гражданской идентичности: чувства сопричастности и гордости за свою Родину, уважения к истории и культуре народа, воспитания нравственности ребенка, освоения основных социальных ролей, норм и правил, создание воспитывающей среды, обеспечивающей активизацию социальных, интеллектуальных интересов учащихся в свободное время, развитие здоровой личности со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w:t>
      </w:r>
    </w:p>
    <w:p w:rsidR="00C42129" w:rsidRPr="00C42129" w:rsidRDefault="00C42129" w:rsidP="00C4212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При конструировании плана учитывались предложения  педагогического коллектива образовательного учреждения, учащихся и их родителей (законных представителей),  а также специфика и направленность образовательного учреждения.</w:t>
      </w:r>
      <w:r w:rsidRPr="00C42129">
        <w:rPr>
          <w:rFonts w:ascii="Times New Roman" w:eastAsia="SchoolBookSanPin" w:hAnsi="Times New Roman" w:cs="Times New Roman"/>
          <w:sz w:val="28"/>
          <w:szCs w:val="28"/>
        </w:rPr>
        <w:t xml:space="preserve"> </w:t>
      </w:r>
      <w:r w:rsidRPr="00C42129">
        <w:rPr>
          <w:rFonts w:ascii="Times New Roman" w:eastAsia="Times New Roman" w:hAnsi="Times New Roman" w:cs="Times New Roman"/>
          <w:color w:val="000000"/>
          <w:sz w:val="24"/>
          <w:szCs w:val="24"/>
        </w:rPr>
        <w:t>Выбрана 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C42129" w:rsidRPr="00C42129" w:rsidRDefault="00C42129" w:rsidP="00C4212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Внеурочная деятельность основана на оптимизации всех внутренних ресурсов образовательного учреждения предполагает, что в её реализации принимают участие  педагогические работники данного учреждения: учителя-предметники, педагоги дополнительного образования,  педагог-организатор, социальный педагог, педагог – психолог, а также педагог-библиотекарь.</w:t>
      </w:r>
    </w:p>
    <w:p w:rsidR="00C42129" w:rsidRPr="00C42129" w:rsidRDefault="00C42129" w:rsidP="00C4212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lastRenderedPageBreak/>
        <w:t> Координирующую роль выполняет  классный руководитель, который:</w:t>
      </w:r>
    </w:p>
    <w:p w:rsidR="00C42129" w:rsidRPr="00C42129" w:rsidRDefault="00C42129" w:rsidP="00C4212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взаимодействует с педагогическими работниками, а также учебно-вспомогательным персоналом общеобразовательного учреждения;</w:t>
      </w:r>
    </w:p>
    <w:p w:rsidR="00C42129" w:rsidRPr="00C42129" w:rsidRDefault="00C42129" w:rsidP="00C4212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организует в классе образовательный процесс, оптимальный для развития положительного потенциала личности учащихся в рамках деятельности общешкольного коллектива;</w:t>
      </w:r>
    </w:p>
    <w:p w:rsidR="00C42129" w:rsidRPr="00C42129" w:rsidRDefault="00C42129" w:rsidP="00C4212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C42129" w:rsidRPr="00C42129" w:rsidRDefault="00C42129" w:rsidP="00C4212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организует социально значимую, творческую деятельность учащихся.</w:t>
      </w:r>
    </w:p>
    <w:p w:rsidR="00C42129" w:rsidRPr="00C42129" w:rsidRDefault="00C42129" w:rsidP="00C42129">
      <w:pPr>
        <w:widowControl w:val="0"/>
        <w:autoSpaceDE w:val="0"/>
        <w:autoSpaceDN w:val="0"/>
        <w:spacing w:line="240" w:lineRule="auto"/>
        <w:ind w:firstLine="540"/>
        <w:jc w:val="both"/>
        <w:rPr>
          <w:rFonts w:ascii="Liberation Serif" w:eastAsia="Times New Roman" w:hAnsi="Liberation Serif"/>
          <w:b/>
          <w:sz w:val="28"/>
          <w:szCs w:val="28"/>
        </w:rPr>
      </w:pPr>
      <w:r w:rsidRPr="00C42129">
        <w:rPr>
          <w:rFonts w:ascii="Liberation Serif" w:eastAsia="Times New Roman" w:hAnsi="Liberation Serif"/>
          <w:b/>
          <w:sz w:val="28"/>
          <w:szCs w:val="28"/>
          <w:lang w:val="en-US"/>
        </w:rPr>
        <w:t>II</w:t>
      </w:r>
      <w:r w:rsidRPr="00C42129">
        <w:rPr>
          <w:rFonts w:ascii="Liberation Serif" w:eastAsia="Times New Roman" w:hAnsi="Liberation Serif"/>
          <w:b/>
          <w:sz w:val="28"/>
          <w:szCs w:val="28"/>
        </w:rPr>
        <w:t xml:space="preserve"> Реализуемые направления внеурочной деятельности</w:t>
      </w:r>
    </w:p>
    <w:p w:rsidR="00C42129" w:rsidRPr="00C42129" w:rsidRDefault="00C42129" w:rsidP="00C42129">
      <w:pPr>
        <w:widowControl w:val="0"/>
        <w:autoSpaceDE w:val="0"/>
        <w:autoSpaceDN w:val="0"/>
        <w:spacing w:before="220" w:line="240" w:lineRule="auto"/>
        <w:ind w:firstLine="540"/>
        <w:jc w:val="both"/>
        <w:rPr>
          <w:rFonts w:ascii="Times New Roman" w:eastAsia="Times New Roman" w:hAnsi="Times New Roman" w:cs="Times New Roman"/>
          <w:sz w:val="24"/>
        </w:rPr>
      </w:pPr>
      <w:r w:rsidRPr="00C42129">
        <w:rPr>
          <w:rFonts w:ascii="Times New Roman" w:eastAsia="Times New Roman" w:hAnsi="Times New Roman" w:cs="Times New Roman"/>
          <w:sz w:val="24"/>
        </w:rPr>
        <w:t>Внеурочная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 на внеурочную деятельность по формированию функциональной грамотности - от 1 до 2 часов.</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b/>
          <w:i/>
          <w:color w:val="000000"/>
          <w:sz w:val="24"/>
          <w:szCs w:val="24"/>
        </w:rPr>
      </w:pPr>
      <w:r w:rsidRPr="002C56DB">
        <w:rPr>
          <w:rFonts w:ascii="Times New Roman" w:eastAsia="Times New Roman" w:hAnsi="Times New Roman" w:cs="Times New Roman"/>
          <w:b/>
          <w:i/>
          <w:color w:val="000000"/>
          <w:sz w:val="24"/>
          <w:szCs w:val="24"/>
        </w:rPr>
        <w:t>«Юный картограф»</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 xml:space="preserve">Цель курса: </w:t>
      </w:r>
      <w:r w:rsidRPr="002C56DB">
        <w:rPr>
          <w:rFonts w:ascii="Times New Roman" w:eastAsia="Times New Roman" w:hAnsi="Times New Roman" w:cs="Times New Roman"/>
          <w:bCs/>
          <w:color w:val="000000"/>
          <w:sz w:val="24"/>
          <w:szCs w:val="24"/>
        </w:rPr>
        <w:t>углубление знаний, развитие разносторонних интересов, склонностей и профессиональной ориентации школьников в области создания карт и методов картографического изображения</w:t>
      </w:r>
      <w:r w:rsidRPr="002C56DB">
        <w:rPr>
          <w:rFonts w:ascii="Times New Roman" w:eastAsia="Times New Roman" w:hAnsi="Times New Roman" w:cs="Times New Roman"/>
          <w:color w:val="000000"/>
          <w:sz w:val="24"/>
          <w:szCs w:val="24"/>
        </w:rPr>
        <w:t>. </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Форма проведения: кружок.</w:t>
      </w:r>
    </w:p>
    <w:p w:rsidR="002C56DB" w:rsidRPr="002C56DB" w:rsidRDefault="002C56DB" w:rsidP="002C56DB">
      <w:pPr>
        <w:widowControl w:val="0"/>
        <w:spacing w:before="220" w:line="240" w:lineRule="auto"/>
        <w:ind w:firstLine="540"/>
        <w:jc w:val="both"/>
        <w:rPr>
          <w:rFonts w:ascii="Times New Roman" w:eastAsia="Times New Roman" w:hAnsi="Times New Roman" w:cs="Times New Roman"/>
          <w:sz w:val="24"/>
          <w:szCs w:val="24"/>
        </w:rPr>
      </w:pPr>
      <w:r w:rsidRPr="002C56DB">
        <w:rPr>
          <w:rFonts w:ascii="Times New Roman" w:eastAsia="Times New Roman" w:hAnsi="Times New Roman" w:cs="Times New Roman"/>
          <w:b/>
          <w:bCs/>
          <w:i/>
          <w:iCs/>
          <w:color w:val="000000"/>
          <w:sz w:val="24"/>
          <w:szCs w:val="24"/>
        </w:rPr>
        <w:t> «Вопросы экономики»</w:t>
      </w:r>
    </w:p>
    <w:p w:rsidR="002C56DB" w:rsidRPr="002C56DB" w:rsidRDefault="002C56DB" w:rsidP="002C56DB">
      <w:pPr>
        <w:widowControl w:val="0"/>
        <w:spacing w:before="220" w:line="240" w:lineRule="auto"/>
        <w:ind w:firstLine="540"/>
        <w:jc w:val="both"/>
        <w:rPr>
          <w:rFonts w:ascii="Times New Roman" w:eastAsia="Times New Roman" w:hAnsi="Times New Roman" w:cs="Times New Roman"/>
          <w:sz w:val="24"/>
          <w:szCs w:val="24"/>
        </w:rPr>
      </w:pPr>
      <w:r w:rsidRPr="002C56DB">
        <w:rPr>
          <w:rFonts w:ascii="Times New Roman" w:eastAsia="Times New Roman" w:hAnsi="Times New Roman" w:cs="Times New Roman"/>
          <w:color w:val="000000"/>
          <w:sz w:val="24"/>
          <w:szCs w:val="24"/>
        </w:rPr>
        <w:t>Цель курса: развитие экономического мышления, потребности в получении экономических знаний, способности к личному самоопределению и самореализации.</w:t>
      </w:r>
    </w:p>
    <w:p w:rsidR="002C56DB" w:rsidRPr="002C56DB" w:rsidRDefault="002C56DB" w:rsidP="002C56DB">
      <w:pPr>
        <w:widowControl w:val="0"/>
        <w:spacing w:before="220" w:line="240" w:lineRule="auto"/>
        <w:ind w:firstLine="540"/>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 Форма проведения: практикум.</w:t>
      </w:r>
    </w:p>
    <w:p w:rsidR="002C56DB" w:rsidRPr="002C56DB" w:rsidRDefault="002C56DB" w:rsidP="002C56DB">
      <w:pPr>
        <w:widowControl w:val="0"/>
        <w:spacing w:before="220" w:line="240" w:lineRule="auto"/>
        <w:ind w:firstLine="540"/>
        <w:jc w:val="both"/>
        <w:rPr>
          <w:rFonts w:ascii="Times New Roman" w:eastAsia="Times New Roman" w:hAnsi="Times New Roman" w:cs="Times New Roman"/>
          <w:sz w:val="24"/>
          <w:szCs w:val="24"/>
        </w:rPr>
      </w:pP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 xml:space="preserve"> Внеурочная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b/>
          <w:i/>
          <w:color w:val="000000"/>
          <w:sz w:val="24"/>
          <w:szCs w:val="24"/>
        </w:rPr>
      </w:pPr>
      <w:r w:rsidRPr="002C56DB">
        <w:rPr>
          <w:rFonts w:ascii="Times New Roman" w:eastAsia="Times New Roman" w:hAnsi="Times New Roman" w:cs="Times New Roman"/>
          <w:b/>
          <w:i/>
          <w:color w:val="000000"/>
          <w:sz w:val="24"/>
          <w:szCs w:val="24"/>
        </w:rPr>
        <w:t>«Успешный старт»</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 xml:space="preserve">Цель курса: </w:t>
      </w:r>
      <w:r w:rsidRPr="002C56DB">
        <w:rPr>
          <w:rFonts w:ascii="Times New Roman" w:eastAsia="Times New Roman" w:hAnsi="Times New Roman" w:cs="Times New Roman"/>
          <w:bCs/>
          <w:color w:val="000000"/>
          <w:sz w:val="24"/>
          <w:szCs w:val="24"/>
        </w:rPr>
        <w:t>формирование у школьников навыков эффективного взаимодействия в команде, развитие коммуникативных, лидерских качеств и активной жизненной позиции</w:t>
      </w:r>
      <w:r w:rsidRPr="002C56DB">
        <w:rPr>
          <w:rFonts w:ascii="Times New Roman" w:eastAsia="Times New Roman" w:hAnsi="Times New Roman" w:cs="Times New Roman"/>
          <w:color w:val="000000"/>
          <w:sz w:val="24"/>
          <w:szCs w:val="24"/>
        </w:rPr>
        <w:t>. </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Форма проведения: курс.</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b/>
          <w:i/>
          <w:color w:val="000000"/>
          <w:sz w:val="24"/>
          <w:szCs w:val="24"/>
        </w:rPr>
      </w:pPr>
      <w:r w:rsidRPr="002C56DB">
        <w:rPr>
          <w:rFonts w:ascii="Times New Roman" w:eastAsia="Times New Roman" w:hAnsi="Times New Roman" w:cs="Times New Roman"/>
          <w:b/>
          <w:i/>
          <w:color w:val="000000"/>
          <w:sz w:val="24"/>
          <w:szCs w:val="24"/>
        </w:rPr>
        <w:t>«Россия – мои горизонты»</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bCs/>
          <w:color w:val="000000"/>
          <w:sz w:val="24"/>
          <w:szCs w:val="24"/>
        </w:rPr>
        <w:t>Цель курса: формирование готовности к профессиональному самоопределению</w:t>
      </w:r>
      <w:r w:rsidRPr="002C56DB">
        <w:rPr>
          <w:rFonts w:ascii="Times New Roman" w:eastAsia="Times New Roman" w:hAnsi="Times New Roman" w:cs="Times New Roman"/>
          <w:color w:val="000000"/>
          <w:sz w:val="24"/>
          <w:szCs w:val="24"/>
        </w:rPr>
        <w:t> обучающихся 6–11 классов общеобразовательных организаций. </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Форма проведения: профминимум.</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b/>
          <w:i/>
          <w:color w:val="000000"/>
          <w:sz w:val="24"/>
          <w:szCs w:val="24"/>
        </w:rPr>
      </w:pPr>
      <w:r w:rsidRPr="002C56DB">
        <w:rPr>
          <w:rFonts w:ascii="Times New Roman" w:eastAsia="Times New Roman" w:hAnsi="Times New Roman" w:cs="Times New Roman"/>
          <w:b/>
          <w:i/>
          <w:color w:val="000000"/>
          <w:sz w:val="24"/>
          <w:szCs w:val="24"/>
        </w:rPr>
        <w:t>Вожатский отряд «Новое поколение»</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bCs/>
          <w:color w:val="000000"/>
          <w:sz w:val="24"/>
          <w:szCs w:val="24"/>
        </w:rPr>
        <w:t>Цель курса: общественное воспитание учащихся</w:t>
      </w:r>
      <w:r w:rsidRPr="002C56DB">
        <w:rPr>
          <w:rFonts w:ascii="Times New Roman" w:eastAsia="Times New Roman" w:hAnsi="Times New Roman" w:cs="Times New Roman"/>
          <w:color w:val="000000"/>
          <w:sz w:val="24"/>
          <w:szCs w:val="24"/>
        </w:rPr>
        <w:t>, содействие личностному развитию и процессам трудовой и социальной адаптации учащихся, </w:t>
      </w:r>
      <w:r w:rsidRPr="002C56DB">
        <w:rPr>
          <w:rFonts w:ascii="Times New Roman" w:eastAsia="Times New Roman" w:hAnsi="Times New Roman" w:cs="Times New Roman"/>
          <w:bCs/>
          <w:color w:val="000000"/>
          <w:sz w:val="24"/>
          <w:szCs w:val="24"/>
        </w:rPr>
        <w:t>оказание социально-педагогической поддержки</w:t>
      </w:r>
      <w:r w:rsidRPr="002C56DB">
        <w:rPr>
          <w:rFonts w:ascii="Times New Roman" w:eastAsia="Times New Roman" w:hAnsi="Times New Roman" w:cs="Times New Roman"/>
          <w:color w:val="000000"/>
          <w:sz w:val="24"/>
          <w:szCs w:val="24"/>
        </w:rPr>
        <w:t> и организации отдыха, досуга, занятости детей и подростков в каникулярное и внешкольное время, </w:t>
      </w:r>
      <w:r w:rsidRPr="002C56DB">
        <w:rPr>
          <w:rFonts w:ascii="Times New Roman" w:eastAsia="Times New Roman" w:hAnsi="Times New Roman" w:cs="Times New Roman"/>
          <w:bCs/>
          <w:color w:val="000000"/>
          <w:sz w:val="24"/>
          <w:szCs w:val="24"/>
        </w:rPr>
        <w:t>развитие детского общественного движения</w:t>
      </w:r>
      <w:r w:rsidRPr="002C56DB">
        <w:rPr>
          <w:rFonts w:ascii="Times New Roman" w:eastAsia="Times New Roman" w:hAnsi="Times New Roman" w:cs="Times New Roman"/>
          <w:color w:val="000000"/>
          <w:sz w:val="24"/>
          <w:szCs w:val="24"/>
        </w:rPr>
        <w:t>. </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lastRenderedPageBreak/>
        <w:t xml:space="preserve"> Форма проведения: объединение.</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Внеурочная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 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b/>
          <w:i/>
          <w:color w:val="000000"/>
          <w:sz w:val="24"/>
          <w:szCs w:val="24"/>
        </w:rPr>
      </w:pPr>
      <w:r w:rsidRPr="002C56DB">
        <w:rPr>
          <w:rFonts w:ascii="Times New Roman" w:eastAsia="Times New Roman" w:hAnsi="Times New Roman" w:cs="Times New Roman"/>
          <w:b/>
          <w:i/>
          <w:color w:val="000000"/>
          <w:sz w:val="24"/>
          <w:szCs w:val="24"/>
        </w:rPr>
        <w:t>Волонтерский отряд «Северное сияние»</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bCs/>
          <w:color w:val="000000"/>
          <w:sz w:val="24"/>
          <w:szCs w:val="24"/>
        </w:rPr>
        <w:t>Цель деятельности</w:t>
      </w:r>
      <w:r w:rsidRPr="002C56DB">
        <w:rPr>
          <w:rFonts w:ascii="Times New Roman" w:eastAsia="Times New Roman" w:hAnsi="Times New Roman" w:cs="Times New Roman"/>
          <w:color w:val="000000"/>
          <w:sz w:val="24"/>
          <w:szCs w:val="24"/>
        </w:rPr>
        <w:t> отряда — </w:t>
      </w:r>
      <w:r w:rsidRPr="002C56DB">
        <w:rPr>
          <w:rFonts w:ascii="Times New Roman" w:eastAsia="Times New Roman" w:hAnsi="Times New Roman" w:cs="Times New Roman"/>
          <w:bCs/>
          <w:color w:val="000000"/>
          <w:sz w:val="24"/>
          <w:szCs w:val="24"/>
        </w:rPr>
        <w:t>консолидация усилий учащихся и педагогического коллектива школы в позитивном влиянии на детей и подростков при выборе ими жизненных ценностей</w:t>
      </w:r>
      <w:r w:rsidRPr="002C56DB">
        <w:rPr>
          <w:rFonts w:ascii="Times New Roman" w:eastAsia="Times New Roman" w:hAnsi="Times New Roman" w:cs="Times New Roman"/>
          <w:color w:val="000000"/>
          <w:sz w:val="24"/>
          <w:szCs w:val="24"/>
        </w:rPr>
        <w:t>. </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 xml:space="preserve">Форма проведения: объединение. </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b/>
          <w:i/>
          <w:color w:val="000000"/>
          <w:sz w:val="24"/>
          <w:szCs w:val="24"/>
        </w:rPr>
      </w:pPr>
      <w:r w:rsidRPr="002C56DB">
        <w:rPr>
          <w:rFonts w:ascii="Times New Roman" w:eastAsia="Times New Roman" w:hAnsi="Times New Roman" w:cs="Times New Roman"/>
          <w:b/>
          <w:i/>
          <w:color w:val="000000"/>
          <w:sz w:val="24"/>
          <w:szCs w:val="24"/>
        </w:rPr>
        <w:t>Совет первых</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bCs/>
          <w:color w:val="000000"/>
          <w:sz w:val="24"/>
          <w:szCs w:val="24"/>
        </w:rPr>
        <w:t>Цель деятельности  совета - дать возможность ученикам-активистам влиять на развитие движения, принимать участие в стратегическом планировании и продвигать свои инициативы</w:t>
      </w:r>
      <w:r w:rsidRPr="002C56DB">
        <w:rPr>
          <w:rFonts w:ascii="Times New Roman" w:eastAsia="Times New Roman" w:hAnsi="Times New Roman" w:cs="Times New Roman"/>
          <w:color w:val="000000"/>
          <w:sz w:val="24"/>
          <w:szCs w:val="24"/>
        </w:rPr>
        <w:t>.</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 xml:space="preserve">Форма проведения: объединение. </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Внеурочная деятельность по учебным предметам образовательной</w:t>
      </w:r>
      <w:r w:rsidRPr="002C56DB">
        <w:rPr>
          <w:rFonts w:ascii="Times New Roman" w:eastAsia="Times New Roman" w:hAnsi="Times New Roman" w:cs="Times New Roman"/>
          <w:color w:val="000000"/>
          <w:sz w:val="24"/>
          <w:szCs w:val="24"/>
        </w:rPr>
        <w:br/>
        <w:t>программы (учебные курсы, учебные модули по выбору обучающихся, родителей</w:t>
      </w:r>
      <w:r w:rsidRPr="002C56DB">
        <w:rPr>
          <w:rFonts w:ascii="Times New Roman" w:eastAsia="Times New Roman" w:hAnsi="Times New Roman" w:cs="Times New Roman"/>
          <w:color w:val="000000"/>
          <w:sz w:val="24"/>
          <w:szCs w:val="24"/>
        </w:rPr>
        <w:br/>
        <w:t>(законных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w:t>
      </w:r>
      <w:r w:rsidRPr="002C56DB">
        <w:rPr>
          <w:rFonts w:ascii="Times New Roman" w:eastAsia="Times New Roman" w:hAnsi="Times New Roman" w:cs="Times New Roman"/>
          <w:color w:val="000000"/>
          <w:sz w:val="24"/>
          <w:szCs w:val="24"/>
        </w:rPr>
        <w:br/>
        <w:t>интересы, особые образовательные потребности обучающихся с ограниченными возможностями здоровья.</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b/>
          <w:i/>
          <w:color w:val="000000"/>
          <w:sz w:val="24"/>
          <w:szCs w:val="24"/>
        </w:rPr>
      </w:pPr>
      <w:r w:rsidRPr="002C56DB">
        <w:rPr>
          <w:rFonts w:ascii="Times New Roman" w:eastAsia="Times New Roman" w:hAnsi="Times New Roman" w:cs="Times New Roman"/>
          <w:b/>
          <w:i/>
          <w:color w:val="000000"/>
          <w:sz w:val="24"/>
          <w:szCs w:val="24"/>
        </w:rPr>
        <w:t>«Футбол для всех»</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bCs/>
          <w:color w:val="000000"/>
          <w:sz w:val="24"/>
          <w:szCs w:val="24"/>
        </w:rPr>
        <w:t>Цель курса: содействие всестороннему развитию личности</w:t>
      </w:r>
      <w:r w:rsidRPr="002C56DB">
        <w:rPr>
          <w:rFonts w:ascii="Times New Roman" w:eastAsia="Times New Roman" w:hAnsi="Times New Roman" w:cs="Times New Roman"/>
          <w:color w:val="000000"/>
          <w:sz w:val="24"/>
          <w:szCs w:val="24"/>
        </w:rPr>
        <w:t> посредством формирования физической культуры обучающихся с использованием средств футбола, формирование у подрастающего поколения потребности в ведении здорового образа жизни. </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Форма проведения: кружок.</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b/>
          <w:i/>
          <w:color w:val="000000"/>
          <w:sz w:val="24"/>
          <w:szCs w:val="24"/>
        </w:rPr>
      </w:pPr>
      <w:r w:rsidRPr="002C56DB">
        <w:rPr>
          <w:rFonts w:ascii="Times New Roman" w:eastAsia="Times New Roman" w:hAnsi="Times New Roman" w:cs="Times New Roman"/>
          <w:b/>
          <w:i/>
          <w:color w:val="000000"/>
          <w:sz w:val="24"/>
          <w:szCs w:val="24"/>
        </w:rPr>
        <w:t>«Основы военной подготовки»</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bCs/>
          <w:color w:val="000000"/>
          <w:sz w:val="24"/>
          <w:szCs w:val="24"/>
        </w:rPr>
        <w:t>Цель курса:</w:t>
      </w:r>
      <w:r w:rsidRPr="002C56DB">
        <w:rPr>
          <w:rFonts w:ascii="Times New Roman" w:eastAsia="Times New Roman" w:hAnsi="Times New Roman" w:cs="Times New Roman"/>
          <w:color w:val="000000"/>
          <w:sz w:val="24"/>
          <w:szCs w:val="24"/>
        </w:rPr>
        <w:t xml:space="preserve"> формирование </w:t>
      </w:r>
      <w:r w:rsidRPr="002C56DB">
        <w:rPr>
          <w:rFonts w:ascii="Times New Roman" w:eastAsia="Times New Roman" w:hAnsi="Times New Roman" w:cs="Times New Roman"/>
          <w:bCs/>
          <w:color w:val="000000"/>
          <w:sz w:val="24"/>
          <w:szCs w:val="24"/>
        </w:rPr>
        <w:t>патриотического воспитания и начальной военной подготовки обучающихся через формирование целостного представления о военной службе в Вооружённых силах Российской Федерации. </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Форма проведения: военные сборы.</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b/>
          <w:i/>
          <w:color w:val="000000"/>
          <w:sz w:val="24"/>
          <w:szCs w:val="24"/>
        </w:rPr>
      </w:pPr>
      <w:r w:rsidRPr="002C56DB">
        <w:rPr>
          <w:rFonts w:ascii="Times New Roman" w:eastAsia="Times New Roman" w:hAnsi="Times New Roman" w:cs="Times New Roman"/>
          <w:b/>
          <w:i/>
          <w:color w:val="000000"/>
          <w:sz w:val="24"/>
          <w:szCs w:val="24"/>
        </w:rPr>
        <w:t>«Программирование в Python»</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bCs/>
          <w:color w:val="000000"/>
          <w:sz w:val="24"/>
          <w:szCs w:val="24"/>
        </w:rPr>
        <w:t>Цель курса:</w:t>
      </w:r>
      <w:r w:rsidRPr="002C56DB">
        <w:rPr>
          <w:rFonts w:ascii="Times New Roman" w:eastAsia="Times New Roman" w:hAnsi="Times New Roman" w:cs="Times New Roman"/>
          <w:color w:val="000000"/>
          <w:sz w:val="24"/>
          <w:szCs w:val="24"/>
        </w:rPr>
        <w:t xml:space="preserve"> формирование у учащихся базовых и продвинутых навыков программирования, освоение алгоритмического мышления и решение задач различной сложности с использованием языка программирования Python. </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Форма проведения: практикум.</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Внеурочная деятельность, направленная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b/>
          <w:i/>
          <w:color w:val="000000"/>
          <w:sz w:val="24"/>
          <w:szCs w:val="24"/>
        </w:rPr>
      </w:pPr>
      <w:r w:rsidRPr="002C56DB">
        <w:rPr>
          <w:rFonts w:ascii="Times New Roman" w:eastAsia="Times New Roman" w:hAnsi="Times New Roman" w:cs="Times New Roman"/>
          <w:b/>
          <w:i/>
          <w:color w:val="000000"/>
          <w:sz w:val="24"/>
          <w:szCs w:val="24"/>
        </w:rPr>
        <w:t>«Рукодельница»</w:t>
      </w:r>
      <w:r w:rsidRPr="002C56DB">
        <w:rPr>
          <w:rFonts w:ascii="Times New Roman" w:eastAsia="Times New Roman" w:hAnsi="Times New Roman" w:cs="Times New Roman"/>
          <w:b/>
          <w:i/>
          <w:color w:val="000000"/>
          <w:sz w:val="24"/>
          <w:szCs w:val="24"/>
        </w:rPr>
        <w:tab/>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Цель курса: Развитие творческих способностей школьников, детского сплоченного коллектива через воспитание трудолюбия, усидчивости, терпеливости, взаимопомощи, взаимовыручки. Воспитание любви и уважения к своему труду и труду взрослого человека, любви к родному краю и себе.</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Форма проведения: кружок</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b/>
          <w:i/>
          <w:color w:val="000000"/>
          <w:sz w:val="24"/>
          <w:szCs w:val="24"/>
        </w:rPr>
      </w:pPr>
      <w:r w:rsidRPr="002C56DB">
        <w:rPr>
          <w:rFonts w:ascii="Times New Roman" w:eastAsia="Times New Roman" w:hAnsi="Times New Roman" w:cs="Times New Roman"/>
          <w:b/>
          <w:i/>
          <w:color w:val="000000"/>
          <w:sz w:val="24"/>
          <w:szCs w:val="24"/>
        </w:rPr>
        <w:t>Школьный театр</w:t>
      </w:r>
      <w:r w:rsidRPr="002C56DB">
        <w:rPr>
          <w:rFonts w:ascii="Times New Roman" w:eastAsia="Times New Roman" w:hAnsi="Times New Roman" w:cs="Times New Roman"/>
          <w:b/>
          <w:i/>
          <w:color w:val="000000"/>
          <w:sz w:val="24"/>
          <w:szCs w:val="24"/>
        </w:rPr>
        <w:tab/>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 xml:space="preserve">Цель курса: эстетическое, интеллектуальное, нравственное развитие воспитанников, воспитание творческой индивидуальности ребёнка, развитие интереса и отзывчивости к искусству театра и актёрской деятельности.  </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Форма проведения: творческая мастерская</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lastRenderedPageBreak/>
        <w:t>Один час в неделю рекомендуется отводить на внеурочное занятие "Разговоры о важном".</w:t>
      </w:r>
    </w:p>
    <w:p w:rsidR="002C56DB" w:rsidRPr="002C56DB" w:rsidRDefault="002C56DB" w:rsidP="002C56DB">
      <w:pPr>
        <w:autoSpaceDE w:val="0"/>
        <w:autoSpaceDN w:val="0"/>
        <w:adjustRightInd w:val="0"/>
        <w:spacing w:line="240" w:lineRule="auto"/>
        <w:ind w:firstLine="567"/>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Один час в неделю 5-9 классов рекомендуется отводить на внеурочное занятие "Россия мои горизонты".</w:t>
      </w:r>
    </w:p>
    <w:p w:rsidR="002C56DB" w:rsidRPr="002C56DB" w:rsidRDefault="002C56DB" w:rsidP="002C56DB">
      <w:pPr>
        <w:autoSpaceDE w:val="0"/>
        <w:autoSpaceDN w:val="0"/>
        <w:adjustRightInd w:val="0"/>
        <w:spacing w:line="240" w:lineRule="auto"/>
        <w:jc w:val="both"/>
        <w:rPr>
          <w:rFonts w:ascii="Times New Roman" w:eastAsia="Times New Roman" w:hAnsi="Times New Roman" w:cs="Times New Roman"/>
          <w:b/>
          <w:color w:val="000000"/>
          <w:sz w:val="24"/>
          <w:szCs w:val="24"/>
        </w:rPr>
      </w:pPr>
    </w:p>
    <w:p w:rsidR="002C56DB" w:rsidRPr="002C56DB" w:rsidRDefault="002C56DB" w:rsidP="002C56DB">
      <w:pPr>
        <w:autoSpaceDE w:val="0"/>
        <w:autoSpaceDN w:val="0"/>
        <w:adjustRightInd w:val="0"/>
        <w:spacing w:line="240" w:lineRule="auto"/>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b/>
          <w:color w:val="000000"/>
          <w:sz w:val="24"/>
          <w:szCs w:val="24"/>
          <w:lang w:val="en-US"/>
        </w:rPr>
        <w:t xml:space="preserve">III </w:t>
      </w:r>
      <w:r w:rsidRPr="002C56DB">
        <w:rPr>
          <w:rFonts w:ascii="Times New Roman" w:eastAsia="Times New Roman" w:hAnsi="Times New Roman" w:cs="Times New Roman"/>
          <w:b/>
          <w:color w:val="000000"/>
          <w:sz w:val="24"/>
          <w:szCs w:val="24"/>
        </w:rPr>
        <w:t xml:space="preserve">Распределение объема часов </w:t>
      </w:r>
    </w:p>
    <w:tbl>
      <w:tblPr>
        <w:tblStyle w:val="a4"/>
        <w:tblW w:w="8917" w:type="dxa"/>
        <w:tblInd w:w="675" w:type="dxa"/>
        <w:tblLook w:val="04A0" w:firstRow="1" w:lastRow="0" w:firstColumn="1" w:lastColumn="0" w:noHBand="0" w:noVBand="1"/>
      </w:tblPr>
      <w:tblGrid>
        <w:gridCol w:w="4535"/>
        <w:gridCol w:w="561"/>
        <w:gridCol w:w="6"/>
        <w:gridCol w:w="25"/>
        <w:gridCol w:w="530"/>
        <w:gridCol w:w="62"/>
        <w:gridCol w:w="515"/>
        <w:gridCol w:w="77"/>
        <w:gridCol w:w="593"/>
        <w:gridCol w:w="483"/>
        <w:gridCol w:w="954"/>
        <w:gridCol w:w="576"/>
      </w:tblGrid>
      <w:tr w:rsidR="002C56DB" w:rsidRPr="002C56DB" w:rsidTr="005A2A44">
        <w:tc>
          <w:tcPr>
            <w:tcW w:w="4535" w:type="dxa"/>
            <w:vMerge w:val="restart"/>
            <w:vAlign w:val="center"/>
          </w:tcPr>
          <w:p w:rsidR="002C56DB" w:rsidRPr="002C56DB" w:rsidRDefault="002C56DB" w:rsidP="002C56DB">
            <w:pPr>
              <w:autoSpaceDE w:val="0"/>
              <w:autoSpaceDN w:val="0"/>
              <w:adjustRightInd w:val="0"/>
              <w:jc w:val="both"/>
              <w:rPr>
                <w:rFonts w:ascii="Times New Roman" w:hAnsi="Times New Roman" w:cs="Times New Roman"/>
                <w:b/>
                <w:color w:val="000000"/>
              </w:rPr>
            </w:pPr>
            <w:r w:rsidRPr="002C56DB">
              <w:rPr>
                <w:rFonts w:ascii="Times New Roman" w:hAnsi="Times New Roman" w:cs="Times New Roman"/>
                <w:b/>
                <w:color w:val="000000"/>
              </w:rPr>
              <w:t>Наименование курса</w:t>
            </w:r>
          </w:p>
        </w:tc>
        <w:tc>
          <w:tcPr>
            <w:tcW w:w="2852" w:type="dxa"/>
            <w:gridSpan w:val="9"/>
            <w:vAlign w:val="center"/>
          </w:tcPr>
          <w:p w:rsidR="002C56DB" w:rsidRPr="002C56DB" w:rsidRDefault="002C56DB" w:rsidP="002C56DB">
            <w:pPr>
              <w:autoSpaceDE w:val="0"/>
              <w:autoSpaceDN w:val="0"/>
              <w:adjustRightInd w:val="0"/>
              <w:jc w:val="both"/>
              <w:rPr>
                <w:rFonts w:ascii="Times New Roman" w:hAnsi="Times New Roman" w:cs="Times New Roman"/>
                <w:b/>
                <w:color w:val="000000"/>
              </w:rPr>
            </w:pPr>
            <w:r w:rsidRPr="002C56DB">
              <w:rPr>
                <w:rFonts w:ascii="Times New Roman" w:hAnsi="Times New Roman" w:cs="Times New Roman"/>
                <w:b/>
                <w:color w:val="000000"/>
              </w:rPr>
              <w:t>Количество часов в неделю</w:t>
            </w:r>
          </w:p>
        </w:tc>
        <w:tc>
          <w:tcPr>
            <w:tcW w:w="1530" w:type="dxa"/>
            <w:gridSpan w:val="2"/>
            <w:vAlign w:val="center"/>
          </w:tcPr>
          <w:p w:rsidR="002C56DB" w:rsidRPr="002C56DB" w:rsidRDefault="002C56DB" w:rsidP="002C56DB">
            <w:pPr>
              <w:autoSpaceDE w:val="0"/>
              <w:autoSpaceDN w:val="0"/>
              <w:adjustRightInd w:val="0"/>
              <w:jc w:val="both"/>
              <w:rPr>
                <w:rFonts w:ascii="Times New Roman" w:hAnsi="Times New Roman" w:cs="Times New Roman"/>
                <w:b/>
                <w:color w:val="000000"/>
              </w:rPr>
            </w:pPr>
            <w:r w:rsidRPr="002C56DB">
              <w:rPr>
                <w:rFonts w:ascii="Times New Roman" w:hAnsi="Times New Roman" w:cs="Times New Roman"/>
                <w:b/>
                <w:color w:val="000000"/>
              </w:rPr>
              <w:t>Всего</w:t>
            </w:r>
          </w:p>
        </w:tc>
      </w:tr>
      <w:tr w:rsidR="002C56DB" w:rsidRPr="002C56DB" w:rsidTr="005A2A44">
        <w:tc>
          <w:tcPr>
            <w:tcW w:w="4535" w:type="dxa"/>
            <w:vMerge/>
          </w:tcPr>
          <w:p w:rsidR="002C56DB" w:rsidRPr="002C56DB" w:rsidRDefault="002C56DB" w:rsidP="002C56DB">
            <w:pPr>
              <w:autoSpaceDE w:val="0"/>
              <w:autoSpaceDN w:val="0"/>
              <w:adjustRightInd w:val="0"/>
              <w:jc w:val="both"/>
              <w:rPr>
                <w:rFonts w:ascii="Times New Roman" w:hAnsi="Times New Roman" w:cs="Times New Roman"/>
                <w:b/>
                <w:color w:val="000000"/>
              </w:rPr>
            </w:pPr>
          </w:p>
        </w:tc>
        <w:tc>
          <w:tcPr>
            <w:tcW w:w="567" w:type="dxa"/>
            <w:gridSpan w:val="2"/>
          </w:tcPr>
          <w:p w:rsidR="002C56DB" w:rsidRPr="002C56DB" w:rsidRDefault="002C56DB" w:rsidP="002C56DB">
            <w:pPr>
              <w:autoSpaceDE w:val="0"/>
              <w:autoSpaceDN w:val="0"/>
              <w:adjustRightInd w:val="0"/>
              <w:jc w:val="both"/>
              <w:rPr>
                <w:rFonts w:ascii="Times New Roman" w:hAnsi="Times New Roman" w:cs="Times New Roman"/>
                <w:b/>
                <w:color w:val="000000"/>
                <w:lang w:val="en-US"/>
              </w:rPr>
            </w:pPr>
            <w:r w:rsidRPr="002C56DB">
              <w:rPr>
                <w:rFonts w:ascii="Times New Roman" w:hAnsi="Times New Roman" w:cs="Times New Roman"/>
                <w:b/>
                <w:color w:val="000000"/>
                <w:lang w:val="en-US"/>
              </w:rPr>
              <w:t>V</w:t>
            </w:r>
          </w:p>
        </w:tc>
        <w:tc>
          <w:tcPr>
            <w:tcW w:w="555" w:type="dxa"/>
            <w:gridSpan w:val="2"/>
          </w:tcPr>
          <w:p w:rsidR="002C56DB" w:rsidRPr="002C56DB" w:rsidRDefault="002C56DB" w:rsidP="002C56DB">
            <w:pPr>
              <w:autoSpaceDE w:val="0"/>
              <w:autoSpaceDN w:val="0"/>
              <w:adjustRightInd w:val="0"/>
              <w:jc w:val="both"/>
              <w:rPr>
                <w:rFonts w:ascii="Times New Roman" w:hAnsi="Times New Roman" w:cs="Times New Roman"/>
                <w:b/>
                <w:color w:val="000000"/>
                <w:lang w:val="en-US"/>
              </w:rPr>
            </w:pPr>
            <w:r w:rsidRPr="002C56DB">
              <w:rPr>
                <w:rFonts w:ascii="Times New Roman" w:hAnsi="Times New Roman" w:cs="Times New Roman"/>
                <w:b/>
                <w:color w:val="000000"/>
                <w:lang w:val="en-US"/>
              </w:rPr>
              <w:t>V</w:t>
            </w:r>
            <w:r w:rsidRPr="002C56DB">
              <w:rPr>
                <w:rFonts w:ascii="Times New Roman" w:hAnsi="Times New Roman" w:cs="Times New Roman"/>
                <w:b/>
                <w:color w:val="000000"/>
              </w:rPr>
              <w:t>I</w:t>
            </w:r>
          </w:p>
        </w:tc>
        <w:tc>
          <w:tcPr>
            <w:tcW w:w="577" w:type="dxa"/>
            <w:gridSpan w:val="2"/>
          </w:tcPr>
          <w:p w:rsidR="002C56DB" w:rsidRPr="002C56DB" w:rsidRDefault="002C56DB" w:rsidP="002C56DB">
            <w:pPr>
              <w:autoSpaceDE w:val="0"/>
              <w:autoSpaceDN w:val="0"/>
              <w:adjustRightInd w:val="0"/>
              <w:jc w:val="both"/>
              <w:rPr>
                <w:rFonts w:ascii="Times New Roman" w:hAnsi="Times New Roman" w:cs="Times New Roman"/>
                <w:b/>
                <w:color w:val="000000"/>
              </w:rPr>
            </w:pPr>
            <w:r w:rsidRPr="002C56DB">
              <w:rPr>
                <w:rFonts w:ascii="Times New Roman" w:hAnsi="Times New Roman" w:cs="Times New Roman"/>
                <w:b/>
                <w:color w:val="000000"/>
                <w:lang w:val="en-US"/>
              </w:rPr>
              <w:t>V</w:t>
            </w:r>
            <w:r w:rsidRPr="002C56DB">
              <w:rPr>
                <w:rFonts w:ascii="Times New Roman" w:hAnsi="Times New Roman" w:cs="Times New Roman"/>
                <w:b/>
                <w:color w:val="000000"/>
              </w:rPr>
              <w:t>II</w:t>
            </w:r>
          </w:p>
        </w:tc>
        <w:tc>
          <w:tcPr>
            <w:tcW w:w="670" w:type="dxa"/>
            <w:gridSpan w:val="2"/>
          </w:tcPr>
          <w:p w:rsidR="002C56DB" w:rsidRPr="002C56DB" w:rsidRDefault="002C56DB" w:rsidP="002C56DB">
            <w:pPr>
              <w:autoSpaceDE w:val="0"/>
              <w:autoSpaceDN w:val="0"/>
              <w:adjustRightInd w:val="0"/>
              <w:jc w:val="both"/>
              <w:rPr>
                <w:rFonts w:ascii="Times New Roman" w:hAnsi="Times New Roman" w:cs="Times New Roman"/>
                <w:b/>
                <w:color w:val="000000"/>
              </w:rPr>
            </w:pPr>
            <w:r w:rsidRPr="002C56DB">
              <w:rPr>
                <w:rFonts w:ascii="Times New Roman" w:hAnsi="Times New Roman" w:cs="Times New Roman"/>
                <w:b/>
                <w:color w:val="000000"/>
                <w:lang w:val="en-US"/>
              </w:rPr>
              <w:t>V</w:t>
            </w:r>
            <w:r w:rsidRPr="002C56DB">
              <w:rPr>
                <w:rFonts w:ascii="Times New Roman" w:hAnsi="Times New Roman" w:cs="Times New Roman"/>
                <w:b/>
                <w:color w:val="000000"/>
              </w:rPr>
              <w:t>I</w:t>
            </w:r>
            <w:r w:rsidRPr="002C56DB">
              <w:rPr>
                <w:rFonts w:ascii="Times New Roman" w:hAnsi="Times New Roman" w:cs="Times New Roman"/>
                <w:b/>
                <w:color w:val="000000"/>
                <w:lang w:val="en-US"/>
              </w:rPr>
              <w:t>II</w:t>
            </w:r>
          </w:p>
        </w:tc>
        <w:tc>
          <w:tcPr>
            <w:tcW w:w="483" w:type="dxa"/>
          </w:tcPr>
          <w:p w:rsidR="002C56DB" w:rsidRPr="002C56DB" w:rsidRDefault="002C56DB" w:rsidP="002C56DB">
            <w:pPr>
              <w:autoSpaceDE w:val="0"/>
              <w:autoSpaceDN w:val="0"/>
              <w:adjustRightInd w:val="0"/>
              <w:jc w:val="both"/>
              <w:rPr>
                <w:rFonts w:ascii="Times New Roman" w:hAnsi="Times New Roman" w:cs="Times New Roman"/>
                <w:b/>
                <w:color w:val="000000"/>
                <w:lang w:val="en-US"/>
              </w:rPr>
            </w:pPr>
            <w:r w:rsidRPr="002C56DB">
              <w:rPr>
                <w:rFonts w:ascii="Times New Roman" w:hAnsi="Times New Roman" w:cs="Times New Roman"/>
                <w:b/>
                <w:color w:val="000000"/>
                <w:lang w:val="en-US"/>
              </w:rPr>
              <w:t>IX</w:t>
            </w:r>
          </w:p>
        </w:tc>
        <w:tc>
          <w:tcPr>
            <w:tcW w:w="954" w:type="dxa"/>
          </w:tcPr>
          <w:p w:rsidR="002C56DB" w:rsidRPr="002C56DB" w:rsidRDefault="002C56DB" w:rsidP="002C56DB">
            <w:pPr>
              <w:autoSpaceDE w:val="0"/>
              <w:autoSpaceDN w:val="0"/>
              <w:adjustRightInd w:val="0"/>
              <w:jc w:val="both"/>
              <w:rPr>
                <w:rFonts w:ascii="Times New Roman" w:hAnsi="Times New Roman" w:cs="Times New Roman"/>
                <w:b/>
                <w:color w:val="000000"/>
              </w:rPr>
            </w:pPr>
            <w:r w:rsidRPr="002C56DB">
              <w:rPr>
                <w:rFonts w:ascii="Times New Roman" w:hAnsi="Times New Roman" w:cs="Times New Roman"/>
                <w:b/>
                <w:color w:val="000000"/>
              </w:rPr>
              <w:t>неделя</w:t>
            </w:r>
          </w:p>
        </w:tc>
        <w:tc>
          <w:tcPr>
            <w:tcW w:w="576" w:type="dxa"/>
          </w:tcPr>
          <w:p w:rsidR="002C56DB" w:rsidRPr="002C56DB" w:rsidRDefault="002C56DB" w:rsidP="002C56DB">
            <w:pPr>
              <w:autoSpaceDE w:val="0"/>
              <w:autoSpaceDN w:val="0"/>
              <w:adjustRightInd w:val="0"/>
              <w:jc w:val="both"/>
              <w:rPr>
                <w:rFonts w:ascii="Times New Roman" w:hAnsi="Times New Roman" w:cs="Times New Roman"/>
                <w:b/>
                <w:color w:val="000000"/>
              </w:rPr>
            </w:pPr>
            <w:r w:rsidRPr="002C56DB">
              <w:rPr>
                <w:rFonts w:ascii="Times New Roman" w:hAnsi="Times New Roman" w:cs="Times New Roman"/>
                <w:b/>
                <w:color w:val="000000"/>
              </w:rPr>
              <w:t>год</w:t>
            </w:r>
          </w:p>
        </w:tc>
      </w:tr>
      <w:tr w:rsidR="002C56DB" w:rsidRPr="002C56DB" w:rsidTr="005A2A44">
        <w:tc>
          <w:tcPr>
            <w:tcW w:w="4535" w:type="dxa"/>
          </w:tcPr>
          <w:p w:rsidR="002C56DB" w:rsidRPr="002C56DB" w:rsidRDefault="002C56DB" w:rsidP="002C56DB">
            <w:pPr>
              <w:autoSpaceDE w:val="0"/>
              <w:autoSpaceDN w:val="0"/>
              <w:adjustRightInd w:val="0"/>
              <w:jc w:val="both"/>
              <w:rPr>
                <w:rFonts w:ascii="Times New Roman" w:hAnsi="Times New Roman" w:cs="Times New Roman"/>
                <w:b/>
                <w:color w:val="000000"/>
              </w:rPr>
            </w:pPr>
            <w:r w:rsidRPr="002C56DB">
              <w:rPr>
                <w:rFonts w:ascii="Times New Roman" w:hAnsi="Times New Roman" w:cs="Times New Roman"/>
                <w:b/>
                <w:color w:val="000000"/>
              </w:rPr>
              <w:t>Обязательная часть</w:t>
            </w:r>
          </w:p>
        </w:tc>
        <w:tc>
          <w:tcPr>
            <w:tcW w:w="4382" w:type="dxa"/>
            <w:gridSpan w:val="11"/>
          </w:tcPr>
          <w:p w:rsidR="002C56DB" w:rsidRPr="002C56DB" w:rsidRDefault="002C56DB" w:rsidP="002C56DB">
            <w:pPr>
              <w:autoSpaceDE w:val="0"/>
              <w:autoSpaceDN w:val="0"/>
              <w:adjustRightInd w:val="0"/>
              <w:jc w:val="both"/>
              <w:rPr>
                <w:rFonts w:ascii="Times New Roman" w:hAnsi="Times New Roman" w:cs="Times New Roman"/>
                <w:b/>
                <w:color w:val="000000"/>
              </w:rPr>
            </w:pPr>
          </w:p>
        </w:tc>
      </w:tr>
      <w:tr w:rsidR="002C56DB" w:rsidRPr="002C56DB" w:rsidTr="005A2A44">
        <w:tc>
          <w:tcPr>
            <w:tcW w:w="4535" w:type="dxa"/>
            <w:tcBorders>
              <w:top w:val="single" w:sz="4" w:space="0" w:color="auto"/>
              <w:left w:val="single" w:sz="4" w:space="0" w:color="auto"/>
              <w:bottom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«Разговор о важном»</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555" w:type="dxa"/>
            <w:gridSpan w:val="2"/>
            <w:tcBorders>
              <w:top w:val="single" w:sz="4" w:space="0" w:color="auto"/>
              <w:left w:val="single" w:sz="4" w:space="0" w:color="auto"/>
              <w:bottom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577" w:type="dxa"/>
            <w:gridSpan w:val="2"/>
            <w:tcBorders>
              <w:top w:val="single" w:sz="4" w:space="0" w:color="auto"/>
              <w:left w:val="single" w:sz="4" w:space="0" w:color="auto"/>
              <w:bottom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670" w:type="dxa"/>
            <w:gridSpan w:val="2"/>
            <w:tcBorders>
              <w:top w:val="single" w:sz="4" w:space="0" w:color="auto"/>
              <w:left w:val="single" w:sz="4" w:space="0" w:color="auto"/>
              <w:bottom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483"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954"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5</w:t>
            </w:r>
          </w:p>
        </w:tc>
        <w:tc>
          <w:tcPr>
            <w:tcW w:w="576"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170</w:t>
            </w:r>
          </w:p>
        </w:tc>
      </w:tr>
      <w:tr w:rsidR="002C56DB" w:rsidRPr="002C56DB" w:rsidTr="005A2A44">
        <w:trPr>
          <w:trHeight w:val="533"/>
        </w:trPr>
        <w:tc>
          <w:tcPr>
            <w:tcW w:w="4535" w:type="dxa"/>
            <w:tcBorders>
              <w:top w:val="single" w:sz="4" w:space="0" w:color="auto"/>
              <w:left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«Юный картограф»</w:t>
            </w:r>
          </w:p>
        </w:tc>
        <w:tc>
          <w:tcPr>
            <w:tcW w:w="567"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555"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577"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670"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483"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954"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576"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34</w:t>
            </w:r>
          </w:p>
        </w:tc>
      </w:tr>
      <w:tr w:rsidR="002C56DB" w:rsidRPr="002C56DB" w:rsidTr="005A2A44">
        <w:tc>
          <w:tcPr>
            <w:tcW w:w="4535" w:type="dxa"/>
            <w:tcBorders>
              <w:top w:val="single" w:sz="4" w:space="0" w:color="auto"/>
              <w:left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bCs/>
                <w:color w:val="000000"/>
              </w:rPr>
            </w:pPr>
            <w:r w:rsidRPr="002C56DB">
              <w:rPr>
                <w:rFonts w:ascii="Times New Roman" w:hAnsi="Times New Roman" w:cs="Times New Roman"/>
                <w:bCs/>
                <w:color w:val="000000"/>
              </w:rPr>
              <w:t>«Вопросы экономики»</w:t>
            </w:r>
          </w:p>
        </w:tc>
        <w:tc>
          <w:tcPr>
            <w:tcW w:w="567"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555"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577"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670"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483"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954"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576"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34</w:t>
            </w:r>
          </w:p>
        </w:tc>
      </w:tr>
      <w:tr w:rsidR="002C56DB" w:rsidRPr="002C56DB" w:rsidTr="005A2A44">
        <w:trPr>
          <w:trHeight w:val="463"/>
        </w:trPr>
        <w:tc>
          <w:tcPr>
            <w:tcW w:w="4535" w:type="dxa"/>
            <w:tcBorders>
              <w:top w:val="single" w:sz="4" w:space="0" w:color="auto"/>
              <w:left w:val="single" w:sz="4" w:space="0" w:color="auto"/>
              <w:bottom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«Успешный старт»</w:t>
            </w:r>
          </w:p>
        </w:tc>
        <w:tc>
          <w:tcPr>
            <w:tcW w:w="567"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2285" w:type="dxa"/>
            <w:gridSpan w:val="7"/>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954"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576"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34</w:t>
            </w:r>
          </w:p>
        </w:tc>
      </w:tr>
      <w:tr w:rsidR="002C56DB" w:rsidRPr="002C56DB" w:rsidTr="005A2A44">
        <w:tc>
          <w:tcPr>
            <w:tcW w:w="4535" w:type="dxa"/>
            <w:tcBorders>
              <w:top w:val="single" w:sz="4" w:space="0" w:color="auto"/>
              <w:left w:val="single" w:sz="4" w:space="0" w:color="auto"/>
              <w:bottom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«Россия – мои горизонты»</w:t>
            </w:r>
          </w:p>
        </w:tc>
        <w:tc>
          <w:tcPr>
            <w:tcW w:w="567"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2285" w:type="dxa"/>
            <w:gridSpan w:val="7"/>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954"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576"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34</w:t>
            </w:r>
          </w:p>
        </w:tc>
      </w:tr>
      <w:tr w:rsidR="002C56DB" w:rsidRPr="002C56DB" w:rsidTr="005A2A44">
        <w:tc>
          <w:tcPr>
            <w:tcW w:w="4535" w:type="dxa"/>
            <w:tcBorders>
              <w:top w:val="single" w:sz="4" w:space="0" w:color="auto"/>
              <w:left w:val="single" w:sz="4" w:space="0" w:color="auto"/>
              <w:bottom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Вожатский отряд «Новое поколение»</w:t>
            </w:r>
          </w:p>
        </w:tc>
        <w:tc>
          <w:tcPr>
            <w:tcW w:w="567"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555"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577"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1153" w:type="dxa"/>
            <w:gridSpan w:val="3"/>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0,5</w:t>
            </w:r>
          </w:p>
        </w:tc>
        <w:tc>
          <w:tcPr>
            <w:tcW w:w="954"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0,5</w:t>
            </w:r>
          </w:p>
        </w:tc>
        <w:tc>
          <w:tcPr>
            <w:tcW w:w="576"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17</w:t>
            </w:r>
          </w:p>
        </w:tc>
      </w:tr>
      <w:tr w:rsidR="002C56DB" w:rsidRPr="002C56DB" w:rsidTr="005A2A44">
        <w:tc>
          <w:tcPr>
            <w:tcW w:w="4535" w:type="dxa"/>
          </w:tcPr>
          <w:p w:rsidR="002C56DB" w:rsidRPr="002C56DB" w:rsidRDefault="002C56DB" w:rsidP="002C56DB">
            <w:pPr>
              <w:autoSpaceDE w:val="0"/>
              <w:autoSpaceDN w:val="0"/>
              <w:adjustRightInd w:val="0"/>
              <w:jc w:val="both"/>
              <w:rPr>
                <w:rFonts w:ascii="Times New Roman" w:hAnsi="Times New Roman" w:cs="Times New Roman"/>
                <w:b/>
                <w:color w:val="000000"/>
              </w:rPr>
            </w:pPr>
            <w:r w:rsidRPr="002C56DB">
              <w:rPr>
                <w:rFonts w:ascii="Times New Roman" w:hAnsi="Times New Roman" w:cs="Times New Roman"/>
                <w:b/>
                <w:color w:val="000000"/>
              </w:rPr>
              <w:t>Часть, формируемая участниками образовательных отношений</w:t>
            </w:r>
          </w:p>
        </w:tc>
        <w:tc>
          <w:tcPr>
            <w:tcW w:w="4382" w:type="dxa"/>
            <w:gridSpan w:val="11"/>
          </w:tcPr>
          <w:p w:rsidR="002C56DB" w:rsidRPr="002C56DB" w:rsidRDefault="002C56DB" w:rsidP="002C56DB">
            <w:pPr>
              <w:autoSpaceDE w:val="0"/>
              <w:autoSpaceDN w:val="0"/>
              <w:adjustRightInd w:val="0"/>
              <w:jc w:val="both"/>
              <w:rPr>
                <w:rFonts w:ascii="Times New Roman" w:hAnsi="Times New Roman" w:cs="Times New Roman"/>
                <w:b/>
                <w:color w:val="000000"/>
              </w:rPr>
            </w:pPr>
          </w:p>
        </w:tc>
      </w:tr>
      <w:tr w:rsidR="002C56DB" w:rsidRPr="002C56DB" w:rsidTr="005A2A44">
        <w:trPr>
          <w:trHeight w:val="422"/>
        </w:trPr>
        <w:tc>
          <w:tcPr>
            <w:tcW w:w="4535" w:type="dxa"/>
            <w:tcBorders>
              <w:top w:val="single" w:sz="4" w:space="0" w:color="auto"/>
              <w:left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«Рукодельница»</w:t>
            </w:r>
          </w:p>
        </w:tc>
        <w:tc>
          <w:tcPr>
            <w:tcW w:w="2369" w:type="dxa"/>
            <w:gridSpan w:val="8"/>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483"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954"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576"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34</w:t>
            </w:r>
          </w:p>
        </w:tc>
      </w:tr>
      <w:tr w:rsidR="002C56DB" w:rsidRPr="002C56DB" w:rsidTr="005A2A44">
        <w:trPr>
          <w:trHeight w:val="414"/>
        </w:trPr>
        <w:tc>
          <w:tcPr>
            <w:tcW w:w="4535" w:type="dxa"/>
            <w:tcBorders>
              <w:top w:val="single" w:sz="4" w:space="0" w:color="auto"/>
              <w:left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Футбол для всех</w:t>
            </w:r>
          </w:p>
        </w:tc>
        <w:tc>
          <w:tcPr>
            <w:tcW w:w="592" w:type="dxa"/>
            <w:gridSpan w:val="3"/>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592"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592"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593"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483"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954"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576"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34</w:t>
            </w:r>
          </w:p>
        </w:tc>
      </w:tr>
      <w:tr w:rsidR="002C56DB" w:rsidRPr="002C56DB" w:rsidTr="005A2A44">
        <w:tc>
          <w:tcPr>
            <w:tcW w:w="4535" w:type="dxa"/>
            <w:tcBorders>
              <w:top w:val="single" w:sz="4" w:space="0" w:color="auto"/>
              <w:left w:val="single" w:sz="4" w:space="0" w:color="auto"/>
              <w:bottom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Школьный театр</w:t>
            </w:r>
          </w:p>
        </w:tc>
        <w:tc>
          <w:tcPr>
            <w:tcW w:w="2852" w:type="dxa"/>
            <w:gridSpan w:val="9"/>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954"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576"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34</w:t>
            </w:r>
          </w:p>
        </w:tc>
      </w:tr>
      <w:tr w:rsidR="002C56DB" w:rsidRPr="002C56DB" w:rsidTr="005A2A44">
        <w:tc>
          <w:tcPr>
            <w:tcW w:w="4535" w:type="dxa"/>
            <w:tcBorders>
              <w:top w:val="single" w:sz="4" w:space="0" w:color="auto"/>
              <w:left w:val="single" w:sz="4" w:space="0" w:color="auto"/>
              <w:bottom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Основы военной подготовки</w:t>
            </w:r>
          </w:p>
        </w:tc>
        <w:tc>
          <w:tcPr>
            <w:tcW w:w="561"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561" w:type="dxa"/>
            <w:gridSpan w:val="3"/>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577"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670"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0,5</w:t>
            </w:r>
          </w:p>
        </w:tc>
        <w:tc>
          <w:tcPr>
            <w:tcW w:w="483"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954"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0,5</w:t>
            </w:r>
          </w:p>
        </w:tc>
        <w:tc>
          <w:tcPr>
            <w:tcW w:w="576"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17</w:t>
            </w:r>
          </w:p>
        </w:tc>
      </w:tr>
      <w:tr w:rsidR="002C56DB" w:rsidRPr="002C56DB" w:rsidTr="005A2A44">
        <w:trPr>
          <w:trHeight w:val="455"/>
        </w:trPr>
        <w:tc>
          <w:tcPr>
            <w:tcW w:w="4535" w:type="dxa"/>
            <w:tcBorders>
              <w:top w:val="single" w:sz="4" w:space="0" w:color="auto"/>
              <w:left w:val="single" w:sz="4" w:space="0" w:color="auto"/>
              <w:bottom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 xml:space="preserve">«Программирование в </w:t>
            </w:r>
            <w:r w:rsidRPr="002C56DB">
              <w:rPr>
                <w:rFonts w:ascii="Times New Roman" w:hAnsi="Times New Roman" w:cs="Times New Roman"/>
                <w:color w:val="000000"/>
                <w:lang w:val="en-US"/>
              </w:rPr>
              <w:t>Python</w:t>
            </w:r>
            <w:r w:rsidRPr="002C56DB">
              <w:rPr>
                <w:rFonts w:ascii="Times New Roman" w:hAnsi="Times New Roman" w:cs="Times New Roman"/>
                <w:color w:val="000000"/>
              </w:rPr>
              <w:t>»</w:t>
            </w:r>
          </w:p>
        </w:tc>
        <w:tc>
          <w:tcPr>
            <w:tcW w:w="567"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555"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577"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670" w:type="dxa"/>
            <w:gridSpan w:val="2"/>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p>
        </w:tc>
        <w:tc>
          <w:tcPr>
            <w:tcW w:w="483"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954"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576" w:type="dxa"/>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34</w:t>
            </w:r>
          </w:p>
        </w:tc>
      </w:tr>
      <w:tr w:rsidR="002C56DB" w:rsidRPr="002C56DB" w:rsidTr="005A2A44">
        <w:trPr>
          <w:trHeight w:val="419"/>
        </w:trPr>
        <w:tc>
          <w:tcPr>
            <w:tcW w:w="4535" w:type="dxa"/>
            <w:tcBorders>
              <w:top w:val="single" w:sz="4" w:space="0" w:color="auto"/>
              <w:left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Волонтерский отряд «Северное сияние»</w:t>
            </w:r>
          </w:p>
          <w:p w:rsidR="002C56DB" w:rsidRPr="002C56DB" w:rsidRDefault="002C56DB" w:rsidP="002C56DB">
            <w:pPr>
              <w:autoSpaceDE w:val="0"/>
              <w:autoSpaceDN w:val="0"/>
              <w:adjustRightInd w:val="0"/>
              <w:jc w:val="both"/>
              <w:rPr>
                <w:rFonts w:ascii="Times New Roman" w:hAnsi="Times New Roman" w:cs="Times New Roman"/>
                <w:color w:val="000000"/>
              </w:rPr>
            </w:pPr>
          </w:p>
        </w:tc>
        <w:tc>
          <w:tcPr>
            <w:tcW w:w="2852" w:type="dxa"/>
            <w:gridSpan w:val="9"/>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0,5</w:t>
            </w:r>
          </w:p>
        </w:tc>
        <w:tc>
          <w:tcPr>
            <w:tcW w:w="954"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0,5</w:t>
            </w:r>
          </w:p>
        </w:tc>
        <w:tc>
          <w:tcPr>
            <w:tcW w:w="576"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17</w:t>
            </w:r>
          </w:p>
        </w:tc>
      </w:tr>
      <w:tr w:rsidR="002C56DB" w:rsidRPr="002C56DB" w:rsidTr="005A2A44">
        <w:trPr>
          <w:trHeight w:val="456"/>
        </w:trPr>
        <w:tc>
          <w:tcPr>
            <w:tcW w:w="4535" w:type="dxa"/>
            <w:tcBorders>
              <w:top w:val="single" w:sz="4" w:space="0" w:color="auto"/>
              <w:left w:val="single" w:sz="4" w:space="0" w:color="auto"/>
              <w:right w:val="single" w:sz="4" w:space="0" w:color="auto"/>
            </w:tcBorders>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Совет первых</w:t>
            </w:r>
          </w:p>
        </w:tc>
        <w:tc>
          <w:tcPr>
            <w:tcW w:w="2852" w:type="dxa"/>
            <w:gridSpan w:val="9"/>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954"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1</w:t>
            </w:r>
          </w:p>
        </w:tc>
        <w:tc>
          <w:tcPr>
            <w:tcW w:w="576" w:type="dxa"/>
            <w:vAlign w:val="center"/>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34</w:t>
            </w:r>
          </w:p>
        </w:tc>
      </w:tr>
      <w:tr w:rsidR="002C56DB" w:rsidRPr="002C56DB" w:rsidTr="005A2A44">
        <w:tc>
          <w:tcPr>
            <w:tcW w:w="4535" w:type="dxa"/>
          </w:tcPr>
          <w:p w:rsidR="002C56DB" w:rsidRPr="002C56DB" w:rsidRDefault="002C56DB" w:rsidP="002C56DB">
            <w:pPr>
              <w:autoSpaceDE w:val="0"/>
              <w:autoSpaceDN w:val="0"/>
              <w:adjustRightInd w:val="0"/>
              <w:jc w:val="both"/>
              <w:rPr>
                <w:rFonts w:ascii="Times New Roman" w:hAnsi="Times New Roman" w:cs="Times New Roman"/>
                <w:b/>
                <w:color w:val="000000"/>
              </w:rPr>
            </w:pPr>
            <w:r w:rsidRPr="002C56DB">
              <w:rPr>
                <w:rFonts w:ascii="Times New Roman" w:hAnsi="Times New Roman" w:cs="Times New Roman"/>
                <w:b/>
                <w:color w:val="000000"/>
              </w:rPr>
              <w:t>Итог</w:t>
            </w:r>
          </w:p>
        </w:tc>
        <w:tc>
          <w:tcPr>
            <w:tcW w:w="567" w:type="dxa"/>
            <w:gridSpan w:val="2"/>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5,5</w:t>
            </w:r>
          </w:p>
        </w:tc>
        <w:tc>
          <w:tcPr>
            <w:tcW w:w="555" w:type="dxa"/>
            <w:gridSpan w:val="2"/>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6,5</w:t>
            </w:r>
          </w:p>
        </w:tc>
        <w:tc>
          <w:tcPr>
            <w:tcW w:w="577" w:type="dxa"/>
            <w:gridSpan w:val="2"/>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6,5</w:t>
            </w:r>
          </w:p>
        </w:tc>
        <w:tc>
          <w:tcPr>
            <w:tcW w:w="670" w:type="dxa"/>
            <w:gridSpan w:val="2"/>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8,5</w:t>
            </w:r>
          </w:p>
        </w:tc>
        <w:tc>
          <w:tcPr>
            <w:tcW w:w="483" w:type="dxa"/>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9</w:t>
            </w:r>
          </w:p>
        </w:tc>
        <w:tc>
          <w:tcPr>
            <w:tcW w:w="954" w:type="dxa"/>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30</w:t>
            </w:r>
          </w:p>
        </w:tc>
        <w:tc>
          <w:tcPr>
            <w:tcW w:w="576" w:type="dxa"/>
          </w:tcPr>
          <w:p w:rsidR="002C56DB" w:rsidRPr="002C56DB" w:rsidRDefault="002C56DB" w:rsidP="002C56DB">
            <w:pPr>
              <w:autoSpaceDE w:val="0"/>
              <w:autoSpaceDN w:val="0"/>
              <w:adjustRightInd w:val="0"/>
              <w:jc w:val="both"/>
              <w:rPr>
                <w:rFonts w:ascii="Times New Roman" w:hAnsi="Times New Roman" w:cs="Times New Roman"/>
                <w:color w:val="000000"/>
              </w:rPr>
            </w:pPr>
            <w:r w:rsidRPr="002C56DB">
              <w:rPr>
                <w:rFonts w:ascii="Times New Roman" w:hAnsi="Times New Roman" w:cs="Times New Roman"/>
                <w:color w:val="000000"/>
              </w:rPr>
              <w:t>357</w:t>
            </w:r>
          </w:p>
        </w:tc>
      </w:tr>
    </w:tbl>
    <w:p w:rsidR="002C56DB" w:rsidRPr="002C56DB" w:rsidRDefault="002C56DB" w:rsidP="002C56DB">
      <w:pPr>
        <w:autoSpaceDE w:val="0"/>
        <w:autoSpaceDN w:val="0"/>
        <w:adjustRightInd w:val="0"/>
        <w:spacing w:line="240" w:lineRule="auto"/>
        <w:jc w:val="both"/>
        <w:rPr>
          <w:rFonts w:ascii="Times New Roman" w:eastAsia="Times New Roman" w:hAnsi="Times New Roman" w:cs="Times New Roman"/>
          <w:color w:val="000000"/>
          <w:sz w:val="24"/>
          <w:szCs w:val="24"/>
        </w:rPr>
      </w:pPr>
      <w:r w:rsidRPr="002C56DB">
        <w:rPr>
          <w:rFonts w:ascii="Times New Roman" w:eastAsia="Times New Roman" w:hAnsi="Times New Roman" w:cs="Times New Roman"/>
          <w:color w:val="000000"/>
          <w:sz w:val="24"/>
          <w:szCs w:val="24"/>
        </w:rPr>
        <w:t>ООО не более 1750 часов за 5 лет обучения на уровне основного общего образования. В год - не более 350 часов. Общий объем внеурочной деятельности не должен превышать 10 часов в неделю.</w:t>
      </w:r>
    </w:p>
    <w:p w:rsidR="00250B94" w:rsidRPr="00250B94" w:rsidRDefault="00250B94" w:rsidP="00250B94">
      <w:pPr>
        <w:autoSpaceDE w:val="0"/>
        <w:autoSpaceDN w:val="0"/>
        <w:adjustRightInd w:val="0"/>
        <w:spacing w:line="240" w:lineRule="auto"/>
        <w:jc w:val="both"/>
        <w:rPr>
          <w:rFonts w:ascii="Times New Roman" w:hAnsi="Times New Roman" w:cs="Times New Roman"/>
          <w:color w:val="000000"/>
          <w:sz w:val="24"/>
          <w:szCs w:val="24"/>
          <w:lang w:eastAsia="en-US"/>
        </w:rPr>
      </w:pPr>
    </w:p>
    <w:p w:rsidR="00250B94" w:rsidRPr="00250B94" w:rsidRDefault="00250B94" w:rsidP="00250B94">
      <w:pPr>
        <w:autoSpaceDE w:val="0"/>
        <w:autoSpaceDN w:val="0"/>
        <w:adjustRightInd w:val="0"/>
        <w:spacing w:line="240" w:lineRule="auto"/>
        <w:jc w:val="both"/>
        <w:rPr>
          <w:rFonts w:ascii="Times New Roman" w:hAnsi="Times New Roman" w:cs="Times New Roman"/>
          <w:color w:val="000000"/>
          <w:sz w:val="24"/>
          <w:szCs w:val="24"/>
          <w:lang w:eastAsia="en-US"/>
        </w:rPr>
      </w:pPr>
    </w:p>
    <w:p w:rsidR="00250B94" w:rsidRPr="00250B94" w:rsidRDefault="00250B94" w:rsidP="00250B94">
      <w:pPr>
        <w:spacing w:line="240" w:lineRule="auto"/>
        <w:jc w:val="center"/>
        <w:rPr>
          <w:rFonts w:ascii="Times New Roman" w:hAnsi="Times New Roman" w:cs="Times New Roman"/>
          <w:sz w:val="24"/>
          <w:szCs w:val="24"/>
        </w:rPr>
      </w:pPr>
      <w:r w:rsidRPr="00250B94">
        <w:rPr>
          <w:rFonts w:ascii="Times New Roman" w:hAnsi="Times New Roman" w:cs="Times New Roman"/>
          <w:b/>
          <w:bCs/>
          <w:sz w:val="24"/>
          <w:szCs w:val="24"/>
        </w:rPr>
        <w:t xml:space="preserve">Мониторинг эффективности внеурочной деятельности </w:t>
      </w:r>
      <w:r w:rsidRPr="00250B94">
        <w:rPr>
          <w:rFonts w:ascii="Times New Roman" w:hAnsi="Times New Roman" w:cs="Times New Roman"/>
          <w:sz w:val="24"/>
          <w:szCs w:val="24"/>
        </w:rPr>
        <w:br/>
      </w:r>
      <w:r w:rsidRPr="00250B94">
        <w:rPr>
          <w:rFonts w:ascii="Times New Roman" w:hAnsi="Times New Roman" w:cs="Times New Roman"/>
          <w:sz w:val="24"/>
          <w:szCs w:val="24"/>
        </w:rPr>
        <w:br/>
        <w:t xml:space="preserve">        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250B94" w:rsidRPr="00250B94" w:rsidRDefault="00250B94" w:rsidP="00EA2BD3">
      <w:pPr>
        <w:numPr>
          <w:ilvl w:val="0"/>
          <w:numId w:val="124"/>
        </w:numPr>
        <w:spacing w:before="100" w:beforeAutospacing="1" w:after="100" w:afterAutospacing="1" w:line="240" w:lineRule="auto"/>
        <w:jc w:val="both"/>
        <w:rPr>
          <w:rFonts w:ascii="Times New Roman" w:hAnsi="Times New Roman" w:cs="Times New Roman"/>
          <w:sz w:val="24"/>
          <w:szCs w:val="24"/>
        </w:rPr>
      </w:pPr>
      <w:r w:rsidRPr="00250B94">
        <w:rPr>
          <w:rFonts w:ascii="Times New Roman" w:hAnsi="Times New Roman" w:cs="Times New Roman"/>
          <w:sz w:val="24"/>
          <w:szCs w:val="24"/>
        </w:rPr>
        <w:t>организация работы с кадрами;</w:t>
      </w:r>
    </w:p>
    <w:p w:rsidR="00250B94" w:rsidRPr="00250B94" w:rsidRDefault="00250B94" w:rsidP="00EA2BD3">
      <w:pPr>
        <w:numPr>
          <w:ilvl w:val="0"/>
          <w:numId w:val="124"/>
        </w:numPr>
        <w:spacing w:before="100" w:beforeAutospacing="1" w:after="100" w:afterAutospacing="1" w:line="240" w:lineRule="auto"/>
        <w:jc w:val="both"/>
        <w:rPr>
          <w:rFonts w:ascii="Times New Roman" w:hAnsi="Times New Roman" w:cs="Times New Roman"/>
          <w:sz w:val="24"/>
          <w:szCs w:val="24"/>
        </w:rPr>
      </w:pPr>
      <w:r w:rsidRPr="00250B94">
        <w:rPr>
          <w:rFonts w:ascii="Times New Roman" w:hAnsi="Times New Roman" w:cs="Times New Roman"/>
          <w:sz w:val="24"/>
          <w:szCs w:val="24"/>
        </w:rPr>
        <w:t>организация работы с ученическим коллективом;</w:t>
      </w:r>
    </w:p>
    <w:p w:rsidR="00250B94" w:rsidRPr="00250B94" w:rsidRDefault="00250B94" w:rsidP="00EA2BD3">
      <w:pPr>
        <w:numPr>
          <w:ilvl w:val="0"/>
          <w:numId w:val="124"/>
        </w:numPr>
        <w:spacing w:before="100" w:beforeAutospacing="1" w:after="100" w:afterAutospacing="1" w:line="240" w:lineRule="auto"/>
        <w:jc w:val="both"/>
        <w:rPr>
          <w:rFonts w:ascii="Times New Roman" w:hAnsi="Times New Roman" w:cs="Times New Roman"/>
          <w:sz w:val="24"/>
          <w:szCs w:val="24"/>
        </w:rPr>
      </w:pPr>
      <w:r w:rsidRPr="00250B94">
        <w:rPr>
          <w:rFonts w:ascii="Times New Roman" w:hAnsi="Times New Roman" w:cs="Times New Roman"/>
          <w:sz w:val="24"/>
          <w:szCs w:val="24"/>
        </w:rPr>
        <w:t>организация работы с родителями, общественными организациями, социальными партнёрами;</w:t>
      </w:r>
    </w:p>
    <w:p w:rsidR="00250B94" w:rsidRPr="00250B94" w:rsidRDefault="00250B94" w:rsidP="00EA2BD3">
      <w:pPr>
        <w:numPr>
          <w:ilvl w:val="0"/>
          <w:numId w:val="124"/>
        </w:numPr>
        <w:spacing w:before="100" w:beforeAutospacing="1" w:after="100" w:afterAutospacing="1" w:line="240" w:lineRule="auto"/>
        <w:jc w:val="both"/>
        <w:rPr>
          <w:rFonts w:ascii="Times New Roman" w:hAnsi="Times New Roman" w:cs="Times New Roman"/>
          <w:sz w:val="24"/>
          <w:szCs w:val="24"/>
        </w:rPr>
      </w:pPr>
      <w:r w:rsidRPr="00250B94">
        <w:rPr>
          <w:rFonts w:ascii="Times New Roman" w:hAnsi="Times New Roman" w:cs="Times New Roman"/>
          <w:sz w:val="24"/>
          <w:szCs w:val="24"/>
        </w:rPr>
        <w:t>мониторинг эффективности инновационных процессов.</w:t>
      </w:r>
    </w:p>
    <w:p w:rsidR="00250B94" w:rsidRPr="00250B94" w:rsidRDefault="00250B94" w:rsidP="00250B94">
      <w:pPr>
        <w:spacing w:line="240" w:lineRule="auto"/>
        <w:jc w:val="both"/>
        <w:rPr>
          <w:rFonts w:ascii="Times New Roman" w:hAnsi="Times New Roman" w:cs="Times New Roman"/>
          <w:sz w:val="24"/>
          <w:szCs w:val="24"/>
        </w:rPr>
      </w:pPr>
      <w:r w:rsidRPr="00250B94">
        <w:rPr>
          <w:rFonts w:ascii="Times New Roman" w:hAnsi="Times New Roman" w:cs="Times New Roman"/>
          <w:sz w:val="24"/>
          <w:szCs w:val="24"/>
        </w:rPr>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w:t>
      </w:r>
      <w:r w:rsidRPr="00250B94">
        <w:rPr>
          <w:rFonts w:ascii="Times New Roman" w:hAnsi="Times New Roman" w:cs="Times New Roman"/>
          <w:sz w:val="24"/>
          <w:szCs w:val="24"/>
        </w:rPr>
        <w:br/>
      </w:r>
      <w:r w:rsidRPr="00250B94">
        <w:rPr>
          <w:rFonts w:ascii="Times New Roman" w:hAnsi="Times New Roman" w:cs="Times New Roman"/>
          <w:sz w:val="24"/>
          <w:szCs w:val="24"/>
        </w:rPr>
        <w:br/>
      </w:r>
      <w:r w:rsidRPr="00250B94">
        <w:rPr>
          <w:rFonts w:ascii="Times New Roman" w:hAnsi="Times New Roman" w:cs="Times New Roman"/>
          <w:b/>
          <w:sz w:val="24"/>
          <w:szCs w:val="24"/>
          <w:u w:val="single"/>
        </w:rPr>
        <w:t xml:space="preserve"> Целью мониторинговых исследований</w:t>
      </w:r>
      <w:r w:rsidRPr="00250B94">
        <w:rPr>
          <w:rFonts w:ascii="Times New Roman" w:hAnsi="Times New Roman" w:cs="Times New Roman"/>
          <w:sz w:val="24"/>
          <w:szCs w:val="24"/>
        </w:rPr>
        <w:t xml:space="preserve">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250B94" w:rsidRPr="00250B94" w:rsidRDefault="00250B94" w:rsidP="00EA2BD3">
      <w:pPr>
        <w:numPr>
          <w:ilvl w:val="0"/>
          <w:numId w:val="125"/>
        </w:numPr>
        <w:spacing w:before="100" w:beforeAutospacing="1" w:after="100" w:afterAutospacing="1" w:line="240" w:lineRule="auto"/>
        <w:jc w:val="both"/>
        <w:rPr>
          <w:rFonts w:ascii="Times New Roman" w:hAnsi="Times New Roman" w:cs="Times New Roman"/>
          <w:sz w:val="24"/>
          <w:szCs w:val="24"/>
        </w:rPr>
      </w:pPr>
      <w:r w:rsidRPr="00250B94">
        <w:rPr>
          <w:rFonts w:ascii="Times New Roman" w:hAnsi="Times New Roman" w:cs="Times New Roman"/>
          <w:sz w:val="24"/>
          <w:szCs w:val="24"/>
        </w:rPr>
        <w:t xml:space="preserve">уровень достижения обучающимися таких образовательных результатов, как сформированность коммуникативных и исследовательских компетентностей, креативных и организационных способностей, рефлексивных навыков; </w:t>
      </w:r>
    </w:p>
    <w:p w:rsidR="00250B94" w:rsidRPr="00250B94" w:rsidRDefault="00250B94" w:rsidP="00EA2BD3">
      <w:pPr>
        <w:numPr>
          <w:ilvl w:val="0"/>
          <w:numId w:val="125"/>
        </w:numPr>
        <w:spacing w:before="100" w:beforeAutospacing="1" w:after="100" w:afterAutospacing="1" w:line="240" w:lineRule="auto"/>
        <w:jc w:val="both"/>
        <w:rPr>
          <w:rFonts w:ascii="Times New Roman" w:hAnsi="Times New Roman" w:cs="Times New Roman"/>
          <w:sz w:val="24"/>
          <w:szCs w:val="24"/>
        </w:rPr>
      </w:pPr>
      <w:r w:rsidRPr="00250B94">
        <w:rPr>
          <w:rFonts w:ascii="Times New Roman" w:hAnsi="Times New Roman" w:cs="Times New Roman"/>
          <w:sz w:val="24"/>
          <w:szCs w:val="24"/>
        </w:rPr>
        <w:lastRenderedPageBreak/>
        <w:t>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w:t>
      </w:r>
    </w:p>
    <w:p w:rsidR="00250B94" w:rsidRPr="00250B94" w:rsidRDefault="00250B94" w:rsidP="00EA2BD3">
      <w:pPr>
        <w:numPr>
          <w:ilvl w:val="0"/>
          <w:numId w:val="125"/>
        </w:numPr>
        <w:spacing w:before="100" w:beforeAutospacing="1" w:after="100" w:afterAutospacing="1" w:line="240" w:lineRule="auto"/>
        <w:jc w:val="both"/>
        <w:rPr>
          <w:rFonts w:ascii="Times New Roman" w:hAnsi="Times New Roman" w:cs="Times New Roman"/>
          <w:sz w:val="24"/>
          <w:szCs w:val="24"/>
        </w:rPr>
      </w:pPr>
      <w:r w:rsidRPr="00250B94">
        <w:rPr>
          <w:rFonts w:ascii="Times New Roman" w:hAnsi="Times New Roman" w:cs="Times New Roman"/>
          <w:sz w:val="24"/>
          <w:szCs w:val="24"/>
        </w:rPr>
        <w:t>удовлетворенность учащихся и родителей жиз</w:t>
      </w:r>
      <w:r w:rsidRPr="00250B94">
        <w:rPr>
          <w:rFonts w:ascii="Times New Roman" w:hAnsi="Times New Roman" w:cs="Times New Roman"/>
          <w:sz w:val="24"/>
          <w:szCs w:val="24"/>
        </w:rPr>
        <w:softHyphen/>
        <w:t>недеятельно</w:t>
      </w:r>
      <w:r w:rsidRPr="00250B94">
        <w:rPr>
          <w:rFonts w:ascii="Times New Roman" w:hAnsi="Times New Roman" w:cs="Times New Roman"/>
          <w:sz w:val="24"/>
          <w:szCs w:val="24"/>
        </w:rPr>
        <w:softHyphen/>
        <w:t>стью школы.</w:t>
      </w:r>
    </w:p>
    <w:p w:rsidR="00250B94" w:rsidRPr="00250B94" w:rsidRDefault="00250B94" w:rsidP="00250B94">
      <w:pPr>
        <w:spacing w:line="240" w:lineRule="auto"/>
        <w:jc w:val="both"/>
        <w:rPr>
          <w:rFonts w:ascii="Times New Roman" w:hAnsi="Times New Roman" w:cs="Times New Roman"/>
          <w:b/>
          <w:sz w:val="24"/>
          <w:szCs w:val="24"/>
        </w:rPr>
      </w:pPr>
      <w:r w:rsidRPr="00250B94">
        <w:rPr>
          <w:rFonts w:ascii="Times New Roman" w:hAnsi="Times New Roman" w:cs="Times New Roman"/>
          <w:b/>
          <w:sz w:val="24"/>
          <w:szCs w:val="24"/>
          <w:u w:val="single"/>
        </w:rPr>
        <w:t>Объекты мониторинга:</w:t>
      </w:r>
    </w:p>
    <w:p w:rsidR="00250B94" w:rsidRPr="00250B94" w:rsidRDefault="00250B94" w:rsidP="00EA2BD3">
      <w:pPr>
        <w:numPr>
          <w:ilvl w:val="0"/>
          <w:numId w:val="126"/>
        </w:numPr>
        <w:spacing w:before="100" w:beforeAutospacing="1" w:after="100" w:afterAutospacing="1" w:line="240" w:lineRule="auto"/>
        <w:jc w:val="both"/>
        <w:rPr>
          <w:rFonts w:ascii="Times New Roman" w:hAnsi="Times New Roman" w:cs="Times New Roman"/>
          <w:sz w:val="24"/>
          <w:szCs w:val="24"/>
        </w:rPr>
      </w:pPr>
      <w:r w:rsidRPr="00250B94">
        <w:rPr>
          <w:rFonts w:ascii="Times New Roman" w:hAnsi="Times New Roman" w:cs="Times New Roman"/>
          <w:sz w:val="24"/>
          <w:szCs w:val="24"/>
        </w:rPr>
        <w:t>Оценка востребованности форм и мероприятий внеклассной работы;</w:t>
      </w:r>
    </w:p>
    <w:p w:rsidR="00250B94" w:rsidRPr="00250B94" w:rsidRDefault="00250B94" w:rsidP="00EA2BD3">
      <w:pPr>
        <w:numPr>
          <w:ilvl w:val="0"/>
          <w:numId w:val="126"/>
        </w:numPr>
        <w:spacing w:before="100" w:beforeAutospacing="1" w:after="100" w:afterAutospacing="1" w:line="240" w:lineRule="auto"/>
        <w:jc w:val="both"/>
        <w:rPr>
          <w:rFonts w:ascii="Times New Roman" w:hAnsi="Times New Roman" w:cs="Times New Roman"/>
          <w:sz w:val="24"/>
          <w:szCs w:val="24"/>
        </w:rPr>
      </w:pPr>
      <w:r w:rsidRPr="00250B94">
        <w:rPr>
          <w:rFonts w:ascii="Times New Roman" w:hAnsi="Times New Roman" w:cs="Times New Roman"/>
          <w:sz w:val="24"/>
          <w:szCs w:val="24"/>
        </w:rPr>
        <w:t>Сохранность контингента всех направлений внеурочной работы;</w:t>
      </w:r>
    </w:p>
    <w:p w:rsidR="00250B94" w:rsidRPr="00250B94" w:rsidRDefault="00250B94" w:rsidP="00EA2BD3">
      <w:pPr>
        <w:numPr>
          <w:ilvl w:val="0"/>
          <w:numId w:val="126"/>
        </w:numPr>
        <w:spacing w:before="100" w:beforeAutospacing="1" w:after="100" w:afterAutospacing="1" w:line="240" w:lineRule="auto"/>
        <w:jc w:val="both"/>
        <w:rPr>
          <w:rFonts w:ascii="Times New Roman" w:hAnsi="Times New Roman" w:cs="Times New Roman"/>
          <w:sz w:val="24"/>
          <w:szCs w:val="24"/>
        </w:rPr>
      </w:pPr>
      <w:r w:rsidRPr="00250B94">
        <w:rPr>
          <w:rFonts w:ascii="Times New Roman" w:hAnsi="Times New Roman" w:cs="Times New Roman"/>
          <w:sz w:val="24"/>
          <w:szCs w:val="24"/>
        </w:rPr>
        <w:t>Анкетирование школьников и родителей по итогам года с целью выявления удовлетворённости воспитательными мероприятиями;</w:t>
      </w:r>
    </w:p>
    <w:p w:rsidR="00250B94" w:rsidRPr="00250B94" w:rsidRDefault="00250B94" w:rsidP="00EA2BD3">
      <w:pPr>
        <w:numPr>
          <w:ilvl w:val="0"/>
          <w:numId w:val="126"/>
        </w:numPr>
        <w:spacing w:before="100" w:beforeAutospacing="1" w:after="100" w:afterAutospacing="1" w:line="240" w:lineRule="auto"/>
        <w:jc w:val="both"/>
        <w:rPr>
          <w:rFonts w:ascii="Times New Roman" w:hAnsi="Times New Roman" w:cs="Times New Roman"/>
          <w:sz w:val="24"/>
          <w:szCs w:val="24"/>
        </w:rPr>
      </w:pPr>
      <w:r w:rsidRPr="00250B94">
        <w:rPr>
          <w:rFonts w:ascii="Times New Roman" w:hAnsi="Times New Roman" w:cs="Times New Roman"/>
          <w:sz w:val="24"/>
          <w:szCs w:val="24"/>
        </w:rPr>
        <w:t>Анкетирование школьников и родителей в рамках внутришкольного контроля.</w:t>
      </w:r>
    </w:p>
    <w:p w:rsidR="00250B94" w:rsidRPr="00250B94" w:rsidRDefault="00250B94" w:rsidP="00EA2BD3">
      <w:pPr>
        <w:numPr>
          <w:ilvl w:val="0"/>
          <w:numId w:val="126"/>
        </w:numPr>
        <w:spacing w:before="100" w:beforeAutospacing="1" w:after="100" w:afterAutospacing="1" w:line="240" w:lineRule="auto"/>
        <w:jc w:val="both"/>
        <w:rPr>
          <w:rFonts w:ascii="Times New Roman" w:hAnsi="Times New Roman" w:cs="Times New Roman"/>
          <w:sz w:val="24"/>
          <w:szCs w:val="24"/>
        </w:rPr>
      </w:pPr>
      <w:r w:rsidRPr="00250B94">
        <w:rPr>
          <w:rFonts w:ascii="Times New Roman" w:hAnsi="Times New Roman" w:cs="Times New Roman"/>
          <w:sz w:val="24"/>
          <w:szCs w:val="24"/>
        </w:rPr>
        <w:t>Вовлечённость обучающихся во внеурочную образовательную деятельность как на базе школы, так и вне образовательной организации;</w:t>
      </w:r>
    </w:p>
    <w:p w:rsidR="00250B94" w:rsidRPr="00250B94" w:rsidRDefault="00250B94" w:rsidP="00EA2BD3">
      <w:pPr>
        <w:numPr>
          <w:ilvl w:val="0"/>
          <w:numId w:val="126"/>
        </w:numPr>
        <w:spacing w:before="100" w:beforeAutospacing="1" w:after="100" w:afterAutospacing="1" w:line="240" w:lineRule="auto"/>
        <w:jc w:val="both"/>
        <w:rPr>
          <w:rFonts w:ascii="Times New Roman" w:hAnsi="Times New Roman" w:cs="Times New Roman"/>
          <w:sz w:val="24"/>
          <w:szCs w:val="24"/>
        </w:rPr>
      </w:pPr>
      <w:r w:rsidRPr="00250B94">
        <w:rPr>
          <w:rFonts w:ascii="Times New Roman" w:hAnsi="Times New Roman" w:cs="Times New Roman"/>
          <w:sz w:val="24"/>
          <w:szCs w:val="24"/>
        </w:rPr>
        <w:t>Результативность участия субъектов образования в целевых программах и проектах различного уровня.</w:t>
      </w:r>
    </w:p>
    <w:p w:rsidR="00250B94" w:rsidRPr="00250B94" w:rsidRDefault="00250B94" w:rsidP="00250B94">
      <w:pPr>
        <w:spacing w:before="100" w:beforeAutospacing="1" w:after="100" w:afterAutospacing="1" w:line="240" w:lineRule="auto"/>
        <w:ind w:left="720" w:firstLine="696"/>
        <w:jc w:val="both"/>
        <w:rPr>
          <w:rFonts w:ascii="Times New Roman" w:hAnsi="Times New Roman" w:cs="Times New Roman"/>
          <w:sz w:val="24"/>
          <w:szCs w:val="24"/>
        </w:rPr>
      </w:pPr>
      <w:r w:rsidRPr="00250B94">
        <w:rPr>
          <w:rFonts w:ascii="Times New Roman" w:eastAsia="Times New Roman" w:hAnsi="Times New Roman" w:cs="Times New Roman"/>
          <w:sz w:val="24"/>
          <w:szCs w:val="24"/>
        </w:rPr>
        <w:t>Итоги мониторинга являются информационной частью анализа эффективности реализации Рабочей программы воспитания «Состояние организуемой совместной деятельности обучающихся и взрослых в школе».</w:t>
      </w:r>
    </w:p>
    <w:p w:rsidR="006C4308" w:rsidRPr="006C4308" w:rsidRDefault="006C4308" w:rsidP="00B129E2">
      <w:pPr>
        <w:widowControl w:val="0"/>
        <w:autoSpaceDE w:val="0"/>
        <w:autoSpaceDN w:val="0"/>
        <w:spacing w:before="220" w:line="240" w:lineRule="auto"/>
        <w:jc w:val="both"/>
        <w:rPr>
          <w:rFonts w:ascii="Times New Roman" w:eastAsia="Times New Roman" w:hAnsi="Times New Roman" w:cs="Times New Roman"/>
          <w:b/>
          <w:sz w:val="28"/>
          <w:szCs w:val="28"/>
        </w:rPr>
      </w:pPr>
      <w:bookmarkStart w:id="72" w:name="_page_150_0"/>
      <w:bookmarkEnd w:id="71"/>
      <w:r w:rsidRPr="006C4308">
        <w:rPr>
          <w:rFonts w:ascii="Times New Roman" w:eastAsia="Times New Roman" w:hAnsi="Times New Roman" w:cs="Times New Roman"/>
          <w:b/>
          <w:sz w:val="28"/>
          <w:szCs w:val="28"/>
        </w:rPr>
        <w:t>3.4. Календарный план воспитательной работы (является приложением АООП).</w:t>
      </w:r>
    </w:p>
    <w:p w:rsidR="00B129E2" w:rsidRDefault="00B129E2" w:rsidP="00B129E2"/>
    <w:tbl>
      <w:tblPr>
        <w:tblW w:w="111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3"/>
        <w:gridCol w:w="1397"/>
        <w:gridCol w:w="28"/>
        <w:gridCol w:w="1637"/>
        <w:gridCol w:w="1405"/>
      </w:tblGrid>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b/>
                <w:kern w:val="2"/>
                <w:sz w:val="24"/>
                <w:szCs w:val="24"/>
                <w:lang w:eastAsia="ko-KR"/>
              </w:rPr>
              <w:t>КАЛЕНДАРНЫЙ ПЛАН ВОСПИТАТЕЛЬНОЙ РАБОТЫ ШКОЛЫ</w:t>
            </w:r>
          </w:p>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b/>
                <w:bCs/>
                <w:i/>
                <w:iCs/>
                <w:color w:val="000000"/>
                <w:kern w:val="2"/>
                <w:sz w:val="24"/>
                <w:szCs w:val="24"/>
              </w:rPr>
              <w:t>уровень основного общего образования</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val="en-US" w:eastAsia="ko-KR"/>
              </w:rPr>
            </w:pPr>
            <w:r w:rsidRPr="00C42129">
              <w:rPr>
                <w:rFonts w:ascii="Times New Roman" w:eastAsia="Times New Roman" w:hAnsi="Times New Roman" w:cs="Times New Roman"/>
                <w:b/>
                <w:kern w:val="2"/>
                <w:sz w:val="24"/>
                <w:szCs w:val="24"/>
                <w:lang w:val="en-US" w:eastAsia="ko-KR"/>
              </w:rPr>
              <w:t>Дела, события, мероприятия</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val="en-US" w:eastAsia="ko-KR"/>
              </w:rPr>
            </w:pPr>
            <w:r w:rsidRPr="00C42129">
              <w:rPr>
                <w:rFonts w:ascii="Times New Roman" w:eastAsia="Times New Roman" w:hAnsi="Times New Roman" w:cs="Times New Roman"/>
                <w:b/>
                <w:kern w:val="2"/>
                <w:sz w:val="24"/>
                <w:szCs w:val="24"/>
                <w:lang w:val="en-US" w:eastAsia="ko-KR"/>
              </w:rPr>
              <w:t>классы</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val="en-US" w:eastAsia="ko-KR"/>
              </w:rPr>
            </w:pPr>
            <w:r w:rsidRPr="00C42129">
              <w:rPr>
                <w:rFonts w:ascii="Times New Roman" w:eastAsia="Times New Roman" w:hAnsi="Times New Roman" w:cs="Times New Roman"/>
                <w:b/>
                <w:kern w:val="2"/>
                <w:sz w:val="24"/>
                <w:szCs w:val="24"/>
                <w:lang w:val="en-US" w:eastAsia="ko-KR"/>
              </w:rPr>
              <w:t>Ориентировочное время проведения</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val="en-US" w:eastAsia="ko-KR"/>
              </w:rPr>
            </w:pPr>
            <w:r w:rsidRPr="00C42129">
              <w:rPr>
                <w:rFonts w:ascii="Times New Roman" w:eastAsia="Times New Roman" w:hAnsi="Times New Roman" w:cs="Times New Roman"/>
                <w:b/>
                <w:kern w:val="2"/>
                <w:sz w:val="24"/>
                <w:szCs w:val="24"/>
                <w:lang w:val="en-US" w:eastAsia="ko-KR"/>
              </w:rPr>
              <w:t>Ответственные</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b/>
                <w:kern w:val="2"/>
                <w:sz w:val="24"/>
                <w:szCs w:val="24"/>
                <w:lang w:eastAsia="ko-KR"/>
              </w:rPr>
              <w:t>ИНВАРИАНТНЫЕ МОДУЛИ</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b/>
                <w:kern w:val="2"/>
                <w:sz w:val="24"/>
                <w:szCs w:val="24"/>
                <w:lang w:eastAsia="ko-KR"/>
              </w:rPr>
              <w:t>Модуль «Урочная деятельность»</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kern w:val="2"/>
                <w:sz w:val="24"/>
                <w:szCs w:val="24"/>
                <w:lang w:eastAsia="ko-KR"/>
              </w:rPr>
              <w:t>Оформление стендов (предметно-эстетическая среда, наглядная агитация школьных стендов предметной направленности)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сентябрь, 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kern w:val="2"/>
                <w:sz w:val="24"/>
                <w:szCs w:val="24"/>
                <w:lang w:eastAsia="ko-KR"/>
              </w:rPr>
              <w:t>учителя,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val="en-US" w:eastAsia="ko-KR"/>
              </w:rPr>
              <w:t>Игровые формы учебной деятельности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Интерактивные формы учебной деятельности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Содержание уроков (по плану учителя), открытые уроки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Всероссийский открытый урок «ОБЗР» (урок подготовки детей к действиям в условиях различного рода чрезвычайных ситуаций)</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положению</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Единый урок памяти «День окончания Второй мировой войны»</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02.09.</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истории, кл. руководите</w:t>
            </w:r>
            <w:r w:rsidRPr="00C42129">
              <w:rPr>
                <w:rFonts w:ascii="Times New Roman" w:eastAsia="Times New Roman" w:hAnsi="Times New Roman" w:cs="Times New Roman"/>
                <w:kern w:val="2"/>
                <w:sz w:val="24"/>
                <w:szCs w:val="24"/>
                <w:lang w:eastAsia="ko-KR"/>
              </w:rPr>
              <w:lastRenderedPageBreak/>
              <w:t>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Единый урок Памяти (Международный день памяти жертв фашизма)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14.09</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истории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Международный день распространения грамотности (информационная минутка на уроке русского языка)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08.09</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русского языка,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День зарождения российской государственности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19.09</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истории,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«Музыкальный переменный марафон» (Международный день музыки)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01.10.</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Учитель музыки, советник директора по воспитанию</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Конкурсы чтецов «Читалочка», «Живая классика»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плану МОУО</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литературы,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Всероссийский открытый урок «ОБЗР» (приуроченный ко Дню гражданской обороны Российской Федерации)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03.10</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кл.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Фестиваль-конкурс детского и юношеского литературно-художественного творчества «Все сбываются мечты»</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По плану МАУ УКМПС</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Учителя изо, технологии, литературы</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День Государственного герба Российской Федерации </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30.11.</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истории и обществознания, кл.руководители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День рождения Н.А. Некрасова (информационная минутка на уроках литературы)</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10.12</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Единый урок обществознания. Конституция – не только основной гарант соблюдения  прав но и выполнения обязанностей!</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12.12.</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обществознания</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Интерактивные уроки родного русского языка к Международному дню родного языка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20.02</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Всероссийский открытый урок «ОБЗР» (День пожарной охраны)</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30.04</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День государственного флага Российской Федерации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22.08</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День славянской письменности и культуры</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25.05</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Переменные марафоны (по графику)</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5-7</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кл.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Сдача норм ВФСК ГТО</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По графику Центра тестирования</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Учитель физкультуры, ШСК</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Муниципальные конкурсы рисунков </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положениям организаторов в течение учебного года</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val="en-US" w:eastAsia="ko-KR"/>
              </w:rPr>
              <w:t xml:space="preserve">Учителя изо, </w:t>
            </w:r>
            <w:r w:rsidRPr="00C42129">
              <w:rPr>
                <w:rFonts w:ascii="Times New Roman" w:eastAsia="Times New Roman" w:hAnsi="Times New Roman" w:cs="Times New Roman"/>
                <w:kern w:val="2"/>
                <w:sz w:val="24"/>
                <w:szCs w:val="24"/>
                <w:lang w:eastAsia="ko-KR"/>
              </w:rPr>
              <w:t>кл.руководители</w:t>
            </w:r>
          </w:p>
        </w:tc>
      </w:tr>
      <w:tr w:rsidR="00C42129" w:rsidRPr="00C42129" w:rsidTr="00C42129">
        <w:trPr>
          <w:trHeight w:val="66"/>
        </w:trPr>
        <w:tc>
          <w:tcPr>
            <w:tcW w:w="6703" w:type="dxa"/>
          </w:tcPr>
          <w:p w:rsidR="00C42129" w:rsidRPr="00C42129" w:rsidRDefault="00C42129" w:rsidP="00C42129">
            <w:pPr>
              <w:widowControl w:val="0"/>
              <w:tabs>
                <w:tab w:val="left" w:pos="954"/>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Онлайн-олимпиады по предметам на платформах «Учи.ру», «Якласс» и т.д.</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положениям организаторов в течение учебного года</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Классные руководители, учителя-предметники</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Онлайн-конкурсы, викторины для детей с ОВЗ</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Согласно положения организаторов </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Педагог-логопед, дефектолог, психолог, классный руководитель коррекционного класса</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Тестирование по БДД</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Октябрь, апрель</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Учитель ОБЖ, руководитель отряда ЮИД</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Всероссийские этнографический, экологический, географический, исторический диктанты, Победы, по русскому языку и т.д. </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Согласно Положений в течение года</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Педагоги-предметники</w:t>
            </w:r>
          </w:p>
        </w:tc>
      </w:tr>
      <w:tr w:rsidR="00C42129" w:rsidRPr="00C42129" w:rsidTr="00C42129">
        <w:trPr>
          <w:trHeight w:val="66"/>
        </w:trPr>
        <w:tc>
          <w:tcPr>
            <w:tcW w:w="6703" w:type="dxa"/>
          </w:tcPr>
          <w:p w:rsidR="00C42129" w:rsidRPr="00C42129" w:rsidRDefault="00C42129" w:rsidP="00C42129">
            <w:pPr>
              <w:tabs>
                <w:tab w:val="left" w:pos="1141"/>
              </w:tabs>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«По страницам Конституции»</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7-8</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По плану ЦТР «Гармония»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Учитель обществознания</w:t>
            </w:r>
          </w:p>
        </w:tc>
      </w:tr>
      <w:tr w:rsidR="00C42129" w:rsidRPr="00C42129" w:rsidTr="00C42129">
        <w:trPr>
          <w:trHeight w:val="66"/>
        </w:trPr>
        <w:tc>
          <w:tcPr>
            <w:tcW w:w="6703" w:type="dxa"/>
          </w:tcPr>
          <w:p w:rsidR="00C42129" w:rsidRPr="00C42129" w:rsidRDefault="00C42129" w:rsidP="00C42129">
            <w:pPr>
              <w:tabs>
                <w:tab w:val="left" w:pos="1122"/>
              </w:tabs>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ab/>
              <w:t>Конкурсная программа «Люби и знай Тавдинский край»</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7-8</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По плану ЦТР «Гармония»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Учитель истории</w:t>
            </w:r>
          </w:p>
        </w:tc>
      </w:tr>
      <w:tr w:rsidR="00C42129" w:rsidRPr="00C42129" w:rsidTr="00C42129">
        <w:trPr>
          <w:trHeight w:val="66"/>
        </w:trPr>
        <w:tc>
          <w:tcPr>
            <w:tcW w:w="6703" w:type="dxa"/>
          </w:tcPr>
          <w:p w:rsidR="00C42129" w:rsidRPr="00C42129" w:rsidRDefault="00C42129" w:rsidP="00C42129">
            <w:pPr>
              <w:spacing w:line="240" w:lineRule="auto"/>
              <w:jc w:val="both"/>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Конкурс поделок из природного из отходного </w:t>
            </w:r>
          </w:p>
          <w:p w:rsidR="00C42129" w:rsidRPr="00C42129" w:rsidRDefault="00C42129" w:rsidP="00C42129">
            <w:pPr>
              <w:spacing w:line="240" w:lineRule="auto"/>
              <w:jc w:val="both"/>
              <w:rPr>
                <w:rFonts w:ascii="Times New Roman" w:hAnsi="Times New Roman" w:cs="Times New Roman"/>
                <w:sz w:val="24"/>
                <w:szCs w:val="24"/>
                <w:lang w:eastAsia="en-US"/>
              </w:rPr>
            </w:pPr>
            <w:r w:rsidRPr="00C42129">
              <w:rPr>
                <w:rFonts w:ascii="Times New Roman" w:hAnsi="Times New Roman" w:cs="Times New Roman"/>
                <w:sz w:val="24"/>
                <w:szCs w:val="24"/>
                <w:lang w:eastAsia="en-US"/>
              </w:rPr>
              <w:t>материалов «Сотвори руками чудо»</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По плану «ЦТР «Гармония»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Учителя изо, технологии</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Марафон по финансовой грамотности</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Согласно </w:t>
            </w:r>
            <w:r w:rsidRPr="00C42129">
              <w:rPr>
                <w:rFonts w:ascii="Times New Roman" w:hAnsi="Times New Roman" w:cs="Times New Roman"/>
                <w:sz w:val="24"/>
                <w:szCs w:val="24"/>
                <w:lang w:eastAsia="en-US"/>
              </w:rPr>
              <w:lastRenderedPageBreak/>
              <w:t>положения организаторов</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lastRenderedPageBreak/>
              <w:t xml:space="preserve">Учитель </w:t>
            </w:r>
            <w:r w:rsidRPr="00C42129">
              <w:rPr>
                <w:rFonts w:ascii="Times New Roman" w:hAnsi="Times New Roman" w:cs="Times New Roman"/>
                <w:sz w:val="24"/>
                <w:szCs w:val="24"/>
                <w:lang w:eastAsia="en-US"/>
              </w:rPr>
              <w:lastRenderedPageBreak/>
              <w:t>обществознания</w:t>
            </w:r>
          </w:p>
          <w:p w:rsidR="00C42129" w:rsidRPr="00C42129" w:rsidRDefault="00C42129" w:rsidP="00C42129">
            <w:pPr>
              <w:spacing w:line="240" w:lineRule="auto"/>
              <w:jc w:val="center"/>
              <w:rPr>
                <w:rFonts w:ascii="Times New Roman" w:hAnsi="Times New Roman" w:cs="Times New Roman"/>
                <w:sz w:val="24"/>
                <w:szCs w:val="24"/>
                <w:lang w:eastAsia="en-US"/>
              </w:rPr>
            </w:pPr>
          </w:p>
        </w:tc>
      </w:tr>
      <w:tr w:rsidR="00C42129" w:rsidRPr="00C42129" w:rsidTr="00C42129">
        <w:trPr>
          <w:trHeight w:val="66"/>
        </w:trPr>
        <w:tc>
          <w:tcPr>
            <w:tcW w:w="6703" w:type="dxa"/>
          </w:tcPr>
          <w:p w:rsidR="00C42129" w:rsidRPr="00C42129" w:rsidRDefault="00C42129" w:rsidP="00C42129">
            <w:pPr>
              <w:autoSpaceDE w:val="0"/>
              <w:autoSpaceDN w:val="0"/>
              <w:adjustRightInd w:val="0"/>
              <w:spacing w:line="240" w:lineRule="auto"/>
              <w:jc w:val="center"/>
              <w:rPr>
                <w:rFonts w:ascii="Times New Roman" w:eastAsia="SimSun" w:hAnsi="Times New Roman" w:cs="Times New Roman"/>
                <w:sz w:val="24"/>
                <w:szCs w:val="24"/>
                <w:lang w:eastAsia="zh-CN"/>
              </w:rPr>
            </w:pPr>
            <w:r w:rsidRPr="00C42129">
              <w:rPr>
                <w:rFonts w:ascii="Times New Roman" w:eastAsia="SimSun" w:hAnsi="Times New Roman" w:cs="Times New Roman"/>
                <w:sz w:val="24"/>
                <w:szCs w:val="24"/>
                <w:lang w:eastAsia="zh-CN"/>
              </w:rPr>
              <w:lastRenderedPageBreak/>
              <w:t>Игра «Права+обязанности» в ЦТР «Гармония»</w:t>
            </w:r>
          </w:p>
        </w:tc>
        <w:tc>
          <w:tcPr>
            <w:tcW w:w="1425" w:type="dxa"/>
            <w:gridSpan w:val="2"/>
          </w:tcPr>
          <w:p w:rsidR="00C42129" w:rsidRPr="00C42129" w:rsidRDefault="00C42129" w:rsidP="00C42129">
            <w:pPr>
              <w:spacing w:line="240" w:lineRule="auto"/>
              <w:jc w:val="center"/>
              <w:rPr>
                <w:rFonts w:ascii="Times New Roman" w:eastAsia="SimSun" w:hAnsi="Times New Roman" w:cs="Times New Roman"/>
                <w:sz w:val="24"/>
                <w:szCs w:val="24"/>
                <w:lang w:eastAsia="zh-CN"/>
              </w:rPr>
            </w:pPr>
            <w:r w:rsidRPr="00C42129">
              <w:rPr>
                <w:rFonts w:ascii="Times New Roman" w:eastAsia="SimSun" w:hAnsi="Times New Roman" w:cs="Times New Roman"/>
                <w:sz w:val="24"/>
                <w:szCs w:val="24"/>
                <w:lang w:eastAsia="zh-CN"/>
              </w:rPr>
              <w:t>7</w:t>
            </w:r>
          </w:p>
        </w:tc>
        <w:tc>
          <w:tcPr>
            <w:tcW w:w="1637" w:type="dxa"/>
          </w:tcPr>
          <w:p w:rsidR="00C42129" w:rsidRPr="00C42129" w:rsidRDefault="00C42129" w:rsidP="00C42129">
            <w:pPr>
              <w:spacing w:line="240" w:lineRule="auto"/>
              <w:jc w:val="center"/>
              <w:rPr>
                <w:rFonts w:ascii="Times New Roman" w:eastAsia="SimSun" w:hAnsi="Times New Roman" w:cs="Times New Roman"/>
                <w:sz w:val="24"/>
                <w:szCs w:val="24"/>
                <w:lang w:eastAsia="zh-CN"/>
              </w:rPr>
            </w:pPr>
            <w:r w:rsidRPr="00C42129">
              <w:rPr>
                <w:rFonts w:ascii="Times New Roman" w:hAnsi="Times New Roman" w:cs="Times New Roman"/>
                <w:sz w:val="24"/>
                <w:szCs w:val="24"/>
                <w:lang w:eastAsia="en-US"/>
              </w:rPr>
              <w:t>По плану ЦТР «Гармония»</w:t>
            </w:r>
          </w:p>
        </w:tc>
        <w:tc>
          <w:tcPr>
            <w:tcW w:w="1405" w:type="dxa"/>
          </w:tcPr>
          <w:p w:rsidR="00C42129" w:rsidRPr="00C42129" w:rsidRDefault="00C42129" w:rsidP="00C42129">
            <w:pPr>
              <w:spacing w:line="240" w:lineRule="auto"/>
              <w:jc w:val="center"/>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Учитель обществознания</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Участие в образовательных проектах ГАНОУ СО «Дворец молодежи»</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учебного года по плану ГАНОУ СО «Дворец молодежи»</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Руководитель и педагоги Центра «Точка роста»</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Участие в профильных сменах ЛДП школ ТГО</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По приказам МОУО, июнь</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Педагоги-предметники</w:t>
            </w:r>
          </w:p>
        </w:tc>
      </w:tr>
      <w:tr w:rsidR="00C42129" w:rsidRPr="00C42129" w:rsidTr="00C42129">
        <w:trPr>
          <w:trHeight w:val="66"/>
        </w:trPr>
        <w:tc>
          <w:tcPr>
            <w:tcW w:w="11170" w:type="dxa"/>
            <w:gridSpan w:val="5"/>
          </w:tcPr>
          <w:p w:rsidR="00C42129" w:rsidRPr="00C42129" w:rsidRDefault="00C42129" w:rsidP="00C42129">
            <w:pPr>
              <w:spacing w:line="240" w:lineRule="auto"/>
              <w:jc w:val="center"/>
              <w:rPr>
                <w:rFonts w:ascii="Times New Roman" w:hAnsi="Times New Roman" w:cs="Times New Roman"/>
                <w:b/>
                <w:sz w:val="24"/>
                <w:szCs w:val="24"/>
                <w:lang w:eastAsia="en-US"/>
              </w:rPr>
            </w:pPr>
            <w:r w:rsidRPr="00C42129">
              <w:rPr>
                <w:rFonts w:ascii="Times New Roman" w:hAnsi="Times New Roman" w:cs="Times New Roman"/>
                <w:b/>
                <w:sz w:val="24"/>
                <w:szCs w:val="24"/>
                <w:lang w:eastAsia="en-US"/>
              </w:rPr>
              <w:t>Модуль «Классное руководство»</w:t>
            </w:r>
          </w:p>
        </w:tc>
      </w:tr>
      <w:tr w:rsidR="00C42129" w:rsidRPr="00C42129" w:rsidTr="00C42129">
        <w:trPr>
          <w:trHeight w:val="192"/>
        </w:trPr>
        <w:tc>
          <w:tcPr>
            <w:tcW w:w="6703" w:type="dxa"/>
          </w:tcPr>
          <w:p w:rsidR="00C42129" w:rsidRPr="00C42129" w:rsidRDefault="00C42129" w:rsidP="00C42129">
            <w:pPr>
              <w:widowControl w:val="0"/>
              <w:autoSpaceDE w:val="0"/>
              <w:autoSpaceDN w:val="0"/>
              <w:spacing w:line="240" w:lineRule="auto"/>
              <w:jc w:val="both"/>
              <w:rPr>
                <w:rFonts w:ascii="Times New Roman" w:eastAsia="Times New Roman" w:hAnsi="Times New Roman" w:cs="Times New Roman"/>
                <w:kern w:val="2"/>
                <w:lang w:eastAsia="ko-KR"/>
              </w:rPr>
            </w:pPr>
            <w:r w:rsidRPr="00C42129">
              <w:rPr>
                <w:rFonts w:ascii="Times New Roman" w:eastAsia="Times New Roman" w:hAnsi="Times New Roman" w:cs="Times New Roman"/>
                <w:kern w:val="2"/>
                <w:sz w:val="24"/>
                <w:szCs w:val="24"/>
                <w:lang w:eastAsia="ko-KR"/>
              </w:rPr>
              <w:t>Поднятие флага. Гимн. В/Д «Разговор о важном»</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Еженедельно по понедельникам, 1 уроком 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w:t>
            </w:r>
          </w:p>
        </w:tc>
      </w:tr>
      <w:tr w:rsidR="00C42129" w:rsidRPr="00C42129" w:rsidTr="00C42129">
        <w:trPr>
          <w:trHeight w:val="192"/>
        </w:trPr>
        <w:tc>
          <w:tcPr>
            <w:tcW w:w="6703" w:type="dxa"/>
          </w:tcPr>
          <w:p w:rsidR="00C42129" w:rsidRPr="00C42129" w:rsidRDefault="00C42129" w:rsidP="00C42129">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Проведение классных часов, участие в Днях единых действий</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eastAsia="ko-KR"/>
              </w:rPr>
            </w:pP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Проведение инструктажей с обучающимся по ТБ, ПДД, ППБ</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kern w:val="2"/>
                <w:sz w:val="24"/>
                <w:szCs w:val="24"/>
                <w:lang w:val="en-US" w:eastAsia="ko-KR"/>
              </w:rPr>
              <w:t>Изучение классного коллектива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сентябрь</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Ведение портфолио с обучающимися класса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kern w:val="2"/>
                <w:sz w:val="24"/>
                <w:szCs w:val="24"/>
                <w:lang w:val="en-US" w:eastAsia="ko-KR"/>
              </w:rPr>
              <w:t>Классные коллективные творческие дела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Реализация Плана внеурочной деятельности с классом</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расписанию, 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 руководители курсов ВД</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Экскурсии, поездки с классом, маршруты выходного дня</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Классный руководитель, родительский комитет</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запросу</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 учителя-предметники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Посещение семей в соответствии с задачами класса.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В течение учебного </w:t>
            </w:r>
            <w:r w:rsidRPr="00C42129">
              <w:rPr>
                <w:rFonts w:ascii="Times New Roman" w:eastAsia="Times New Roman" w:hAnsi="Times New Roman" w:cs="Times New Roman"/>
                <w:kern w:val="2"/>
                <w:sz w:val="24"/>
                <w:szCs w:val="24"/>
                <w:lang w:val="en-US" w:eastAsia="ko-KR"/>
              </w:rPr>
              <w:lastRenderedPageBreak/>
              <w:t>года</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lastRenderedPageBreak/>
              <w:t>Классные руководите</w:t>
            </w:r>
            <w:r w:rsidRPr="00C42129">
              <w:rPr>
                <w:rFonts w:ascii="Times New Roman" w:eastAsia="Times New Roman" w:hAnsi="Times New Roman" w:cs="Times New Roman"/>
                <w:kern w:val="2"/>
                <w:sz w:val="24"/>
                <w:szCs w:val="24"/>
                <w:lang w:val="en-US" w:eastAsia="ko-KR"/>
              </w:rPr>
              <w:lastRenderedPageBreak/>
              <w:t>ли, социальный педагог</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lastRenderedPageBreak/>
              <w:t>Разработка КТП ВР класса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1 неделя сентября</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Составление и корректировка социального паспорта класса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1 неделя сентября</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Составление списка учащихся, имеющих вело и мото-технику, Организация профилактической работы с данной категорией учащихся</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1 неделя сентября</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Вовлечение учащихся в «РДДМ», волонтерский и вожатские отряды</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Сентябрь </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 кураторы движений, советник директора по воспитанию</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Оформление классного кабинета, тематических уголков класса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Сентябрь</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Разработка безопасного маршрута «Школа – дом»</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1 неделя сентября</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Контроль  посещаемости уроков и ВД</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Ежедневно </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Проведение родительских собраний</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1 раз в четверть</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Классные руководители, специалисты школы</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Организация тематического родительского всеобуча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В течение учебного года</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Классные руководители, специалисты школы</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Ведение родительского чата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Постоянно </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Мониторинг аккаунтов учащихся в соцсетях</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r w:rsidRPr="00C42129">
              <w:rPr>
                <w:rFonts w:ascii="Times New Roman" w:eastAsia="Times New Roman" w:hAnsi="Times New Roman" w:cs="Times New Roman"/>
                <w:kern w:val="2"/>
                <w:sz w:val="24"/>
                <w:szCs w:val="24"/>
                <w:lang w:val="en-US" w:eastAsia="ko-KR"/>
              </w:rPr>
              <w:t xml:space="preserve"> </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Ежемесячно,по возникновению прецедента</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val="en-US" w:eastAsia="ko-KR"/>
              </w:rPr>
              <w:t>Классные руководители</w:t>
            </w:r>
            <w:r w:rsidRPr="00C42129">
              <w:rPr>
                <w:rFonts w:ascii="Times New Roman" w:eastAsia="Times New Roman" w:hAnsi="Times New Roman" w:cs="Times New Roman"/>
                <w:kern w:val="2"/>
                <w:sz w:val="24"/>
                <w:szCs w:val="24"/>
                <w:lang w:eastAsia="ko-KR"/>
              </w:rPr>
              <w:t>, администрация</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Организация учащихся по курсам ВД и ДО (определение списков детей, сбор заявлений от родителей)</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До 15 сентября</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Классные руководители, руководители курсов, Цента </w:t>
            </w:r>
            <w:r w:rsidRPr="00C42129">
              <w:rPr>
                <w:rFonts w:ascii="Times New Roman" w:eastAsia="Times New Roman" w:hAnsi="Times New Roman" w:cs="Times New Roman"/>
                <w:kern w:val="2"/>
                <w:sz w:val="24"/>
                <w:szCs w:val="24"/>
                <w:lang w:eastAsia="ko-KR"/>
              </w:rPr>
              <w:lastRenderedPageBreak/>
              <w:t>«Точка роста»</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lastRenderedPageBreak/>
              <w:t>Организация дежурства по классу</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Постоянно</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Проведение тематических классных бесед по ТБ, внеплановых классных часов</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Перед каникулами, праздниками</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b/>
                <w:kern w:val="2"/>
                <w:sz w:val="24"/>
                <w:szCs w:val="24"/>
                <w:lang w:val="en-US" w:eastAsia="ko-KR"/>
              </w:rPr>
            </w:pPr>
            <w:r w:rsidRPr="00C42129">
              <w:rPr>
                <w:rFonts w:ascii="Times New Roman" w:eastAsia="Times New Roman" w:hAnsi="Times New Roman" w:cs="Times New Roman"/>
                <w:kern w:val="2"/>
                <w:sz w:val="24"/>
                <w:szCs w:val="24"/>
                <w:lang w:val="en-US"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Мониторинг адресных потребностей семей в помощи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Ежемесячно</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b/>
                <w:kern w:val="2"/>
                <w:sz w:val="24"/>
                <w:szCs w:val="24"/>
                <w:lang w:val="en-US" w:eastAsia="ko-KR"/>
              </w:rPr>
            </w:pPr>
            <w:r w:rsidRPr="00C42129">
              <w:rPr>
                <w:rFonts w:ascii="Times New Roman" w:eastAsia="Times New Roman" w:hAnsi="Times New Roman" w:cs="Times New Roman"/>
                <w:kern w:val="2"/>
                <w:sz w:val="24"/>
                <w:szCs w:val="24"/>
                <w:lang w:val="en-US" w:eastAsia="ko-KR"/>
              </w:rPr>
              <w:t>Классные руководители, социальный педагог</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Привлечение родителей к мониторингу питания</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По плану проверок</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b/>
                <w:kern w:val="2"/>
                <w:sz w:val="24"/>
                <w:szCs w:val="24"/>
                <w:lang w:val="en-US" w:eastAsia="ko-KR"/>
              </w:rPr>
            </w:pPr>
            <w:r w:rsidRPr="00C42129">
              <w:rPr>
                <w:rFonts w:ascii="Times New Roman" w:eastAsia="Times New Roman" w:hAnsi="Times New Roman" w:cs="Times New Roman"/>
                <w:kern w:val="2"/>
                <w:sz w:val="24"/>
                <w:szCs w:val="24"/>
                <w:lang w:val="en-US"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Привлечение родителей к участию в классных мероприятиях</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По плану класса</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b/>
                <w:kern w:val="2"/>
                <w:sz w:val="24"/>
                <w:szCs w:val="24"/>
                <w:lang w:val="en-US" w:eastAsia="ko-KR"/>
              </w:rPr>
            </w:pPr>
            <w:r w:rsidRPr="00C42129">
              <w:rPr>
                <w:rFonts w:ascii="Times New Roman" w:eastAsia="Times New Roman" w:hAnsi="Times New Roman" w:cs="Times New Roman"/>
                <w:kern w:val="2"/>
                <w:sz w:val="24"/>
                <w:szCs w:val="24"/>
                <w:lang w:val="en-US"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Привлечение родителей к участию в проектах, городских конкурсах</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По планам организаторов</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b/>
                <w:kern w:val="2"/>
                <w:sz w:val="24"/>
                <w:szCs w:val="24"/>
                <w:lang w:val="en-US" w:eastAsia="ko-KR"/>
              </w:rPr>
            </w:pPr>
            <w:r w:rsidRPr="00C42129">
              <w:rPr>
                <w:rFonts w:ascii="Times New Roman" w:eastAsia="Times New Roman" w:hAnsi="Times New Roman" w:cs="Times New Roman"/>
                <w:kern w:val="2"/>
                <w:sz w:val="24"/>
                <w:szCs w:val="24"/>
                <w:lang w:val="en-US"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Анализ состояния воспитательной работы в классе и уровня воспитанности учащихся</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p>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Май</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Классные руководители, педагог-психолог</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Организация индивидуальной работы с учащимися, в том числе имеющими трудности в обучении и воспитании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В течение учебного года</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 социальный педагог, педагог-психолог, дефектолог</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kern w:val="2"/>
                <w:sz w:val="24"/>
                <w:szCs w:val="24"/>
                <w:lang w:eastAsia="ko-KR"/>
              </w:rPr>
              <w:t>В течение учебного года, по необходимости</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val="en-US" w:eastAsia="ko-KR"/>
              </w:rPr>
              <w:t>Классные руководители</w:t>
            </w:r>
            <w:r w:rsidRPr="00C42129">
              <w:rPr>
                <w:rFonts w:ascii="Times New Roman" w:eastAsia="Times New Roman" w:hAnsi="Times New Roman" w:cs="Times New Roman"/>
                <w:kern w:val="2"/>
                <w:sz w:val="24"/>
                <w:szCs w:val="24"/>
                <w:lang w:eastAsia="ko-KR"/>
              </w:rPr>
              <w:t>, ШСМ</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Проведение мини-педсоветов, направленных на решение конкретных проблем класса и интеграцию воспитательных влияний на школьников</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r w:rsidRPr="00C42129">
              <w:rPr>
                <w:rFonts w:ascii="Times New Roman" w:eastAsia="Times New Roman" w:hAnsi="Times New Roman" w:cs="Times New Roman"/>
                <w:kern w:val="2"/>
                <w:sz w:val="24"/>
                <w:szCs w:val="24"/>
                <w:lang w:val="en-US" w:eastAsia="ko-KR"/>
              </w:rPr>
              <w:t xml:space="preserve"> </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По необходимости</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 заместители директора по УР и ВР</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Привлечение учителей к участию в родительских собраниях класса для объединения усилий в деле обучения и воспитания детей</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По необходимости</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 заместитель директора по УР</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Курирование прохождения процедуры  ППК, ПМПК</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По </w:t>
            </w:r>
            <w:r w:rsidRPr="00C42129">
              <w:rPr>
                <w:rFonts w:ascii="Times New Roman" w:eastAsia="Times New Roman" w:hAnsi="Times New Roman" w:cs="Times New Roman"/>
                <w:kern w:val="2"/>
                <w:sz w:val="24"/>
                <w:szCs w:val="24"/>
                <w:lang w:val="en-US" w:eastAsia="ko-KR"/>
              </w:rPr>
              <w:lastRenderedPageBreak/>
              <w:t>необходимости</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 xml:space="preserve">Классные </w:t>
            </w:r>
            <w:r w:rsidRPr="00C42129">
              <w:rPr>
                <w:rFonts w:ascii="Times New Roman" w:eastAsia="Times New Roman" w:hAnsi="Times New Roman" w:cs="Times New Roman"/>
                <w:kern w:val="2"/>
                <w:sz w:val="24"/>
                <w:szCs w:val="24"/>
                <w:lang w:eastAsia="ko-KR"/>
              </w:rPr>
              <w:lastRenderedPageBreak/>
              <w:t>руководители, заместитель директора по УР</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Прохождение процедуры СПТ</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7-9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сентябрь</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Педагог-психолог, заместитель директора школы по ВР, комиссия </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b/>
                <w:kern w:val="2"/>
                <w:sz w:val="24"/>
                <w:szCs w:val="24"/>
                <w:lang w:eastAsia="ko-KR"/>
              </w:rPr>
              <w:t>Модуль «Взаимодействие с родителями (законными представителями)»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val="en-US" w:eastAsia="ko-KR"/>
              </w:rPr>
              <w:t xml:space="preserve">Заседание </w:t>
            </w:r>
            <w:r w:rsidRPr="00C42129">
              <w:rPr>
                <w:rFonts w:ascii="Times New Roman" w:eastAsia="Times New Roman" w:hAnsi="Times New Roman" w:cs="Times New Roman"/>
                <w:kern w:val="2"/>
                <w:sz w:val="24"/>
                <w:szCs w:val="24"/>
                <w:lang w:eastAsia="ko-KR"/>
              </w:rPr>
              <w:t>Совета родителей</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1 раз в четверть</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Советник по воспитанию,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Общешкольные родительские собрания</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Сентябрь, май</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Администрация школы</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родительские собрания</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1 раз в четверть</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Индивидуальные беседы с родителями «группы риска», неуспевающими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запросу</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кл.руководители, соц.педагог, администрация школы</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val="en-US" w:eastAsia="ko-KR"/>
              </w:rPr>
              <w:t>Консультации с психологом</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запросу</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кл.руководители, педагог-психолог</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Организация рейдов «Родительского патруля» (БДД)</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В течение года</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руководитель отряда ЮИД</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Курирование семей «группы риска»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В течение года</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Социальный педагог, классные руководители, старший воспитатель</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Родительское просвещение по вопросам воспитания, информирование о текущей жизни школы и класса через родительские чаты</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В течение года</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Классные руководители </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Организация работы Совета родителей обучающихся и воспитанников МАОУ СОШ п. Азанка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В течение года</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Заместитель директора по ВР</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Организация работы Совета Отцов обучающихся и воспитанников МАОУ СОШ п. Азанка»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Отцы 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В течение года</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Социальный педагог</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Работа с родителями детей «группы риска»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Родители детей «группы риска»</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В течение года</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Социальный педагог, педагог-психолог, 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Организация участия родителей в «Рождественских чтениях»</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Октябрь-ноябрь</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Администрация школы</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rPr>
            </w:pPr>
            <w:r w:rsidRPr="00C42129">
              <w:rPr>
                <w:rFonts w:ascii="Times New Roman" w:eastAsia="Times New Roman" w:hAnsi="Times New Roman" w:cs="Times New Roman"/>
                <w:kern w:val="2"/>
                <w:sz w:val="24"/>
                <w:szCs w:val="24"/>
              </w:rPr>
              <w:t>Родительский всеобуч (подвоз детей к ОУ, светоотражатели, управление скутерами, использование ДУУ, профилактика травм во дворах)</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rPr>
            </w:pPr>
            <w:r w:rsidRPr="00C42129">
              <w:rPr>
                <w:rFonts w:ascii="Times New Roman" w:eastAsia="Times New Roman" w:hAnsi="Times New Roman" w:cs="Times New Roman"/>
                <w:kern w:val="2"/>
                <w:sz w:val="24"/>
                <w:szCs w:val="24"/>
              </w:rPr>
              <w:t>На классных родительских собраниях</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rPr>
            </w:pPr>
            <w:r w:rsidRPr="00C42129">
              <w:rPr>
                <w:rFonts w:ascii="Times New Roman" w:eastAsia="Times New Roman" w:hAnsi="Times New Roman" w:cs="Times New Roman"/>
                <w:kern w:val="2"/>
                <w:sz w:val="24"/>
                <w:szCs w:val="24"/>
                <w:lang w:val="en-US"/>
              </w:rPr>
              <w:t xml:space="preserve">Классные руководители </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rPr>
            </w:pPr>
            <w:r w:rsidRPr="00C42129">
              <w:rPr>
                <w:rFonts w:ascii="Times New Roman" w:eastAsia="Times New Roman" w:hAnsi="Times New Roman" w:cs="Times New Roman"/>
                <w:kern w:val="2"/>
                <w:sz w:val="24"/>
                <w:szCs w:val="24"/>
              </w:rPr>
              <w:t>Родительский всеобуч по формированию правильного поведения ребенка на дороге (игры на дорогах и их последствия)</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rPr>
            </w:pPr>
            <w:r w:rsidRPr="00C42129">
              <w:rPr>
                <w:rFonts w:ascii="Times New Roman" w:eastAsia="Times New Roman" w:hAnsi="Times New Roman" w:cs="Times New Roman"/>
                <w:kern w:val="2"/>
                <w:sz w:val="24"/>
                <w:szCs w:val="24"/>
              </w:rPr>
              <w:t>На классных родительских собраниях</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rPr>
            </w:pPr>
            <w:r w:rsidRPr="00C42129">
              <w:rPr>
                <w:rFonts w:ascii="Times New Roman" w:eastAsia="Times New Roman" w:hAnsi="Times New Roman" w:cs="Times New Roman"/>
                <w:kern w:val="2"/>
                <w:sz w:val="24"/>
                <w:szCs w:val="24"/>
                <w:lang w:val="en-US"/>
              </w:rPr>
              <w:t xml:space="preserve">Классные руководители </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Родительское просвещение по вопросам воспитания, информирование о текущей жизни школы и класса (классные родительские собрания)</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1 раз в четверть</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rPr>
              <w:t xml:space="preserve">Классные руководители </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Родительское просвещение по вопросам воспитания и профилактики (памятки, буклеты)</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Перед каждыми каникулами, длительными праздниками</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rPr>
              <w:t xml:space="preserve">Классные руководители </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Работа с родителями по прохождению школьного ППК и ПМПК</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учебного года</w:t>
            </w:r>
          </w:p>
        </w:tc>
        <w:tc>
          <w:tcPr>
            <w:tcW w:w="1405"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Классные руководители, заместитель директора по УР</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b/>
                <w:kern w:val="2"/>
                <w:sz w:val="24"/>
                <w:szCs w:val="24"/>
                <w:lang w:eastAsia="ko-KR"/>
              </w:rPr>
              <w:t>Модуль «Внеурочная деятельность»</w:t>
            </w:r>
          </w:p>
        </w:tc>
      </w:tr>
      <w:tr w:rsidR="00C42129" w:rsidRPr="00C42129" w:rsidTr="00C42129">
        <w:trPr>
          <w:trHeight w:val="66"/>
        </w:trPr>
        <w:tc>
          <w:tcPr>
            <w:tcW w:w="6703" w:type="dxa"/>
            <w:vAlign w:val="center"/>
          </w:tcPr>
          <w:p w:rsidR="00C42129" w:rsidRPr="00C42129" w:rsidRDefault="00C42129" w:rsidP="00C42129">
            <w:pPr>
              <w:widowControl w:val="0"/>
              <w:autoSpaceDE w:val="0"/>
              <w:autoSpaceDN w:val="0"/>
              <w:spacing w:line="240" w:lineRule="auto"/>
              <w:jc w:val="both"/>
              <w:rPr>
                <w:rFonts w:ascii="Times New Roman" w:eastAsia="Times New Roman" w:hAnsi="Times New Roman" w:cs="Times New Roman"/>
                <w:color w:val="04070C"/>
                <w:kern w:val="2"/>
                <w:sz w:val="24"/>
                <w:szCs w:val="24"/>
              </w:rPr>
            </w:pPr>
            <w:r w:rsidRPr="00C42129">
              <w:rPr>
                <w:rFonts w:ascii="Times New Roman" w:eastAsia="Times New Roman" w:hAnsi="Times New Roman" w:cs="Times New Roman"/>
                <w:color w:val="04070C"/>
                <w:kern w:val="2"/>
                <w:sz w:val="24"/>
                <w:szCs w:val="24"/>
              </w:rPr>
              <w:t>Знакомство с курсами ВД и ДО</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08.09</w:t>
            </w:r>
          </w:p>
        </w:tc>
        <w:tc>
          <w:tcPr>
            <w:tcW w:w="1405"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Руководители курсов ВД и ДО</w:t>
            </w:r>
          </w:p>
        </w:tc>
      </w:tr>
      <w:tr w:rsidR="00C42129" w:rsidRPr="00C42129" w:rsidTr="00C42129">
        <w:trPr>
          <w:trHeight w:val="66"/>
        </w:trPr>
        <w:tc>
          <w:tcPr>
            <w:tcW w:w="6703" w:type="dxa"/>
            <w:vAlign w:val="center"/>
          </w:tcPr>
          <w:p w:rsidR="00C42129" w:rsidRPr="00C42129" w:rsidRDefault="00C42129" w:rsidP="00C42129">
            <w:pPr>
              <w:widowControl w:val="0"/>
              <w:autoSpaceDE w:val="0"/>
              <w:autoSpaceDN w:val="0"/>
              <w:spacing w:line="240" w:lineRule="auto"/>
              <w:jc w:val="both"/>
              <w:rPr>
                <w:rFonts w:ascii="Times New Roman" w:eastAsia="Times New Roman" w:hAnsi="Times New Roman" w:cs="Times New Roman"/>
                <w:color w:val="04070C"/>
                <w:kern w:val="2"/>
                <w:sz w:val="24"/>
                <w:szCs w:val="24"/>
              </w:rPr>
            </w:pPr>
            <w:r w:rsidRPr="00C42129">
              <w:rPr>
                <w:rFonts w:ascii="Times New Roman" w:eastAsia="Times New Roman" w:hAnsi="Times New Roman" w:cs="Times New Roman"/>
                <w:color w:val="04070C"/>
                <w:kern w:val="2"/>
                <w:sz w:val="24"/>
                <w:szCs w:val="24"/>
              </w:rPr>
              <w:t>Динамические паузы</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5-6</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 течение учебного года</w:t>
            </w:r>
          </w:p>
        </w:tc>
        <w:tc>
          <w:tcPr>
            <w:tcW w:w="1405"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Воспитатель ГПД</w:t>
            </w:r>
          </w:p>
        </w:tc>
      </w:tr>
      <w:tr w:rsidR="00C42129" w:rsidRPr="00C42129" w:rsidTr="00C42129">
        <w:trPr>
          <w:trHeight w:val="66"/>
        </w:trPr>
        <w:tc>
          <w:tcPr>
            <w:tcW w:w="6703" w:type="dxa"/>
            <w:vAlign w:val="center"/>
          </w:tcPr>
          <w:p w:rsidR="00C42129" w:rsidRPr="00C42129" w:rsidRDefault="00C42129" w:rsidP="00C42129">
            <w:pPr>
              <w:spacing w:line="240" w:lineRule="auto"/>
              <w:rPr>
                <w:rFonts w:ascii="Times New Roman" w:eastAsia="Times New Roman" w:hAnsi="Times New Roman" w:cs="Times New Roman"/>
                <w:color w:val="04070C"/>
              </w:rPr>
            </w:pPr>
            <w:r w:rsidRPr="00C42129">
              <w:rPr>
                <w:rFonts w:ascii="Times New Roman" w:eastAsia="Times New Roman" w:hAnsi="Times New Roman" w:cs="Times New Roman"/>
                <w:color w:val="04070C"/>
              </w:rPr>
              <w:t>«Футбол для всех»</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eastAsia="ko-KR"/>
              </w:rPr>
              <w:t>5-9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учебного года</w:t>
            </w:r>
          </w:p>
        </w:tc>
        <w:tc>
          <w:tcPr>
            <w:tcW w:w="1405"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Учитель физической культуры</w:t>
            </w:r>
          </w:p>
        </w:tc>
      </w:tr>
      <w:tr w:rsidR="00C42129" w:rsidRPr="00C42129" w:rsidTr="00C42129">
        <w:trPr>
          <w:trHeight w:val="66"/>
        </w:trPr>
        <w:tc>
          <w:tcPr>
            <w:tcW w:w="6703" w:type="dxa"/>
            <w:vAlign w:val="center"/>
          </w:tcPr>
          <w:p w:rsidR="00C42129" w:rsidRPr="00C42129" w:rsidRDefault="00C42129" w:rsidP="00C42129">
            <w:pPr>
              <w:spacing w:line="240" w:lineRule="auto"/>
              <w:rPr>
                <w:rFonts w:ascii="Times New Roman" w:eastAsia="Times New Roman" w:hAnsi="Times New Roman" w:cs="Times New Roman"/>
                <w:color w:val="04070C"/>
              </w:rPr>
            </w:pPr>
            <w:r w:rsidRPr="00C42129">
              <w:rPr>
                <w:rFonts w:ascii="Times New Roman" w:eastAsia="Times New Roman" w:hAnsi="Times New Roman" w:cs="Times New Roman"/>
                <w:color w:val="04070C"/>
              </w:rPr>
              <w:t>«Рукодельница»</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7</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учебного года</w:t>
            </w:r>
          </w:p>
        </w:tc>
        <w:tc>
          <w:tcPr>
            <w:tcW w:w="1405"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Учитель изо</w:t>
            </w:r>
          </w:p>
        </w:tc>
      </w:tr>
      <w:tr w:rsidR="00C42129" w:rsidRPr="00C42129" w:rsidTr="00C42129">
        <w:trPr>
          <w:trHeight w:val="66"/>
        </w:trPr>
        <w:tc>
          <w:tcPr>
            <w:tcW w:w="6703" w:type="dxa"/>
            <w:vAlign w:val="center"/>
          </w:tcPr>
          <w:p w:rsidR="00C42129" w:rsidRPr="00C42129" w:rsidRDefault="00C42129" w:rsidP="00C42129">
            <w:pPr>
              <w:spacing w:line="240" w:lineRule="auto"/>
              <w:rPr>
                <w:rFonts w:ascii="Times New Roman" w:eastAsia="Times New Roman" w:hAnsi="Times New Roman" w:cs="Times New Roman"/>
                <w:color w:val="04070C"/>
              </w:rPr>
            </w:pPr>
            <w:r w:rsidRPr="00C42129">
              <w:rPr>
                <w:rFonts w:ascii="Times New Roman" w:eastAsia="Times New Roman" w:hAnsi="Times New Roman" w:cs="Times New Roman"/>
                <w:color w:val="04070C"/>
              </w:rPr>
              <w:t>Школьный театр</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eastAsia="ko-KR"/>
              </w:rPr>
              <w:t>5-9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учебного года</w:t>
            </w:r>
          </w:p>
        </w:tc>
        <w:tc>
          <w:tcPr>
            <w:tcW w:w="1405"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val="en-US" w:eastAsia="ko-KR"/>
              </w:rPr>
              <w:t xml:space="preserve">Учитель </w:t>
            </w:r>
            <w:r w:rsidRPr="00C42129">
              <w:rPr>
                <w:rFonts w:ascii="Times New Roman" w:eastAsia="Times New Roman" w:hAnsi="Times New Roman" w:cs="Times New Roman"/>
                <w:color w:val="000000"/>
                <w:w w:val="0"/>
                <w:kern w:val="2"/>
                <w:sz w:val="24"/>
                <w:szCs w:val="24"/>
                <w:lang w:eastAsia="ko-KR"/>
              </w:rPr>
              <w:t>музыки</w:t>
            </w:r>
          </w:p>
        </w:tc>
      </w:tr>
      <w:tr w:rsidR="00C42129" w:rsidRPr="00C42129" w:rsidTr="00C42129">
        <w:trPr>
          <w:trHeight w:val="66"/>
        </w:trPr>
        <w:tc>
          <w:tcPr>
            <w:tcW w:w="6703" w:type="dxa"/>
            <w:vAlign w:val="center"/>
          </w:tcPr>
          <w:p w:rsidR="00C42129" w:rsidRPr="00C42129" w:rsidRDefault="00C42129" w:rsidP="00C42129">
            <w:pPr>
              <w:shd w:val="clear" w:color="auto" w:fill="FFFFFF"/>
              <w:spacing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xml:space="preserve">«Программирование в </w:t>
            </w:r>
            <w:r w:rsidRPr="00C42129">
              <w:rPr>
                <w:rFonts w:ascii="Times New Roman" w:eastAsia="Times New Roman" w:hAnsi="Times New Roman" w:cs="Times New Roman"/>
                <w:color w:val="000000"/>
                <w:sz w:val="24"/>
                <w:szCs w:val="24"/>
                <w:lang w:val="en-US"/>
              </w:rPr>
              <w:t>Python</w:t>
            </w:r>
            <w:r w:rsidRPr="00C42129">
              <w:rPr>
                <w:rFonts w:ascii="Times New Roman" w:eastAsia="Times New Roman" w:hAnsi="Times New Roman" w:cs="Times New Roman"/>
                <w:color w:val="000000"/>
                <w:sz w:val="24"/>
                <w:szCs w:val="24"/>
              </w:rPr>
              <w:t>»</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учебного года</w:t>
            </w:r>
          </w:p>
        </w:tc>
        <w:tc>
          <w:tcPr>
            <w:tcW w:w="1405"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 xml:space="preserve">Учитель </w:t>
            </w:r>
            <w:r w:rsidRPr="00C42129">
              <w:rPr>
                <w:rFonts w:ascii="Times New Roman" w:eastAsia="Times New Roman" w:hAnsi="Times New Roman" w:cs="Times New Roman"/>
                <w:color w:val="000000"/>
                <w:w w:val="0"/>
                <w:kern w:val="2"/>
                <w:sz w:val="24"/>
                <w:szCs w:val="24"/>
                <w:lang w:eastAsia="ko-KR"/>
              </w:rPr>
              <w:t>информати</w:t>
            </w:r>
            <w:r w:rsidRPr="00C42129">
              <w:rPr>
                <w:rFonts w:ascii="Times New Roman" w:eastAsia="Times New Roman" w:hAnsi="Times New Roman" w:cs="Times New Roman"/>
                <w:color w:val="000000"/>
                <w:w w:val="0"/>
                <w:kern w:val="2"/>
                <w:sz w:val="24"/>
                <w:szCs w:val="24"/>
                <w:lang w:eastAsia="ko-KR"/>
              </w:rPr>
              <w:lastRenderedPageBreak/>
              <w:t>ки</w:t>
            </w:r>
          </w:p>
        </w:tc>
      </w:tr>
      <w:tr w:rsidR="00C42129" w:rsidRPr="00C42129" w:rsidTr="00C42129">
        <w:trPr>
          <w:trHeight w:val="66"/>
        </w:trPr>
        <w:tc>
          <w:tcPr>
            <w:tcW w:w="6703" w:type="dxa"/>
            <w:vAlign w:val="center"/>
          </w:tcPr>
          <w:p w:rsidR="00C42129" w:rsidRPr="00C42129" w:rsidRDefault="00C42129" w:rsidP="00C42129">
            <w:pPr>
              <w:spacing w:line="240" w:lineRule="auto"/>
              <w:jc w:val="both"/>
              <w:rPr>
                <w:rFonts w:ascii="Times New Roman" w:eastAsia="Times New Roman" w:hAnsi="Times New Roman" w:cs="Times New Roman"/>
              </w:rPr>
            </w:pPr>
            <w:r w:rsidRPr="00C42129">
              <w:rPr>
                <w:rFonts w:ascii="Times New Roman" w:eastAsia="Times New Roman" w:hAnsi="Times New Roman" w:cs="Times New Roman"/>
              </w:rPr>
              <w:lastRenderedPageBreak/>
              <w:t>«Успешный старт»</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6-7, 8-9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учебного года</w:t>
            </w:r>
          </w:p>
        </w:tc>
        <w:tc>
          <w:tcPr>
            <w:tcW w:w="1405"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eastAsia="ko-KR"/>
              </w:rPr>
              <w:t>Педагог-психолог</w:t>
            </w:r>
          </w:p>
        </w:tc>
      </w:tr>
      <w:tr w:rsidR="00C42129" w:rsidRPr="00C42129" w:rsidTr="00C42129">
        <w:trPr>
          <w:trHeight w:val="66"/>
        </w:trPr>
        <w:tc>
          <w:tcPr>
            <w:tcW w:w="6703" w:type="dxa"/>
            <w:vAlign w:val="center"/>
          </w:tcPr>
          <w:p w:rsidR="00C42129" w:rsidRPr="00C42129" w:rsidRDefault="00C42129" w:rsidP="00C42129">
            <w:pPr>
              <w:spacing w:line="240" w:lineRule="auto"/>
              <w:jc w:val="both"/>
              <w:rPr>
                <w:rFonts w:ascii="Times New Roman" w:eastAsia="Times New Roman" w:hAnsi="Times New Roman" w:cs="Times New Roman"/>
              </w:rPr>
            </w:pPr>
            <w:r w:rsidRPr="00C42129">
              <w:rPr>
                <w:rFonts w:ascii="Times New Roman" w:eastAsia="Times New Roman" w:hAnsi="Times New Roman" w:cs="Times New Roman"/>
              </w:rPr>
              <w:t>«Россия – мои горизонты»</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eastAsia="ko-KR"/>
              </w:rPr>
              <w:t>6-7,8-9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учебного года</w:t>
            </w:r>
          </w:p>
        </w:tc>
        <w:tc>
          <w:tcPr>
            <w:tcW w:w="1405"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Социальный педагог</w:t>
            </w:r>
          </w:p>
        </w:tc>
      </w:tr>
      <w:tr w:rsidR="00C42129" w:rsidRPr="00C42129" w:rsidTr="00C42129">
        <w:trPr>
          <w:trHeight w:val="66"/>
        </w:trPr>
        <w:tc>
          <w:tcPr>
            <w:tcW w:w="6703" w:type="dxa"/>
            <w:vAlign w:val="center"/>
          </w:tcPr>
          <w:p w:rsidR="00C42129" w:rsidRPr="00C42129" w:rsidRDefault="00C42129" w:rsidP="00C42129">
            <w:pPr>
              <w:spacing w:line="240" w:lineRule="auto"/>
              <w:jc w:val="both"/>
              <w:rPr>
                <w:rFonts w:ascii="Times New Roman" w:eastAsia="Times New Roman" w:hAnsi="Times New Roman" w:cs="Times New Roman"/>
                <w:color w:val="04070C"/>
              </w:rPr>
            </w:pPr>
            <w:r w:rsidRPr="00C42129">
              <w:rPr>
                <w:rFonts w:ascii="Times New Roman" w:eastAsia="Times New Roman" w:hAnsi="Times New Roman" w:cs="Times New Roman"/>
                <w:color w:val="04070C"/>
              </w:rPr>
              <w:t>«Юный картограф»</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6</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учебного года</w:t>
            </w:r>
          </w:p>
        </w:tc>
        <w:tc>
          <w:tcPr>
            <w:tcW w:w="1405"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Учитель географии</w:t>
            </w:r>
          </w:p>
        </w:tc>
      </w:tr>
      <w:tr w:rsidR="00C42129" w:rsidRPr="00C42129" w:rsidTr="00C42129">
        <w:trPr>
          <w:trHeight w:val="66"/>
        </w:trPr>
        <w:tc>
          <w:tcPr>
            <w:tcW w:w="6703" w:type="dxa"/>
            <w:vAlign w:val="center"/>
          </w:tcPr>
          <w:p w:rsidR="00C42129" w:rsidRPr="00C42129" w:rsidRDefault="00C42129" w:rsidP="00C42129">
            <w:pPr>
              <w:shd w:val="clear" w:color="auto" w:fill="FFFFFF"/>
              <w:spacing w:line="240" w:lineRule="auto"/>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«От слова к тексту»</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6</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учебного года</w:t>
            </w:r>
          </w:p>
        </w:tc>
        <w:tc>
          <w:tcPr>
            <w:tcW w:w="1405"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Учитель русского языка и литературы</w:t>
            </w:r>
          </w:p>
        </w:tc>
      </w:tr>
      <w:tr w:rsidR="00C42129" w:rsidRPr="00C42129" w:rsidTr="00C42129">
        <w:trPr>
          <w:trHeight w:val="66"/>
        </w:trPr>
        <w:tc>
          <w:tcPr>
            <w:tcW w:w="6703" w:type="dxa"/>
            <w:vAlign w:val="center"/>
          </w:tcPr>
          <w:p w:rsidR="00C42129" w:rsidRPr="00C42129" w:rsidRDefault="00C42129" w:rsidP="00C42129">
            <w:pPr>
              <w:spacing w:line="240" w:lineRule="auto"/>
              <w:jc w:val="both"/>
              <w:rPr>
                <w:rFonts w:ascii="Times New Roman" w:eastAsia="Times New Roman" w:hAnsi="Times New Roman" w:cs="Times New Roman"/>
              </w:rPr>
            </w:pPr>
            <w:r w:rsidRPr="00C42129">
              <w:rPr>
                <w:rFonts w:ascii="Times New Roman" w:eastAsia="Times New Roman" w:hAnsi="Times New Roman" w:cs="Times New Roman"/>
              </w:rPr>
              <w:t>«Разговоры о важном»</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5-9, коррекционный класс</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учебного года</w:t>
            </w:r>
          </w:p>
        </w:tc>
        <w:tc>
          <w:tcPr>
            <w:tcW w:w="1405"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Классные руководители</w:t>
            </w:r>
          </w:p>
        </w:tc>
      </w:tr>
      <w:tr w:rsidR="00C42129" w:rsidRPr="00C42129" w:rsidTr="00C42129">
        <w:trPr>
          <w:trHeight w:val="66"/>
        </w:trPr>
        <w:tc>
          <w:tcPr>
            <w:tcW w:w="6703" w:type="dxa"/>
            <w:vAlign w:val="center"/>
          </w:tcPr>
          <w:p w:rsidR="00C42129" w:rsidRPr="00C42129" w:rsidRDefault="00C42129" w:rsidP="00C42129">
            <w:pPr>
              <w:spacing w:line="240" w:lineRule="auto"/>
              <w:jc w:val="both"/>
              <w:rPr>
                <w:rFonts w:ascii="Times New Roman" w:eastAsia="Times New Roman" w:hAnsi="Times New Roman" w:cs="Times New Roman"/>
              </w:rPr>
            </w:pPr>
            <w:r w:rsidRPr="00C42129">
              <w:rPr>
                <w:rFonts w:ascii="Times New Roman" w:eastAsia="Times New Roman" w:hAnsi="Times New Roman" w:cs="Times New Roman"/>
              </w:rPr>
              <w:t>«В мире права»</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учебного года</w:t>
            </w:r>
          </w:p>
        </w:tc>
        <w:tc>
          <w:tcPr>
            <w:tcW w:w="1405" w:type="dxa"/>
          </w:tcPr>
          <w:p w:rsidR="00C42129" w:rsidRPr="00C42129" w:rsidRDefault="00C42129" w:rsidP="00C42129">
            <w:pPr>
              <w:spacing w:after="160"/>
              <w:rPr>
                <w:rFonts w:cs="Times New Roman"/>
                <w:lang w:eastAsia="en-US"/>
              </w:rPr>
            </w:pPr>
            <w:r w:rsidRPr="00C42129">
              <w:rPr>
                <w:rFonts w:ascii="Times New Roman" w:eastAsia="Times New Roman" w:hAnsi="Times New Roman" w:cs="Times New Roman"/>
                <w:color w:val="000000"/>
                <w:w w:val="0"/>
                <w:kern w:val="2"/>
                <w:sz w:val="24"/>
                <w:szCs w:val="24"/>
                <w:lang w:eastAsia="ko-KR"/>
              </w:rPr>
              <w:t xml:space="preserve">Руководители курсов ВД </w:t>
            </w:r>
          </w:p>
        </w:tc>
      </w:tr>
      <w:tr w:rsidR="00C42129" w:rsidRPr="00C42129" w:rsidTr="00C42129">
        <w:trPr>
          <w:trHeight w:val="66"/>
        </w:trPr>
        <w:tc>
          <w:tcPr>
            <w:tcW w:w="6703" w:type="dxa"/>
            <w:vAlign w:val="center"/>
          </w:tcPr>
          <w:p w:rsidR="00C42129" w:rsidRPr="00C42129" w:rsidRDefault="00C42129" w:rsidP="00C42129">
            <w:pPr>
              <w:spacing w:line="240" w:lineRule="auto"/>
              <w:jc w:val="both"/>
              <w:rPr>
                <w:rFonts w:ascii="Times New Roman" w:eastAsia="Times New Roman" w:hAnsi="Times New Roman" w:cs="Times New Roman"/>
              </w:rPr>
            </w:pPr>
            <w:r w:rsidRPr="00C42129">
              <w:rPr>
                <w:rFonts w:ascii="Times New Roman" w:eastAsia="Times New Roman" w:hAnsi="Times New Roman" w:cs="Times New Roman"/>
              </w:rPr>
              <w:t>Основы военной подготовки</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8</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 течение учебного</w:t>
            </w:r>
          </w:p>
        </w:tc>
        <w:tc>
          <w:tcPr>
            <w:tcW w:w="1405" w:type="dxa"/>
          </w:tcPr>
          <w:p w:rsidR="00C42129" w:rsidRPr="00C42129" w:rsidRDefault="00C42129" w:rsidP="00C42129">
            <w:pPr>
              <w:spacing w:after="160"/>
              <w:rPr>
                <w:rFonts w:cs="Times New Roman"/>
                <w:lang w:eastAsia="en-US"/>
              </w:rPr>
            </w:pPr>
            <w:r w:rsidRPr="00C42129">
              <w:rPr>
                <w:rFonts w:ascii="Times New Roman" w:eastAsia="Times New Roman" w:hAnsi="Times New Roman" w:cs="Times New Roman"/>
                <w:color w:val="000000"/>
                <w:w w:val="0"/>
                <w:kern w:val="2"/>
                <w:sz w:val="24"/>
                <w:szCs w:val="24"/>
                <w:lang w:eastAsia="ko-KR"/>
              </w:rPr>
              <w:t xml:space="preserve">Руководители курсов ВД </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b/>
                <w:kern w:val="2"/>
                <w:sz w:val="24"/>
                <w:szCs w:val="24"/>
                <w:lang w:eastAsia="ko-KR"/>
              </w:rPr>
              <w:t>Модуль «Основные школьные дела»</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День знаний</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1.09.</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по ВР, советник по воспитанию</w:t>
            </w:r>
          </w:p>
        </w:tc>
      </w:tr>
      <w:tr w:rsidR="00C42129" w:rsidRPr="00C42129" w:rsidTr="00C42129">
        <w:trPr>
          <w:trHeight w:val="247"/>
        </w:trPr>
        <w:tc>
          <w:tcPr>
            <w:tcW w:w="6703" w:type="dxa"/>
          </w:tcPr>
          <w:p w:rsidR="00C42129" w:rsidRPr="00C42129" w:rsidRDefault="00C42129" w:rsidP="00C42129">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val="en-US" w:eastAsia="ko-KR"/>
              </w:rPr>
              <w:t>Кросс наций – 202</w:t>
            </w:r>
            <w:r w:rsidRPr="00C42129">
              <w:rPr>
                <w:rFonts w:ascii="Times New Roman" w:eastAsia="Times New Roman" w:hAnsi="Times New Roman" w:cs="Times New Roman"/>
                <w:kern w:val="2"/>
                <w:sz w:val="24"/>
                <w:szCs w:val="24"/>
                <w:lang w:eastAsia="ko-KR"/>
              </w:rPr>
              <w:t>5</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r w:rsidRPr="00C42129">
              <w:rPr>
                <w:rFonts w:ascii="Times New Roman" w:eastAsia="Times New Roman" w:hAnsi="Times New Roman" w:cs="Times New Roman"/>
                <w:kern w:val="2"/>
                <w:sz w:val="24"/>
                <w:szCs w:val="24"/>
                <w:lang w:val="en-US" w:eastAsia="ko-KR"/>
              </w:rPr>
              <w:t xml:space="preserve"> </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Согласно положения</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 старшеклассников, Совет ШСК, советник по воспитанию</w:t>
            </w:r>
          </w:p>
        </w:tc>
      </w:tr>
      <w:tr w:rsidR="00C42129" w:rsidRPr="00C42129" w:rsidTr="00C42129">
        <w:trPr>
          <w:trHeight w:val="254"/>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День солидарности в борьбе с терроризмом (линейка)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3</w:t>
            </w:r>
            <w:r w:rsidRPr="00C42129">
              <w:rPr>
                <w:rFonts w:ascii="Times New Roman" w:eastAsia="Times New Roman" w:hAnsi="Times New Roman" w:cs="Times New Roman"/>
                <w:kern w:val="2"/>
                <w:sz w:val="24"/>
                <w:szCs w:val="24"/>
                <w:lang w:val="en-US" w:eastAsia="ko-KR"/>
              </w:rPr>
              <w:t>.09.</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заместитель директора по ВР, РДДМ</w:t>
            </w:r>
          </w:p>
        </w:tc>
      </w:tr>
      <w:tr w:rsidR="00C42129" w:rsidRPr="00C42129" w:rsidTr="00C42129">
        <w:trPr>
          <w:trHeight w:val="378"/>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Велопробег в честь воссоединения России с Донецкой Народной Республикой, Луганской Народной Республикой и Херсонской областью</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30.09.</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РДДМ, руководитель отряда ЮИД</w:t>
            </w:r>
          </w:p>
        </w:tc>
      </w:tr>
      <w:tr w:rsidR="00C42129" w:rsidRPr="00C42129" w:rsidTr="00C42129">
        <w:trPr>
          <w:trHeight w:val="247"/>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Акция «Добрые лапки» (День защиты животных)</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left" w:pos="240"/>
                <w:tab w:val="center" w:pos="705"/>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ab/>
            </w:r>
            <w:r w:rsidRPr="00C42129">
              <w:rPr>
                <w:rFonts w:ascii="Times New Roman" w:eastAsia="Times New Roman" w:hAnsi="Times New Roman" w:cs="Times New Roman"/>
                <w:kern w:val="2"/>
                <w:sz w:val="24"/>
                <w:szCs w:val="24"/>
                <w:lang w:eastAsia="ko-KR"/>
              </w:rPr>
              <w:tab/>
              <w:t>1-4.10.</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Заместитель </w:t>
            </w:r>
            <w:r w:rsidRPr="00C42129">
              <w:rPr>
                <w:rFonts w:ascii="Times New Roman" w:eastAsia="Times New Roman" w:hAnsi="Times New Roman" w:cs="Times New Roman"/>
                <w:kern w:val="2"/>
                <w:sz w:val="24"/>
                <w:szCs w:val="24"/>
                <w:lang w:eastAsia="ko-KR"/>
              </w:rPr>
              <w:lastRenderedPageBreak/>
              <w:t>директора по ВР, Советник по воспитанию, классные руководители</w:t>
            </w:r>
          </w:p>
        </w:tc>
      </w:tr>
      <w:tr w:rsidR="00C42129" w:rsidRPr="00C42129" w:rsidTr="00C42129">
        <w:trPr>
          <w:trHeight w:val="247"/>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lastRenderedPageBreak/>
              <w:t>Праздник «День учителя»</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05.10</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советник по воспитанию, Совет старшеклассников</w:t>
            </w:r>
          </w:p>
        </w:tc>
      </w:tr>
      <w:tr w:rsidR="00C42129" w:rsidRPr="00C42129" w:rsidTr="00C42129">
        <w:trPr>
          <w:trHeight w:val="254"/>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День пожилых людей. Поздравление ветеранов педагогического труда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01.10</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Волонтеры, советник по воспитанию, РДДМ</w:t>
            </w:r>
          </w:p>
        </w:tc>
      </w:tr>
      <w:tr w:rsidR="00C42129" w:rsidRPr="00C42129" w:rsidTr="00C42129">
        <w:trPr>
          <w:trHeight w:val="247"/>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День Учителя (День дублера)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5.10.</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заместитель директора по ВР, РДДМ</w:t>
            </w:r>
          </w:p>
        </w:tc>
      </w:tr>
      <w:tr w:rsidR="00C42129" w:rsidRPr="00C42129" w:rsidTr="00C42129">
        <w:trPr>
          <w:trHeight w:val="254"/>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День спорта, посвященный Дню Отца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3я неделя октября</w:t>
            </w:r>
            <w:r w:rsidRPr="00C42129">
              <w:rPr>
                <w:rFonts w:ascii="Times New Roman" w:eastAsia="Times New Roman" w:hAnsi="Times New Roman" w:cs="Times New Roman"/>
                <w:kern w:val="2"/>
                <w:sz w:val="24"/>
                <w:szCs w:val="24"/>
                <w:lang w:val="en-US" w:eastAsia="ko-KR"/>
              </w:rPr>
              <w:t>.</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Председатель Совета отцов, ШСК, руководители спортивных кружков</w:t>
            </w:r>
          </w:p>
        </w:tc>
      </w:tr>
      <w:tr w:rsidR="00C42129" w:rsidRPr="00C42129" w:rsidTr="00C42129">
        <w:trPr>
          <w:trHeight w:val="247"/>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Классная встреча «В библиотеке» (Международный день школьных библиотек)</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24.10.</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w:t>
            </w:r>
          </w:p>
        </w:tc>
      </w:tr>
      <w:tr w:rsidR="00C42129" w:rsidRPr="00C42129" w:rsidTr="00C42129">
        <w:trPr>
          <w:trHeight w:val="378"/>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Классная встреча «Азанковские родники» </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Ноябрь, вторая неделя</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советник по воспитанию</w:t>
            </w:r>
          </w:p>
        </w:tc>
      </w:tr>
      <w:tr w:rsidR="00C42129" w:rsidRPr="00C42129" w:rsidTr="00C42129">
        <w:trPr>
          <w:trHeight w:val="254"/>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Участие в мероприятиях, посвященных Дню народного единства (флешмобы онлайн, акции)</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02-06.11</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заместитель директора </w:t>
            </w:r>
            <w:r w:rsidRPr="00C42129">
              <w:rPr>
                <w:rFonts w:ascii="Times New Roman" w:eastAsia="Times New Roman" w:hAnsi="Times New Roman" w:cs="Times New Roman"/>
                <w:kern w:val="2"/>
                <w:sz w:val="24"/>
                <w:szCs w:val="24"/>
                <w:lang w:eastAsia="ko-KR"/>
              </w:rPr>
              <w:lastRenderedPageBreak/>
              <w:t>по ВР, советник по воспитанию, кл. руководители</w:t>
            </w:r>
          </w:p>
        </w:tc>
      </w:tr>
      <w:tr w:rsidR="00C42129" w:rsidRPr="00C42129" w:rsidTr="00C42129">
        <w:trPr>
          <w:trHeight w:val="247"/>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lastRenderedPageBreak/>
              <w:t>Праздник «День матери»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23-30.11</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советник по воспитанию, кл. руководители</w:t>
            </w:r>
          </w:p>
        </w:tc>
      </w:tr>
      <w:tr w:rsidR="00C42129" w:rsidRPr="00C42129" w:rsidTr="00C42129">
        <w:trPr>
          <w:trHeight w:val="254"/>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Участие в акции «Каждой птичке – по кормушке»</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5-6</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положению</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кл. руководители</w:t>
            </w:r>
          </w:p>
        </w:tc>
      </w:tr>
      <w:tr w:rsidR="00C42129" w:rsidRPr="00C42129" w:rsidTr="00C42129">
        <w:trPr>
          <w:trHeight w:val="371"/>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День памяти погибших при исполнении сотрудников МВД (День сотрудников органов внутренних дел Российской Федерации)</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08.11</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школы по ВР Советник по воспитанию</w:t>
            </w:r>
          </w:p>
        </w:tc>
      </w:tr>
      <w:tr w:rsidR="00C42129" w:rsidRPr="00C42129" w:rsidTr="00C42129">
        <w:trPr>
          <w:trHeight w:val="254"/>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День Памяти (Битва за Москву) Линейка памяти.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5.12.</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школы по ВР Советник по воспитанию</w:t>
            </w:r>
          </w:p>
        </w:tc>
      </w:tr>
      <w:tr w:rsidR="00C42129" w:rsidRPr="00C42129" w:rsidTr="00C42129">
        <w:trPr>
          <w:trHeight w:val="378"/>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Участие в новогодних мероприятиях (квесты хороводы, спектакли)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Последняя неделя декабря</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Совет старшеклассников, кл. руководители, рук.школьного театра</w:t>
            </w:r>
          </w:p>
        </w:tc>
      </w:tr>
      <w:tr w:rsidR="00C42129" w:rsidRPr="00C42129" w:rsidTr="00C42129">
        <w:trPr>
          <w:trHeight w:val="371"/>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Конкурс «Новогодняя игрушка»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5-6</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Последняя неделя декабря</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 старшеклассников, учитель технологии</w:t>
            </w:r>
            <w:r w:rsidRPr="00C42129">
              <w:rPr>
                <w:rFonts w:ascii="Times New Roman" w:eastAsia="Times New Roman" w:hAnsi="Times New Roman" w:cs="Times New Roman"/>
                <w:kern w:val="2"/>
                <w:sz w:val="24"/>
                <w:szCs w:val="24"/>
                <w:lang w:eastAsia="ko-KR"/>
              </w:rPr>
              <w:lastRenderedPageBreak/>
              <w:t>, классные руководители</w:t>
            </w:r>
          </w:p>
        </w:tc>
      </w:tr>
      <w:tr w:rsidR="00C42129" w:rsidRPr="00C42129" w:rsidTr="00C42129">
        <w:trPr>
          <w:trHeight w:val="131"/>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lastRenderedPageBreak/>
              <w:t>Выставка рисунков «Волшебство Рождества»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20-30.12.</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Учитель изо</w:t>
            </w:r>
          </w:p>
        </w:tc>
      </w:tr>
      <w:tr w:rsidR="00C42129" w:rsidRPr="00C42129" w:rsidTr="00C42129">
        <w:trPr>
          <w:trHeight w:val="247"/>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Классная встреча «Чудесные годы студенчества» (День Российского студенчества»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8-9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23.01.</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заместитель директора школы по ВР</w:t>
            </w:r>
          </w:p>
        </w:tc>
      </w:tr>
      <w:tr w:rsidR="00C42129" w:rsidRPr="00C42129" w:rsidTr="00C42129">
        <w:trPr>
          <w:trHeight w:val="124"/>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Библиотечная акция «Отключи интернет – открой книгу»</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26.01</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Педагог библиотекарь </w:t>
            </w:r>
          </w:p>
        </w:tc>
      </w:tr>
      <w:tr w:rsidR="00C42129" w:rsidRPr="00C42129" w:rsidTr="00C42129">
        <w:trPr>
          <w:trHeight w:val="378"/>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Линейка Памяти жертв Холокоста (День освобождения Красной армией крупнейшего «лагеря смерти» Аушвиц-Биркенау)</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27.01.</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заместитель директора школы по ВР</w:t>
            </w:r>
          </w:p>
        </w:tc>
      </w:tr>
      <w:tr w:rsidR="00C42129" w:rsidRPr="00C42129" w:rsidTr="00C42129">
        <w:trPr>
          <w:trHeight w:val="247"/>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Линейка Памяти, посвященная Сталинградской битве (День воинской славы России)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02.02.</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школы по ВР, советник по воспитанию</w:t>
            </w:r>
          </w:p>
        </w:tc>
      </w:tr>
      <w:tr w:rsidR="00C42129" w:rsidRPr="00C42129" w:rsidTr="00C42129">
        <w:trPr>
          <w:trHeight w:val="124"/>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День русской науки</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08.02.</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Учителя-предметники</w:t>
            </w:r>
          </w:p>
        </w:tc>
      </w:tr>
      <w:tr w:rsidR="00C42129" w:rsidRPr="00C42129" w:rsidTr="00C42129">
        <w:trPr>
          <w:trHeight w:val="254"/>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День книгодарения</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14.02</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заместитель директора школы по ВР, библиотекарь</w:t>
            </w:r>
          </w:p>
        </w:tc>
      </w:tr>
      <w:tr w:rsidR="00C42129" w:rsidRPr="00C42129" w:rsidTr="00C42129">
        <w:trPr>
          <w:trHeight w:val="378"/>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Классная встреча «Есть такая профессия  - Родину защищать» (День памяти о россиянах, исполнявших служебный долг за пределами России)</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15.02.</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Советник по воспитанию, заместитель директора </w:t>
            </w:r>
            <w:r w:rsidRPr="00C42129">
              <w:rPr>
                <w:rFonts w:ascii="Times New Roman" w:eastAsia="Times New Roman" w:hAnsi="Times New Roman" w:cs="Times New Roman"/>
                <w:kern w:val="2"/>
                <w:sz w:val="24"/>
                <w:szCs w:val="24"/>
                <w:lang w:eastAsia="ko-KR"/>
              </w:rPr>
              <w:lastRenderedPageBreak/>
              <w:t>школы по ВР</w:t>
            </w:r>
          </w:p>
        </w:tc>
      </w:tr>
      <w:tr w:rsidR="00C42129" w:rsidRPr="00C42129" w:rsidTr="00C42129">
        <w:trPr>
          <w:trHeight w:val="247"/>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lastRenderedPageBreak/>
              <w:t>Декада лыжного спорта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Февраль </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 ШСК, учителя физкультуры, кл.руководители</w:t>
            </w:r>
          </w:p>
        </w:tc>
      </w:tr>
      <w:tr w:rsidR="00C42129" w:rsidRPr="00C42129" w:rsidTr="00C42129">
        <w:trPr>
          <w:trHeight w:val="254"/>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val="en-US" w:eastAsia="ko-KR"/>
              </w:rPr>
              <w:t>Лыжня России – 202</w:t>
            </w:r>
            <w:r w:rsidRPr="00C42129">
              <w:rPr>
                <w:rFonts w:ascii="Times New Roman" w:eastAsia="Times New Roman" w:hAnsi="Times New Roman" w:cs="Times New Roman"/>
                <w:kern w:val="2"/>
                <w:sz w:val="24"/>
                <w:szCs w:val="24"/>
                <w:lang w:eastAsia="ko-KR"/>
              </w:rPr>
              <w:t>6</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Февраль </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 ШСК, учителя физкультуры, кл.руководители</w:t>
            </w:r>
          </w:p>
        </w:tc>
      </w:tr>
      <w:tr w:rsidR="00C42129" w:rsidRPr="00C42129" w:rsidTr="00C42129">
        <w:trPr>
          <w:trHeight w:val="247"/>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iCs/>
                <w:w w:val="0"/>
                <w:kern w:val="2"/>
                <w:sz w:val="24"/>
                <w:szCs w:val="24"/>
                <w:lang w:val="en-US" w:eastAsia="ko-KR"/>
              </w:rPr>
              <w:t>Международный день родного языка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21.02.</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Учителя начальных классов, русского языка и литературы, педагог-библиотекарь.</w:t>
            </w:r>
          </w:p>
        </w:tc>
      </w:tr>
      <w:tr w:rsidR="00C42129" w:rsidRPr="00C42129" w:rsidTr="00C42129">
        <w:trPr>
          <w:trHeight w:val="254"/>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Марафон «Неделя психологии в образовании»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Вторая неделя марта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педагог-психолог, классные руководители</w:t>
            </w:r>
          </w:p>
        </w:tc>
      </w:tr>
      <w:tr w:rsidR="00C42129" w:rsidRPr="00C42129" w:rsidTr="00C42129">
        <w:trPr>
          <w:trHeight w:val="247"/>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Праздники, посвященные Международному женскому дню 8 Марта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1 неделя марта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советник по воспитанию, кл. руководители, педагоги</w:t>
            </w:r>
          </w:p>
        </w:tc>
      </w:tr>
      <w:tr w:rsidR="00C42129" w:rsidRPr="00C42129" w:rsidTr="00C42129">
        <w:trPr>
          <w:trHeight w:val="254"/>
        </w:trPr>
        <w:tc>
          <w:tcPr>
            <w:tcW w:w="6703" w:type="dxa"/>
          </w:tcPr>
          <w:p w:rsidR="00C42129" w:rsidRPr="00C42129" w:rsidRDefault="00C42129" w:rsidP="00C42129">
            <w:pPr>
              <w:widowControl w:val="0"/>
              <w:autoSpaceDE w:val="0"/>
              <w:autoSpaceDN w:val="0"/>
              <w:spacing w:line="240" w:lineRule="auto"/>
              <w:jc w:val="both"/>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Шахматный турнир</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Участники кружка, родители, социальные партнеры</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ежемесячно</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Руководитель кружка, ШСК</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bCs/>
                <w:kern w:val="2"/>
                <w:sz w:val="24"/>
                <w:szCs w:val="24"/>
                <w:lang w:eastAsia="ko-KR"/>
              </w:rPr>
              <w:t>День воссоединения Крыма с Россией.</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1</w:t>
            </w:r>
            <w:r w:rsidRPr="00C42129">
              <w:rPr>
                <w:rFonts w:ascii="Times New Roman" w:eastAsia="Times New Roman" w:hAnsi="Times New Roman" w:cs="Times New Roman"/>
                <w:kern w:val="2"/>
                <w:sz w:val="24"/>
                <w:szCs w:val="24"/>
                <w:lang w:eastAsia="ko-KR"/>
              </w:rPr>
              <w:t>8</w:t>
            </w:r>
            <w:r w:rsidRPr="00C42129">
              <w:rPr>
                <w:rFonts w:ascii="Times New Roman" w:eastAsia="Times New Roman" w:hAnsi="Times New Roman" w:cs="Times New Roman"/>
                <w:kern w:val="2"/>
                <w:sz w:val="24"/>
                <w:szCs w:val="24"/>
                <w:lang w:val="en-US" w:eastAsia="ko-KR"/>
              </w:rPr>
              <w:t>.03.</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val="en-US" w:eastAsia="ko-KR"/>
              </w:rPr>
              <w:t>Классные руководители, Р</w:t>
            </w:r>
            <w:r w:rsidRPr="00C42129">
              <w:rPr>
                <w:rFonts w:ascii="Times New Roman" w:eastAsia="Times New Roman" w:hAnsi="Times New Roman" w:cs="Times New Roman"/>
                <w:kern w:val="2"/>
                <w:sz w:val="24"/>
                <w:szCs w:val="24"/>
                <w:lang w:eastAsia="ko-KR"/>
              </w:rPr>
              <w:t>ДДМ</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both"/>
              <w:rPr>
                <w:rFonts w:ascii="Times New Roman" w:eastAsia="Times New Roman" w:hAnsi="Times New Roman" w:cs="Times New Roman"/>
                <w:bCs/>
                <w:kern w:val="2"/>
                <w:sz w:val="24"/>
                <w:szCs w:val="24"/>
                <w:lang w:eastAsia="ko-KR"/>
              </w:rPr>
            </w:pPr>
            <w:r w:rsidRPr="00C42129">
              <w:rPr>
                <w:rFonts w:ascii="Times New Roman" w:eastAsia="Times New Roman" w:hAnsi="Times New Roman" w:cs="Times New Roman"/>
                <w:bCs/>
                <w:kern w:val="2"/>
                <w:sz w:val="24"/>
                <w:szCs w:val="24"/>
                <w:lang w:eastAsia="ko-KR"/>
              </w:rPr>
              <w:t>Акция «Час Земли»</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25.03</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Советник по воспитанию, заместитель директора </w:t>
            </w:r>
            <w:r w:rsidRPr="00C42129">
              <w:rPr>
                <w:rFonts w:ascii="Times New Roman" w:eastAsia="Times New Roman" w:hAnsi="Times New Roman" w:cs="Times New Roman"/>
                <w:kern w:val="2"/>
                <w:sz w:val="24"/>
                <w:szCs w:val="24"/>
                <w:lang w:eastAsia="ko-KR"/>
              </w:rPr>
              <w:lastRenderedPageBreak/>
              <w:t>школы по ВР</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«Театральные зарисовки» (Всемирный день театра)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27.03.</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Руководители школьного театра</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Участие в мероприятиях, посвященных Дню Космонавтики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8-12.04</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советник по воспитанию, кл.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Линейка Памяти о геноциде советского народа нацистами и их пособниками в годы Великой отечественной войны</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19.04.</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заместитель директора школы по ВР</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«Президентские игры»</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Апрель </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 старшеклассников, Совет ШСК, учитель физкультуры</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Акция «Музеи Первых»</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16.05</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 старшеклассников, советник по воспитанию, РДДМ</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Участие в общепоселковом мероприятии, посвященное празднованию Дня Победы (торжественный марш, строевая подготовка, изготовление открыток, георгиевская лента и т.д.)</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0</w:t>
            </w:r>
            <w:r w:rsidRPr="00C42129">
              <w:rPr>
                <w:rFonts w:ascii="Times New Roman" w:eastAsia="Times New Roman" w:hAnsi="Times New Roman" w:cs="Times New Roman"/>
                <w:kern w:val="2"/>
                <w:sz w:val="24"/>
                <w:szCs w:val="24"/>
                <w:lang w:eastAsia="ko-KR"/>
              </w:rPr>
              <w:t>7-0</w:t>
            </w:r>
            <w:r w:rsidRPr="00C42129">
              <w:rPr>
                <w:rFonts w:ascii="Times New Roman" w:eastAsia="Times New Roman" w:hAnsi="Times New Roman" w:cs="Times New Roman"/>
                <w:kern w:val="2"/>
                <w:sz w:val="24"/>
                <w:szCs w:val="24"/>
                <w:lang w:val="en-US" w:eastAsia="ko-KR"/>
              </w:rPr>
              <w:t>9.05</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советник по воспитанию,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Праздник «Последний звонок» </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Май, по приказу МОУО</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заместитель директора по ВР, советник по </w:t>
            </w:r>
            <w:r w:rsidRPr="00C42129">
              <w:rPr>
                <w:rFonts w:ascii="Times New Roman" w:eastAsia="Times New Roman" w:hAnsi="Times New Roman" w:cs="Times New Roman"/>
                <w:kern w:val="2"/>
                <w:sz w:val="24"/>
                <w:szCs w:val="24"/>
                <w:lang w:eastAsia="ko-KR"/>
              </w:rPr>
              <w:lastRenderedPageBreak/>
              <w:t>воспитанию, кл.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val="en-US" w:eastAsia="ko-KR"/>
              </w:rPr>
              <w:lastRenderedPageBreak/>
              <w:t xml:space="preserve">День </w:t>
            </w:r>
            <w:r w:rsidRPr="00C42129">
              <w:rPr>
                <w:rFonts w:ascii="Times New Roman" w:eastAsia="Times New Roman" w:hAnsi="Times New Roman" w:cs="Times New Roman"/>
                <w:kern w:val="2"/>
                <w:sz w:val="24"/>
                <w:szCs w:val="24"/>
                <w:lang w:eastAsia="ko-KR"/>
              </w:rPr>
              <w:t>Детских общественных объединений</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19.05.</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 старшеклассников, советник по воспитанию, РДДМ</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Общешкольный день чтения. День славянской письменности и культуры.</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24.05.</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Педагог – организатор, учителя литературы, начальных классов, педагог-библиотекарь</w:t>
            </w:r>
          </w:p>
        </w:tc>
      </w:tr>
      <w:tr w:rsidR="00C42129" w:rsidRPr="00C42129" w:rsidTr="00C42129">
        <w:trPr>
          <w:trHeight w:val="538"/>
        </w:trPr>
        <w:tc>
          <w:tcPr>
            <w:tcW w:w="6703" w:type="dxa"/>
          </w:tcPr>
          <w:p w:rsidR="00C42129" w:rsidRPr="00C42129" w:rsidRDefault="00C42129" w:rsidP="00C42129">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Чествование активистов ШСК «Минута славы»</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мере поступления наградных материалов</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Руководитель ШСК, администрация школы</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Акция «Сад памяти»</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9, 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день Последнего звонка</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кл. рук. 9 класса</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День защиты детей</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5-7</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1.06.</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Вожатский отряд, советник по воспитанию руководитель ЛДП</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Праздничная программа «День России»</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Воспитанники ЛДП «Радуга детства»</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12.06.</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Учитель музыки, руководитель ЛДП, советник по воспитанию</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b/>
                <w:kern w:val="2"/>
                <w:sz w:val="24"/>
                <w:szCs w:val="24"/>
                <w:lang w:eastAsia="ko-KR"/>
              </w:rPr>
              <w:t>Модуль «Внешкольные мероприятия»</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Внешкольные мероприятия, в том числе организуемые совместно с социальными партнёрами общеобразовательной организации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 социальные партнеры</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C42129">
              <w:rPr>
                <w:rFonts w:ascii="Times New Roman" w:eastAsia="Times New Roman" w:hAnsi="Times New Roman" w:cs="Times New Roman"/>
                <w:i/>
                <w:kern w:val="2"/>
                <w:sz w:val="24"/>
                <w:szCs w:val="24"/>
                <w:lang w:eastAsia="ko-KR"/>
              </w:rPr>
              <w:t xml:space="preserve"> </w:t>
            </w:r>
            <w:r w:rsidRPr="00C42129">
              <w:rPr>
                <w:rFonts w:ascii="Times New Roman" w:eastAsia="Times New Roman" w:hAnsi="Times New Roman" w:cs="Times New Roman"/>
                <w:kern w:val="2"/>
                <w:sz w:val="24"/>
                <w:szCs w:val="24"/>
                <w:lang w:eastAsia="ko-KR"/>
              </w:rPr>
              <w:t xml:space="preserve">учебным предметам, </w:t>
            </w:r>
            <w:r w:rsidRPr="00C42129">
              <w:rPr>
                <w:rFonts w:ascii="Times New Roman" w:eastAsia="Times New Roman" w:hAnsi="Times New Roman" w:cs="Times New Roman"/>
                <w:kern w:val="2"/>
                <w:sz w:val="24"/>
                <w:szCs w:val="24"/>
                <w:lang w:eastAsia="ko-KR"/>
              </w:rPr>
              <w:lastRenderedPageBreak/>
              <w:t>курсам, модулям</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классные руководители, </w:t>
            </w:r>
            <w:r w:rsidRPr="00C42129">
              <w:rPr>
                <w:rFonts w:ascii="Times New Roman" w:eastAsia="Times New Roman" w:hAnsi="Times New Roman" w:cs="Times New Roman"/>
                <w:kern w:val="2"/>
                <w:sz w:val="24"/>
                <w:szCs w:val="24"/>
                <w:lang w:eastAsia="ko-KR"/>
              </w:rPr>
              <w:lastRenderedPageBreak/>
              <w:t>учителя-предметники, педагог-психолог, соц.педагог</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Экскурсии, походы выходного дня (в музей, на предприятие и др.)</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 родительский комитет.</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Коллективно-творческие дела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Субботник </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15 сентября</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волонтеры, Совет старшеклассников</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День народного единства (совместно с СДК п. Азанка)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3.11.</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заместитель директора по ВР</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День неизвестного солдата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3.12.</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Советник по воспитанию</w:t>
            </w:r>
            <w:r w:rsidRPr="00C42129">
              <w:rPr>
                <w:rFonts w:ascii="Times New Roman" w:eastAsia="Times New Roman" w:hAnsi="Times New Roman" w:cs="Times New Roman"/>
                <w:kern w:val="2"/>
                <w:sz w:val="24"/>
                <w:szCs w:val="24"/>
                <w:lang w:val="en-US" w:eastAsia="ko-KR"/>
              </w:rPr>
              <w:t>, СДК</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Трудовой десант по оказанию посильной помощи жителям Азанки – инвалидам (Международный День инвалида)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3.12.</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волонтеры, Заместитель директора школы по ВР, Совет старшеклассников</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Акция «Все мы – волонтеры!» (День волонтера в России: уборка территории обелиска, сбор вещей для посылок участникам СВО, акция «Добрые лапки»)</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5.12.</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Советник по воспитанию, волонтеры, Заместитель директора школы по ВР, </w:t>
            </w:r>
            <w:r w:rsidRPr="00C42129">
              <w:rPr>
                <w:rFonts w:ascii="Times New Roman" w:eastAsia="Times New Roman" w:hAnsi="Times New Roman" w:cs="Times New Roman"/>
                <w:kern w:val="2"/>
                <w:sz w:val="24"/>
                <w:szCs w:val="24"/>
                <w:lang w:eastAsia="ko-KR"/>
              </w:rPr>
              <w:lastRenderedPageBreak/>
              <w:t>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День волонтера (уборка территории обелиска)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8-9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5.12</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школы по ВР Советник по воспитанию</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День Героя России </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9.12</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 xml:space="preserve">Советник по воспитанию, </w:t>
            </w:r>
            <w:r w:rsidRPr="00C42129">
              <w:rPr>
                <w:rFonts w:ascii="Times New Roman" w:eastAsia="Times New Roman" w:hAnsi="Times New Roman" w:cs="Times New Roman"/>
                <w:kern w:val="2"/>
                <w:sz w:val="24"/>
                <w:szCs w:val="24"/>
                <w:lang w:val="en-US" w:eastAsia="ko-KR"/>
              </w:rPr>
              <w:t>СДК</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Поздравление детей войны, тружеников тыла, с Днем защитников Отечества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Волонтеры, Р</w:t>
            </w:r>
            <w:r w:rsidRPr="00C42129">
              <w:rPr>
                <w:rFonts w:ascii="Times New Roman" w:eastAsia="Times New Roman" w:hAnsi="Times New Roman" w:cs="Times New Roman"/>
                <w:kern w:val="2"/>
                <w:sz w:val="24"/>
                <w:szCs w:val="24"/>
                <w:lang w:eastAsia="ko-KR"/>
              </w:rPr>
              <w:t>ДДМ</w:t>
            </w:r>
            <w:r w:rsidRPr="00C42129">
              <w:rPr>
                <w:rFonts w:ascii="Times New Roman" w:eastAsia="Times New Roman" w:hAnsi="Times New Roman" w:cs="Times New Roman"/>
                <w:kern w:val="2"/>
                <w:sz w:val="24"/>
                <w:szCs w:val="24"/>
                <w:lang w:val="en-US" w:eastAsia="ko-KR"/>
              </w:rPr>
              <w:t>, Совет старшеклассников</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22.02.</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Советник по воспитанию,</w:t>
            </w:r>
            <w:r w:rsidRPr="00C42129">
              <w:rPr>
                <w:rFonts w:ascii="Times New Roman" w:eastAsia="Times New Roman" w:hAnsi="Times New Roman" w:cs="Times New Roman"/>
                <w:kern w:val="2"/>
                <w:sz w:val="24"/>
                <w:szCs w:val="24"/>
                <w:lang w:val="en-US" w:eastAsia="ko-KR"/>
              </w:rPr>
              <w:t xml:space="preserve"> СДК</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Акция «Блокадный хлеб»</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27.02.</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Советник по воспитанию, волонтеры, СДК </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Праздник «Масленица»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Март </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 руководитель школьного театра, СДК</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Субботник </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Апрель</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 старшеклассников, Советник по воспитанию, волонтеры</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Трудовой десант «За мир, за труд, за май!» (Праздник весны и труда)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01.05.</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Советник по воспитанию, 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Акция «Вахта Памяти» (литературная композиция, изготовление гирлянды для обелиска, участие в параде, акция </w:t>
            </w:r>
            <w:r w:rsidRPr="00C42129">
              <w:rPr>
                <w:rFonts w:ascii="Times New Roman" w:eastAsia="Times New Roman" w:hAnsi="Times New Roman" w:cs="Times New Roman"/>
                <w:kern w:val="2"/>
                <w:sz w:val="24"/>
                <w:szCs w:val="24"/>
                <w:lang w:eastAsia="ko-KR"/>
              </w:rPr>
              <w:lastRenderedPageBreak/>
              <w:t>«Георгиевская лента»)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9.05.</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Заместитель </w:t>
            </w:r>
            <w:r w:rsidRPr="00C42129">
              <w:rPr>
                <w:rFonts w:ascii="Times New Roman" w:eastAsia="Times New Roman" w:hAnsi="Times New Roman" w:cs="Times New Roman"/>
                <w:kern w:val="2"/>
                <w:sz w:val="24"/>
                <w:szCs w:val="24"/>
                <w:lang w:eastAsia="ko-KR"/>
              </w:rPr>
              <w:lastRenderedPageBreak/>
              <w:t>директора по ВР, Советник по воспитанию, 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lastRenderedPageBreak/>
              <w:t>Автопробег «Этот День Победы!»</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9.05.</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детские общественные объединения школы</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Акция «Сад связь поколений»</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положени. Организаторов акции</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Советник по воспитанию, 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Пушкинский день России (День русского языка)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06.06.</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ЛДП, СДК</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Акция «Свеча памяти» (День памяти и скорби)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21 июня</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 заместитель директора по ВР, РДДМ</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Познавательная игра посвященная Дню эколога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5.06</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Учитель биологии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Акция-поздравление «С Днем молодежи!»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8-9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27.06.</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 старшеклассников Советник по воспитанию</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Акция «День семьи, любви  и верности»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8.07.</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Советник по воспитани</w:t>
            </w:r>
            <w:r w:rsidRPr="00C42129">
              <w:rPr>
                <w:rFonts w:ascii="Times New Roman" w:eastAsia="Times New Roman" w:hAnsi="Times New Roman" w:cs="Times New Roman"/>
                <w:kern w:val="2"/>
                <w:sz w:val="24"/>
                <w:szCs w:val="24"/>
                <w:lang w:eastAsia="ko-KR"/>
              </w:rPr>
              <w:lastRenderedPageBreak/>
              <w:t>ю</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b/>
                <w:kern w:val="2"/>
                <w:sz w:val="24"/>
                <w:szCs w:val="24"/>
                <w:lang w:eastAsia="ko-KR"/>
              </w:rPr>
              <w:lastRenderedPageBreak/>
              <w:t>Модуль «Организация предметно-пространственной среды»</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Оформление внешнего фасада здания, класса,</w:t>
            </w:r>
            <w:r w:rsidRPr="00C42129">
              <w:rPr>
                <w:rFonts w:ascii="Times New Roman" w:eastAsia="Times New Roman" w:hAnsi="Times New Roman" w:cs="Times New Roman"/>
                <w:kern w:val="2"/>
                <w:sz w:val="28"/>
                <w:szCs w:val="24"/>
                <w:lang w:eastAsia="ko-KR"/>
              </w:rPr>
              <w:t xml:space="preserve"> </w:t>
            </w:r>
            <w:r w:rsidRPr="00C42129">
              <w:rPr>
                <w:rFonts w:ascii="Times New Roman" w:eastAsia="Times New Roman" w:hAnsi="Times New Roman" w:cs="Times New Roman"/>
                <w:kern w:val="2"/>
                <w:sz w:val="24"/>
                <w:szCs w:val="24"/>
                <w:lang w:eastAsia="ko-KR"/>
              </w:rPr>
              <w:t>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 Оформление школьного уголка – (название, девиз класса, информационный стенд), уголка безопасности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август-сентябрь</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АХЧ, Советник по воспитанию, кл. руководители, заместитель по ВР</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мере необходимости</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Организация и проведение церемоний поднятия (спуска) государственного флага Российской Федерации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каждый понедельник, 1 уроком</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Советник по воспитанию,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Оформление рекреаций школы, тематические выставки о школе и выпускниках</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сентября</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Советник по воспитанию</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плану кл.рук.</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Учитель изо, технологии, кружков, Советник по воспитанию</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мере необходимости</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заместитель директора по ВР, АХЧ, Советник по воспитанию, кл. </w:t>
            </w:r>
            <w:r w:rsidRPr="00C42129">
              <w:rPr>
                <w:rFonts w:ascii="Times New Roman" w:eastAsia="Times New Roman" w:hAnsi="Times New Roman" w:cs="Times New Roman"/>
                <w:kern w:val="2"/>
                <w:sz w:val="24"/>
                <w:szCs w:val="24"/>
                <w:lang w:eastAsia="ko-KR"/>
              </w:rPr>
              <w:lastRenderedPageBreak/>
              <w:t>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Советник по воспитанию,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C42129">
              <w:rPr>
                <w:rFonts w:ascii="Times New Roman" w:eastAsia="Times New Roman" w:hAnsi="Times New Roman" w:cs="Times New Roman"/>
                <w:i/>
                <w:kern w:val="2"/>
                <w:sz w:val="24"/>
                <w:szCs w:val="24"/>
                <w:lang w:eastAsia="ko-KR"/>
              </w:rPr>
              <w:t xml:space="preserve"> </w:t>
            </w:r>
            <w:r w:rsidRPr="00C42129">
              <w:rPr>
                <w:rFonts w:ascii="Times New Roman" w:eastAsia="Times New Roman" w:hAnsi="Times New Roman" w:cs="Times New Roman"/>
                <w:kern w:val="2"/>
                <w:sz w:val="24"/>
                <w:szCs w:val="24"/>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мере необходимости</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АХЧ, Советник по воспитанию,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АХЧ, Советник по ВР,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мере необходимости</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директора по ВР, АХЧ, Советник по воспитанию,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педагог-библиотекарь</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мере необходимости</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заместитель директора по ВР, АХЧ, Советник по воспитанию,  кл. </w:t>
            </w:r>
            <w:r w:rsidRPr="00C42129">
              <w:rPr>
                <w:rFonts w:ascii="Times New Roman" w:eastAsia="Times New Roman" w:hAnsi="Times New Roman" w:cs="Times New Roman"/>
                <w:kern w:val="2"/>
                <w:sz w:val="24"/>
                <w:szCs w:val="24"/>
                <w:lang w:eastAsia="ko-KR"/>
              </w:rPr>
              <w:lastRenderedPageBreak/>
              <w:t>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мере необходимости</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социальный педагог, Советник по воспитанию,</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Оформление помещений для организации работы ЛДП «Радуга детства»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Воспитанники ЛДП, вожатые</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Конец мая</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Руководитель ЛДП, воспитатели ЛДП</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Оформление пришкольной территории</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r w:rsidRPr="00C42129">
              <w:rPr>
                <w:rFonts w:ascii="Times New Roman" w:eastAsia="Times New Roman" w:hAnsi="Times New Roman" w:cs="Times New Roman"/>
                <w:kern w:val="2"/>
                <w:sz w:val="24"/>
                <w:szCs w:val="24"/>
                <w:lang w:val="en-US" w:eastAsia="ko-KR"/>
              </w:rPr>
              <w:t xml:space="preserve">  классы, родители, волонтеры</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Апрель- сентябрь</w:t>
            </w:r>
          </w:p>
        </w:tc>
        <w:tc>
          <w:tcPr>
            <w:tcW w:w="1405"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 советник по воспитанию, волонтеры, заместитель по АХЧ</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lang w:eastAsia="en-US"/>
              </w:rPr>
              <w:t>Тематическое оформление школьной столовой</w:t>
            </w:r>
          </w:p>
        </w:tc>
        <w:tc>
          <w:tcPr>
            <w:tcW w:w="1425" w:type="dxa"/>
            <w:gridSpan w:val="2"/>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rPr>
              <w:t>5-9</w:t>
            </w:r>
          </w:p>
        </w:tc>
        <w:tc>
          <w:tcPr>
            <w:tcW w:w="1637" w:type="dxa"/>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lang w:eastAsia="en-US"/>
              </w:rPr>
              <w:t>В течение года</w:t>
            </w:r>
          </w:p>
        </w:tc>
        <w:tc>
          <w:tcPr>
            <w:tcW w:w="1405" w:type="dxa"/>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lang w:eastAsia="en-US"/>
              </w:rPr>
              <w:t>Ответственный за питание</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lang w:eastAsia="en-US"/>
              </w:rPr>
              <w:t>Оформление общешкольного стенда</w:t>
            </w:r>
          </w:p>
        </w:tc>
        <w:tc>
          <w:tcPr>
            <w:tcW w:w="1425" w:type="dxa"/>
            <w:gridSpan w:val="2"/>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lang w:eastAsia="en-US"/>
              </w:rPr>
              <w:t>-------------</w:t>
            </w:r>
          </w:p>
        </w:tc>
        <w:tc>
          <w:tcPr>
            <w:tcW w:w="1637" w:type="dxa"/>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rPr>
              <w:t>До 30 августа</w:t>
            </w:r>
          </w:p>
        </w:tc>
        <w:tc>
          <w:tcPr>
            <w:tcW w:w="1405" w:type="dxa"/>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lang w:eastAsia="en-US"/>
              </w:rPr>
              <w:t>Администрация школы</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lang w:eastAsia="en-US"/>
              </w:rPr>
              <w:t>Оформление Уголка психолога</w:t>
            </w:r>
          </w:p>
        </w:tc>
        <w:tc>
          <w:tcPr>
            <w:tcW w:w="1425" w:type="dxa"/>
            <w:gridSpan w:val="2"/>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lang w:eastAsia="en-US"/>
              </w:rPr>
              <w:t>-------------</w:t>
            </w:r>
          </w:p>
        </w:tc>
        <w:tc>
          <w:tcPr>
            <w:tcW w:w="1637" w:type="dxa"/>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rPr>
              <w:t>До 30 августа</w:t>
            </w:r>
          </w:p>
        </w:tc>
        <w:tc>
          <w:tcPr>
            <w:tcW w:w="1405" w:type="dxa"/>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lang w:eastAsia="en-US"/>
              </w:rPr>
              <w:t>Педагог-психолог</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lang w:eastAsia="en-US"/>
              </w:rPr>
              <w:t>Оформление стендов «Школьный меридиан», «Разговоры о важном», «Орлята России»</w:t>
            </w:r>
          </w:p>
        </w:tc>
        <w:tc>
          <w:tcPr>
            <w:tcW w:w="1425" w:type="dxa"/>
            <w:gridSpan w:val="2"/>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lang w:eastAsia="en-US"/>
              </w:rPr>
              <w:t>Совет старшеклассников</w:t>
            </w:r>
          </w:p>
        </w:tc>
        <w:tc>
          <w:tcPr>
            <w:tcW w:w="1637" w:type="dxa"/>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rPr>
              <w:t>До 30 августа</w:t>
            </w:r>
          </w:p>
        </w:tc>
        <w:tc>
          <w:tcPr>
            <w:tcW w:w="1405" w:type="dxa"/>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lang w:eastAsia="en-US"/>
              </w:rPr>
              <w:t>Советник по воспитанию</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lang w:eastAsia="en-US"/>
              </w:rPr>
              <w:t>Оформление классных уголков</w:t>
            </w:r>
          </w:p>
        </w:tc>
        <w:tc>
          <w:tcPr>
            <w:tcW w:w="1425" w:type="dxa"/>
            <w:gridSpan w:val="2"/>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lang w:eastAsia="en-US"/>
              </w:rPr>
              <w:t>1 неделя сентября</w:t>
            </w:r>
          </w:p>
        </w:tc>
        <w:tc>
          <w:tcPr>
            <w:tcW w:w="1405" w:type="dxa"/>
          </w:tcPr>
          <w:p w:rsidR="00C42129" w:rsidRPr="00C42129" w:rsidRDefault="00C42129" w:rsidP="00C42129">
            <w:pPr>
              <w:spacing w:line="240" w:lineRule="auto"/>
              <w:jc w:val="center"/>
              <w:rPr>
                <w:rFonts w:ascii="Times New Roman" w:eastAsia="Times New Roman" w:hAnsi="Times New Roman" w:cs="Times New Roman"/>
                <w:sz w:val="24"/>
                <w:szCs w:val="24"/>
                <w:lang w:eastAsia="en-US"/>
              </w:rPr>
            </w:pPr>
            <w:r w:rsidRPr="00C42129">
              <w:rPr>
                <w:rFonts w:ascii="Times New Roman" w:eastAsia="Times New Roman" w:hAnsi="Times New Roman" w:cs="Times New Roman"/>
                <w:sz w:val="24"/>
                <w:szCs w:val="24"/>
              </w:rPr>
              <w:t xml:space="preserve">Классные руководители </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Выставка рисунков «Опасные игры на зимних дорогах»</w:t>
            </w:r>
          </w:p>
        </w:tc>
        <w:tc>
          <w:tcPr>
            <w:tcW w:w="1425" w:type="dxa"/>
            <w:gridSpan w:val="2"/>
          </w:tcPr>
          <w:p w:rsidR="00C42129" w:rsidRPr="00C42129" w:rsidRDefault="00C42129" w:rsidP="00C42129">
            <w:pPr>
              <w:spacing w:line="240" w:lineRule="auto"/>
              <w:jc w:val="center"/>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5 – 7</w:t>
            </w:r>
          </w:p>
        </w:tc>
        <w:tc>
          <w:tcPr>
            <w:tcW w:w="1637" w:type="dxa"/>
          </w:tcPr>
          <w:p w:rsidR="00C42129" w:rsidRPr="00C42129" w:rsidRDefault="00C42129" w:rsidP="00C42129">
            <w:pPr>
              <w:spacing w:line="240" w:lineRule="auto"/>
              <w:jc w:val="center"/>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1 неделя декабря</w:t>
            </w:r>
          </w:p>
        </w:tc>
        <w:tc>
          <w:tcPr>
            <w:tcW w:w="1405" w:type="dxa"/>
          </w:tcPr>
          <w:p w:rsidR="00C42129" w:rsidRPr="00C42129" w:rsidRDefault="00C42129" w:rsidP="00C42129">
            <w:pPr>
              <w:spacing w:line="240" w:lineRule="auto"/>
              <w:jc w:val="center"/>
              <w:rPr>
                <w:rFonts w:ascii="Times New Roman" w:eastAsia="Times New Roman" w:hAnsi="Times New Roman" w:cs="Times New Roman"/>
                <w:sz w:val="24"/>
                <w:szCs w:val="24"/>
              </w:rPr>
            </w:pPr>
            <w:r w:rsidRPr="00C42129">
              <w:rPr>
                <w:rFonts w:ascii="Times New Roman" w:eastAsia="Times New Roman" w:hAnsi="Times New Roman" w:cs="Times New Roman"/>
                <w:sz w:val="24"/>
                <w:szCs w:val="24"/>
              </w:rPr>
              <w:t>Учитель изо</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b/>
                <w:kern w:val="2"/>
                <w:sz w:val="24"/>
                <w:szCs w:val="24"/>
                <w:lang w:eastAsia="ko-KR"/>
              </w:rPr>
              <w:t>Модуль «Социальное партнерство (сетевое взаимодействие)»</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 xml:space="preserve">Обучающие онлайн-курсы </w:t>
            </w:r>
            <w:r w:rsidRPr="00C42129">
              <w:rPr>
                <w:rFonts w:ascii="Times New Roman" w:eastAsia="№Е" w:hAnsi="Times New Roman" w:cs="Times New Roman"/>
                <w:kern w:val="2"/>
                <w:sz w:val="24"/>
                <w:szCs w:val="24"/>
                <w:lang w:eastAsia="ko-KR"/>
              </w:rPr>
              <w:t>ГАНОУ СО «Дворец молодежи»</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Руководитель Центра «Точка роста»</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Обучающий курс центра цифрового образования детей «IT-куб».</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Руководитель Центра «Точка роста»</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Предприятия поселка, города, профориентационные экскурсии</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Заместитель директора по ВР, руководитель ЛДП</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 xml:space="preserve">Приглашенные специалисты, в т.ч. родители, </w:t>
            </w:r>
            <w:r w:rsidRPr="00C42129">
              <w:rPr>
                <w:rFonts w:ascii="Times New Roman" w:eastAsia="Times New Roman" w:hAnsi="Times New Roman" w:cs="Times New Roman"/>
                <w:color w:val="000000"/>
                <w:w w:val="0"/>
                <w:kern w:val="2"/>
                <w:sz w:val="24"/>
                <w:szCs w:val="24"/>
                <w:lang w:eastAsia="ko-KR"/>
              </w:rPr>
              <w:lastRenderedPageBreak/>
              <w:t>профориентационные встречи</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lastRenderedPageBreak/>
              <w:t>5-9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Октябрь</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Заместител</w:t>
            </w:r>
            <w:r w:rsidRPr="00C42129">
              <w:rPr>
                <w:rFonts w:ascii="Times New Roman" w:eastAsia="Times New Roman" w:hAnsi="Times New Roman" w:cs="Times New Roman"/>
                <w:color w:val="000000"/>
                <w:w w:val="0"/>
                <w:kern w:val="2"/>
                <w:sz w:val="24"/>
                <w:szCs w:val="24"/>
                <w:lang w:eastAsia="ko-KR"/>
              </w:rPr>
              <w:lastRenderedPageBreak/>
              <w:t>ь директора по ВР</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lastRenderedPageBreak/>
              <w:t>Приглашенные специалисты, в т.ч. родители, профилактические беседы</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Единые Дни профилактики</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Социальный педагог</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Приглашенные специалисты, в т.ч. родители,, курирование в проведении военно-спортивных игр и соревнований</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Заместитель директора по ВР</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 xml:space="preserve">СДК п. Азанка, поселковые акции, митинги, внешкольные мероприятия, </w:t>
            </w:r>
          </w:p>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День Российского кино</w:t>
            </w:r>
          </w:p>
        </w:tc>
        <w:tc>
          <w:tcPr>
            <w:tcW w:w="139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 течение года</w:t>
            </w:r>
          </w:p>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p>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27.08.</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Заместитель директора по ВР, руководители театрального кружка</w:t>
            </w:r>
          </w:p>
        </w:tc>
      </w:tr>
      <w:tr w:rsidR="00C42129" w:rsidRPr="00C42129" w:rsidTr="00C42129">
        <w:trPr>
          <w:trHeight w:val="66"/>
        </w:trPr>
        <w:tc>
          <w:tcPr>
            <w:tcW w:w="6703" w:type="dxa"/>
          </w:tcPr>
          <w:p w:rsidR="00C42129" w:rsidRPr="00C42129" w:rsidRDefault="00C42129" w:rsidP="00C42129">
            <w:pPr>
              <w:widowControl w:val="0"/>
              <w:tabs>
                <w:tab w:val="left" w:pos="670"/>
                <w:tab w:val="left" w:pos="851"/>
                <w:tab w:val="center" w:pos="1719"/>
              </w:tabs>
              <w:autoSpaceDE w:val="0"/>
              <w:autoSpaceDN w:val="0"/>
              <w:spacing w:line="240" w:lineRule="auto"/>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ab/>
              <w:t>МАОУ ДО ЦТР и ГО «Гармония», проект «Будь здоров»</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7-9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Куратор и координатор класса-участника</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МАОУ ДО ЦТР и ГО «Гармония», проект «Городской штаб юных инспекторов движения»</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Отряд ЮИД</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Руководитель отряда ЮИД</w:t>
            </w:r>
          </w:p>
        </w:tc>
      </w:tr>
      <w:tr w:rsidR="00C42129" w:rsidRPr="00C42129" w:rsidTr="00C42129">
        <w:trPr>
          <w:trHeight w:val="66"/>
        </w:trPr>
        <w:tc>
          <w:tcPr>
            <w:tcW w:w="6703" w:type="dxa"/>
          </w:tcPr>
          <w:p w:rsidR="00C42129" w:rsidRPr="00C42129" w:rsidRDefault="00C42129" w:rsidP="00C42129">
            <w:pPr>
              <w:tabs>
                <w:tab w:val="left" w:pos="1069"/>
              </w:tabs>
              <w:spacing w:line="240" w:lineRule="auto"/>
              <w:jc w:val="both"/>
              <w:rPr>
                <w:rFonts w:ascii="Times New Roman" w:eastAsia="№Е" w:hAnsi="Times New Roman" w:cs="Times New Roman"/>
                <w:kern w:val="2"/>
                <w:sz w:val="24"/>
                <w:szCs w:val="24"/>
                <w:lang w:eastAsia="ko-KR"/>
              </w:rPr>
            </w:pPr>
            <w:r w:rsidRPr="00C42129">
              <w:rPr>
                <w:rFonts w:ascii="Times New Roman" w:eastAsia="Times New Roman" w:hAnsi="Times New Roman" w:cs="Times New Roman"/>
                <w:color w:val="000000"/>
                <w:w w:val="0"/>
                <w:kern w:val="2"/>
                <w:sz w:val="24"/>
                <w:szCs w:val="24"/>
                <w:lang w:eastAsia="ko-KR"/>
              </w:rPr>
              <w:t xml:space="preserve">ГАПОУ </w:t>
            </w:r>
            <w:r w:rsidRPr="00C42129">
              <w:rPr>
                <w:rFonts w:ascii="Times New Roman" w:eastAsia="№Е" w:hAnsi="Times New Roman" w:cs="Times New Roman"/>
                <w:kern w:val="2"/>
                <w:sz w:val="24"/>
                <w:szCs w:val="24"/>
                <w:lang w:eastAsia="ko-KR"/>
              </w:rPr>
              <w:t>СО Тавдинский техникум им. А.А. Елохина (г. Тавда), профориентационные экскурсии</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8-9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Март-апрель</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Ответственный за профориентацию</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Е" w:hAnsi="Times New Roman" w:cs="Times New Roman"/>
                <w:kern w:val="2"/>
                <w:sz w:val="24"/>
                <w:szCs w:val="24"/>
                <w:lang w:eastAsia="ko-KR"/>
              </w:rPr>
              <w:t>ГАПОУ СО Туринский многопрофильный техникум (г. Туринск), профориентационные экскурсии, проф.пробы</w:t>
            </w:r>
          </w:p>
        </w:tc>
        <w:tc>
          <w:tcPr>
            <w:tcW w:w="139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8-9</w:t>
            </w:r>
          </w:p>
        </w:tc>
        <w:tc>
          <w:tcPr>
            <w:tcW w:w="166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Март-апрель</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Ответственный за профориентацию</w:t>
            </w:r>
          </w:p>
        </w:tc>
      </w:tr>
      <w:tr w:rsidR="00C42129" w:rsidRPr="00C42129" w:rsidTr="00C42129">
        <w:trPr>
          <w:trHeight w:val="797"/>
        </w:trPr>
        <w:tc>
          <w:tcPr>
            <w:tcW w:w="6703" w:type="dxa"/>
          </w:tcPr>
          <w:p w:rsidR="00C42129" w:rsidRPr="00C42129" w:rsidRDefault="00C42129" w:rsidP="00C42129">
            <w:pPr>
              <w:spacing w:line="240" w:lineRule="auto"/>
              <w:jc w:val="both"/>
              <w:rPr>
                <w:rFonts w:ascii="Times New Roman" w:hAnsi="Times New Roman" w:cs="Times New Roman"/>
                <w:sz w:val="24"/>
                <w:szCs w:val="24"/>
                <w:lang w:eastAsia="en-US"/>
              </w:rPr>
            </w:pPr>
            <w:r w:rsidRPr="00C42129">
              <w:rPr>
                <w:rFonts w:ascii="Times New Roman" w:hAnsi="Times New Roman" w:cs="Times New Roman"/>
                <w:sz w:val="24"/>
                <w:szCs w:val="24"/>
              </w:rPr>
              <w:t xml:space="preserve"> ФГАОУ ВО «Российский государственный профессионально-педагогический университет профессиональное самоопределение обучающихся, повышение мотивации к учебе в ВУЗе, реализация профминимума, в рамках марафона «Пути продвижения»: мастер-классы от преподавателей ВУЗа, экскурсии.</w:t>
            </w:r>
          </w:p>
        </w:tc>
        <w:tc>
          <w:tcPr>
            <w:tcW w:w="139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9</w:t>
            </w:r>
          </w:p>
        </w:tc>
        <w:tc>
          <w:tcPr>
            <w:tcW w:w="166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eastAsia="Times New Roman" w:hAnsi="Times New Roman" w:cs="Times New Roman"/>
                <w:color w:val="000000"/>
                <w:w w:val="0"/>
                <w:kern w:val="2"/>
                <w:sz w:val="24"/>
                <w:szCs w:val="24"/>
                <w:lang w:eastAsia="ko-KR"/>
              </w:rPr>
              <w:t>Ответственный за профориентацию</w:t>
            </w:r>
          </w:p>
        </w:tc>
      </w:tr>
      <w:tr w:rsidR="00C42129" w:rsidRPr="00C42129" w:rsidTr="00C42129">
        <w:trPr>
          <w:trHeight w:val="153"/>
        </w:trPr>
        <w:tc>
          <w:tcPr>
            <w:tcW w:w="6703" w:type="dxa"/>
          </w:tcPr>
          <w:p w:rsidR="00C42129" w:rsidRPr="00C42129" w:rsidRDefault="00C42129" w:rsidP="00C42129">
            <w:pPr>
              <w:spacing w:line="240" w:lineRule="auto"/>
              <w:jc w:val="both"/>
              <w:rPr>
                <w:rFonts w:ascii="Times New Roman" w:hAnsi="Times New Roman" w:cs="Times New Roman"/>
                <w:sz w:val="24"/>
                <w:szCs w:val="24"/>
              </w:rPr>
            </w:pPr>
            <w:r w:rsidRPr="00C42129">
              <w:rPr>
                <w:rFonts w:ascii="Times New Roman" w:hAnsi="Times New Roman" w:cs="Times New Roman"/>
                <w:sz w:val="24"/>
                <w:szCs w:val="24"/>
              </w:rPr>
              <w:t>МАОУ ДО «СШ» г. Тавда</w:t>
            </w:r>
          </w:p>
        </w:tc>
        <w:tc>
          <w:tcPr>
            <w:tcW w:w="139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65" w:type="dxa"/>
            <w:gridSpan w:val="2"/>
          </w:tcPr>
          <w:p w:rsidR="00C42129" w:rsidRPr="00C42129" w:rsidRDefault="00C42129" w:rsidP="00C42129">
            <w:pPr>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ПДО секции «Волейбол» и «Легкая атлетика»</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b/>
                <w:kern w:val="2"/>
                <w:sz w:val="24"/>
                <w:szCs w:val="24"/>
                <w:lang w:eastAsia="ko-KR"/>
              </w:rPr>
              <w:t>«Профилактика и безопасность»</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Мониторинг детских аккаунтов</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5-9</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Еже</w:t>
            </w:r>
            <w:r w:rsidRPr="00C42129">
              <w:rPr>
                <w:rFonts w:ascii="Times New Roman" w:eastAsia="Times New Roman" w:hAnsi="Times New Roman" w:cs="Times New Roman"/>
                <w:color w:val="000000"/>
                <w:w w:val="0"/>
                <w:kern w:val="2"/>
                <w:sz w:val="24"/>
                <w:szCs w:val="24"/>
                <w:lang w:eastAsia="ko-KR"/>
              </w:rPr>
              <w:t>месячно</w:t>
            </w:r>
            <w:r w:rsidRPr="00C42129">
              <w:rPr>
                <w:rFonts w:ascii="Times New Roman" w:eastAsia="Times New Roman" w:hAnsi="Times New Roman" w:cs="Times New Roman"/>
                <w:color w:val="000000"/>
                <w:w w:val="0"/>
                <w:kern w:val="2"/>
                <w:sz w:val="24"/>
                <w:szCs w:val="24"/>
                <w:lang w:val="en-US" w:eastAsia="ko-KR"/>
              </w:rPr>
              <w:t xml:space="preserve"> </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Классные руководители, специалисты школы</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Посещение семей</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5-9</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учебного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Классные руководители, специалисты школы</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lastRenderedPageBreak/>
              <w:t>Беседы по ТБ</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5-9</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Перед  каникулами, плановые, перед праздниками</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Классные руководители, специалисты школы</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Консультирование по проблемам детско-взрослых взаимоотношений</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По запросу</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Педагог-психолог</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Диагностика «Шкала тревожности»</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По запросу</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Педагог-психолог</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Экспресс-диагностика суицидального риска</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По запросу</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Педагог-психолог</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Тренинги личностного роста</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По запросу</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Педагог-психолог</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Индивидуальные консультации по выявлению индивидуальных особенностей личности</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По запросу</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Педагог-психолог</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Раздел на сайте школы по безопасности</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5-9</w:t>
            </w:r>
          </w:p>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(родители)</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Ответственный за сайт, специалисты школы</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Работа школьной медиальной службы</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eastAsia="ko-KR"/>
              </w:rPr>
              <w:t>5-9</w:t>
            </w:r>
            <w:r w:rsidRPr="00C42129">
              <w:rPr>
                <w:rFonts w:ascii="Times New Roman" w:eastAsia="Times New Roman" w:hAnsi="Times New Roman" w:cs="Times New Roman"/>
                <w:color w:val="000000"/>
                <w:w w:val="0"/>
                <w:kern w:val="2"/>
                <w:sz w:val="24"/>
                <w:szCs w:val="24"/>
                <w:lang w:val="en-US" w:eastAsia="ko-KR"/>
              </w:rPr>
              <w:t>, родители</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 xml:space="preserve">Руководитель </w:t>
            </w:r>
            <w:r w:rsidRPr="00C42129">
              <w:rPr>
                <w:rFonts w:ascii="Times New Roman" w:eastAsia="Times New Roman" w:hAnsi="Times New Roman" w:cs="Times New Roman"/>
                <w:color w:val="000000"/>
                <w:w w:val="0"/>
                <w:kern w:val="2"/>
                <w:sz w:val="24"/>
                <w:szCs w:val="24"/>
                <w:lang w:eastAsia="ko-KR"/>
              </w:rPr>
              <w:t>Ш</w:t>
            </w:r>
            <w:r w:rsidRPr="00C42129">
              <w:rPr>
                <w:rFonts w:ascii="Times New Roman" w:eastAsia="Times New Roman" w:hAnsi="Times New Roman" w:cs="Times New Roman"/>
                <w:color w:val="000000"/>
                <w:w w:val="0"/>
                <w:kern w:val="2"/>
                <w:sz w:val="24"/>
                <w:szCs w:val="24"/>
                <w:lang w:val="en-US" w:eastAsia="ko-KR"/>
              </w:rPr>
              <w:t>МС</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Организация участия родителей в тематических вебинарах и онлайн-конференциях</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eastAsia="ko-KR"/>
              </w:rPr>
              <w:t>5-9</w:t>
            </w:r>
            <w:r w:rsidRPr="00C42129">
              <w:rPr>
                <w:rFonts w:ascii="Times New Roman" w:eastAsia="Times New Roman" w:hAnsi="Times New Roman" w:cs="Times New Roman"/>
                <w:color w:val="000000"/>
                <w:w w:val="0"/>
                <w:kern w:val="2"/>
                <w:sz w:val="24"/>
                <w:szCs w:val="24"/>
                <w:lang w:val="en-US" w:eastAsia="ko-KR"/>
              </w:rPr>
              <w:t xml:space="preserve"> (родители)</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Классные руководители</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Выявление детей «группы риска»</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val="en-US" w:eastAsia="ko-KR"/>
              </w:rPr>
              <w:t>5-9</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Классные руководители, социальный педагог</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Выявление семей, находящихся в СОП</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5-9</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Классные руководители, социальный педагог</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hAnsi="Times New Roman" w:cs="Times New Roman"/>
                <w:bCs/>
                <w:iCs/>
                <w:kern w:val="2"/>
                <w:sz w:val="24"/>
                <w:szCs w:val="24"/>
              </w:rPr>
              <w:t>Анкетирование с целью выявления личностного отношения к терроризму, экстремизму, геноциду, склонности к деструктивному поведению</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5-9</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Классные руководители, педагог-психолог</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contextualSpacing/>
              <w:jc w:val="both"/>
              <w:rPr>
                <w:rFonts w:ascii="Times New Roman" w:hAnsi="Times New Roman" w:cs="Times New Roman"/>
                <w:bCs/>
                <w:iCs/>
                <w:kern w:val="2"/>
                <w:sz w:val="24"/>
                <w:szCs w:val="24"/>
              </w:rPr>
            </w:pPr>
            <w:r w:rsidRPr="00C42129">
              <w:rPr>
                <w:rFonts w:ascii="Times New Roman" w:hAnsi="Times New Roman" w:cs="Times New Roman"/>
                <w:bCs/>
                <w:iCs/>
                <w:kern w:val="2"/>
                <w:sz w:val="24"/>
                <w:szCs w:val="24"/>
              </w:rPr>
              <w:t>Тренировки (эвакуации, поведение при нахождении подозрительных предметов)</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eastAsia="ko-KR"/>
              </w:rPr>
              <w:t>5-9</w:t>
            </w:r>
            <w:r w:rsidRPr="00C42129">
              <w:rPr>
                <w:rFonts w:ascii="Times New Roman" w:eastAsia="Times New Roman" w:hAnsi="Times New Roman" w:cs="Times New Roman"/>
                <w:color w:val="000000"/>
                <w:w w:val="0"/>
                <w:kern w:val="2"/>
                <w:sz w:val="24"/>
                <w:szCs w:val="24"/>
                <w:lang w:val="en-US" w:eastAsia="ko-KR"/>
              </w:rPr>
              <w:t xml:space="preserve"> </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Специалист по ОТ и ТБ</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hAnsi="Times New Roman" w:cs="Times New Roman"/>
                <w:bCs/>
                <w:iCs/>
                <w:kern w:val="2"/>
                <w:sz w:val="24"/>
                <w:szCs w:val="24"/>
              </w:rPr>
              <w:t>Правовой всеобуч с приглашением специалистов в вопросах профилактики терроризма и экстремизма</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eastAsia="ko-KR"/>
              </w:rPr>
              <w:t>5-9</w:t>
            </w:r>
            <w:r w:rsidRPr="00C42129">
              <w:rPr>
                <w:rFonts w:ascii="Times New Roman" w:eastAsia="Times New Roman" w:hAnsi="Times New Roman" w:cs="Times New Roman"/>
                <w:color w:val="000000"/>
                <w:w w:val="0"/>
                <w:kern w:val="2"/>
                <w:sz w:val="24"/>
                <w:szCs w:val="24"/>
                <w:lang w:val="en-US" w:eastAsia="ko-KR"/>
              </w:rPr>
              <w:t>, родители</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Единые Дни профилактики, план социального педагога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Социальный педагог</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hAnsi="Times New Roman" w:cs="Times New Roman"/>
                <w:bCs/>
                <w:iCs/>
                <w:kern w:val="2"/>
                <w:sz w:val="24"/>
                <w:szCs w:val="24"/>
              </w:rPr>
            </w:pPr>
            <w:r w:rsidRPr="00C42129">
              <w:rPr>
                <w:rFonts w:ascii="Times New Roman" w:hAnsi="Times New Roman" w:cs="Times New Roman"/>
                <w:bCs/>
                <w:iCs/>
                <w:kern w:val="2"/>
                <w:sz w:val="24"/>
                <w:szCs w:val="24"/>
              </w:rPr>
              <w:t>Родительский всеобуч по вопросам профилактики подростковой жестокости и экстремизма</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5-9 (родители)</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Единые Дни профилактики, план социального педагога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Социальный педагог</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hAnsi="Times New Roman" w:cs="Times New Roman"/>
                <w:bCs/>
                <w:iCs/>
                <w:kern w:val="2"/>
                <w:sz w:val="24"/>
                <w:szCs w:val="24"/>
                <w:lang w:val="en-US"/>
              </w:rPr>
            </w:pPr>
            <w:r w:rsidRPr="00C42129">
              <w:rPr>
                <w:rFonts w:ascii="Times New Roman" w:hAnsi="Times New Roman" w:cs="Times New Roman"/>
                <w:bCs/>
                <w:iCs/>
                <w:kern w:val="2"/>
                <w:sz w:val="24"/>
                <w:szCs w:val="24"/>
                <w:lang w:val="en-US"/>
              </w:rPr>
              <w:t>Организация работы отряда ЮИД</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val="en-US" w:eastAsia="ko-KR"/>
              </w:rPr>
              <w:t>2-7</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val="en-US" w:eastAsia="ko-KR"/>
              </w:rPr>
            </w:pPr>
            <w:r w:rsidRPr="00C42129">
              <w:rPr>
                <w:rFonts w:ascii="Times New Roman" w:eastAsia="Times New Roman" w:hAnsi="Times New Roman" w:cs="Times New Roman"/>
                <w:color w:val="000000"/>
                <w:w w:val="0"/>
                <w:kern w:val="2"/>
                <w:sz w:val="24"/>
                <w:szCs w:val="24"/>
                <w:lang w:val="en-US" w:eastAsia="ko-KR"/>
              </w:rPr>
              <w:t xml:space="preserve">Руководитель отряда </w:t>
            </w:r>
            <w:r w:rsidRPr="00C42129">
              <w:rPr>
                <w:rFonts w:ascii="Times New Roman" w:eastAsia="Times New Roman" w:hAnsi="Times New Roman" w:cs="Times New Roman"/>
                <w:color w:val="000000"/>
                <w:w w:val="0"/>
                <w:kern w:val="2"/>
                <w:sz w:val="24"/>
                <w:szCs w:val="24"/>
                <w:lang w:val="en-US" w:eastAsia="ko-KR"/>
              </w:rPr>
              <w:lastRenderedPageBreak/>
              <w:t>ЮИД</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hAnsi="Times New Roman" w:cs="Times New Roman"/>
                <w:bCs/>
                <w:iCs/>
                <w:sz w:val="24"/>
                <w:szCs w:val="24"/>
              </w:rPr>
              <w:lastRenderedPageBreak/>
              <w:t>Тренинги «Психологическое сопровождение учащихся перед ОГЭ и ЕГЭ» на снятие тревожности.</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9</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Второе полугодие</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Педагог-психолог</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Определение «группы риска» по ГИА</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9</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Сентябрь, декабрь</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Педагоги-предметники</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hAnsi="Times New Roman" w:cs="Times New Roman"/>
                <w:bCs/>
                <w:iCs/>
                <w:sz w:val="24"/>
                <w:szCs w:val="24"/>
              </w:rPr>
            </w:pPr>
            <w:r w:rsidRPr="00C42129">
              <w:rPr>
                <w:rFonts w:ascii="Times New Roman" w:hAnsi="Times New Roman" w:cs="Times New Roman"/>
                <w:bCs/>
                <w:iCs/>
                <w:sz w:val="24"/>
                <w:szCs w:val="24"/>
              </w:rPr>
              <w:t>Участие в Областном Социально-педагогическом проекте «Будь здоров»</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7-8</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Классные руководители, координатор классов</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hAnsi="Times New Roman" w:cs="Times New Roman"/>
                <w:bCs/>
                <w:iCs/>
                <w:sz w:val="24"/>
                <w:szCs w:val="24"/>
              </w:rPr>
            </w:pPr>
            <w:r w:rsidRPr="00C42129">
              <w:rPr>
                <w:rFonts w:ascii="Times New Roman" w:hAnsi="Times New Roman" w:cs="Times New Roman"/>
                <w:bCs/>
                <w:iCs/>
                <w:sz w:val="24"/>
                <w:szCs w:val="24"/>
              </w:rPr>
              <w:t>Рейды «Родительского патруля» и Совета родителей школы</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5-9</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 xml:space="preserve">Ежемесячно </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Социальный педагог, рук.отряда ЮИД, администрация школы</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both"/>
              <w:rPr>
                <w:rFonts w:ascii="Times New Roman" w:hAnsi="Times New Roman" w:cs="Times New Roman"/>
                <w:bCs/>
                <w:iCs/>
                <w:sz w:val="24"/>
                <w:szCs w:val="24"/>
              </w:rPr>
            </w:pPr>
            <w:r w:rsidRPr="00C42129">
              <w:rPr>
                <w:rFonts w:ascii="Times New Roman" w:hAnsi="Times New Roman" w:cs="Times New Roman"/>
                <w:bCs/>
                <w:iCs/>
                <w:sz w:val="24"/>
                <w:szCs w:val="24"/>
              </w:rPr>
              <w:t>Составление и реализация индивидуальных планов профилактической работы с детьми «группы риска»</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5-9</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 течение года, по факту</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Социальный педагог, классные руководители</w:t>
            </w:r>
          </w:p>
        </w:tc>
      </w:tr>
      <w:tr w:rsidR="00C42129" w:rsidRPr="00C42129" w:rsidTr="00C42129">
        <w:trPr>
          <w:trHeight w:val="66"/>
        </w:trPr>
        <w:tc>
          <w:tcPr>
            <w:tcW w:w="11170" w:type="dxa"/>
            <w:gridSpan w:val="5"/>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b/>
                <w:color w:val="000000"/>
                <w:w w:val="0"/>
                <w:kern w:val="2"/>
                <w:sz w:val="24"/>
                <w:szCs w:val="24"/>
                <w:lang w:eastAsia="ko-KR"/>
              </w:rPr>
            </w:pPr>
            <w:r w:rsidRPr="00C42129">
              <w:rPr>
                <w:rFonts w:ascii="Times New Roman" w:eastAsia="Times New Roman" w:hAnsi="Times New Roman" w:cs="Times New Roman"/>
                <w:b/>
                <w:color w:val="000000"/>
                <w:w w:val="0"/>
                <w:kern w:val="2"/>
                <w:sz w:val="24"/>
                <w:szCs w:val="24"/>
                <w:lang w:eastAsia="ko-KR"/>
              </w:rPr>
              <w:t>Модуль «Самоуправление»</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Заседания Совета старшеклассников</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Участники Совета</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Ежемесячно, 1 четверг</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воспитанию</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Заседания первичного отделения РДДМ</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Участники РДДМ</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Ежемесячно, первый четверг</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воспитанию</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Посвящение в первоклассники</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1</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4 сентября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воспитанию Вожатский отряд</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Час вожатого</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5-6</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Еженедельно во время ГПД</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Вожатский отряд</w:t>
            </w:r>
          </w:p>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воспитанию</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Собрание старшеклассников</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6-11 </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Первая неделя сентября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воспитанию, заместитель по ВР</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Волонтерская планерка</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Участники отряда</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Ежемесячно</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Руководитель отряда</w:t>
            </w:r>
          </w:p>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w:t>
            </w:r>
            <w:r w:rsidRPr="00C42129">
              <w:rPr>
                <w:rFonts w:ascii="Times New Roman" w:hAnsi="Times New Roman" w:cs="Times New Roman"/>
                <w:sz w:val="24"/>
                <w:szCs w:val="24"/>
                <w:lang w:eastAsia="en-US"/>
              </w:rPr>
              <w:lastRenderedPageBreak/>
              <w:t>ю</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lastRenderedPageBreak/>
              <w:t>Работа на школьном цветнике</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Волонтерский отряд</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сентября, мая, июня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Руководитель отряда</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Акция «В школу – вместе!»</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Волонтерский отряд</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сентября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Руководитель отряда, социальный педагог</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День солидарности в борьбе с терроризмом (линейка)</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3 сентября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Первичное отделение РДДМ, Советник по воспитанию, заместитель по ВР</w:t>
            </w:r>
          </w:p>
        </w:tc>
      </w:tr>
      <w:tr w:rsidR="00C42129" w:rsidRPr="00C42129" w:rsidTr="00C42129">
        <w:trPr>
          <w:trHeight w:val="66"/>
        </w:trPr>
        <w:tc>
          <w:tcPr>
            <w:tcW w:w="6703"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Классные часы с вожатыми, волонтерами, РДДМ</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6 -9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Вторая неделя сентября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Вожатский отряд, РДДМ, волонтеры</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Смотр классных уголков</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Вторая неделя сентября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 старшеклассников</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Проверка безопасных маршрутов «Дом-школа»</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Вторая неделя сентября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 старшеклассников совместно с отрядом ЮИД</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Субботник </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1-11 </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15 сентября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 Совет старшеклассников</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Торжественный прием в ряды вожатых</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6-9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4-я неделя сентября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воспитанию, заместитель по ВР</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День дублера</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 октября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 старшеклассников</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Поздравление педагогов-пенсионеров</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Волонтеры</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 октября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Руководитель отряда</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День народного единства (совместно с СДК п. Азанка)</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Волонтеры, участники РДДМ</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3 ноября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воспитанию, заместитель директора по ВР</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Форум «Я – гражданин России»</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Участники РДДМ</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По плану ЦТР «Гармония»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w:t>
            </w:r>
            <w:r w:rsidRPr="00C42129">
              <w:rPr>
                <w:rFonts w:ascii="Times New Roman" w:hAnsi="Times New Roman" w:cs="Times New Roman"/>
                <w:sz w:val="24"/>
                <w:szCs w:val="24"/>
                <w:lang w:eastAsia="en-US"/>
              </w:rPr>
              <w:lastRenderedPageBreak/>
              <w:t>ю</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lastRenderedPageBreak/>
              <w:t>День борьбы со СПИДом (листовки)</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Волонтеры </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1 декабря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Руководитель отряда</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Акция «Обелиск»</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Волонтеры </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 декабря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Руководитель отряда</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День неизвестного героя </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Участники РДДМ</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3 декабря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воспитанию</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День Героя России (выступление на митинге)</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Участники РДДМ</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9 декабря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воспитанию</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Торжественный прием в ряды РДДМ</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Участники РДДМ</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По поступлению заявок</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воспитанию, заместитель по ВР</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Благотворительная акция «Веселый Новый год!»</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декабря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Волонтеры, РДДМ, социальный педагог</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Новогоднее поздравление от РДДМ</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Участники РДДМ</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29 декабря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воспитанию, заместитель по ВР</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Новогодний вечер</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Последняя неделя декабря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 старшеклассников</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Конкурс лидеров ученического самоуправления «Классный лидер»</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По плану ЦТР «Гармония»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 старшеклассников</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 Конкурс «Ученик года»</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8-9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По плану МОУО</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 старшеклассников</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Лыжня России – 2025</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Февраль </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Участники РДДМ, ШСК</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Праздник 8 марта</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7 марта</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 старшеклассников</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«Классная встреча» (встреча с Главой Администрации п. Азанка)</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Участники РДДМ</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Апрель </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воспитанию, заместитель по ВР</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«Президентские игры»</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Апрель </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 старшеклассников, ШСК</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Субботник </w:t>
            </w:r>
          </w:p>
        </w:tc>
        <w:tc>
          <w:tcPr>
            <w:tcW w:w="1425" w:type="dxa"/>
            <w:gridSpan w:val="2"/>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        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Апрель</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Совет </w:t>
            </w:r>
            <w:r w:rsidRPr="00C42129">
              <w:rPr>
                <w:rFonts w:ascii="Times New Roman" w:hAnsi="Times New Roman" w:cs="Times New Roman"/>
                <w:sz w:val="24"/>
                <w:szCs w:val="24"/>
                <w:lang w:eastAsia="en-US"/>
              </w:rPr>
              <w:lastRenderedPageBreak/>
              <w:t>старшеклассников</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lastRenderedPageBreak/>
              <w:t>Организация летней смены ЛДП «Радуга детства»</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Участники отряда</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Июнь </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Начальник ЛДП, вожатский отряд</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День поселка (совместно с СДК)</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Волонтеры </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Август </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Руководитель отряда</w:t>
            </w:r>
          </w:p>
        </w:tc>
      </w:tr>
      <w:tr w:rsidR="00C42129" w:rsidRPr="00C42129" w:rsidTr="00C42129">
        <w:trPr>
          <w:trHeight w:val="66"/>
        </w:trPr>
        <w:tc>
          <w:tcPr>
            <w:tcW w:w="11170" w:type="dxa"/>
            <w:gridSpan w:val="5"/>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eastAsia="Times New Roman" w:hAnsi="Times New Roman" w:cs="Times New Roman"/>
                <w:b/>
                <w:kern w:val="2"/>
                <w:sz w:val="24"/>
                <w:szCs w:val="24"/>
                <w:lang w:val="en-US" w:eastAsia="ko-KR"/>
              </w:rPr>
              <w:t>Модуль «</w:t>
            </w:r>
            <w:r w:rsidRPr="00C42129">
              <w:rPr>
                <w:rFonts w:ascii="Times New Roman" w:eastAsia="Times New Roman" w:hAnsi="Times New Roman" w:cs="Times New Roman"/>
                <w:b/>
                <w:kern w:val="2"/>
                <w:sz w:val="24"/>
                <w:szCs w:val="24"/>
                <w:lang w:eastAsia="ko-KR"/>
              </w:rPr>
              <w:t>Профориентация</w:t>
            </w:r>
            <w:r w:rsidRPr="00C42129">
              <w:rPr>
                <w:rFonts w:ascii="Times New Roman" w:eastAsia="Times New Roman" w:hAnsi="Times New Roman" w:cs="Times New Roman"/>
                <w:b/>
                <w:kern w:val="2"/>
                <w:sz w:val="24"/>
                <w:szCs w:val="24"/>
                <w:lang w:val="en-US" w:eastAsia="ko-KR"/>
              </w:rPr>
              <w:t>»</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МАОУ ДО ЦТР и ГО «Гармония», проект «Городской штаб юных инспекторов движения»</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Отряд ЮИД</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Руководитель отряда ЮИД</w:t>
            </w:r>
          </w:p>
        </w:tc>
      </w:tr>
      <w:tr w:rsidR="00C42129" w:rsidRPr="00C42129" w:rsidTr="00C42129">
        <w:trPr>
          <w:trHeight w:val="66"/>
        </w:trPr>
        <w:tc>
          <w:tcPr>
            <w:tcW w:w="6703" w:type="dxa"/>
          </w:tcPr>
          <w:p w:rsidR="00C42129" w:rsidRPr="00C42129" w:rsidRDefault="00C42129" w:rsidP="00C42129">
            <w:pPr>
              <w:tabs>
                <w:tab w:val="left" w:pos="1069"/>
              </w:tabs>
              <w:spacing w:line="240" w:lineRule="auto"/>
              <w:jc w:val="both"/>
              <w:rPr>
                <w:rFonts w:ascii="Times New Roman" w:eastAsia="№Е" w:hAnsi="Times New Roman" w:cs="Times New Roman"/>
                <w:kern w:val="2"/>
                <w:sz w:val="24"/>
                <w:szCs w:val="24"/>
                <w:lang w:eastAsia="ko-KR"/>
              </w:rPr>
            </w:pPr>
            <w:r w:rsidRPr="00C42129">
              <w:rPr>
                <w:rFonts w:ascii="Times New Roman" w:eastAsia="Times New Roman" w:hAnsi="Times New Roman" w:cs="Times New Roman"/>
                <w:color w:val="000000"/>
                <w:w w:val="0"/>
                <w:kern w:val="2"/>
                <w:sz w:val="24"/>
                <w:szCs w:val="24"/>
                <w:lang w:eastAsia="ko-KR"/>
              </w:rPr>
              <w:t xml:space="preserve">ГАПОУ </w:t>
            </w:r>
            <w:r w:rsidRPr="00C42129">
              <w:rPr>
                <w:rFonts w:ascii="Times New Roman" w:eastAsia="№Е" w:hAnsi="Times New Roman" w:cs="Times New Roman"/>
                <w:kern w:val="2"/>
                <w:sz w:val="24"/>
                <w:szCs w:val="24"/>
                <w:lang w:eastAsia="ko-KR"/>
              </w:rPr>
              <w:t>СО Тавдинский техникум им. А.А. Елохина (г. Тавда), профориентационные экскурсии</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8-9</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Ответственный за профориентацию</w:t>
            </w:r>
          </w:p>
        </w:tc>
      </w:tr>
      <w:tr w:rsidR="00C42129" w:rsidRPr="00C42129" w:rsidTr="00C42129">
        <w:trPr>
          <w:trHeight w:val="66"/>
        </w:trPr>
        <w:tc>
          <w:tcPr>
            <w:tcW w:w="6703"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Е" w:hAnsi="Times New Roman" w:cs="Times New Roman"/>
                <w:kern w:val="2"/>
                <w:sz w:val="24"/>
                <w:szCs w:val="24"/>
                <w:lang w:eastAsia="ko-KR"/>
              </w:rPr>
              <w:t>ГАПОУ СО Туринский многопрофильный техникум (г. Туринск), профориентационные экскурсии, проф.пробы</w:t>
            </w:r>
          </w:p>
        </w:tc>
        <w:tc>
          <w:tcPr>
            <w:tcW w:w="1425" w:type="dxa"/>
            <w:gridSpan w:val="2"/>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8-9</w:t>
            </w:r>
          </w:p>
        </w:tc>
        <w:tc>
          <w:tcPr>
            <w:tcW w:w="1637"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Март-апрель</w:t>
            </w:r>
          </w:p>
        </w:tc>
        <w:tc>
          <w:tcPr>
            <w:tcW w:w="1405" w:type="dxa"/>
          </w:tcPr>
          <w:p w:rsidR="00C42129" w:rsidRPr="00C42129" w:rsidRDefault="00C42129" w:rsidP="00C42129">
            <w:pPr>
              <w:widowControl w:val="0"/>
              <w:tabs>
                <w:tab w:val="left" w:pos="851"/>
              </w:tabs>
              <w:autoSpaceDE w:val="0"/>
              <w:autoSpaceDN w:val="0"/>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Ответственный за профориентацию</w:t>
            </w:r>
          </w:p>
        </w:tc>
      </w:tr>
      <w:tr w:rsidR="00C42129" w:rsidRPr="00C42129" w:rsidTr="00C42129">
        <w:trPr>
          <w:trHeight w:val="776"/>
        </w:trPr>
        <w:tc>
          <w:tcPr>
            <w:tcW w:w="6703" w:type="dxa"/>
          </w:tcPr>
          <w:p w:rsidR="00C42129" w:rsidRPr="00C42129" w:rsidRDefault="00C42129" w:rsidP="00C42129">
            <w:pPr>
              <w:spacing w:line="240" w:lineRule="auto"/>
              <w:jc w:val="both"/>
              <w:rPr>
                <w:rFonts w:ascii="Times New Roman" w:hAnsi="Times New Roman" w:cs="Times New Roman"/>
                <w:sz w:val="24"/>
                <w:szCs w:val="24"/>
                <w:lang w:eastAsia="en-US"/>
              </w:rPr>
            </w:pPr>
            <w:r w:rsidRPr="00C42129">
              <w:rPr>
                <w:rFonts w:ascii="Times New Roman" w:hAnsi="Times New Roman" w:cs="Times New Roman"/>
                <w:sz w:val="24"/>
                <w:szCs w:val="24"/>
              </w:rPr>
              <w:t xml:space="preserve"> ФГАОУ ВО «Российский государственный профессионально-педагогический университет профессиональное самоопределение обучающихся, повышение мотивации к учебе в ВУЗе, реализация профминимума, в рамках марафона «Пути продвижения»: мастер-классы от преподавателей ВУЗа, экскурсии.</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eastAsia="Times New Roman" w:hAnsi="Times New Roman" w:cs="Times New Roman"/>
                <w:color w:val="000000"/>
                <w:w w:val="0"/>
                <w:kern w:val="2"/>
                <w:sz w:val="24"/>
                <w:szCs w:val="24"/>
                <w:lang w:eastAsia="ko-KR"/>
              </w:rPr>
              <w:t>Ответственный за профориентацию</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shd w:val="clear" w:color="auto" w:fill="FFFFFF"/>
                <w:lang w:eastAsia="en-US"/>
              </w:rPr>
              <w:t>Цикл открытых уроков «Проектория»</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eastAsia="Times New Roman" w:hAnsi="Times New Roman" w:cs="Times New Roman"/>
                <w:color w:val="000000"/>
                <w:w w:val="0"/>
                <w:kern w:val="2"/>
                <w:sz w:val="24"/>
                <w:szCs w:val="24"/>
                <w:lang w:eastAsia="ko-KR"/>
              </w:rPr>
              <w:t>Ответственный за профориентацию</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eastAsia="Times New Roman" w:hAnsi="Times New Roman" w:cs="Times New Roman"/>
                <w:sz w:val="24"/>
                <w:szCs w:val="24"/>
              </w:rPr>
              <w:t xml:space="preserve">Работа на платформе Билет в будущее </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6-7, 8-9 </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Педагог-психолог</w:t>
            </w:r>
          </w:p>
        </w:tc>
      </w:tr>
      <w:tr w:rsidR="00C42129" w:rsidRPr="00C42129" w:rsidTr="00C42129">
        <w:trPr>
          <w:trHeight w:val="66"/>
        </w:trPr>
        <w:tc>
          <w:tcPr>
            <w:tcW w:w="6703" w:type="dxa"/>
          </w:tcPr>
          <w:p w:rsidR="00C42129" w:rsidRPr="00C42129" w:rsidRDefault="00C42129" w:rsidP="00C42129">
            <w:pPr>
              <w:spacing w:line="240" w:lineRule="auto"/>
              <w:ind w:right="175"/>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xml:space="preserve">Курсы внеурочной деятельности: «Школьный театр», «Успешный старт», «Программирование в </w:t>
            </w:r>
            <w:r w:rsidRPr="00C42129">
              <w:rPr>
                <w:rFonts w:ascii="Times New Roman" w:eastAsia="Times New Roman" w:hAnsi="Times New Roman" w:cs="Times New Roman"/>
                <w:color w:val="000000"/>
                <w:sz w:val="24"/>
                <w:szCs w:val="24"/>
                <w:lang w:val="en-US"/>
              </w:rPr>
              <w:t>Python</w:t>
            </w:r>
            <w:r w:rsidRPr="00C42129">
              <w:rPr>
                <w:rFonts w:ascii="Times New Roman" w:eastAsia="Times New Roman" w:hAnsi="Times New Roman" w:cs="Times New Roman"/>
                <w:color w:val="000000"/>
                <w:sz w:val="24"/>
                <w:szCs w:val="24"/>
              </w:rPr>
              <w:t xml:space="preserve">», «Юный картограф», «Россия – мои горизонты».  </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eastAsia="Times New Roman" w:hAnsi="Times New Roman" w:cs="Times New Roman"/>
                <w:color w:val="000000"/>
                <w:w w:val="0"/>
                <w:kern w:val="2"/>
                <w:sz w:val="24"/>
                <w:szCs w:val="24"/>
                <w:lang w:eastAsia="ko-KR"/>
              </w:rPr>
              <w:t>Руководители курсов</w:t>
            </w:r>
          </w:p>
        </w:tc>
      </w:tr>
      <w:tr w:rsidR="00C42129" w:rsidRPr="00C42129" w:rsidTr="00C42129">
        <w:trPr>
          <w:trHeight w:val="66"/>
        </w:trPr>
        <w:tc>
          <w:tcPr>
            <w:tcW w:w="6703" w:type="dxa"/>
          </w:tcPr>
          <w:p w:rsidR="00C42129" w:rsidRPr="00C42129" w:rsidRDefault="00C42129" w:rsidP="00C42129">
            <w:pPr>
              <w:spacing w:line="240" w:lineRule="auto"/>
              <w:ind w:right="175"/>
              <w:jc w:val="both"/>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xml:space="preserve">Дополнительное образование: «Юный спасатель России», «Волейбол», «Робопромдизайн», «Проектная мастерская», «Программирование в </w:t>
            </w:r>
            <w:r w:rsidRPr="00C42129">
              <w:rPr>
                <w:rFonts w:ascii="Times New Roman" w:eastAsia="Times New Roman" w:hAnsi="Times New Roman" w:cs="Times New Roman"/>
                <w:color w:val="000000"/>
                <w:sz w:val="24"/>
                <w:szCs w:val="24"/>
                <w:lang w:val="en-US"/>
              </w:rPr>
              <w:t>Python</w:t>
            </w:r>
            <w:r w:rsidRPr="00C42129">
              <w:rPr>
                <w:rFonts w:ascii="Times New Roman" w:eastAsia="Times New Roman" w:hAnsi="Times New Roman" w:cs="Times New Roman"/>
                <w:color w:val="000000"/>
                <w:sz w:val="24"/>
                <w:szCs w:val="24"/>
              </w:rPr>
              <w:t xml:space="preserve">», «Компьютерная графика», «Конструирование в среде </w:t>
            </w:r>
            <w:r w:rsidRPr="00C42129">
              <w:rPr>
                <w:rFonts w:ascii="Times New Roman" w:eastAsia="Times New Roman" w:hAnsi="Times New Roman" w:cs="Times New Roman"/>
                <w:color w:val="000000"/>
                <w:sz w:val="24"/>
                <w:szCs w:val="24"/>
                <w:lang w:val="en-US"/>
              </w:rPr>
              <w:t>Scratch</w:t>
            </w:r>
            <w:r w:rsidRPr="00C42129">
              <w:rPr>
                <w:rFonts w:ascii="Times New Roman" w:eastAsia="Times New Roman" w:hAnsi="Times New Roman" w:cs="Times New Roman"/>
                <w:color w:val="000000"/>
                <w:sz w:val="24"/>
                <w:szCs w:val="24"/>
              </w:rPr>
              <w:t>», «3</w:t>
            </w:r>
            <w:r w:rsidRPr="00C42129">
              <w:rPr>
                <w:rFonts w:ascii="Times New Roman" w:eastAsia="Times New Roman" w:hAnsi="Times New Roman" w:cs="Times New Roman"/>
                <w:color w:val="000000"/>
                <w:sz w:val="24"/>
                <w:szCs w:val="24"/>
                <w:lang w:val="en-US"/>
              </w:rPr>
              <w:t>D</w:t>
            </w:r>
            <w:r w:rsidRPr="00C42129">
              <w:rPr>
                <w:rFonts w:ascii="Times New Roman" w:eastAsia="Times New Roman" w:hAnsi="Times New Roman" w:cs="Times New Roman"/>
                <w:color w:val="000000"/>
                <w:sz w:val="24"/>
                <w:szCs w:val="24"/>
              </w:rPr>
              <w:t xml:space="preserve"> моделирование»</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p w:rsidR="00C42129" w:rsidRPr="00C42129" w:rsidRDefault="00C42129" w:rsidP="00C42129">
            <w:pPr>
              <w:spacing w:line="240" w:lineRule="auto"/>
              <w:jc w:val="center"/>
              <w:rPr>
                <w:rFonts w:ascii="Times New Roman" w:hAnsi="Times New Roman" w:cs="Times New Roman"/>
                <w:sz w:val="24"/>
                <w:szCs w:val="24"/>
                <w:lang w:eastAsia="en-US"/>
              </w:rPr>
            </w:pPr>
          </w:p>
        </w:tc>
        <w:tc>
          <w:tcPr>
            <w:tcW w:w="1637" w:type="dxa"/>
          </w:tcPr>
          <w:p w:rsidR="00C42129" w:rsidRPr="00C42129" w:rsidRDefault="00C42129" w:rsidP="00C42129">
            <w:pPr>
              <w:spacing w:line="240" w:lineRule="auto"/>
              <w:jc w:val="center"/>
              <w:rPr>
                <w:rFonts w:ascii="Times New Roman" w:eastAsia="Times New Roman" w:hAnsi="Times New Roman" w:cs="Times New Roman"/>
                <w:color w:val="000000"/>
                <w:w w:val="0"/>
                <w:kern w:val="2"/>
                <w:sz w:val="24"/>
                <w:szCs w:val="24"/>
                <w:lang w:eastAsia="ko-KR"/>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eastAsia="Times New Roman" w:hAnsi="Times New Roman" w:cs="Times New Roman"/>
                <w:color w:val="000000"/>
                <w:w w:val="0"/>
                <w:kern w:val="2"/>
                <w:sz w:val="24"/>
                <w:szCs w:val="24"/>
                <w:lang w:eastAsia="ko-KR"/>
              </w:rPr>
              <w:t>Руководители курсов</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Профориентационные экскурсии</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eastAsia="Times New Roman" w:hAnsi="Times New Roman" w:cs="Times New Roman"/>
                <w:color w:val="000000"/>
                <w:w w:val="0"/>
                <w:kern w:val="2"/>
                <w:sz w:val="24"/>
                <w:szCs w:val="24"/>
                <w:lang w:eastAsia="ko-KR"/>
              </w:rPr>
              <w:t>В течение года</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eastAsia="Times New Roman" w:hAnsi="Times New Roman" w:cs="Times New Roman"/>
                <w:color w:val="000000"/>
                <w:w w:val="0"/>
                <w:kern w:val="2"/>
                <w:sz w:val="24"/>
                <w:szCs w:val="24"/>
                <w:lang w:eastAsia="ko-KR"/>
              </w:rPr>
              <w:t>Ответственный за профориентацию</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eastAsia="Times New Roman" w:hAnsi="Times New Roman" w:cs="Times New Roman"/>
                <w:color w:val="000000"/>
                <w:sz w:val="24"/>
                <w:szCs w:val="24"/>
              </w:rPr>
              <w:t>Профориентационные игры: «День дублера» (День воспитателя, День учителя)</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8-9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Сентябрь, октябрь</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воспитанию, зам. По ВР</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eastAsia="Times New Roman" w:hAnsi="Times New Roman" w:cs="Times New Roman"/>
                <w:color w:val="000000"/>
                <w:sz w:val="24"/>
                <w:szCs w:val="24"/>
              </w:rPr>
              <w:t>Участие обучающихся, имеющих предрасположенность, в профильных сменах «Я – лидер», «Вожатый», «Агро», «Клио», «Флора», «Юный географ»</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каникулы</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Ответственный за профориентацию</w:t>
            </w:r>
          </w:p>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w:t>
            </w:r>
            <w:r w:rsidRPr="00C42129">
              <w:rPr>
                <w:rFonts w:ascii="Times New Roman" w:hAnsi="Times New Roman" w:cs="Times New Roman"/>
                <w:sz w:val="24"/>
                <w:szCs w:val="24"/>
                <w:lang w:eastAsia="en-US"/>
              </w:rPr>
              <w:lastRenderedPageBreak/>
              <w:t>ю, зам. По ВР</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lastRenderedPageBreak/>
              <w:t>Профориентационные встречи с сотрудниками полиции, ГУФСИН</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Октябрь-ноябрь</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Ответственный за профориентацию</w:t>
            </w:r>
          </w:p>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воспитанию, зам. По ВР</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Встречи со студентами  «Татьянин День»</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8-9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3 неделя января</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Ответственный за профориентацию</w:t>
            </w:r>
          </w:p>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Советник по воспитанию, зам. По ВР</w:t>
            </w:r>
          </w:p>
        </w:tc>
      </w:tr>
      <w:tr w:rsidR="00C42129" w:rsidRPr="00C42129" w:rsidTr="00C42129">
        <w:trPr>
          <w:trHeight w:val="66"/>
        </w:trPr>
        <w:tc>
          <w:tcPr>
            <w:tcW w:w="6703" w:type="dxa"/>
          </w:tcPr>
          <w:p w:rsidR="00C42129" w:rsidRPr="00C42129" w:rsidRDefault="00C42129" w:rsidP="00C42129">
            <w:pPr>
              <w:spacing w:line="240" w:lineRule="auto"/>
              <w:ind w:right="175"/>
              <w:rPr>
                <w:rFonts w:ascii="Times New Roman" w:eastAsia="Times New Roman" w:hAnsi="Times New Roman" w:cs="Times New Roman"/>
                <w:color w:val="000000"/>
                <w:sz w:val="24"/>
                <w:szCs w:val="24"/>
              </w:rPr>
            </w:pPr>
            <w:r w:rsidRPr="00C42129">
              <w:rPr>
                <w:rFonts w:ascii="Times New Roman" w:eastAsia="Times New Roman" w:hAnsi="Times New Roman" w:cs="Times New Roman"/>
                <w:color w:val="000000"/>
                <w:sz w:val="24"/>
                <w:szCs w:val="24"/>
              </w:rPr>
              <w:t xml:space="preserve"> Работа школьного отряда ЮИД.</w:t>
            </w:r>
          </w:p>
          <w:p w:rsidR="00C42129" w:rsidRPr="00C42129" w:rsidRDefault="00C42129" w:rsidP="00C42129">
            <w:pPr>
              <w:spacing w:line="240" w:lineRule="auto"/>
              <w:jc w:val="center"/>
              <w:rPr>
                <w:rFonts w:ascii="Times New Roman" w:hAnsi="Times New Roman" w:cs="Times New Roman"/>
                <w:sz w:val="24"/>
                <w:szCs w:val="24"/>
                <w:lang w:eastAsia="en-US"/>
              </w:rPr>
            </w:pP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6</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года</w:t>
            </w:r>
          </w:p>
        </w:tc>
        <w:tc>
          <w:tcPr>
            <w:tcW w:w="1405"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Руководитель отряда ЮИД</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b/>
                <w:kern w:val="2"/>
                <w:sz w:val="24"/>
                <w:szCs w:val="24"/>
                <w:lang w:eastAsia="ko-KR"/>
              </w:rPr>
              <w:t>ВАРИАТИВНЫЕ МОДУЛИ</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b/>
                <w:kern w:val="2"/>
                <w:sz w:val="24"/>
                <w:szCs w:val="24"/>
                <w:lang w:eastAsia="ko-KR"/>
              </w:rPr>
              <w:t>Модуль «Детские общественные объединения»</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Вступление обучающихся в объединение РДДМ «Движение первых» (первичное отделение)</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ind w:right="-1"/>
              <w:jc w:val="both"/>
              <w:rPr>
                <w:rFonts w:ascii="Times New Roman" w:eastAsia="Times New Roman" w:hAnsi="Times New Roman" w:cs="Times New Roman"/>
                <w:kern w:val="2"/>
                <w:sz w:val="24"/>
                <w:szCs w:val="24"/>
                <w:lang w:eastAsia="ko-KR"/>
              </w:rPr>
            </w:pPr>
            <w:r w:rsidRPr="00C42129">
              <w:rPr>
                <w:rFonts w:ascii="Times New Roman" w:eastAsia="№Е" w:hAnsi="Times New Roman" w:cs="Times New Roman"/>
                <w:color w:val="000000"/>
                <w:kern w:val="2"/>
                <w:sz w:val="24"/>
                <w:szCs w:val="24"/>
              </w:rPr>
              <w:t>Дни единых действий</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классные руководители</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ind w:right="-1"/>
              <w:jc w:val="both"/>
              <w:rPr>
                <w:rFonts w:ascii="Times New Roman" w:eastAsia="№Е" w:hAnsi="Times New Roman" w:cs="Times New Roman"/>
                <w:color w:val="000000"/>
                <w:kern w:val="2"/>
                <w:sz w:val="24"/>
                <w:szCs w:val="24"/>
              </w:rPr>
            </w:pPr>
            <w:r w:rsidRPr="00C42129">
              <w:rPr>
                <w:rFonts w:ascii="Times New Roman" w:eastAsia="№Е" w:hAnsi="Times New Roman" w:cs="Times New Roman"/>
                <w:color w:val="000000"/>
                <w:kern w:val="2"/>
                <w:sz w:val="24"/>
                <w:szCs w:val="24"/>
              </w:rPr>
              <w:t>Работа отряда ЮИД «Сигнал»</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5-6</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отряда ЮИД</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ind w:right="-1"/>
              <w:jc w:val="both"/>
              <w:rPr>
                <w:rFonts w:ascii="Times New Roman" w:eastAsia="№Е" w:hAnsi="Times New Roman" w:cs="Times New Roman"/>
                <w:color w:val="000000"/>
                <w:kern w:val="2"/>
                <w:sz w:val="24"/>
                <w:szCs w:val="24"/>
              </w:rPr>
            </w:pPr>
            <w:r w:rsidRPr="00C42129">
              <w:rPr>
                <w:rFonts w:ascii="Times New Roman" w:eastAsia="№Е" w:hAnsi="Times New Roman" w:cs="Times New Roman"/>
                <w:color w:val="000000"/>
                <w:kern w:val="2"/>
                <w:sz w:val="24"/>
                <w:szCs w:val="24"/>
              </w:rPr>
              <w:t>Работа волонтерского отряда «Северное сияние»</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Руководитель отряда </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ind w:right="-1"/>
              <w:jc w:val="both"/>
              <w:rPr>
                <w:rFonts w:ascii="Times New Roman" w:eastAsia="№Е" w:hAnsi="Times New Roman" w:cs="Times New Roman"/>
                <w:color w:val="000000"/>
                <w:kern w:val="2"/>
                <w:sz w:val="24"/>
                <w:szCs w:val="24"/>
              </w:rPr>
            </w:pPr>
            <w:r w:rsidRPr="00C42129">
              <w:rPr>
                <w:rFonts w:ascii="Times New Roman" w:hAnsi="Times New Roman" w:cs="Times New Roman"/>
                <w:sz w:val="24"/>
                <w:szCs w:val="24"/>
              </w:rPr>
              <w:t>ШСК «ЦСКА»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ind w:right="-1"/>
              <w:jc w:val="both"/>
              <w:rPr>
                <w:rFonts w:ascii="Times New Roman" w:eastAsia="№Е" w:hAnsi="Times New Roman" w:cs="Times New Roman"/>
                <w:color w:val="000000"/>
                <w:kern w:val="2"/>
                <w:sz w:val="24"/>
                <w:szCs w:val="24"/>
              </w:rPr>
            </w:pPr>
            <w:r w:rsidRPr="00C42129">
              <w:rPr>
                <w:rFonts w:ascii="Times New Roman" w:eastAsia="№Е" w:hAnsi="Times New Roman" w:cs="Times New Roman"/>
                <w:color w:val="000000"/>
                <w:kern w:val="2"/>
                <w:sz w:val="24"/>
                <w:szCs w:val="24"/>
              </w:rPr>
              <w:t>Работа вожатского отряда «Новое поколение» (Час вожатого)</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6-8</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ind w:right="-1"/>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Работа Совета первых</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6-9 </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ind w:right="-1"/>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Работа отряда Юнармии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6-9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В течение </w:t>
            </w:r>
            <w:r w:rsidRPr="00C42129">
              <w:rPr>
                <w:rFonts w:ascii="Times New Roman" w:eastAsia="Times New Roman" w:hAnsi="Times New Roman" w:cs="Times New Roman"/>
                <w:kern w:val="2"/>
                <w:sz w:val="24"/>
                <w:szCs w:val="24"/>
                <w:lang w:eastAsia="ko-KR"/>
              </w:rPr>
              <w:lastRenderedPageBreak/>
              <w:t>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Руководите</w:t>
            </w:r>
            <w:r w:rsidRPr="00C42129">
              <w:rPr>
                <w:rFonts w:ascii="Times New Roman" w:eastAsia="Times New Roman" w:hAnsi="Times New Roman" w:cs="Times New Roman"/>
                <w:kern w:val="2"/>
                <w:sz w:val="24"/>
                <w:szCs w:val="24"/>
                <w:lang w:eastAsia="ko-KR"/>
              </w:rPr>
              <w:lastRenderedPageBreak/>
              <w:t>ль ШСК</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val="en-US" w:eastAsia="ko-KR"/>
              </w:rPr>
              <w:lastRenderedPageBreak/>
              <w:t xml:space="preserve">День </w:t>
            </w:r>
            <w:r w:rsidRPr="00C42129">
              <w:rPr>
                <w:rFonts w:ascii="Times New Roman" w:eastAsia="Times New Roman" w:hAnsi="Times New Roman" w:cs="Times New Roman"/>
                <w:kern w:val="2"/>
                <w:sz w:val="24"/>
                <w:szCs w:val="24"/>
                <w:lang w:eastAsia="ko-KR"/>
              </w:rPr>
              <w:t>Детских общественных объединений</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19.05.</w:t>
            </w:r>
          </w:p>
        </w:tc>
        <w:tc>
          <w:tcPr>
            <w:tcW w:w="1405" w:type="dxa"/>
          </w:tcPr>
          <w:p w:rsidR="00C42129" w:rsidRPr="00C42129" w:rsidRDefault="00C42129" w:rsidP="00C42129">
            <w:pPr>
              <w:widowControl w:val="0"/>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 старшеклассников, советник по воспитанию, РДДМ</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val="en-US" w:eastAsia="ko-KR"/>
              </w:rPr>
            </w:pPr>
            <w:r w:rsidRPr="00C42129">
              <w:rPr>
                <w:rFonts w:ascii="Times New Roman" w:eastAsia="Times New Roman" w:hAnsi="Times New Roman" w:cs="Times New Roman"/>
                <w:b/>
                <w:kern w:val="2"/>
                <w:sz w:val="24"/>
                <w:szCs w:val="24"/>
                <w:lang w:val="en-US" w:eastAsia="ko-KR"/>
              </w:rPr>
              <w:t>Модуль «Школьные медиа»</w:t>
            </w:r>
          </w:p>
        </w:tc>
      </w:tr>
      <w:tr w:rsidR="00C42129" w:rsidRPr="00C42129" w:rsidTr="00C42129">
        <w:trPr>
          <w:trHeight w:val="32"/>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педагог-библиотекарь, педагог ОБЖ</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Информационная и книжная выставка «День солидарности в борьбе с терроризмом»</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03</w:t>
            </w:r>
            <w:r w:rsidRPr="00C42129">
              <w:rPr>
                <w:rFonts w:ascii="Times New Roman" w:eastAsia="Times New Roman" w:hAnsi="Times New Roman" w:cs="Times New Roman"/>
                <w:kern w:val="2"/>
                <w:sz w:val="24"/>
                <w:szCs w:val="24"/>
                <w:lang w:val="en-US" w:eastAsia="ko-KR"/>
              </w:rPr>
              <w:t>-</w:t>
            </w:r>
            <w:r w:rsidRPr="00C42129">
              <w:rPr>
                <w:rFonts w:ascii="Times New Roman" w:eastAsia="Times New Roman" w:hAnsi="Times New Roman" w:cs="Times New Roman"/>
                <w:kern w:val="2"/>
                <w:sz w:val="24"/>
                <w:szCs w:val="24"/>
                <w:lang w:eastAsia="ko-KR"/>
              </w:rPr>
              <w:t>08</w:t>
            </w:r>
            <w:r w:rsidRPr="00C42129">
              <w:rPr>
                <w:rFonts w:ascii="Times New Roman" w:eastAsia="Times New Roman" w:hAnsi="Times New Roman" w:cs="Times New Roman"/>
                <w:kern w:val="2"/>
                <w:sz w:val="24"/>
                <w:szCs w:val="24"/>
                <w:lang w:val="en-US" w:eastAsia="ko-KR"/>
              </w:rPr>
              <w:t>.</w:t>
            </w:r>
            <w:r w:rsidRPr="00C42129">
              <w:rPr>
                <w:rFonts w:ascii="Times New Roman" w:eastAsia="Times New Roman" w:hAnsi="Times New Roman" w:cs="Times New Roman"/>
                <w:kern w:val="2"/>
                <w:sz w:val="24"/>
                <w:szCs w:val="24"/>
                <w:lang w:eastAsia="ko-KR"/>
              </w:rPr>
              <w:t>09</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педагог-библиотекарь, педагог ОБЖ</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Тематическая фотовыставка, видеопроекты, подкасты, посвященные Дню народного единства – сайт школы, группа ВК)</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02-06.11</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ответственные за группу, сайт</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Участие во Всероссийской акции «Час кода»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01-04.12</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кл. руководители, учитель информатики </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Библиотечные часы</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педагог-библиотекарь, классные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Кинолектории (по предложенному плану)</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Неделя детской книги. Комплекс мероприятий в рамках недели.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апрель</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педагог-библиотекарь, классные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 xml:space="preserve">Тематическая фотовыставка, видеопроекты, подкасты, посвященные Дню </w:t>
            </w:r>
            <w:r w:rsidRPr="00C42129">
              <w:rPr>
                <w:rFonts w:ascii="Times New Roman" w:eastAsia="Times New Roman" w:hAnsi="Times New Roman" w:cs="Times New Roman"/>
                <w:kern w:val="2"/>
                <w:sz w:val="24"/>
                <w:szCs w:val="24"/>
                <w:lang w:val="en-US" w:eastAsia="ko-KR"/>
              </w:rPr>
              <w:t>Победы – сайт школы, группа ВК)</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1-4</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01-09.05</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ответственные за группу, сайт</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Тематические выставки, посвященные памятным датам</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В течение </w:t>
            </w:r>
            <w:r w:rsidRPr="00C42129">
              <w:rPr>
                <w:rFonts w:ascii="Times New Roman" w:eastAsia="Times New Roman" w:hAnsi="Times New Roman" w:cs="Times New Roman"/>
                <w:kern w:val="2"/>
                <w:sz w:val="24"/>
                <w:szCs w:val="24"/>
                <w:lang w:eastAsia="ko-KR"/>
              </w:rPr>
              <w:lastRenderedPageBreak/>
              <w:t>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 xml:space="preserve">Советник </w:t>
            </w:r>
            <w:r w:rsidRPr="00C42129">
              <w:rPr>
                <w:rFonts w:ascii="Times New Roman" w:eastAsia="Times New Roman" w:hAnsi="Times New Roman" w:cs="Times New Roman"/>
                <w:kern w:val="2"/>
                <w:sz w:val="24"/>
                <w:szCs w:val="24"/>
                <w:lang w:eastAsia="ko-KR"/>
              </w:rPr>
              <w:lastRenderedPageBreak/>
              <w:t>по воспитанию</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Работа группы в ВК «РДДМ. Школа Азанка»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Общешкольные линейки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заместитель по ВР</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Ведение группы ЮИДовцы Азанки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Отряд ЮИД</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отряда ЮИД, отв. За профилактику ДДТТ</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Ведение госпаблика школы</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Администратор паблика</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b/>
                <w:kern w:val="2"/>
                <w:sz w:val="24"/>
                <w:szCs w:val="24"/>
                <w:lang w:eastAsia="ko-KR"/>
              </w:rPr>
              <w:t>Модуль «Экскурсии, походы»</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Поездки на выставки, в музеи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 родительский комитет</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Экскурсии по патриотической тематике, ранней профориентации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 родительский комитет</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Походы выходного дня, прогулки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классные руководители, родительский комитет</w:t>
            </w:r>
          </w:p>
        </w:tc>
      </w:tr>
      <w:tr w:rsidR="00C42129" w:rsidRPr="00C42129" w:rsidTr="00C42129">
        <w:trPr>
          <w:trHeight w:val="66"/>
        </w:trPr>
        <w:tc>
          <w:tcPr>
            <w:tcW w:w="6703" w:type="dxa"/>
          </w:tcPr>
          <w:p w:rsidR="00C42129" w:rsidRPr="00C42129" w:rsidRDefault="00C42129" w:rsidP="00C42129">
            <w:pPr>
              <w:widowControl w:val="0"/>
              <w:tabs>
                <w:tab w:val="num" w:pos="360"/>
              </w:tabs>
              <w:wordWrap w:val="0"/>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Туристический слет «Тропа разведчика» (Всемирный день туризма)</w:t>
            </w:r>
          </w:p>
        </w:tc>
        <w:tc>
          <w:tcPr>
            <w:tcW w:w="1425" w:type="dxa"/>
            <w:gridSpan w:val="2"/>
          </w:tcPr>
          <w:p w:rsidR="00C42129" w:rsidRPr="00C42129" w:rsidRDefault="00C42129" w:rsidP="00C42129">
            <w:pPr>
              <w:widowControl w:val="0"/>
              <w:tabs>
                <w:tab w:val="num" w:pos="360"/>
              </w:tabs>
              <w:wordWrap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wordWrap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15.09-26.09</w:t>
            </w:r>
          </w:p>
        </w:tc>
        <w:tc>
          <w:tcPr>
            <w:tcW w:w="1405" w:type="dxa"/>
          </w:tcPr>
          <w:p w:rsidR="00C42129" w:rsidRPr="00C42129" w:rsidRDefault="00C42129" w:rsidP="00C42129">
            <w:pPr>
              <w:widowControl w:val="0"/>
              <w:tabs>
                <w:tab w:val="num" w:pos="360"/>
              </w:tabs>
              <w:wordWrap w:val="0"/>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заместитель по ВР, классные руководители, родительский комитет</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eastAsia="ko-KR"/>
              </w:rPr>
            </w:pPr>
            <w:r w:rsidRPr="00C42129">
              <w:rPr>
                <w:rFonts w:ascii="Times New Roman" w:eastAsia="Times New Roman" w:hAnsi="Times New Roman" w:cs="Times New Roman"/>
                <w:b/>
                <w:kern w:val="2"/>
                <w:sz w:val="24"/>
                <w:szCs w:val="24"/>
                <w:lang w:eastAsia="ko-KR"/>
              </w:rPr>
              <w:t>Модуль «Школьный спортивный клуб»</w:t>
            </w:r>
          </w:p>
        </w:tc>
      </w:tr>
      <w:tr w:rsidR="00C42129" w:rsidRPr="00C42129" w:rsidTr="00C42129">
        <w:trPr>
          <w:trHeight w:val="66"/>
        </w:trPr>
        <w:tc>
          <w:tcPr>
            <w:tcW w:w="6703" w:type="dxa"/>
          </w:tcPr>
          <w:p w:rsidR="00C42129" w:rsidRPr="00C42129" w:rsidRDefault="00C42129" w:rsidP="00C42129">
            <w:pPr>
              <w:tabs>
                <w:tab w:val="left" w:pos="885"/>
              </w:tabs>
              <w:spacing w:line="240" w:lineRule="auto"/>
              <w:ind w:left="-57" w:right="175"/>
              <w:jc w:val="both"/>
              <w:rPr>
                <w:rFonts w:eastAsia="№Е" w:cs="Times New Roman"/>
                <w:kern w:val="2"/>
                <w:sz w:val="24"/>
                <w:szCs w:val="24"/>
                <w:lang w:eastAsia="x-none"/>
              </w:rPr>
            </w:pPr>
            <w:r w:rsidRPr="00C42129">
              <w:rPr>
                <w:rFonts w:ascii="№Е" w:eastAsia="№Е" w:hAnsi="Times New Roman" w:cs="Times New Roman"/>
                <w:kern w:val="2"/>
                <w:sz w:val="24"/>
                <w:szCs w:val="24"/>
                <w:lang w:eastAsia="x-none"/>
              </w:rPr>
              <w:t>Личное</w:t>
            </w:r>
            <w:r w:rsidRPr="00C42129">
              <w:rPr>
                <w:rFonts w:ascii="№Е" w:eastAsia="№Е" w:hAnsi="Times New Roman" w:cs="Times New Roman"/>
                <w:kern w:val="2"/>
                <w:sz w:val="24"/>
                <w:szCs w:val="24"/>
                <w:lang w:eastAsia="x-none"/>
              </w:rPr>
              <w:t xml:space="preserve"> </w:t>
            </w:r>
            <w:r w:rsidRPr="00C42129">
              <w:rPr>
                <w:rFonts w:ascii="№Е" w:eastAsia="№Е" w:hAnsi="Times New Roman" w:cs="Times New Roman"/>
                <w:kern w:val="2"/>
                <w:sz w:val="24"/>
                <w:szCs w:val="24"/>
                <w:lang w:eastAsia="x-none"/>
              </w:rPr>
              <w:t>первенство</w:t>
            </w:r>
            <w:r w:rsidRPr="00C42129">
              <w:rPr>
                <w:rFonts w:ascii="№Е" w:eastAsia="№Е" w:hAnsi="Times New Roman" w:cs="Times New Roman"/>
                <w:kern w:val="2"/>
                <w:sz w:val="24"/>
                <w:szCs w:val="24"/>
                <w:lang w:eastAsia="x-none"/>
              </w:rPr>
              <w:t xml:space="preserve"> </w:t>
            </w:r>
            <w:r w:rsidRPr="00C42129">
              <w:rPr>
                <w:rFonts w:ascii="№Е" w:eastAsia="№Е" w:hAnsi="Times New Roman" w:cs="Times New Roman"/>
                <w:kern w:val="2"/>
                <w:sz w:val="24"/>
                <w:szCs w:val="24"/>
                <w:lang w:eastAsia="x-none"/>
              </w:rPr>
              <w:t>по</w:t>
            </w:r>
            <w:r w:rsidRPr="00C42129">
              <w:rPr>
                <w:rFonts w:ascii="№Е" w:eastAsia="№Е" w:hAnsi="Times New Roman" w:cs="Times New Roman"/>
                <w:kern w:val="2"/>
                <w:sz w:val="24"/>
                <w:szCs w:val="24"/>
                <w:lang w:eastAsia="x-none"/>
              </w:rPr>
              <w:t xml:space="preserve"> </w:t>
            </w:r>
            <w:r w:rsidRPr="00C42129">
              <w:rPr>
                <w:rFonts w:ascii="№Е" w:eastAsia="№Е" w:hAnsi="Times New Roman" w:cs="Times New Roman"/>
                <w:kern w:val="2"/>
                <w:sz w:val="24"/>
                <w:szCs w:val="24"/>
                <w:lang w:eastAsia="x-none"/>
              </w:rPr>
              <w:t>шахматам</w:t>
            </w:r>
          </w:p>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март</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 ПДО</w:t>
            </w:r>
          </w:p>
        </w:tc>
      </w:tr>
      <w:tr w:rsidR="00C42129" w:rsidRPr="00C42129" w:rsidTr="00C42129">
        <w:trPr>
          <w:trHeight w:val="66"/>
        </w:trPr>
        <w:tc>
          <w:tcPr>
            <w:tcW w:w="6703" w:type="dxa"/>
          </w:tcPr>
          <w:p w:rsidR="00C42129" w:rsidRPr="00C42129" w:rsidRDefault="00C42129" w:rsidP="00C42129">
            <w:pPr>
              <w:tabs>
                <w:tab w:val="left" w:pos="885"/>
              </w:tabs>
              <w:spacing w:line="240" w:lineRule="auto"/>
              <w:ind w:left="-57" w:right="175"/>
              <w:jc w:val="both"/>
              <w:rPr>
                <w:rFonts w:eastAsia="№Е" w:cs="Times New Roman"/>
                <w:kern w:val="2"/>
                <w:sz w:val="24"/>
                <w:szCs w:val="24"/>
                <w:lang w:eastAsia="x-none"/>
              </w:rPr>
            </w:pPr>
            <w:r w:rsidRPr="00C42129">
              <w:rPr>
                <w:rFonts w:ascii="№Е" w:eastAsia="№Е" w:hAnsi="Times New Roman" w:cs="Times New Roman"/>
                <w:kern w:val="2"/>
                <w:sz w:val="24"/>
                <w:szCs w:val="24"/>
                <w:lang w:eastAsia="x-none"/>
              </w:rPr>
              <w:t>Личное</w:t>
            </w:r>
            <w:r w:rsidRPr="00C42129">
              <w:rPr>
                <w:rFonts w:ascii="№Е" w:eastAsia="№Е" w:hAnsi="Times New Roman" w:cs="Times New Roman"/>
                <w:kern w:val="2"/>
                <w:sz w:val="24"/>
                <w:szCs w:val="24"/>
                <w:lang w:eastAsia="x-none"/>
              </w:rPr>
              <w:t xml:space="preserve"> </w:t>
            </w:r>
            <w:r w:rsidRPr="00C42129">
              <w:rPr>
                <w:rFonts w:ascii="№Е" w:eastAsia="№Е" w:hAnsi="Times New Roman" w:cs="Times New Roman"/>
                <w:kern w:val="2"/>
                <w:sz w:val="24"/>
                <w:szCs w:val="24"/>
                <w:lang w:eastAsia="x-none"/>
              </w:rPr>
              <w:t>первенство</w:t>
            </w:r>
            <w:r w:rsidRPr="00C42129">
              <w:rPr>
                <w:rFonts w:ascii="№Е" w:eastAsia="№Е" w:hAnsi="Times New Roman" w:cs="Times New Roman"/>
                <w:kern w:val="2"/>
                <w:sz w:val="24"/>
                <w:szCs w:val="24"/>
                <w:lang w:eastAsia="x-none"/>
              </w:rPr>
              <w:t xml:space="preserve"> </w:t>
            </w:r>
            <w:r w:rsidRPr="00C42129">
              <w:rPr>
                <w:rFonts w:ascii="№Е" w:eastAsia="№Е" w:hAnsi="Times New Roman" w:cs="Times New Roman"/>
                <w:kern w:val="2"/>
                <w:sz w:val="24"/>
                <w:szCs w:val="24"/>
                <w:lang w:eastAsia="x-none"/>
              </w:rPr>
              <w:t>по</w:t>
            </w:r>
            <w:r w:rsidRPr="00C42129">
              <w:rPr>
                <w:rFonts w:ascii="№Е" w:eastAsia="№Е" w:hAnsi="Times New Roman" w:cs="Times New Roman"/>
                <w:kern w:val="2"/>
                <w:sz w:val="24"/>
                <w:szCs w:val="24"/>
                <w:lang w:eastAsia="x-none"/>
              </w:rPr>
              <w:t xml:space="preserve"> </w:t>
            </w:r>
            <w:r w:rsidRPr="00C42129">
              <w:rPr>
                <w:rFonts w:ascii="№Е" w:eastAsia="№Е" w:hAnsi="Times New Roman" w:cs="Times New Roman"/>
                <w:kern w:val="2"/>
                <w:sz w:val="24"/>
                <w:szCs w:val="24"/>
                <w:lang w:eastAsia="x-none"/>
              </w:rPr>
              <w:t>ша</w:t>
            </w:r>
            <w:r w:rsidRPr="00C42129">
              <w:rPr>
                <w:rFonts w:eastAsia="№Е" w:cs="Times New Roman"/>
                <w:kern w:val="2"/>
                <w:sz w:val="24"/>
                <w:szCs w:val="24"/>
                <w:lang w:eastAsia="x-none"/>
              </w:rPr>
              <w:t>шкам</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март</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Руководитель ШСК, </w:t>
            </w:r>
            <w:r w:rsidRPr="00C42129">
              <w:rPr>
                <w:rFonts w:ascii="Times New Roman" w:eastAsia="Times New Roman" w:hAnsi="Times New Roman" w:cs="Times New Roman"/>
                <w:kern w:val="2"/>
                <w:sz w:val="24"/>
                <w:szCs w:val="24"/>
                <w:lang w:eastAsia="ko-KR"/>
              </w:rPr>
              <w:lastRenderedPageBreak/>
              <w:t>ПДО</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Личное первенство по фигурному вождению велосипедом</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5-7</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Сентябрь, июнь</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 рук.отряда ЮИД</w:t>
            </w:r>
          </w:p>
        </w:tc>
      </w:tr>
      <w:tr w:rsidR="00C42129" w:rsidRPr="00C42129" w:rsidTr="00C42129">
        <w:trPr>
          <w:trHeight w:val="66"/>
        </w:trPr>
        <w:tc>
          <w:tcPr>
            <w:tcW w:w="6703" w:type="dxa"/>
          </w:tcPr>
          <w:p w:rsidR="00C42129" w:rsidRPr="00C42129" w:rsidRDefault="00C42129" w:rsidP="00C42129">
            <w:pPr>
              <w:tabs>
                <w:tab w:val="left" w:pos="885"/>
              </w:tabs>
              <w:spacing w:line="240" w:lineRule="auto"/>
              <w:ind w:left="-57" w:right="175"/>
              <w:jc w:val="both"/>
              <w:rPr>
                <w:rFonts w:eastAsia="№Е" w:cs="Times New Roman"/>
                <w:kern w:val="2"/>
                <w:sz w:val="24"/>
                <w:szCs w:val="24"/>
                <w:lang w:eastAsia="x-none"/>
              </w:rPr>
            </w:pPr>
            <w:r w:rsidRPr="00C42129">
              <w:rPr>
                <w:rFonts w:ascii="№Е" w:eastAsia="№Е" w:hAnsi="Times New Roman" w:cs="Times New Roman"/>
                <w:kern w:val="2"/>
                <w:sz w:val="24"/>
                <w:szCs w:val="24"/>
                <w:lang w:eastAsia="x-none"/>
              </w:rPr>
              <w:t>«Кросс</w:t>
            </w:r>
            <w:r w:rsidRPr="00C42129">
              <w:rPr>
                <w:rFonts w:ascii="№Е" w:eastAsia="№Е" w:hAnsi="Times New Roman" w:cs="Times New Roman"/>
                <w:kern w:val="2"/>
                <w:sz w:val="24"/>
                <w:szCs w:val="24"/>
                <w:lang w:eastAsia="x-none"/>
              </w:rPr>
              <w:t xml:space="preserve"> </w:t>
            </w:r>
            <w:r w:rsidRPr="00C42129">
              <w:rPr>
                <w:rFonts w:ascii="№Е" w:eastAsia="№Е" w:hAnsi="Times New Roman" w:cs="Times New Roman"/>
                <w:kern w:val="2"/>
                <w:sz w:val="24"/>
                <w:szCs w:val="24"/>
                <w:lang w:eastAsia="x-none"/>
              </w:rPr>
              <w:t>наций»</w:t>
            </w:r>
          </w:p>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сентябрь</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 Совет старшеклассников, кл. руководители</w:t>
            </w:r>
          </w:p>
        </w:tc>
      </w:tr>
      <w:tr w:rsidR="00C42129" w:rsidRPr="00C42129" w:rsidTr="00C42129">
        <w:trPr>
          <w:trHeight w:val="66"/>
        </w:trPr>
        <w:tc>
          <w:tcPr>
            <w:tcW w:w="6703" w:type="dxa"/>
          </w:tcPr>
          <w:p w:rsidR="00C42129" w:rsidRPr="00C42129" w:rsidRDefault="00C42129" w:rsidP="00C42129">
            <w:pPr>
              <w:tabs>
                <w:tab w:val="left" w:pos="885"/>
              </w:tabs>
              <w:spacing w:line="240" w:lineRule="auto"/>
              <w:ind w:left="-57" w:right="175"/>
              <w:jc w:val="both"/>
              <w:rPr>
                <w:rFonts w:ascii="№Е" w:eastAsia="№Е" w:hAnsi="Times New Roman" w:cs="Times New Roman"/>
                <w:kern w:val="2"/>
                <w:sz w:val="24"/>
                <w:szCs w:val="24"/>
                <w:lang w:eastAsia="x-none"/>
              </w:rPr>
            </w:pPr>
            <w:r w:rsidRPr="00C42129">
              <w:rPr>
                <w:rFonts w:ascii="№Е" w:eastAsia="№Е" w:hAnsi="Times New Roman" w:cs="Times New Roman"/>
                <w:kern w:val="2"/>
                <w:sz w:val="24"/>
                <w:szCs w:val="24"/>
                <w:lang w:eastAsia="x-none"/>
              </w:rPr>
              <w:t>«Лыжня</w:t>
            </w:r>
            <w:r w:rsidRPr="00C42129">
              <w:rPr>
                <w:rFonts w:ascii="№Е" w:eastAsia="№Е" w:hAnsi="Times New Roman" w:cs="Times New Roman"/>
                <w:kern w:val="2"/>
                <w:sz w:val="24"/>
                <w:szCs w:val="24"/>
                <w:lang w:eastAsia="x-none"/>
              </w:rPr>
              <w:t xml:space="preserve"> </w:t>
            </w:r>
            <w:r w:rsidRPr="00C42129">
              <w:rPr>
                <w:rFonts w:ascii="№Е" w:eastAsia="№Е" w:hAnsi="Times New Roman" w:cs="Times New Roman"/>
                <w:kern w:val="2"/>
                <w:sz w:val="24"/>
                <w:szCs w:val="24"/>
                <w:lang w:eastAsia="x-none"/>
              </w:rPr>
              <w:t>России»</w:t>
            </w:r>
          </w:p>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Февраль</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 Совет старшеклассников, кл. руководители</w:t>
            </w:r>
          </w:p>
        </w:tc>
      </w:tr>
      <w:tr w:rsidR="00C42129" w:rsidRPr="00C42129" w:rsidTr="00C42129">
        <w:trPr>
          <w:trHeight w:val="66"/>
        </w:trPr>
        <w:tc>
          <w:tcPr>
            <w:tcW w:w="6703" w:type="dxa"/>
          </w:tcPr>
          <w:p w:rsidR="00C42129" w:rsidRPr="00C42129" w:rsidRDefault="00C42129" w:rsidP="00C42129">
            <w:pPr>
              <w:tabs>
                <w:tab w:val="left" w:pos="885"/>
              </w:tabs>
              <w:spacing w:line="240" w:lineRule="auto"/>
              <w:ind w:left="-57" w:right="175"/>
              <w:jc w:val="both"/>
              <w:rPr>
                <w:rFonts w:ascii="Times New Roman" w:eastAsia="№Е" w:hAnsi="Times New Roman" w:cs="Times New Roman"/>
                <w:kern w:val="2"/>
                <w:sz w:val="24"/>
                <w:szCs w:val="24"/>
                <w:lang w:eastAsia="x-none"/>
              </w:rPr>
            </w:pPr>
            <w:r w:rsidRPr="00C42129">
              <w:rPr>
                <w:rFonts w:ascii="Times New Roman" w:eastAsia="№Е" w:hAnsi="Times New Roman" w:cs="Times New Roman"/>
                <w:kern w:val="2"/>
                <w:sz w:val="24"/>
                <w:szCs w:val="24"/>
                <w:lang w:eastAsia="x-none"/>
              </w:rPr>
              <w:t>«Декада лыжного спорта»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февраль</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 Совет старшеклассников,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Всероссийские спортивные акции РДДМ </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 советник по воспитанию,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Сдача норм ВФСК ГТО</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 учителя физической культуры</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Соревнования по волейболу общешкольные</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апрель</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 Совет старшеклассников,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Соревнования по волейболу, в т.ч. в составе сборных города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 ПДО</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Соревнования в рамках социально – педагогического проекта «Будь здоров» «Папа, мама, я – спортивная семья»</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7-8</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Октябрь </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Соревнования в рамках социально – педагогического проекта «Соколы России»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7-8</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Февраль  </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Руководитель ШСК, </w:t>
            </w:r>
            <w:r w:rsidRPr="00C42129">
              <w:rPr>
                <w:rFonts w:ascii="Times New Roman" w:eastAsia="Times New Roman" w:hAnsi="Times New Roman" w:cs="Times New Roman"/>
                <w:kern w:val="2"/>
                <w:sz w:val="24"/>
                <w:szCs w:val="24"/>
                <w:lang w:eastAsia="ko-KR"/>
              </w:rPr>
              <w:lastRenderedPageBreak/>
              <w:t>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Фестиваль «Казачьи молодецкие забавы»</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6-8</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Февраль-март</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Спортивно-игровой фестиваль «Казачьи молодецкие забавы»</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5-8</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Март-апрель</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Военнао-спортивная игра «Зарница»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положению</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Веселые старты (Всемирный день здоровья)</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Апрель </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Соревнования «Юный спасатель»</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Апрель </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Соревнования «Тавдинские стрижи»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5-7</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Апрель </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 кл. руководители</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«День физкультурника» (соревнования по футболу в рамках Дня поселка)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10.08.</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ШСК</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b/>
                <w:kern w:val="2"/>
                <w:sz w:val="24"/>
                <w:szCs w:val="24"/>
                <w:lang w:eastAsia="ko-KR"/>
              </w:rPr>
            </w:pPr>
            <w:r w:rsidRPr="00C42129">
              <w:rPr>
                <w:rFonts w:ascii="Times New Roman" w:hAnsi="Times New Roman" w:cs="Times New Roman"/>
                <w:b/>
                <w:kern w:val="2"/>
                <w:sz w:val="24"/>
                <w:szCs w:val="24"/>
                <w:lang w:eastAsia="ko-KR"/>
              </w:rPr>
              <w:t>Модуль «Школьный театр»</w:t>
            </w:r>
          </w:p>
        </w:tc>
      </w:tr>
      <w:tr w:rsidR="00C42129" w:rsidRPr="00C42129" w:rsidTr="00C42129">
        <w:trPr>
          <w:trHeight w:val="66"/>
        </w:trPr>
        <w:tc>
          <w:tcPr>
            <w:tcW w:w="6703" w:type="dxa"/>
          </w:tcPr>
          <w:p w:rsidR="00C42129" w:rsidRPr="00C42129" w:rsidRDefault="00C42129" w:rsidP="00C42129">
            <w:pPr>
              <w:spacing w:line="240" w:lineRule="auto"/>
              <w:contextualSpacing/>
              <w:jc w:val="both"/>
              <w:rPr>
                <w:rFonts w:ascii="Times New Roman" w:hAnsi="Times New Roman" w:cs="Times New Roman"/>
                <w:sz w:val="24"/>
                <w:szCs w:val="24"/>
              </w:rPr>
            </w:pPr>
            <w:r w:rsidRPr="00C42129">
              <w:rPr>
                <w:rFonts w:ascii="Times New Roman" w:hAnsi="Times New Roman" w:cs="Times New Roman"/>
                <w:sz w:val="24"/>
                <w:szCs w:val="24"/>
              </w:rPr>
              <w:t>Самопрезентации, агитбригады, визитные карточки на городские конкурсы</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театра, руководители команд – участниц конкурса</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b/>
                <w:kern w:val="2"/>
                <w:sz w:val="24"/>
                <w:szCs w:val="24"/>
                <w:lang w:eastAsia="ko-KR"/>
              </w:rPr>
            </w:pPr>
            <w:r w:rsidRPr="00C42129">
              <w:rPr>
                <w:rFonts w:ascii="Times New Roman" w:hAnsi="Times New Roman" w:cs="Times New Roman"/>
                <w:sz w:val="24"/>
                <w:szCs w:val="24"/>
              </w:rPr>
              <w:t>Посещения театра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театра</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b/>
                <w:kern w:val="2"/>
                <w:sz w:val="24"/>
                <w:szCs w:val="24"/>
                <w:lang w:eastAsia="ko-KR"/>
              </w:rPr>
            </w:pPr>
            <w:r w:rsidRPr="00C42129">
              <w:rPr>
                <w:rFonts w:ascii="Times New Roman" w:hAnsi="Times New Roman" w:cs="Times New Roman"/>
                <w:sz w:val="24"/>
                <w:szCs w:val="24"/>
              </w:rPr>
              <w:t>Участие в творческих конкурсах и акциях художественного слова: «Читалочка», «Наследники Победы» и т.д.</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театра</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b/>
                <w:kern w:val="2"/>
                <w:sz w:val="24"/>
                <w:szCs w:val="24"/>
                <w:lang w:eastAsia="ko-KR"/>
              </w:rPr>
            </w:pPr>
            <w:r w:rsidRPr="00C42129">
              <w:rPr>
                <w:rFonts w:ascii="Times New Roman" w:hAnsi="Times New Roman" w:cs="Times New Roman"/>
                <w:sz w:val="24"/>
                <w:szCs w:val="24"/>
              </w:rPr>
              <w:t>Участие в театрализованных постановках к поселковым праздникам в СДК: День народного единства, Рождество, Масленица, «Литературная летопись войны» (к Дню Победы) и т.д.</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театра</w:t>
            </w:r>
          </w:p>
        </w:tc>
      </w:tr>
      <w:tr w:rsidR="00C42129" w:rsidRPr="00C42129" w:rsidTr="00C42129">
        <w:trPr>
          <w:trHeight w:val="66"/>
        </w:trPr>
        <w:tc>
          <w:tcPr>
            <w:tcW w:w="6703" w:type="dxa"/>
          </w:tcPr>
          <w:p w:rsidR="00C42129" w:rsidRPr="00C42129" w:rsidRDefault="00C42129" w:rsidP="00C42129">
            <w:pPr>
              <w:spacing w:line="240" w:lineRule="auto"/>
              <w:ind w:firstLine="5"/>
              <w:contextualSpacing/>
              <w:jc w:val="both"/>
              <w:rPr>
                <w:rFonts w:ascii="Times New Roman" w:hAnsi="Times New Roman" w:cs="Times New Roman"/>
                <w:sz w:val="24"/>
                <w:szCs w:val="24"/>
              </w:rPr>
            </w:pPr>
            <w:r w:rsidRPr="00C42129">
              <w:rPr>
                <w:rFonts w:ascii="Times New Roman" w:hAnsi="Times New Roman" w:cs="Times New Roman"/>
                <w:sz w:val="24"/>
                <w:szCs w:val="24"/>
              </w:rPr>
              <w:t>Театрализованные постановки к праздникам: День учителя, Новый год, 8 марта и т.д.</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театра, советник по воспитани</w:t>
            </w:r>
            <w:r w:rsidRPr="00C42129">
              <w:rPr>
                <w:rFonts w:ascii="Times New Roman" w:eastAsia="Times New Roman" w:hAnsi="Times New Roman" w:cs="Times New Roman"/>
                <w:kern w:val="2"/>
                <w:sz w:val="24"/>
                <w:szCs w:val="24"/>
                <w:lang w:eastAsia="ko-KR"/>
              </w:rPr>
              <w:lastRenderedPageBreak/>
              <w:t>ю</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Городские конкурсы театральных постановок</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театра</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Участие в творческих конкурсах и акциях художественного слова посвященных всемирному дню поэзии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21.03</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театра</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«Театральные зарисовки» (Всемирный день театра)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27.03.</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театра</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hAnsi="Times New Roman" w:cs="Times New Roman"/>
                <w:b/>
                <w:kern w:val="2"/>
                <w:sz w:val="24"/>
                <w:szCs w:val="24"/>
                <w:lang w:eastAsia="ko-KR"/>
              </w:rPr>
              <w:t>Модуль «Волонтерство»</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Акция «Добрые лапки» (День защиты животных)</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left" w:pos="240"/>
                <w:tab w:val="center" w:pos="705"/>
              </w:tabs>
              <w:autoSpaceDE w:val="0"/>
              <w:autoSpaceDN w:val="0"/>
              <w:spacing w:line="240" w:lineRule="auto"/>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ab/>
            </w:r>
            <w:r w:rsidRPr="00C42129">
              <w:rPr>
                <w:rFonts w:ascii="Times New Roman" w:eastAsia="Times New Roman" w:hAnsi="Times New Roman" w:cs="Times New Roman"/>
                <w:kern w:val="2"/>
                <w:sz w:val="24"/>
                <w:szCs w:val="24"/>
                <w:lang w:eastAsia="ko-KR"/>
              </w:rPr>
              <w:tab/>
              <w:t>1-4.10.</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руководитель отряда</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День пожилых людей. Поздравление ветеранов педагогического труда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01.10</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руководитель отряда</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Участие в акции «Каждой птичке – по кормушке»</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eastAsia="ko-KR"/>
              </w:rPr>
              <w:t>5-6</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положению</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руководитель отряда</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Акция «Сад памяти»</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день Последнего звонка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руководитель отряда</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Субботник </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15 сентября</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руководитель отряда</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Трудовой десант по оказанию посильной помощи жителям Азанки – инвалидам (Международный День инвалида)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3.12.</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руководитель отряда</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Акция «Все мы – волонтеры!» (День волонтера в России: уборка территории обелиска, сбор вещей для посылок участникам СВО, акция «Добрые лапки»)</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5.12.</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руководитель отряда</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День волонтера (уборка территории обелиска)</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8-9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5.12</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руководите</w:t>
            </w:r>
            <w:r w:rsidRPr="00C42129">
              <w:rPr>
                <w:rFonts w:ascii="Times New Roman" w:eastAsia="Times New Roman" w:hAnsi="Times New Roman" w:cs="Times New Roman"/>
                <w:kern w:val="2"/>
                <w:sz w:val="24"/>
                <w:szCs w:val="24"/>
                <w:lang w:eastAsia="ko-KR"/>
              </w:rPr>
              <w:lastRenderedPageBreak/>
              <w:t>ль отряда</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lastRenderedPageBreak/>
              <w:t>Поздравление детей войны, тружеников тыла, с Днем защитников Отечества, Днем Победы</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val="en-US" w:eastAsia="ko-KR"/>
              </w:rPr>
              <w:t>Волонтеры, Р</w:t>
            </w:r>
            <w:r w:rsidRPr="00C42129">
              <w:rPr>
                <w:rFonts w:ascii="Times New Roman" w:eastAsia="Times New Roman" w:hAnsi="Times New Roman" w:cs="Times New Roman"/>
                <w:kern w:val="2"/>
                <w:sz w:val="24"/>
                <w:szCs w:val="24"/>
                <w:lang w:eastAsia="ko-KR"/>
              </w:rPr>
              <w:t>ДДМ</w:t>
            </w:r>
            <w:r w:rsidRPr="00C42129">
              <w:rPr>
                <w:rFonts w:ascii="Times New Roman" w:eastAsia="Times New Roman" w:hAnsi="Times New Roman" w:cs="Times New Roman"/>
                <w:kern w:val="2"/>
                <w:sz w:val="24"/>
                <w:szCs w:val="24"/>
                <w:lang w:val="en-US" w:eastAsia="ko-KR"/>
              </w:rPr>
              <w:t xml:space="preserve">, Совет </w:t>
            </w:r>
            <w:r w:rsidRPr="00C42129">
              <w:rPr>
                <w:rFonts w:ascii="Times New Roman" w:eastAsia="Times New Roman" w:hAnsi="Times New Roman" w:cs="Times New Roman"/>
                <w:kern w:val="2"/>
                <w:sz w:val="24"/>
                <w:szCs w:val="24"/>
                <w:lang w:eastAsia="ko-KR"/>
              </w:rPr>
              <w:t>первых</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val="en-US" w:eastAsia="ko-KR"/>
              </w:rPr>
              <w:t>22.02.</w:t>
            </w:r>
            <w:r w:rsidRPr="00C42129">
              <w:rPr>
                <w:rFonts w:ascii="Times New Roman" w:eastAsia="Times New Roman" w:hAnsi="Times New Roman" w:cs="Times New Roman"/>
                <w:kern w:val="2"/>
                <w:sz w:val="24"/>
                <w:szCs w:val="24"/>
                <w:lang w:eastAsia="ko-KR"/>
              </w:rPr>
              <w:t>, 9.05.</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руководитель отряда</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 xml:space="preserve">Субботник </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val="en-US" w:eastAsia="ko-KR"/>
              </w:rPr>
            </w:pPr>
            <w:r w:rsidRPr="00C42129">
              <w:rPr>
                <w:rFonts w:ascii="Times New Roman" w:eastAsia="Times New Roman" w:hAnsi="Times New Roman" w:cs="Times New Roman"/>
                <w:kern w:val="2"/>
                <w:sz w:val="24"/>
                <w:szCs w:val="24"/>
                <w:lang w:val="en-US" w:eastAsia="ko-KR"/>
              </w:rPr>
              <w:t>Апрель</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руководитель отряда</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Трудовой десант «За мир, за труд, за май!» (Праздник весны и труда)</w:t>
            </w:r>
          </w:p>
        </w:tc>
        <w:tc>
          <w:tcPr>
            <w:tcW w:w="1425" w:type="dxa"/>
            <w:gridSpan w:val="2"/>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01.05.</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руководитель отряда</w:t>
            </w:r>
          </w:p>
        </w:tc>
      </w:tr>
      <w:tr w:rsidR="00C42129" w:rsidRPr="00C42129" w:rsidTr="00C42129">
        <w:trPr>
          <w:trHeight w:val="66"/>
        </w:trPr>
        <w:tc>
          <w:tcPr>
            <w:tcW w:w="6703"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Акция-поздравление « С Днем молодежи!»</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8-9</w:t>
            </w:r>
          </w:p>
        </w:tc>
        <w:tc>
          <w:tcPr>
            <w:tcW w:w="1637" w:type="dxa"/>
          </w:tcPr>
          <w:p w:rsidR="00C42129" w:rsidRPr="00C42129" w:rsidRDefault="00C42129" w:rsidP="00C42129">
            <w:pPr>
              <w:widowControl w:val="0"/>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27.06.</w:t>
            </w:r>
          </w:p>
        </w:tc>
        <w:tc>
          <w:tcPr>
            <w:tcW w:w="1405" w:type="dxa"/>
          </w:tcPr>
          <w:p w:rsidR="00C42129" w:rsidRPr="00C42129" w:rsidRDefault="00C42129" w:rsidP="00C42129">
            <w:pPr>
              <w:widowControl w:val="0"/>
              <w:tabs>
                <w:tab w:val="num" w:pos="360"/>
              </w:tabs>
              <w:autoSpaceDE w:val="0"/>
              <w:autoSpaceDN w:val="0"/>
              <w:spacing w:line="240" w:lineRule="auto"/>
              <w:ind w:firstLine="708"/>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руководитель отряда</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C42129">
              <w:rPr>
                <w:rFonts w:ascii="Times New Roman" w:eastAsia="Times New Roman" w:hAnsi="Times New Roman" w:cs="Times New Roman"/>
                <w:i/>
                <w:kern w:val="2"/>
                <w:sz w:val="24"/>
                <w:szCs w:val="24"/>
                <w:lang w:eastAsia="ko-KR"/>
              </w:rPr>
              <w:t xml:space="preserve"> </w:t>
            </w:r>
            <w:r w:rsidRPr="00C42129">
              <w:rPr>
                <w:rFonts w:ascii="Times New Roman" w:eastAsia="Times New Roman" w:hAnsi="Times New Roman" w:cs="Times New Roman"/>
                <w:kern w:val="2"/>
                <w:sz w:val="24"/>
                <w:szCs w:val="24"/>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 мере необходимости</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 руководитель отряда</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Помощь одиноким пожилым  людям</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8-9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Советник по воспитанию, руководитель отряда </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Сбор посылок на СВО</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Советник по воспитанию, руководитель отряда </w:t>
            </w:r>
          </w:p>
        </w:tc>
      </w:tr>
      <w:tr w:rsidR="00C42129" w:rsidRPr="00C42129" w:rsidTr="00C42129">
        <w:trPr>
          <w:trHeight w:val="66"/>
        </w:trPr>
        <w:tc>
          <w:tcPr>
            <w:tcW w:w="6703"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Изготовление окопных свечей, плетение сетей маскировочных и т.д.</w:t>
            </w:r>
          </w:p>
        </w:tc>
        <w:tc>
          <w:tcPr>
            <w:tcW w:w="1425" w:type="dxa"/>
            <w:gridSpan w:val="2"/>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5-9</w:t>
            </w:r>
          </w:p>
        </w:tc>
        <w:tc>
          <w:tcPr>
            <w:tcW w:w="1637" w:type="dxa"/>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В течение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 xml:space="preserve">Советник по воспитанию, руководитель отряда </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hAnsi="Times New Roman" w:cs="Times New Roman"/>
                <w:b/>
                <w:kern w:val="2"/>
                <w:sz w:val="24"/>
                <w:szCs w:val="24"/>
                <w:lang w:eastAsia="ko-KR"/>
              </w:rPr>
              <w:t>Модуль «Наставничество»</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Сбор информации и создание наставнических пар, издание приказа</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Сентябрь</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Куратор модели наставничества</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Ученическая конференция</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Сентябрь</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w:t>
            </w:r>
            <w:r w:rsidRPr="00C42129">
              <w:rPr>
                <w:rFonts w:ascii="Times New Roman" w:eastAsia="Times New Roman" w:hAnsi="Times New Roman" w:cs="Times New Roman"/>
                <w:kern w:val="2"/>
                <w:sz w:val="24"/>
                <w:szCs w:val="24"/>
                <w:lang w:eastAsia="ko-KR"/>
              </w:rPr>
              <w:lastRenderedPageBreak/>
              <w:t>ль центра «Точка Роста»</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lastRenderedPageBreak/>
              <w:t xml:space="preserve">День воспитателя </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8-9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27 сентября </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Сопровождение родителей учащихся, проходящих ПМПК  состоящих на ВШУ </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Родители</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учебного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Педагог-психолог, социальный педагог, педагог-дефектолог</w:t>
            </w:r>
          </w:p>
        </w:tc>
      </w:tr>
      <w:tr w:rsidR="00C42129" w:rsidRPr="00C42129" w:rsidTr="00C42129">
        <w:trPr>
          <w:trHeight w:val="66"/>
        </w:trPr>
        <w:tc>
          <w:tcPr>
            <w:tcW w:w="6703"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Посещение занятий молодых специалистов.</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Педагоги до 3 лет стажа</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учебного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Педагоги-стажисты</w:t>
            </w:r>
          </w:p>
        </w:tc>
      </w:tr>
      <w:tr w:rsidR="00C42129" w:rsidRPr="00C42129" w:rsidTr="00C42129">
        <w:trPr>
          <w:trHeight w:val="66"/>
        </w:trPr>
        <w:tc>
          <w:tcPr>
            <w:tcW w:w="6703"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День дублера (погружение в профессию педагога, сопровождение учащихся педагогами-предметниками)</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8-9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 октября</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w:t>
            </w:r>
          </w:p>
        </w:tc>
      </w:tr>
      <w:tr w:rsidR="00C42129" w:rsidRPr="00C42129" w:rsidTr="00C42129">
        <w:trPr>
          <w:trHeight w:val="66"/>
        </w:trPr>
        <w:tc>
          <w:tcPr>
            <w:tcW w:w="6703"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Сопровождение классного руководителя 8 класса, участвующего в проекте «Будь здоров»</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учебного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w:t>
            </w:r>
          </w:p>
        </w:tc>
      </w:tr>
      <w:tr w:rsidR="00C42129" w:rsidRPr="00C42129" w:rsidTr="00C42129">
        <w:trPr>
          <w:trHeight w:val="66"/>
        </w:trPr>
        <w:tc>
          <w:tcPr>
            <w:tcW w:w="6703"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Сопровождение Советника по проектам (курирование участия в сетевом проекте «Уральская академия лидерства», помощь в подготовке к муниципальным конкурсам, сопровождение социальной активности Совета старшеклассников)</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учебного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Заместитель по ВР</w:t>
            </w:r>
          </w:p>
        </w:tc>
      </w:tr>
      <w:tr w:rsidR="00C42129" w:rsidRPr="00C42129" w:rsidTr="00C42129">
        <w:trPr>
          <w:trHeight w:val="66"/>
        </w:trPr>
        <w:tc>
          <w:tcPr>
            <w:tcW w:w="6703"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Мастер – классы по работе на платформах</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Октябрь </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Педагог-новатор</w:t>
            </w:r>
          </w:p>
        </w:tc>
      </w:tr>
      <w:tr w:rsidR="00C42129" w:rsidRPr="00C42129" w:rsidTr="00C42129">
        <w:trPr>
          <w:trHeight w:val="66"/>
        </w:trPr>
        <w:tc>
          <w:tcPr>
            <w:tcW w:w="6703"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Проведение открытых уроков для молодых педагогов </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учебного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Педагоги- стажисты</w:t>
            </w:r>
          </w:p>
        </w:tc>
      </w:tr>
      <w:tr w:rsidR="00C42129" w:rsidRPr="00C42129" w:rsidTr="00C42129">
        <w:trPr>
          <w:trHeight w:val="66"/>
        </w:trPr>
        <w:tc>
          <w:tcPr>
            <w:tcW w:w="6703"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Сопровождение в проекте «Первые шаги в науке»</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Педагоги-предметники</w:t>
            </w:r>
          </w:p>
        </w:tc>
      </w:tr>
      <w:tr w:rsidR="00C42129" w:rsidRPr="00C42129" w:rsidTr="00C42129">
        <w:trPr>
          <w:trHeight w:val="66"/>
        </w:trPr>
        <w:tc>
          <w:tcPr>
            <w:tcW w:w="6703"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Сопровождение активистки РДДМ Советником директора по воспитанию </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6</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учебного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Советник по воспитанию</w:t>
            </w:r>
          </w:p>
        </w:tc>
      </w:tr>
      <w:tr w:rsidR="00C42129" w:rsidRPr="00C42129" w:rsidTr="00C42129">
        <w:trPr>
          <w:trHeight w:val="66"/>
        </w:trPr>
        <w:tc>
          <w:tcPr>
            <w:tcW w:w="6703"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Мастер-классы от учащихся школы для учащихся школ г. Туринска, ТГО </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учебного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центра «Точка Роста»</w:t>
            </w:r>
          </w:p>
        </w:tc>
      </w:tr>
      <w:tr w:rsidR="00C42129" w:rsidRPr="00C42129" w:rsidTr="00C42129">
        <w:trPr>
          <w:trHeight w:val="66"/>
        </w:trPr>
        <w:tc>
          <w:tcPr>
            <w:tcW w:w="6703"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Уроки безопасности от отряда ЮИД</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5-6</w:t>
            </w:r>
          </w:p>
        </w:tc>
        <w:tc>
          <w:tcPr>
            <w:tcW w:w="1637" w:type="dxa"/>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учебного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отряда ЮИД</w:t>
            </w:r>
          </w:p>
        </w:tc>
      </w:tr>
      <w:tr w:rsidR="00C42129" w:rsidRPr="00C42129" w:rsidTr="00C42129">
        <w:trPr>
          <w:trHeight w:val="66"/>
        </w:trPr>
        <w:tc>
          <w:tcPr>
            <w:tcW w:w="6703"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Сопровождение руководителя отряда ЮИД заместителем директора по ВР в организации работы отряда и ведении официальной группы «ЮИДовцы Азанки».</w:t>
            </w:r>
          </w:p>
        </w:tc>
        <w:tc>
          <w:tcPr>
            <w:tcW w:w="1425" w:type="dxa"/>
            <w:gridSpan w:val="2"/>
          </w:tcPr>
          <w:p w:rsidR="00C42129" w:rsidRPr="00C42129" w:rsidRDefault="00C42129" w:rsidP="00C42129">
            <w:pPr>
              <w:spacing w:line="240" w:lineRule="auto"/>
              <w:rPr>
                <w:rFonts w:ascii="Times New Roman" w:hAnsi="Times New Roman" w:cs="Times New Roman"/>
                <w:sz w:val="24"/>
                <w:szCs w:val="24"/>
                <w:lang w:eastAsia="en-US"/>
              </w:rPr>
            </w:pPr>
          </w:p>
        </w:tc>
        <w:tc>
          <w:tcPr>
            <w:tcW w:w="1637"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учебного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Ответственный за профилактику ДДТТ</w:t>
            </w:r>
          </w:p>
        </w:tc>
      </w:tr>
      <w:tr w:rsidR="00C42129" w:rsidRPr="00C42129" w:rsidTr="00C42129">
        <w:trPr>
          <w:trHeight w:val="66"/>
        </w:trPr>
        <w:tc>
          <w:tcPr>
            <w:tcW w:w="6703"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Тренинг по итоговому собеседованию для родителей 9 класса педагогом-собеседником.</w:t>
            </w:r>
          </w:p>
        </w:tc>
        <w:tc>
          <w:tcPr>
            <w:tcW w:w="1425" w:type="dxa"/>
            <w:gridSpan w:val="2"/>
          </w:tcPr>
          <w:p w:rsidR="00C42129" w:rsidRPr="00C42129" w:rsidRDefault="00C42129" w:rsidP="00C42129">
            <w:pPr>
              <w:spacing w:line="240" w:lineRule="auto"/>
              <w:rPr>
                <w:rFonts w:ascii="Times New Roman" w:hAnsi="Times New Roman" w:cs="Times New Roman"/>
                <w:sz w:val="24"/>
                <w:szCs w:val="24"/>
                <w:lang w:eastAsia="en-US"/>
              </w:rPr>
            </w:pPr>
          </w:p>
        </w:tc>
        <w:tc>
          <w:tcPr>
            <w:tcW w:w="1637"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Январь</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Классный руководитель, педагог-</w:t>
            </w:r>
            <w:r w:rsidRPr="00C42129">
              <w:rPr>
                <w:rFonts w:ascii="Times New Roman" w:eastAsia="Times New Roman" w:hAnsi="Times New Roman" w:cs="Times New Roman"/>
                <w:kern w:val="2"/>
                <w:sz w:val="24"/>
                <w:szCs w:val="24"/>
                <w:lang w:eastAsia="ko-KR"/>
              </w:rPr>
              <w:lastRenderedPageBreak/>
              <w:t>собеседник</w:t>
            </w:r>
          </w:p>
        </w:tc>
      </w:tr>
      <w:tr w:rsidR="00C42129" w:rsidRPr="00C42129" w:rsidTr="00C42129">
        <w:trPr>
          <w:trHeight w:val="66"/>
        </w:trPr>
        <w:tc>
          <w:tcPr>
            <w:tcW w:w="6703"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lastRenderedPageBreak/>
              <w:t>Ученическая конференция по защите проектов</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Март</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центра «Точка Роста»</w:t>
            </w:r>
          </w:p>
        </w:tc>
      </w:tr>
      <w:tr w:rsidR="00C42129" w:rsidRPr="00C42129" w:rsidTr="00C42129">
        <w:trPr>
          <w:trHeight w:val="66"/>
        </w:trPr>
        <w:tc>
          <w:tcPr>
            <w:tcW w:w="6703"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Сопровождение учащихся в освоении программ дополнительного образования в сетевой форме с ГАНОУ «Дворец молодежи» </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учебного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Руководитель центра «Точка Роста», ПДО</w:t>
            </w:r>
          </w:p>
        </w:tc>
      </w:tr>
      <w:tr w:rsidR="00C42129" w:rsidRPr="00C42129" w:rsidTr="00C42129">
        <w:trPr>
          <w:trHeight w:val="66"/>
        </w:trPr>
        <w:tc>
          <w:tcPr>
            <w:tcW w:w="6703"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Мастер-классы от учащихся </w:t>
            </w:r>
          </w:p>
        </w:tc>
        <w:tc>
          <w:tcPr>
            <w:tcW w:w="1425" w:type="dxa"/>
            <w:gridSpan w:val="2"/>
          </w:tcPr>
          <w:p w:rsidR="00C42129" w:rsidRPr="00C42129" w:rsidRDefault="00C42129" w:rsidP="00C42129">
            <w:pPr>
              <w:spacing w:line="240" w:lineRule="auto"/>
              <w:jc w:val="center"/>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2 полугодие</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Педагоги-предметники</w:t>
            </w:r>
          </w:p>
        </w:tc>
      </w:tr>
      <w:tr w:rsidR="00C42129" w:rsidRPr="00C42129" w:rsidTr="00C42129">
        <w:trPr>
          <w:trHeight w:val="66"/>
        </w:trPr>
        <w:tc>
          <w:tcPr>
            <w:tcW w:w="6703"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 xml:space="preserve">Сопровождение молодого педагога педагогом стажистом по методике работы в начальной школе </w:t>
            </w:r>
          </w:p>
        </w:tc>
        <w:tc>
          <w:tcPr>
            <w:tcW w:w="1425" w:type="dxa"/>
            <w:gridSpan w:val="2"/>
          </w:tcPr>
          <w:p w:rsidR="00C42129" w:rsidRPr="00C42129" w:rsidRDefault="00C42129" w:rsidP="00C42129">
            <w:pPr>
              <w:spacing w:line="240" w:lineRule="auto"/>
              <w:rPr>
                <w:rFonts w:ascii="Times New Roman" w:hAnsi="Times New Roman" w:cs="Times New Roman"/>
                <w:sz w:val="24"/>
                <w:szCs w:val="24"/>
                <w:lang w:eastAsia="en-US"/>
              </w:rPr>
            </w:pPr>
          </w:p>
        </w:tc>
        <w:tc>
          <w:tcPr>
            <w:tcW w:w="1637"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учебного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Педагоги-стажисты</w:t>
            </w:r>
          </w:p>
        </w:tc>
      </w:tr>
      <w:tr w:rsidR="00C42129" w:rsidRPr="00C42129" w:rsidTr="00C42129">
        <w:trPr>
          <w:trHeight w:val="66"/>
        </w:trPr>
        <w:tc>
          <w:tcPr>
            <w:tcW w:w="11170" w:type="dxa"/>
            <w:gridSpan w:val="5"/>
          </w:tcPr>
          <w:p w:rsidR="00C42129" w:rsidRPr="00C42129" w:rsidRDefault="00C42129" w:rsidP="00C42129">
            <w:pPr>
              <w:widowControl w:val="0"/>
              <w:tabs>
                <w:tab w:val="num" w:pos="360"/>
              </w:tabs>
              <w:autoSpaceDE w:val="0"/>
              <w:autoSpaceDN w:val="0"/>
              <w:spacing w:line="240" w:lineRule="auto"/>
              <w:jc w:val="center"/>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b/>
                <w:color w:val="181818"/>
                <w:sz w:val="24"/>
                <w:szCs w:val="24"/>
              </w:rPr>
              <w:t>Модуль «Дополнительное образование»</w:t>
            </w:r>
          </w:p>
        </w:tc>
      </w:tr>
      <w:tr w:rsidR="00C42129" w:rsidRPr="00C42129" w:rsidTr="00C42129">
        <w:trPr>
          <w:trHeight w:val="189"/>
        </w:trPr>
        <w:tc>
          <w:tcPr>
            <w:tcW w:w="6703" w:type="dxa"/>
          </w:tcPr>
          <w:p w:rsidR="00C42129" w:rsidRPr="00C42129" w:rsidRDefault="00C42129" w:rsidP="00C42129">
            <w:pPr>
              <w:spacing w:line="240" w:lineRule="auto"/>
              <w:ind w:left="720"/>
              <w:contextualSpacing/>
              <w:jc w:val="both"/>
              <w:rPr>
                <w:rFonts w:ascii="Times New Roman" w:hAnsi="Times New Roman" w:cs="Times New Roman"/>
                <w:kern w:val="2"/>
                <w:sz w:val="24"/>
                <w:szCs w:val="24"/>
                <w:lang w:val="x-none"/>
              </w:rPr>
            </w:pPr>
            <w:r w:rsidRPr="00C42129">
              <w:rPr>
                <w:rFonts w:ascii="Times New Roman" w:hAnsi="Times New Roman" w:cs="Times New Roman"/>
                <w:kern w:val="2"/>
                <w:sz w:val="24"/>
                <w:szCs w:val="24"/>
                <w:lang w:val="x-none"/>
              </w:rPr>
              <w:t>социально-гуманитарная «Проектная мастерская»,</w:t>
            </w:r>
            <w:r w:rsidRPr="00C42129">
              <w:rPr>
                <w:rFonts w:ascii="Times New Roman" w:hAnsi="Times New Roman" w:cs="Times New Roman"/>
                <w:kern w:val="2"/>
                <w:sz w:val="24"/>
                <w:szCs w:val="24"/>
                <w:lang w:val="x-none"/>
              </w:rPr>
              <w:tab/>
            </w:r>
          </w:p>
          <w:p w:rsidR="00C42129" w:rsidRPr="00C42129" w:rsidRDefault="00C42129" w:rsidP="00C42129">
            <w:pPr>
              <w:spacing w:line="240" w:lineRule="auto"/>
              <w:ind w:left="360"/>
              <w:contextualSpacing/>
              <w:jc w:val="both"/>
              <w:rPr>
                <w:rFonts w:ascii="Times New Roman" w:hAnsi="Times New Roman" w:cs="Times New Roman"/>
                <w:sz w:val="24"/>
                <w:szCs w:val="24"/>
                <w:lang w:val="x-none" w:eastAsia="en-US"/>
              </w:rPr>
            </w:pPr>
          </w:p>
        </w:tc>
        <w:tc>
          <w:tcPr>
            <w:tcW w:w="1425" w:type="dxa"/>
            <w:gridSpan w:val="2"/>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8-9</w:t>
            </w:r>
          </w:p>
        </w:tc>
        <w:tc>
          <w:tcPr>
            <w:tcW w:w="1637"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учебного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ПДО</w:t>
            </w:r>
          </w:p>
        </w:tc>
      </w:tr>
      <w:tr w:rsidR="00C42129" w:rsidRPr="00C42129" w:rsidTr="00C42129">
        <w:trPr>
          <w:trHeight w:val="66"/>
        </w:trPr>
        <w:tc>
          <w:tcPr>
            <w:tcW w:w="6703" w:type="dxa"/>
          </w:tcPr>
          <w:p w:rsidR="00C42129" w:rsidRPr="00C42129" w:rsidRDefault="00C42129" w:rsidP="00C42129">
            <w:pPr>
              <w:spacing w:line="240" w:lineRule="auto"/>
              <w:ind w:left="720"/>
              <w:contextualSpacing/>
              <w:jc w:val="both"/>
              <w:rPr>
                <w:rFonts w:ascii="Times New Roman" w:hAnsi="Times New Roman" w:cs="Times New Roman"/>
                <w:kern w:val="2"/>
                <w:sz w:val="24"/>
                <w:szCs w:val="24"/>
                <w:lang w:val="x-none"/>
              </w:rPr>
            </w:pPr>
            <w:r w:rsidRPr="00C42129">
              <w:rPr>
                <w:rFonts w:ascii="Times New Roman" w:hAnsi="Times New Roman" w:cs="Times New Roman"/>
                <w:kern w:val="2"/>
                <w:sz w:val="24"/>
                <w:szCs w:val="24"/>
                <w:lang w:val="x-none"/>
              </w:rPr>
              <w:t>художественная «Умелые ручки»</w:t>
            </w:r>
            <w:r w:rsidRPr="00C42129">
              <w:rPr>
                <w:rFonts w:ascii="Times New Roman" w:hAnsi="Times New Roman" w:cs="Times New Roman"/>
                <w:kern w:val="2"/>
                <w:sz w:val="24"/>
                <w:szCs w:val="24"/>
                <w:lang w:val="x-none"/>
              </w:rPr>
              <w:tab/>
            </w:r>
          </w:p>
        </w:tc>
        <w:tc>
          <w:tcPr>
            <w:tcW w:w="1425" w:type="dxa"/>
            <w:gridSpan w:val="2"/>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5-6</w:t>
            </w:r>
          </w:p>
        </w:tc>
        <w:tc>
          <w:tcPr>
            <w:tcW w:w="1637"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учебного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ПДО</w:t>
            </w:r>
          </w:p>
        </w:tc>
      </w:tr>
      <w:tr w:rsidR="00C42129" w:rsidRPr="00C42129" w:rsidTr="00C42129">
        <w:trPr>
          <w:trHeight w:val="66"/>
        </w:trPr>
        <w:tc>
          <w:tcPr>
            <w:tcW w:w="6703" w:type="dxa"/>
          </w:tcPr>
          <w:p w:rsidR="00C42129" w:rsidRPr="00C42129" w:rsidRDefault="00C42129" w:rsidP="00C42129">
            <w:pPr>
              <w:spacing w:line="240" w:lineRule="auto"/>
              <w:ind w:left="720"/>
              <w:contextualSpacing/>
              <w:jc w:val="both"/>
              <w:rPr>
                <w:rFonts w:ascii="Times New Roman" w:hAnsi="Times New Roman" w:cs="Times New Roman"/>
                <w:kern w:val="2"/>
                <w:sz w:val="24"/>
                <w:szCs w:val="24"/>
                <w:lang w:val="x-none"/>
              </w:rPr>
            </w:pPr>
            <w:r w:rsidRPr="00C42129">
              <w:rPr>
                <w:rFonts w:ascii="Times New Roman" w:hAnsi="Times New Roman" w:cs="Times New Roman"/>
                <w:kern w:val="2"/>
                <w:sz w:val="24"/>
                <w:szCs w:val="24"/>
                <w:lang w:val="x-none"/>
              </w:rPr>
              <w:t>физкультурно-спортивная</w:t>
            </w:r>
            <w:r w:rsidRPr="00C42129">
              <w:rPr>
                <w:rFonts w:ascii="Times New Roman" w:hAnsi="Times New Roman" w:cs="Times New Roman"/>
                <w:kern w:val="2"/>
                <w:sz w:val="24"/>
                <w:szCs w:val="24"/>
                <w:lang w:val="x-none"/>
              </w:rPr>
              <w:tab/>
              <w:t>«Волейбол», «Шахматное королевство»</w:t>
            </w:r>
          </w:p>
        </w:tc>
        <w:tc>
          <w:tcPr>
            <w:tcW w:w="1425" w:type="dxa"/>
            <w:gridSpan w:val="2"/>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учебного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ПДО</w:t>
            </w:r>
          </w:p>
        </w:tc>
      </w:tr>
      <w:tr w:rsidR="00C42129" w:rsidRPr="00C42129" w:rsidTr="00C42129">
        <w:trPr>
          <w:trHeight w:val="66"/>
        </w:trPr>
        <w:tc>
          <w:tcPr>
            <w:tcW w:w="6703" w:type="dxa"/>
          </w:tcPr>
          <w:p w:rsidR="00C42129" w:rsidRPr="00C42129" w:rsidRDefault="00C42129" w:rsidP="00C42129">
            <w:pPr>
              <w:spacing w:line="240" w:lineRule="auto"/>
              <w:ind w:left="720"/>
              <w:contextualSpacing/>
              <w:jc w:val="both"/>
              <w:rPr>
                <w:rFonts w:ascii="Times New Roman" w:hAnsi="Times New Roman" w:cs="Times New Roman"/>
                <w:kern w:val="2"/>
                <w:sz w:val="24"/>
                <w:szCs w:val="24"/>
                <w:lang w:val="x-none"/>
              </w:rPr>
            </w:pPr>
            <w:r w:rsidRPr="00C42129">
              <w:rPr>
                <w:rFonts w:ascii="Times New Roman" w:hAnsi="Times New Roman" w:cs="Times New Roman"/>
                <w:kern w:val="2"/>
                <w:sz w:val="24"/>
                <w:szCs w:val="24"/>
                <w:lang w:val="x-none"/>
              </w:rPr>
              <w:t>Техническая</w:t>
            </w:r>
            <w:r w:rsidRPr="00C42129">
              <w:rPr>
                <w:rFonts w:ascii="Times New Roman" w:hAnsi="Times New Roman" w:cs="Times New Roman"/>
                <w:kern w:val="2"/>
                <w:sz w:val="24"/>
                <w:szCs w:val="24"/>
              </w:rPr>
              <w:t xml:space="preserve"> </w:t>
            </w:r>
            <w:r w:rsidRPr="00C42129">
              <w:rPr>
                <w:rFonts w:ascii="Times New Roman" w:hAnsi="Times New Roman" w:cs="Times New Roman"/>
                <w:kern w:val="2"/>
                <w:sz w:val="24"/>
                <w:szCs w:val="24"/>
                <w:lang w:val="x-none"/>
              </w:rPr>
              <w:t>«3</w:t>
            </w:r>
            <w:r w:rsidRPr="00C42129">
              <w:rPr>
                <w:rFonts w:ascii="Times New Roman" w:hAnsi="Times New Roman" w:cs="Times New Roman"/>
                <w:kern w:val="2"/>
                <w:sz w:val="24"/>
                <w:szCs w:val="24"/>
                <w:lang w:val="en-US"/>
              </w:rPr>
              <w:t>D</w:t>
            </w:r>
            <w:r w:rsidRPr="00C42129">
              <w:rPr>
                <w:rFonts w:ascii="Times New Roman" w:hAnsi="Times New Roman" w:cs="Times New Roman"/>
                <w:kern w:val="2"/>
                <w:sz w:val="24"/>
                <w:szCs w:val="24"/>
                <w:lang w:val="x-none"/>
              </w:rPr>
              <w:t xml:space="preserve"> моделирование», «Юный спасатель России», «Робототехника», «Компьютерная графика», «Робопромдизайн»,</w:t>
            </w:r>
            <w:r w:rsidRPr="00C42129">
              <w:rPr>
                <w:rFonts w:ascii="Times New Roman" w:hAnsi="Times New Roman" w:cs="Times New Roman"/>
                <w:kern w:val="2"/>
                <w:sz w:val="24"/>
                <w:szCs w:val="24"/>
              </w:rPr>
              <w:t xml:space="preserve"> </w:t>
            </w:r>
            <w:r w:rsidRPr="00C42129">
              <w:rPr>
                <w:rFonts w:ascii="Times New Roman" w:hAnsi="Times New Roman" w:cs="Times New Roman"/>
                <w:kern w:val="2"/>
                <w:sz w:val="24"/>
                <w:szCs w:val="24"/>
                <w:lang w:val="x-none"/>
              </w:rPr>
              <w:t xml:space="preserve">«Конструирование в среде </w:t>
            </w:r>
            <w:r w:rsidRPr="00C42129">
              <w:rPr>
                <w:rFonts w:ascii="Times New Roman" w:hAnsi="Times New Roman" w:cs="Times New Roman"/>
                <w:kern w:val="2"/>
                <w:sz w:val="24"/>
                <w:szCs w:val="24"/>
                <w:lang w:val="en-US"/>
              </w:rPr>
              <w:t>Scratch</w:t>
            </w:r>
            <w:r w:rsidRPr="00C42129">
              <w:rPr>
                <w:rFonts w:ascii="Times New Roman" w:hAnsi="Times New Roman" w:cs="Times New Roman"/>
                <w:kern w:val="2"/>
                <w:sz w:val="24"/>
                <w:szCs w:val="24"/>
                <w:lang w:val="x-none"/>
              </w:rPr>
              <w:t>»</w:t>
            </w:r>
          </w:p>
        </w:tc>
        <w:tc>
          <w:tcPr>
            <w:tcW w:w="1425" w:type="dxa"/>
            <w:gridSpan w:val="2"/>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5-9</w:t>
            </w:r>
          </w:p>
        </w:tc>
        <w:tc>
          <w:tcPr>
            <w:tcW w:w="1637" w:type="dxa"/>
          </w:tcPr>
          <w:p w:rsidR="00C42129" w:rsidRPr="00C42129" w:rsidRDefault="00C42129" w:rsidP="00C42129">
            <w:pPr>
              <w:spacing w:line="240" w:lineRule="auto"/>
              <w:rPr>
                <w:rFonts w:ascii="Times New Roman" w:hAnsi="Times New Roman" w:cs="Times New Roman"/>
                <w:sz w:val="24"/>
                <w:szCs w:val="24"/>
                <w:lang w:eastAsia="en-US"/>
              </w:rPr>
            </w:pPr>
            <w:r w:rsidRPr="00C42129">
              <w:rPr>
                <w:rFonts w:ascii="Times New Roman" w:hAnsi="Times New Roman" w:cs="Times New Roman"/>
                <w:sz w:val="24"/>
                <w:szCs w:val="24"/>
                <w:lang w:eastAsia="en-US"/>
              </w:rPr>
              <w:t>В течение учебного года</w:t>
            </w:r>
          </w:p>
        </w:tc>
        <w:tc>
          <w:tcPr>
            <w:tcW w:w="1405" w:type="dxa"/>
          </w:tcPr>
          <w:p w:rsidR="00C42129" w:rsidRPr="00C42129" w:rsidRDefault="00C42129" w:rsidP="00C42129">
            <w:pPr>
              <w:widowControl w:val="0"/>
              <w:tabs>
                <w:tab w:val="num" w:pos="360"/>
              </w:tabs>
              <w:autoSpaceDE w:val="0"/>
              <w:autoSpaceDN w:val="0"/>
              <w:spacing w:line="240" w:lineRule="auto"/>
              <w:jc w:val="both"/>
              <w:rPr>
                <w:rFonts w:ascii="Times New Roman" w:eastAsia="Times New Roman" w:hAnsi="Times New Roman" w:cs="Times New Roman"/>
                <w:kern w:val="2"/>
                <w:sz w:val="24"/>
                <w:szCs w:val="24"/>
                <w:lang w:eastAsia="ko-KR"/>
              </w:rPr>
            </w:pPr>
            <w:r w:rsidRPr="00C42129">
              <w:rPr>
                <w:rFonts w:ascii="Times New Roman" w:eastAsia="Times New Roman" w:hAnsi="Times New Roman" w:cs="Times New Roman"/>
                <w:kern w:val="2"/>
                <w:sz w:val="24"/>
                <w:szCs w:val="24"/>
                <w:lang w:eastAsia="ko-KR"/>
              </w:rPr>
              <w:t>ПДО</w:t>
            </w:r>
          </w:p>
        </w:tc>
      </w:tr>
    </w:tbl>
    <w:p w:rsidR="00250B94" w:rsidRDefault="00250B94" w:rsidP="00B129E2"/>
    <w:p w:rsidR="001D258F" w:rsidRPr="00B129E2" w:rsidRDefault="006C4308" w:rsidP="00B129E2">
      <w:pPr>
        <w:widowControl w:val="0"/>
        <w:spacing w:line="240" w:lineRule="auto"/>
        <w:ind w:left="273" w:right="231"/>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186E6B" w:rsidRPr="00B129E2">
        <w:rPr>
          <w:rFonts w:ascii="Times New Roman" w:eastAsia="Times New Roman" w:hAnsi="Times New Roman" w:cs="Times New Roman"/>
          <w:b/>
          <w:bCs/>
          <w:sz w:val="28"/>
          <w:szCs w:val="28"/>
        </w:rPr>
        <w:t>.5.</w:t>
      </w:r>
      <w:r w:rsidR="00186E6B" w:rsidRPr="00B129E2">
        <w:rPr>
          <w:rFonts w:ascii="Times New Roman" w:eastAsia="Times New Roman" w:hAnsi="Times New Roman" w:cs="Times New Roman"/>
          <w:b/>
          <w:bCs/>
          <w:spacing w:val="-2"/>
          <w:sz w:val="28"/>
          <w:szCs w:val="28"/>
        </w:rPr>
        <w:t xml:space="preserve"> </w:t>
      </w:r>
      <w:r w:rsidR="00186E6B" w:rsidRPr="00B129E2">
        <w:rPr>
          <w:rFonts w:ascii="Times New Roman" w:eastAsia="Times New Roman" w:hAnsi="Times New Roman" w:cs="Times New Roman"/>
          <w:b/>
          <w:bCs/>
          <w:spacing w:val="3"/>
          <w:sz w:val="28"/>
          <w:szCs w:val="28"/>
        </w:rPr>
        <w:t>Х</w:t>
      </w:r>
      <w:r w:rsidR="00186E6B" w:rsidRPr="00B129E2">
        <w:rPr>
          <w:rFonts w:ascii="Times New Roman" w:eastAsia="Times New Roman" w:hAnsi="Times New Roman" w:cs="Times New Roman"/>
          <w:b/>
          <w:bCs/>
          <w:sz w:val="28"/>
          <w:szCs w:val="28"/>
        </w:rPr>
        <w:t>арактери</w:t>
      </w:r>
      <w:r w:rsidR="00186E6B" w:rsidRPr="00B129E2">
        <w:rPr>
          <w:rFonts w:ascii="Times New Roman" w:eastAsia="Times New Roman" w:hAnsi="Times New Roman" w:cs="Times New Roman"/>
          <w:b/>
          <w:bCs/>
          <w:spacing w:val="-1"/>
          <w:sz w:val="28"/>
          <w:szCs w:val="28"/>
        </w:rPr>
        <w:t>с</w:t>
      </w:r>
      <w:r w:rsidR="00186E6B" w:rsidRPr="00B129E2">
        <w:rPr>
          <w:rFonts w:ascii="Times New Roman" w:eastAsia="Times New Roman" w:hAnsi="Times New Roman" w:cs="Times New Roman"/>
          <w:b/>
          <w:bCs/>
          <w:sz w:val="28"/>
          <w:szCs w:val="28"/>
        </w:rPr>
        <w:t>тика условий реал</w:t>
      </w:r>
      <w:r w:rsidR="00186E6B" w:rsidRPr="00B129E2">
        <w:rPr>
          <w:rFonts w:ascii="Times New Roman" w:eastAsia="Times New Roman" w:hAnsi="Times New Roman" w:cs="Times New Roman"/>
          <w:b/>
          <w:bCs/>
          <w:spacing w:val="1"/>
          <w:sz w:val="28"/>
          <w:szCs w:val="28"/>
        </w:rPr>
        <w:t>и</w:t>
      </w:r>
      <w:r w:rsidR="00186E6B" w:rsidRPr="00B129E2">
        <w:rPr>
          <w:rFonts w:ascii="Times New Roman" w:eastAsia="Times New Roman" w:hAnsi="Times New Roman" w:cs="Times New Roman"/>
          <w:b/>
          <w:bCs/>
          <w:sz w:val="28"/>
          <w:szCs w:val="28"/>
        </w:rPr>
        <w:t>зац</w:t>
      </w:r>
      <w:r w:rsidR="00186E6B" w:rsidRPr="00B129E2">
        <w:rPr>
          <w:rFonts w:ascii="Times New Roman" w:eastAsia="Times New Roman" w:hAnsi="Times New Roman" w:cs="Times New Roman"/>
          <w:b/>
          <w:bCs/>
          <w:spacing w:val="1"/>
          <w:sz w:val="28"/>
          <w:szCs w:val="28"/>
        </w:rPr>
        <w:t>и</w:t>
      </w:r>
      <w:r w:rsidR="00186E6B" w:rsidRPr="00B129E2">
        <w:rPr>
          <w:rFonts w:ascii="Times New Roman" w:eastAsia="Times New Roman" w:hAnsi="Times New Roman" w:cs="Times New Roman"/>
          <w:b/>
          <w:bCs/>
          <w:sz w:val="28"/>
          <w:szCs w:val="28"/>
        </w:rPr>
        <w:t>и</w:t>
      </w:r>
      <w:r w:rsidR="00186E6B" w:rsidRPr="00B129E2">
        <w:rPr>
          <w:rFonts w:ascii="Times New Roman" w:eastAsia="Times New Roman" w:hAnsi="Times New Roman" w:cs="Times New Roman"/>
          <w:b/>
          <w:bCs/>
          <w:spacing w:val="3"/>
          <w:sz w:val="28"/>
          <w:szCs w:val="28"/>
        </w:rPr>
        <w:t xml:space="preserve"> </w:t>
      </w:r>
      <w:r w:rsidR="00186E6B" w:rsidRPr="00B129E2">
        <w:rPr>
          <w:rFonts w:ascii="Times New Roman" w:eastAsia="Times New Roman" w:hAnsi="Times New Roman" w:cs="Times New Roman"/>
          <w:b/>
          <w:bCs/>
          <w:spacing w:val="-1"/>
          <w:sz w:val="28"/>
          <w:szCs w:val="28"/>
        </w:rPr>
        <w:t>а</w:t>
      </w:r>
      <w:r w:rsidR="00186E6B" w:rsidRPr="00B129E2">
        <w:rPr>
          <w:rFonts w:ascii="Times New Roman" w:eastAsia="Times New Roman" w:hAnsi="Times New Roman" w:cs="Times New Roman"/>
          <w:b/>
          <w:bCs/>
          <w:sz w:val="28"/>
          <w:szCs w:val="28"/>
        </w:rPr>
        <w:t>даптированной основной образова</w:t>
      </w:r>
      <w:r w:rsidR="00186E6B" w:rsidRPr="00B129E2">
        <w:rPr>
          <w:rFonts w:ascii="Times New Roman" w:eastAsia="Times New Roman" w:hAnsi="Times New Roman" w:cs="Times New Roman"/>
          <w:b/>
          <w:bCs/>
          <w:spacing w:val="1"/>
          <w:sz w:val="28"/>
          <w:szCs w:val="28"/>
        </w:rPr>
        <w:t>т</w:t>
      </w:r>
      <w:r w:rsidR="00186E6B" w:rsidRPr="00B129E2">
        <w:rPr>
          <w:rFonts w:ascii="Times New Roman" w:eastAsia="Times New Roman" w:hAnsi="Times New Roman" w:cs="Times New Roman"/>
          <w:b/>
          <w:bCs/>
          <w:sz w:val="28"/>
          <w:szCs w:val="28"/>
        </w:rPr>
        <w:t>ель</w:t>
      </w:r>
      <w:r w:rsidR="00186E6B" w:rsidRPr="00B129E2">
        <w:rPr>
          <w:rFonts w:ascii="Times New Roman" w:eastAsia="Times New Roman" w:hAnsi="Times New Roman" w:cs="Times New Roman"/>
          <w:b/>
          <w:bCs/>
          <w:spacing w:val="1"/>
          <w:sz w:val="28"/>
          <w:szCs w:val="28"/>
        </w:rPr>
        <w:t>н</w:t>
      </w:r>
      <w:r w:rsidR="00186E6B" w:rsidRPr="00B129E2">
        <w:rPr>
          <w:rFonts w:ascii="Times New Roman" w:eastAsia="Times New Roman" w:hAnsi="Times New Roman" w:cs="Times New Roman"/>
          <w:b/>
          <w:bCs/>
          <w:spacing w:val="-1"/>
          <w:sz w:val="28"/>
          <w:szCs w:val="28"/>
        </w:rPr>
        <w:t>о</w:t>
      </w:r>
      <w:r w:rsidR="00186E6B" w:rsidRPr="00B129E2">
        <w:rPr>
          <w:rFonts w:ascii="Times New Roman" w:eastAsia="Times New Roman" w:hAnsi="Times New Roman" w:cs="Times New Roman"/>
          <w:b/>
          <w:bCs/>
          <w:sz w:val="28"/>
          <w:szCs w:val="28"/>
        </w:rPr>
        <w:t>й про</w:t>
      </w:r>
      <w:r w:rsidR="00186E6B" w:rsidRPr="00B129E2">
        <w:rPr>
          <w:rFonts w:ascii="Times New Roman" w:eastAsia="Times New Roman" w:hAnsi="Times New Roman" w:cs="Times New Roman"/>
          <w:b/>
          <w:bCs/>
          <w:spacing w:val="1"/>
          <w:sz w:val="28"/>
          <w:szCs w:val="28"/>
        </w:rPr>
        <w:t>г</w:t>
      </w:r>
      <w:r w:rsidR="00186E6B" w:rsidRPr="00B129E2">
        <w:rPr>
          <w:rFonts w:ascii="Times New Roman" w:eastAsia="Times New Roman" w:hAnsi="Times New Roman" w:cs="Times New Roman"/>
          <w:b/>
          <w:bCs/>
          <w:sz w:val="28"/>
          <w:szCs w:val="28"/>
        </w:rPr>
        <w:t>раммы о</w:t>
      </w:r>
      <w:r w:rsidR="00186E6B" w:rsidRPr="00B129E2">
        <w:rPr>
          <w:rFonts w:ascii="Times New Roman" w:eastAsia="Times New Roman" w:hAnsi="Times New Roman" w:cs="Times New Roman"/>
          <w:b/>
          <w:bCs/>
          <w:spacing w:val="-1"/>
          <w:sz w:val="28"/>
          <w:szCs w:val="28"/>
        </w:rPr>
        <w:t>с</w:t>
      </w:r>
      <w:r w:rsidR="00186E6B" w:rsidRPr="00B129E2">
        <w:rPr>
          <w:rFonts w:ascii="Times New Roman" w:eastAsia="Times New Roman" w:hAnsi="Times New Roman" w:cs="Times New Roman"/>
          <w:b/>
          <w:bCs/>
          <w:sz w:val="28"/>
          <w:szCs w:val="28"/>
        </w:rPr>
        <w:t>новно</w:t>
      </w:r>
      <w:r w:rsidR="00186E6B" w:rsidRPr="00B129E2">
        <w:rPr>
          <w:rFonts w:ascii="Times New Roman" w:eastAsia="Times New Roman" w:hAnsi="Times New Roman" w:cs="Times New Roman"/>
          <w:b/>
          <w:bCs/>
          <w:spacing w:val="2"/>
          <w:sz w:val="28"/>
          <w:szCs w:val="28"/>
        </w:rPr>
        <w:t>г</w:t>
      </w:r>
      <w:r w:rsidR="00186E6B" w:rsidRPr="00B129E2">
        <w:rPr>
          <w:rFonts w:ascii="Times New Roman" w:eastAsia="Times New Roman" w:hAnsi="Times New Roman" w:cs="Times New Roman"/>
          <w:b/>
          <w:bCs/>
          <w:sz w:val="28"/>
          <w:szCs w:val="28"/>
        </w:rPr>
        <w:t>о об</w:t>
      </w:r>
      <w:r w:rsidR="00186E6B" w:rsidRPr="00B129E2">
        <w:rPr>
          <w:rFonts w:ascii="Times New Roman" w:eastAsia="Times New Roman" w:hAnsi="Times New Roman" w:cs="Times New Roman"/>
          <w:b/>
          <w:bCs/>
          <w:spacing w:val="-1"/>
          <w:sz w:val="28"/>
          <w:szCs w:val="28"/>
        </w:rPr>
        <w:t>щ</w:t>
      </w:r>
      <w:r w:rsidR="00186E6B" w:rsidRPr="00B129E2">
        <w:rPr>
          <w:rFonts w:ascii="Times New Roman" w:eastAsia="Times New Roman" w:hAnsi="Times New Roman" w:cs="Times New Roman"/>
          <w:b/>
          <w:bCs/>
          <w:sz w:val="28"/>
          <w:szCs w:val="28"/>
        </w:rPr>
        <w:t>его</w:t>
      </w:r>
      <w:r w:rsidR="00186E6B" w:rsidRPr="00B129E2">
        <w:rPr>
          <w:rFonts w:ascii="Times New Roman" w:eastAsia="Times New Roman" w:hAnsi="Times New Roman" w:cs="Times New Roman"/>
          <w:b/>
          <w:bCs/>
          <w:spacing w:val="-2"/>
          <w:sz w:val="28"/>
          <w:szCs w:val="28"/>
        </w:rPr>
        <w:t xml:space="preserve"> </w:t>
      </w:r>
      <w:r w:rsidR="00186E6B" w:rsidRPr="00B129E2">
        <w:rPr>
          <w:rFonts w:ascii="Times New Roman" w:eastAsia="Times New Roman" w:hAnsi="Times New Roman" w:cs="Times New Roman"/>
          <w:b/>
          <w:bCs/>
          <w:sz w:val="28"/>
          <w:szCs w:val="28"/>
        </w:rPr>
        <w:t>образова</w:t>
      </w:r>
      <w:r w:rsidR="00186E6B" w:rsidRPr="00B129E2">
        <w:rPr>
          <w:rFonts w:ascii="Times New Roman" w:eastAsia="Times New Roman" w:hAnsi="Times New Roman" w:cs="Times New Roman"/>
          <w:b/>
          <w:bCs/>
          <w:spacing w:val="1"/>
          <w:sz w:val="28"/>
          <w:szCs w:val="28"/>
        </w:rPr>
        <w:t>н</w:t>
      </w:r>
      <w:r w:rsidR="00186E6B" w:rsidRPr="00B129E2">
        <w:rPr>
          <w:rFonts w:ascii="Times New Roman" w:eastAsia="Times New Roman" w:hAnsi="Times New Roman" w:cs="Times New Roman"/>
          <w:b/>
          <w:bCs/>
          <w:sz w:val="28"/>
          <w:szCs w:val="28"/>
        </w:rPr>
        <w:t>ия</w:t>
      </w:r>
      <w:r w:rsidR="00186E6B" w:rsidRPr="00B129E2">
        <w:rPr>
          <w:rFonts w:ascii="Times New Roman" w:eastAsia="Times New Roman" w:hAnsi="Times New Roman" w:cs="Times New Roman"/>
          <w:b/>
          <w:bCs/>
          <w:spacing w:val="1"/>
          <w:sz w:val="28"/>
          <w:szCs w:val="28"/>
        </w:rPr>
        <w:t xml:space="preserve"> </w:t>
      </w:r>
      <w:r w:rsidR="00186E6B" w:rsidRPr="00B129E2">
        <w:rPr>
          <w:rFonts w:ascii="Times New Roman" w:eastAsia="Times New Roman" w:hAnsi="Times New Roman" w:cs="Times New Roman"/>
          <w:b/>
          <w:bCs/>
          <w:sz w:val="28"/>
          <w:szCs w:val="28"/>
        </w:rPr>
        <w:t>обучаю</w:t>
      </w:r>
      <w:r w:rsidR="00186E6B" w:rsidRPr="00B129E2">
        <w:rPr>
          <w:rFonts w:ascii="Times New Roman" w:eastAsia="Times New Roman" w:hAnsi="Times New Roman" w:cs="Times New Roman"/>
          <w:b/>
          <w:bCs/>
          <w:spacing w:val="-2"/>
          <w:sz w:val="28"/>
          <w:szCs w:val="28"/>
        </w:rPr>
        <w:t>щ</w:t>
      </w:r>
      <w:r w:rsidR="00186E6B" w:rsidRPr="00B129E2">
        <w:rPr>
          <w:rFonts w:ascii="Times New Roman" w:eastAsia="Times New Roman" w:hAnsi="Times New Roman" w:cs="Times New Roman"/>
          <w:b/>
          <w:bCs/>
          <w:sz w:val="28"/>
          <w:szCs w:val="28"/>
        </w:rPr>
        <w:t xml:space="preserve">ихся </w:t>
      </w:r>
      <w:r w:rsidR="00186E6B" w:rsidRPr="00B129E2">
        <w:rPr>
          <w:rFonts w:ascii="Times New Roman" w:eastAsia="Times New Roman" w:hAnsi="Times New Roman" w:cs="Times New Roman"/>
          <w:b/>
          <w:bCs/>
          <w:spacing w:val="1"/>
          <w:sz w:val="28"/>
          <w:szCs w:val="28"/>
        </w:rPr>
        <w:t>с</w:t>
      </w:r>
      <w:r w:rsidR="00186E6B" w:rsidRPr="00B129E2">
        <w:rPr>
          <w:rFonts w:ascii="Times New Roman" w:eastAsia="Times New Roman" w:hAnsi="Times New Roman" w:cs="Times New Roman"/>
          <w:b/>
          <w:bCs/>
          <w:sz w:val="28"/>
          <w:szCs w:val="28"/>
        </w:rPr>
        <w:t xml:space="preserve"> ЗПР</w:t>
      </w:r>
      <w:r w:rsidR="00B129E2">
        <w:rPr>
          <w:rFonts w:ascii="Times New Roman" w:eastAsia="Times New Roman" w:hAnsi="Times New Roman" w:cs="Times New Roman"/>
          <w:b/>
          <w:bCs/>
          <w:sz w:val="28"/>
          <w:szCs w:val="28"/>
        </w:rPr>
        <w:t xml:space="preserve"> </w:t>
      </w:r>
      <w:r w:rsidR="00186E6B">
        <w:rPr>
          <w:rFonts w:ascii="Times New Roman" w:eastAsia="Times New Roman" w:hAnsi="Times New Roman" w:cs="Times New Roman"/>
          <w:b/>
          <w:bCs/>
          <w:color w:val="000000"/>
        </w:rPr>
        <w:t>В СО</w:t>
      </w:r>
      <w:r w:rsidR="00186E6B">
        <w:rPr>
          <w:rFonts w:ascii="Times New Roman" w:eastAsia="Times New Roman" w:hAnsi="Times New Roman" w:cs="Times New Roman"/>
          <w:b/>
          <w:bCs/>
          <w:color w:val="000000"/>
          <w:spacing w:val="1"/>
        </w:rPr>
        <w:t>О</w:t>
      </w:r>
      <w:r w:rsidR="00186E6B">
        <w:rPr>
          <w:rFonts w:ascii="Times New Roman" w:eastAsia="Times New Roman" w:hAnsi="Times New Roman" w:cs="Times New Roman"/>
          <w:b/>
          <w:bCs/>
          <w:color w:val="000000"/>
        </w:rPr>
        <w:t>ТВЕТ</w:t>
      </w:r>
      <w:r w:rsidR="00186E6B">
        <w:rPr>
          <w:rFonts w:ascii="Times New Roman" w:eastAsia="Times New Roman" w:hAnsi="Times New Roman" w:cs="Times New Roman"/>
          <w:b/>
          <w:bCs/>
          <w:color w:val="000000"/>
          <w:spacing w:val="-1"/>
        </w:rPr>
        <w:t>С</w:t>
      </w:r>
      <w:r w:rsidR="00186E6B">
        <w:rPr>
          <w:rFonts w:ascii="Times New Roman" w:eastAsia="Times New Roman" w:hAnsi="Times New Roman" w:cs="Times New Roman"/>
          <w:b/>
          <w:bCs/>
          <w:color w:val="000000"/>
        </w:rPr>
        <w:t>ТВИИ</w:t>
      </w:r>
      <w:r w:rsidR="00186E6B">
        <w:rPr>
          <w:rFonts w:ascii="Times New Roman" w:eastAsia="Times New Roman" w:hAnsi="Times New Roman" w:cs="Times New Roman"/>
          <w:b/>
          <w:bCs/>
          <w:color w:val="000000"/>
          <w:spacing w:val="2"/>
        </w:rPr>
        <w:t xml:space="preserve"> </w:t>
      </w:r>
      <w:r w:rsidR="00186E6B">
        <w:rPr>
          <w:rFonts w:ascii="Times New Roman" w:eastAsia="Times New Roman" w:hAnsi="Times New Roman" w:cs="Times New Roman"/>
          <w:b/>
          <w:bCs/>
          <w:color w:val="000000"/>
        </w:rPr>
        <w:t>С ТР</w:t>
      </w:r>
      <w:r w:rsidR="00186E6B">
        <w:rPr>
          <w:rFonts w:ascii="Times New Roman" w:eastAsia="Times New Roman" w:hAnsi="Times New Roman" w:cs="Times New Roman"/>
          <w:b/>
          <w:bCs/>
          <w:color w:val="000000"/>
          <w:spacing w:val="-1"/>
        </w:rPr>
        <w:t>Е</w:t>
      </w:r>
      <w:r w:rsidR="00186E6B">
        <w:rPr>
          <w:rFonts w:ascii="Times New Roman" w:eastAsia="Times New Roman" w:hAnsi="Times New Roman" w:cs="Times New Roman"/>
          <w:b/>
          <w:bCs/>
          <w:color w:val="000000"/>
        </w:rPr>
        <w:t>Б</w:t>
      </w:r>
      <w:r w:rsidR="00186E6B">
        <w:rPr>
          <w:rFonts w:ascii="Times New Roman" w:eastAsia="Times New Roman" w:hAnsi="Times New Roman" w:cs="Times New Roman"/>
          <w:b/>
          <w:bCs/>
          <w:color w:val="000000"/>
          <w:spacing w:val="1"/>
        </w:rPr>
        <w:t>О</w:t>
      </w:r>
      <w:r w:rsidR="00186E6B">
        <w:rPr>
          <w:rFonts w:ascii="Times New Roman" w:eastAsia="Times New Roman" w:hAnsi="Times New Roman" w:cs="Times New Roman"/>
          <w:b/>
          <w:bCs/>
          <w:color w:val="000000"/>
        </w:rPr>
        <w:t>ВАНИЯМИ</w:t>
      </w:r>
      <w:r w:rsidR="00186E6B">
        <w:rPr>
          <w:rFonts w:ascii="Times New Roman" w:eastAsia="Times New Roman" w:hAnsi="Times New Roman" w:cs="Times New Roman"/>
          <w:b/>
          <w:bCs/>
          <w:color w:val="000000"/>
          <w:spacing w:val="2"/>
        </w:rPr>
        <w:t xml:space="preserve"> </w:t>
      </w:r>
      <w:r w:rsidR="00186E6B">
        <w:rPr>
          <w:rFonts w:ascii="Times New Roman" w:eastAsia="Times New Roman" w:hAnsi="Times New Roman" w:cs="Times New Roman"/>
          <w:b/>
          <w:bCs/>
          <w:color w:val="000000"/>
        </w:rPr>
        <w:t>ФГОС</w:t>
      </w:r>
    </w:p>
    <w:p w:rsidR="001D258F" w:rsidRDefault="00186E6B">
      <w:pPr>
        <w:widowControl w:val="0"/>
        <w:spacing w:line="236" w:lineRule="auto"/>
        <w:ind w:left="461"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Требования к</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иям реализации</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ограммы основного общего образован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включают:</w:t>
      </w:r>
    </w:p>
    <w:p w:rsidR="001D258F" w:rsidRDefault="00186E6B">
      <w:pPr>
        <w:widowControl w:val="0"/>
        <w:tabs>
          <w:tab w:val="left" w:pos="603"/>
        </w:tabs>
        <w:spacing w:before="47" w:line="240" w:lineRule="auto"/>
        <w:ind w:left="244"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истемные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требования;</w:t>
      </w:r>
    </w:p>
    <w:p w:rsidR="001D258F" w:rsidRDefault="00186E6B">
      <w:pPr>
        <w:widowControl w:val="0"/>
        <w:tabs>
          <w:tab w:val="left" w:pos="603"/>
        </w:tabs>
        <w:spacing w:before="41" w:line="272" w:lineRule="auto"/>
        <w:ind w:left="244" w:right="1428"/>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тре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ования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 мате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иальн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техническ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чебно-методическо</w:t>
      </w:r>
      <w:r>
        <w:rPr>
          <w:rFonts w:ascii="Times New Roman" w:eastAsia="Times New Roman" w:hAnsi="Times New Roman" w:cs="Times New Roman"/>
          <w:color w:val="000000"/>
          <w:spacing w:val="3"/>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обеспечен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ю; </w:t>
      </w: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тре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ования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 пс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лог</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-педагогическ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 кадровым и финансовым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словиям.</w:t>
      </w:r>
    </w:p>
    <w:p w:rsidR="001D258F" w:rsidRDefault="001D258F">
      <w:pPr>
        <w:spacing w:after="84" w:line="240" w:lineRule="exact"/>
        <w:rPr>
          <w:rFonts w:ascii="Times New Roman" w:eastAsia="Times New Roman" w:hAnsi="Times New Roman" w:cs="Times New Roman"/>
          <w:sz w:val="24"/>
          <w:szCs w:val="24"/>
        </w:rPr>
      </w:pPr>
    </w:p>
    <w:p w:rsidR="001D258F" w:rsidRDefault="00186E6B">
      <w:pPr>
        <w:widowControl w:val="0"/>
        <w:spacing w:line="234" w:lineRule="auto"/>
        <w:ind w:left="193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Хара</w:t>
      </w:r>
      <w:r>
        <w:rPr>
          <w:rFonts w:ascii="Times New Roman" w:eastAsia="Times New Roman" w:hAnsi="Times New Roman" w:cs="Times New Roman"/>
          <w:b/>
          <w:bCs/>
          <w:color w:val="000000"/>
          <w:spacing w:val="-1"/>
        </w:rPr>
        <w:t>к</w:t>
      </w:r>
      <w:r>
        <w:rPr>
          <w:rFonts w:ascii="Times New Roman" w:eastAsia="Times New Roman" w:hAnsi="Times New Roman" w:cs="Times New Roman"/>
          <w:b/>
          <w:bCs/>
          <w:color w:val="000000"/>
        </w:rPr>
        <w:t>терис</w:t>
      </w:r>
      <w:r>
        <w:rPr>
          <w:rFonts w:ascii="Times New Roman" w:eastAsia="Times New Roman" w:hAnsi="Times New Roman" w:cs="Times New Roman"/>
          <w:b/>
          <w:bCs/>
          <w:color w:val="000000"/>
          <w:spacing w:val="2"/>
        </w:rPr>
        <w:t>т</w:t>
      </w:r>
      <w:r>
        <w:rPr>
          <w:rFonts w:ascii="Times New Roman" w:eastAsia="Times New Roman" w:hAnsi="Times New Roman" w:cs="Times New Roman"/>
          <w:b/>
          <w:bCs/>
          <w:color w:val="000000"/>
        </w:rPr>
        <w:t>ика усло</w:t>
      </w:r>
      <w:r>
        <w:rPr>
          <w:rFonts w:ascii="Times New Roman" w:eastAsia="Times New Roman" w:hAnsi="Times New Roman" w:cs="Times New Roman"/>
          <w:b/>
          <w:bCs/>
          <w:color w:val="000000"/>
          <w:spacing w:val="-1"/>
        </w:rPr>
        <w:t>ви</w:t>
      </w:r>
      <w:r>
        <w:rPr>
          <w:rFonts w:ascii="Times New Roman" w:eastAsia="Times New Roman" w:hAnsi="Times New Roman" w:cs="Times New Roman"/>
          <w:b/>
          <w:bCs/>
          <w:color w:val="000000"/>
        </w:rPr>
        <w:t>й реализации о</w:t>
      </w:r>
      <w:r>
        <w:rPr>
          <w:rFonts w:ascii="Times New Roman" w:eastAsia="Times New Roman" w:hAnsi="Times New Roman" w:cs="Times New Roman"/>
          <w:b/>
          <w:bCs/>
          <w:color w:val="000000"/>
          <w:spacing w:val="3"/>
        </w:rPr>
        <w:t>б</w:t>
      </w:r>
      <w:r>
        <w:rPr>
          <w:rFonts w:ascii="Times New Roman" w:eastAsia="Times New Roman" w:hAnsi="Times New Roman" w:cs="Times New Roman"/>
          <w:b/>
          <w:bCs/>
          <w:color w:val="000000"/>
          <w:spacing w:val="-1"/>
        </w:rPr>
        <w:t>щ</w:t>
      </w:r>
      <w:r>
        <w:rPr>
          <w:rFonts w:ascii="Times New Roman" w:eastAsia="Times New Roman" w:hAnsi="Times New Roman" w:cs="Times New Roman"/>
          <w:b/>
          <w:bCs/>
          <w:color w:val="000000"/>
        </w:rPr>
        <w:t>есис</w:t>
      </w:r>
      <w:r>
        <w:rPr>
          <w:rFonts w:ascii="Times New Roman" w:eastAsia="Times New Roman" w:hAnsi="Times New Roman" w:cs="Times New Roman"/>
          <w:b/>
          <w:bCs/>
          <w:color w:val="000000"/>
          <w:spacing w:val="2"/>
        </w:rPr>
        <w:t>т</w:t>
      </w:r>
      <w:r>
        <w:rPr>
          <w:rFonts w:ascii="Times New Roman" w:eastAsia="Times New Roman" w:hAnsi="Times New Roman" w:cs="Times New Roman"/>
          <w:b/>
          <w:bCs/>
          <w:color w:val="000000"/>
        </w:rPr>
        <w:t xml:space="preserve">емных </w:t>
      </w:r>
      <w:r>
        <w:rPr>
          <w:rFonts w:ascii="Times New Roman" w:eastAsia="Times New Roman" w:hAnsi="Times New Roman" w:cs="Times New Roman"/>
          <w:b/>
          <w:bCs/>
          <w:color w:val="000000"/>
          <w:spacing w:val="1"/>
        </w:rPr>
        <w:t>т</w:t>
      </w:r>
      <w:r>
        <w:rPr>
          <w:rFonts w:ascii="Times New Roman" w:eastAsia="Times New Roman" w:hAnsi="Times New Roman" w:cs="Times New Roman"/>
          <w:b/>
          <w:bCs/>
          <w:color w:val="000000"/>
        </w:rPr>
        <w:t>реб</w:t>
      </w:r>
      <w:r>
        <w:rPr>
          <w:rFonts w:ascii="Times New Roman" w:eastAsia="Times New Roman" w:hAnsi="Times New Roman" w:cs="Times New Roman"/>
          <w:b/>
          <w:bCs/>
          <w:color w:val="000000"/>
          <w:spacing w:val="-1"/>
        </w:rPr>
        <w:t>о</w:t>
      </w:r>
      <w:r>
        <w:rPr>
          <w:rFonts w:ascii="Times New Roman" w:eastAsia="Times New Roman" w:hAnsi="Times New Roman" w:cs="Times New Roman"/>
          <w:b/>
          <w:bCs/>
          <w:color w:val="000000"/>
        </w:rPr>
        <w:t>ва</w:t>
      </w:r>
      <w:r>
        <w:rPr>
          <w:rFonts w:ascii="Times New Roman" w:eastAsia="Times New Roman" w:hAnsi="Times New Roman" w:cs="Times New Roman"/>
          <w:b/>
          <w:bCs/>
          <w:color w:val="000000"/>
          <w:spacing w:val="-1"/>
        </w:rPr>
        <w:t>н</w:t>
      </w:r>
      <w:r>
        <w:rPr>
          <w:rFonts w:ascii="Times New Roman" w:eastAsia="Times New Roman" w:hAnsi="Times New Roman" w:cs="Times New Roman"/>
          <w:b/>
          <w:bCs/>
          <w:color w:val="000000"/>
        </w:rPr>
        <w:t>ий</w:t>
      </w:r>
    </w:p>
    <w:p w:rsidR="001D258F" w:rsidRDefault="00186E6B">
      <w:pPr>
        <w:widowControl w:val="0"/>
        <w:spacing w:line="234" w:lineRule="auto"/>
        <w:ind w:left="56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льтатом выполнения требований к</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словиям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ализа</w:t>
      </w:r>
      <w:r>
        <w:rPr>
          <w:rFonts w:ascii="Times New Roman" w:eastAsia="Times New Roman" w:hAnsi="Times New Roman" w:cs="Times New Roman"/>
          <w:color w:val="000000"/>
          <w:spacing w:val="2"/>
          <w:sz w:val="24"/>
          <w:szCs w:val="24"/>
        </w:rPr>
        <w:t>ц</w:t>
      </w:r>
      <w:r>
        <w:rPr>
          <w:rFonts w:ascii="Times New Roman" w:eastAsia="Times New Roman" w:hAnsi="Times New Roman" w:cs="Times New Roman"/>
          <w:color w:val="000000"/>
          <w:sz w:val="24"/>
          <w:szCs w:val="24"/>
        </w:rPr>
        <w:t>ии про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раммы осн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вного 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p>
    <w:p w:rsidR="001D258F" w:rsidRDefault="00186E6B">
      <w:pPr>
        <w:widowControl w:val="0"/>
        <w:spacing w:before="46" w:line="276" w:lineRule="auto"/>
        <w:ind w:right="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явля</w:t>
      </w:r>
      <w:r>
        <w:rPr>
          <w:rFonts w:ascii="Times New Roman" w:eastAsia="Times New Roman" w:hAnsi="Times New Roman" w:cs="Times New Roman"/>
          <w:color w:val="000000"/>
          <w:spacing w:val="1"/>
          <w:sz w:val="24"/>
          <w:szCs w:val="24"/>
        </w:rPr>
        <w:t>ет</w:t>
      </w:r>
      <w:r>
        <w:rPr>
          <w:rFonts w:ascii="Times New Roman" w:eastAsia="Times New Roman" w:hAnsi="Times New Roman" w:cs="Times New Roman"/>
          <w:color w:val="000000"/>
          <w:sz w:val="24"/>
          <w:szCs w:val="24"/>
        </w:rPr>
        <w:t>ся со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 xml:space="preserve">дание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омфо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тной развивающей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еды по отно</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ению</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к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чающимся и 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дагогическим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аботникам:</w:t>
      </w:r>
    </w:p>
    <w:p w:rsidR="001D258F" w:rsidRDefault="00186E6B">
      <w:pPr>
        <w:widowControl w:val="0"/>
        <w:spacing w:line="274" w:lineRule="auto"/>
        <w:ind w:left="1288" w:right="11"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обеспечивающей</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чение</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качественного</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основно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образ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вания,</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его дос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откр</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тос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привлекат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льность</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родителей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онных пред</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авител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есоверш</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ноле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всего</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общества,</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спи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ание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p>
    <w:p w:rsidR="001D258F" w:rsidRDefault="00186E6B">
      <w:pPr>
        <w:widowControl w:val="0"/>
        <w:spacing w:before="1" w:line="272" w:lineRule="auto"/>
        <w:ind w:left="1288" w:right="-30"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гара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ти</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щей</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езоп</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сность,</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охр</w:t>
      </w:r>
      <w:r>
        <w:rPr>
          <w:rFonts w:ascii="Times New Roman" w:eastAsia="Times New Roman" w:hAnsi="Times New Roman" w:cs="Times New Roman"/>
          <w:color w:val="000000"/>
          <w:spacing w:val="4"/>
          <w:sz w:val="24"/>
          <w:szCs w:val="24"/>
        </w:rPr>
        <w:t>а</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ение</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физи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ихического здоровья и 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ного благопо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p>
    <w:p w:rsidR="001D258F" w:rsidRDefault="00186E6B" w:rsidP="00B129E2">
      <w:pPr>
        <w:widowControl w:val="0"/>
        <w:spacing w:before="6" w:line="276" w:lineRule="auto"/>
        <w:ind w:left="851" w:right="-32" w:firstLine="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целях</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обеспечения</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реал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рограммы</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М</w:t>
      </w:r>
      <w:r w:rsidR="00B129E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ОУ</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СОШ</w:t>
      </w:r>
      <w:r>
        <w:rPr>
          <w:rFonts w:ascii="Times New Roman" w:eastAsia="Times New Roman" w:hAnsi="Times New Roman" w:cs="Times New Roman"/>
          <w:color w:val="000000"/>
          <w:spacing w:val="116"/>
          <w:sz w:val="24"/>
          <w:szCs w:val="24"/>
        </w:rPr>
        <w:t xml:space="preserve"> </w:t>
      </w:r>
      <w:r w:rsidR="00B129E2">
        <w:rPr>
          <w:rFonts w:ascii="Times New Roman" w:eastAsia="Times New Roman" w:hAnsi="Times New Roman" w:cs="Times New Roman"/>
          <w:color w:val="000000"/>
          <w:sz w:val="24"/>
          <w:szCs w:val="24"/>
        </w:rPr>
        <w:t>п.Азанка</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117"/>
          <w:sz w:val="24"/>
          <w:szCs w:val="24"/>
        </w:rPr>
        <w:t xml:space="preserve"> </w:t>
      </w:r>
      <w:r w:rsidR="00B129E2">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частников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 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ноше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 созданы</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словия, обес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чив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ющие возможность:</w:t>
      </w:r>
    </w:p>
    <w:p w:rsidR="001D258F" w:rsidRDefault="00186E6B">
      <w:pPr>
        <w:widowControl w:val="0"/>
        <w:spacing w:before="1" w:line="273" w:lineRule="auto"/>
        <w:ind w:left="1288" w:right="8"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достиж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плани</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емых</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атов</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освоения</w:t>
      </w:r>
      <w:r>
        <w:rPr>
          <w:rFonts w:ascii="Times New Roman" w:eastAsia="Times New Roman" w:hAnsi="Times New Roman" w:cs="Times New Roman"/>
          <w:color w:val="000000"/>
          <w:spacing w:val="144"/>
          <w:sz w:val="24"/>
          <w:szCs w:val="24"/>
        </w:rPr>
        <w:t xml:space="preserve"> </w:t>
      </w:r>
      <w:r>
        <w:rPr>
          <w:rFonts w:ascii="Times New Roman" w:eastAsia="Times New Roman" w:hAnsi="Times New Roman" w:cs="Times New Roman"/>
          <w:color w:val="000000"/>
          <w:sz w:val="24"/>
          <w:szCs w:val="24"/>
        </w:rPr>
        <w:t>программы</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образовани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том</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числе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ада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тированной, 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чающимися, в том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z w:val="24"/>
          <w:szCs w:val="24"/>
        </w:rPr>
        <w:lastRenderedPageBreak/>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чающими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 с ОВЗ;</w:t>
      </w:r>
    </w:p>
    <w:p w:rsidR="001D258F" w:rsidRDefault="00186E6B">
      <w:pPr>
        <w:widowControl w:val="0"/>
        <w:spacing w:before="2" w:line="273" w:lineRule="auto"/>
        <w:ind w:left="868" w:right="32"/>
        <w:jc w:val="right"/>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rFonts w:ascii="Symbol" w:eastAsia="Symbol" w:hAnsi="Symbol" w:cs="Symbol"/>
          <w:color w:val="000000"/>
          <w:sz w:val="24"/>
          <w:szCs w:val="24"/>
        </w:rPr>
        <w:t></w:t>
      </w:r>
      <w:r>
        <w:rPr>
          <w:rFonts w:ascii="Symbol" w:eastAsia="Symbol" w:hAnsi="Symbol" w:cs="Symbol"/>
          <w:color w:val="000000"/>
          <w:sz w:val="24"/>
          <w:szCs w:val="24"/>
        </w:rPr>
        <w:t></w:t>
      </w:r>
      <w:r>
        <w:rPr>
          <w:rFonts w:ascii="Symbol" w:eastAsia="Symbol" w:hAnsi="Symbol" w:cs="Symbol"/>
          <w:color w:val="000000"/>
          <w:sz w:val="24"/>
          <w:szCs w:val="24"/>
        </w:rPr>
        <w:t></w:t>
      </w:r>
      <w:r>
        <w:rPr>
          <w:rFonts w:ascii="Symbol" w:eastAsia="Symbol" w:hAnsi="Symbol" w:cs="Symbol"/>
          <w:color w:val="000000"/>
          <w:spacing w:val="-50"/>
          <w:sz w:val="24"/>
          <w:szCs w:val="24"/>
        </w:rPr>
        <w:t></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спосо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ностей,</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довле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ворения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образовательных</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потребнос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и ин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ересов,</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саморе</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лиза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одаренных,</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чер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ор</w:t>
      </w:r>
      <w:r>
        <w:rPr>
          <w:rFonts w:ascii="Times New Roman" w:eastAsia="Times New Roman" w:hAnsi="Times New Roman" w:cs="Times New Roman"/>
          <w:color w:val="000000"/>
          <w:spacing w:val="2"/>
          <w:sz w:val="24"/>
          <w:szCs w:val="24"/>
        </w:rPr>
        <w:t>г</w:t>
      </w:r>
      <w:r>
        <w:rPr>
          <w:rFonts w:ascii="Times New Roman" w:eastAsia="Times New Roman" w:hAnsi="Times New Roman" w:cs="Times New Roman"/>
          <w:color w:val="000000"/>
          <w:sz w:val="24"/>
          <w:szCs w:val="24"/>
        </w:rPr>
        <w:t>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ацию</w:t>
      </w:r>
    </w:p>
    <w:p w:rsidR="001D258F" w:rsidRDefault="00186E6B">
      <w:pPr>
        <w:widowControl w:val="0"/>
        <w:tabs>
          <w:tab w:val="left" w:pos="2525"/>
          <w:tab w:val="left" w:pos="3196"/>
          <w:tab w:val="left" w:pos="3493"/>
          <w:tab w:val="left" w:pos="4177"/>
          <w:tab w:val="left" w:pos="5057"/>
          <w:tab w:val="left" w:pos="5485"/>
          <w:tab w:val="left" w:pos="6371"/>
          <w:tab w:val="left" w:pos="7327"/>
          <w:tab w:val="left" w:pos="9024"/>
          <w:tab w:val="left" w:pos="10133"/>
        </w:tabs>
        <w:spacing w:line="275" w:lineRule="auto"/>
        <w:ind w:left="1288" w:right="-14"/>
        <w:jc w:val="both"/>
        <w:rPr>
          <w:rFonts w:ascii="Times New Roman" w:eastAsia="Times New Roman" w:hAnsi="Times New Roman" w:cs="Times New Roman"/>
          <w:color w:val="000000"/>
          <w:sz w:val="24"/>
          <w:szCs w:val="24"/>
        </w:rPr>
      </w:pPr>
      <w:bookmarkStart w:id="73" w:name="_page_276_0"/>
      <w:bookmarkEnd w:id="72"/>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чной</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деятельност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социальных</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кти</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вкл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чая</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щественно поле</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z w:val="24"/>
          <w:szCs w:val="24"/>
        </w:rPr>
        <w:tab/>
        <w:t>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ятел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z w:val="24"/>
          <w:szCs w:val="24"/>
        </w:rPr>
        <w:tab/>
        <w:t>проф</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сси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нальные</w:t>
      </w:r>
      <w:r>
        <w:rPr>
          <w:rFonts w:ascii="Times New Roman" w:eastAsia="Times New Roman" w:hAnsi="Times New Roman" w:cs="Times New Roman"/>
          <w:color w:val="000000"/>
          <w:sz w:val="24"/>
          <w:szCs w:val="24"/>
        </w:rPr>
        <w:tab/>
        <w:t>пробы,</w:t>
      </w:r>
      <w:r>
        <w:rPr>
          <w:rFonts w:ascii="Times New Roman" w:eastAsia="Times New Roman" w:hAnsi="Times New Roman" w:cs="Times New Roman"/>
          <w:color w:val="000000"/>
          <w:sz w:val="24"/>
          <w:szCs w:val="24"/>
        </w:rPr>
        <w:tab/>
        <w:t>практи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z w:val="24"/>
          <w:szCs w:val="24"/>
        </w:rPr>
        <w:tab/>
        <w:t>подго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использован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озможностей</w:t>
      </w:r>
      <w:r>
        <w:rPr>
          <w:rFonts w:ascii="Times New Roman" w:eastAsia="Times New Roman" w:hAnsi="Times New Roman" w:cs="Times New Roman"/>
          <w:color w:val="000000"/>
          <w:sz w:val="24"/>
          <w:szCs w:val="24"/>
        </w:rPr>
        <w:tab/>
        <w:t>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заций      </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доп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ельного      </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профессион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льных</w:t>
      </w:r>
      <w:r>
        <w:rPr>
          <w:rFonts w:ascii="Times New Roman" w:eastAsia="Times New Roman" w:hAnsi="Times New Roman" w:cs="Times New Roman"/>
          <w:color w:val="000000"/>
          <w:sz w:val="24"/>
          <w:szCs w:val="24"/>
        </w:rPr>
        <w:tab/>
        <w:t>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ельных</w:t>
      </w:r>
      <w:r>
        <w:rPr>
          <w:rFonts w:ascii="Times New Roman" w:eastAsia="Times New Roman" w:hAnsi="Times New Roman" w:cs="Times New Roman"/>
          <w:color w:val="000000"/>
          <w:sz w:val="24"/>
          <w:szCs w:val="24"/>
        </w:rPr>
        <w:tab/>
        <w:t>орган</w:t>
      </w:r>
      <w:r>
        <w:rPr>
          <w:rFonts w:ascii="Times New Roman" w:eastAsia="Times New Roman" w:hAnsi="Times New Roman" w:cs="Times New Roman"/>
          <w:color w:val="000000"/>
          <w:spacing w:val="-1"/>
          <w:sz w:val="24"/>
          <w:szCs w:val="24"/>
        </w:rPr>
        <w:t>из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ций</w:t>
      </w:r>
      <w:r>
        <w:rPr>
          <w:rFonts w:ascii="Times New Roman" w:eastAsia="Times New Roman" w:hAnsi="Times New Roman" w:cs="Times New Roman"/>
          <w:color w:val="000000"/>
          <w:spacing w:val="178"/>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льных    пар</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z w:val="24"/>
          <w:szCs w:val="24"/>
        </w:rPr>
        <w:tab/>
        <w:t>в профессион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льно-производственном ок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жении;</w:t>
      </w:r>
    </w:p>
    <w:p w:rsidR="001D258F" w:rsidRDefault="00186E6B">
      <w:pPr>
        <w:widowControl w:val="0"/>
        <w:tabs>
          <w:tab w:val="left" w:pos="2606"/>
          <w:tab w:val="left" w:pos="4075"/>
          <w:tab w:val="left" w:pos="6012"/>
          <w:tab w:val="left" w:pos="7941"/>
          <w:tab w:val="left" w:pos="8917"/>
        </w:tabs>
        <w:spacing w:line="275" w:lineRule="auto"/>
        <w:ind w:left="1288" w:right="-18"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ания</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pacing w:val="3"/>
          <w:sz w:val="24"/>
          <w:szCs w:val="24"/>
        </w:rPr>
        <w:t>ф</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он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льной</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гр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мотности</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щихся</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собности</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 xml:space="preserve">решать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бные</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ачи</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жизн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нные</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про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лемные</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си</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ации</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основе</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сформ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 предме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ных,</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етапредметных</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нив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рсальных</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способов</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дея</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вкл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 овладение</w:t>
      </w:r>
      <w:r>
        <w:rPr>
          <w:rFonts w:ascii="Times New Roman" w:eastAsia="Times New Roman" w:hAnsi="Times New Roman" w:cs="Times New Roman"/>
          <w:color w:val="000000"/>
          <w:sz w:val="24"/>
          <w:szCs w:val="24"/>
        </w:rPr>
        <w:tab/>
        <w:t>клю</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z w:val="24"/>
          <w:szCs w:val="24"/>
        </w:rPr>
        <w:tab/>
        <w:t>компе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енц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ями,</w:t>
      </w:r>
      <w:r>
        <w:rPr>
          <w:rFonts w:ascii="Times New Roman" w:eastAsia="Times New Roman" w:hAnsi="Times New Roman" w:cs="Times New Roman"/>
          <w:color w:val="000000"/>
          <w:sz w:val="24"/>
          <w:szCs w:val="24"/>
        </w:rPr>
        <w:tab/>
        <w:t>составляю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ими</w:t>
      </w:r>
      <w:r>
        <w:rPr>
          <w:rFonts w:ascii="Times New Roman" w:eastAsia="Times New Roman" w:hAnsi="Times New Roman" w:cs="Times New Roman"/>
          <w:color w:val="000000"/>
          <w:sz w:val="24"/>
          <w:szCs w:val="24"/>
        </w:rPr>
        <w:tab/>
        <w:t>осно</w:t>
      </w:r>
      <w:r>
        <w:rPr>
          <w:rFonts w:ascii="Times New Roman" w:eastAsia="Times New Roman" w:hAnsi="Times New Roman" w:cs="Times New Roman"/>
          <w:color w:val="000000"/>
          <w:spacing w:val="3"/>
          <w:sz w:val="24"/>
          <w:szCs w:val="24"/>
        </w:rPr>
        <w:t>в</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ab/>
        <w:t>да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ьнейше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 xml:space="preserve">о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спешного 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ания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 ориентации в мире профе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сий;</w:t>
      </w:r>
    </w:p>
    <w:p w:rsidR="001D258F" w:rsidRDefault="00186E6B">
      <w:pPr>
        <w:widowControl w:val="0"/>
        <w:spacing w:line="273" w:lineRule="auto"/>
        <w:ind w:left="1288" w:right="-18"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ания</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социо</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рных</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ховн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-нрав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твенн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ценностей</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основ</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их</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гражданственности,</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россий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кой</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гражда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ской</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идентичности</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циальн</w:t>
      </w:r>
      <w:r>
        <w:rPr>
          <w:rFonts w:ascii="Times New Roman" w:eastAsia="Times New Roman" w:hAnsi="Times New Roman" w:cs="Times New Roman"/>
          <w:color w:val="000000"/>
          <w:spacing w:val="4"/>
          <w:sz w:val="24"/>
          <w:szCs w:val="24"/>
        </w:rPr>
        <w:t>о</w:t>
      </w:r>
      <w:r>
        <w:rPr>
          <w:rFonts w:ascii="Times New Roman" w:eastAsia="Times New Roman" w:hAnsi="Times New Roman" w:cs="Times New Roman"/>
          <w:color w:val="000000"/>
          <w:sz w:val="24"/>
          <w:szCs w:val="24"/>
        </w:rPr>
        <w:t>-профессиональных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ориен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аций;</w:t>
      </w:r>
    </w:p>
    <w:p w:rsidR="001D258F" w:rsidRDefault="00186E6B">
      <w:pPr>
        <w:widowControl w:val="0"/>
        <w:spacing w:before="4" w:line="274" w:lineRule="auto"/>
        <w:ind w:left="1288" w:right="-15"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индиви</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посре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ством</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роек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ирова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еализации индиви</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альных</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планов,</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спечения</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эффектив</w:t>
      </w:r>
      <w:r>
        <w:rPr>
          <w:rFonts w:ascii="Times New Roman" w:eastAsia="Times New Roman" w:hAnsi="Times New Roman" w:cs="Times New Roman"/>
          <w:color w:val="000000"/>
          <w:spacing w:val="3"/>
          <w:sz w:val="24"/>
          <w:szCs w:val="24"/>
        </w:rPr>
        <w:t>н</w:t>
      </w:r>
      <w:r>
        <w:rPr>
          <w:rFonts w:ascii="Times New Roman" w:eastAsia="Times New Roman" w:hAnsi="Times New Roman" w:cs="Times New Roman"/>
          <w:color w:val="000000"/>
          <w:spacing w:val="1"/>
          <w:sz w:val="24"/>
          <w:szCs w:val="24"/>
        </w:rPr>
        <w:t>ой</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само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тоятель</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работы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 xml:space="preserve">чающихся при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оддержке педагогических работников;</w:t>
      </w:r>
    </w:p>
    <w:p w:rsidR="001D258F" w:rsidRDefault="00186E6B">
      <w:pPr>
        <w:widowControl w:val="0"/>
        <w:spacing w:before="4" w:line="273" w:lineRule="auto"/>
        <w:ind w:left="1288" w:right="-15"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частия</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(законных</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пре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ставителей)</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несовершеннолетних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дагогиче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раб</w:t>
      </w:r>
      <w:r>
        <w:rPr>
          <w:rFonts w:ascii="Times New Roman" w:eastAsia="Times New Roman" w:hAnsi="Times New Roman" w:cs="Times New Roman"/>
          <w:color w:val="000000"/>
          <w:spacing w:val="1"/>
          <w:sz w:val="24"/>
          <w:szCs w:val="24"/>
        </w:rPr>
        <w:t>от</w:t>
      </w:r>
      <w:r>
        <w:rPr>
          <w:rFonts w:ascii="Times New Roman" w:eastAsia="Times New Roman" w:hAnsi="Times New Roman" w:cs="Times New Roman"/>
          <w:color w:val="000000"/>
          <w:sz w:val="24"/>
          <w:szCs w:val="24"/>
        </w:rPr>
        <w:t>ников</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проектировании</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развит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рограммы основного</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общего</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сл</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вий</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реал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читыва</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бенности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 возмо</w:t>
      </w:r>
      <w:r>
        <w:rPr>
          <w:rFonts w:ascii="Times New Roman" w:eastAsia="Times New Roman" w:hAnsi="Times New Roman" w:cs="Times New Roman"/>
          <w:color w:val="000000"/>
          <w:spacing w:val="2"/>
          <w:sz w:val="24"/>
          <w:szCs w:val="24"/>
        </w:rPr>
        <w:t>ж</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 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p>
    <w:p w:rsidR="001D258F" w:rsidRDefault="00186E6B">
      <w:pPr>
        <w:widowControl w:val="0"/>
        <w:spacing w:before="4" w:line="273" w:lineRule="auto"/>
        <w:ind w:left="1288" w:right="-13"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вкл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процессы</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преобразования</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внешней</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среды, 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ания</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лидерских</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ачеств,</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опыта</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циальн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тельности,</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ализа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ии соци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льных прое</w:t>
      </w:r>
      <w:r>
        <w:rPr>
          <w:rFonts w:ascii="Times New Roman" w:eastAsia="Times New Roman" w:hAnsi="Times New Roman" w:cs="Times New Roman"/>
          <w:color w:val="000000"/>
          <w:spacing w:val="1"/>
          <w:sz w:val="24"/>
          <w:szCs w:val="24"/>
        </w:rPr>
        <w:t>кт</w:t>
      </w:r>
      <w:r>
        <w:rPr>
          <w:rFonts w:ascii="Times New Roman" w:eastAsia="Times New Roman" w:hAnsi="Times New Roman" w:cs="Times New Roman"/>
          <w:color w:val="000000"/>
          <w:sz w:val="24"/>
          <w:szCs w:val="24"/>
        </w:rPr>
        <w:t>ов и программ, в</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том числе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 качестве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лонтеров;</w:t>
      </w:r>
    </w:p>
    <w:p w:rsidR="001D258F" w:rsidRDefault="00186E6B">
      <w:pPr>
        <w:widowControl w:val="0"/>
        <w:tabs>
          <w:tab w:val="left" w:pos="3148"/>
          <w:tab w:val="left" w:pos="3622"/>
          <w:tab w:val="left" w:pos="5395"/>
          <w:tab w:val="left" w:pos="6370"/>
          <w:tab w:val="left" w:pos="8467"/>
        </w:tabs>
        <w:spacing w:before="4" w:line="273" w:lineRule="auto"/>
        <w:ind w:left="1288" w:right="-16"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ания</w:t>
      </w:r>
      <w:r>
        <w:rPr>
          <w:rFonts w:ascii="Times New Roman" w:eastAsia="Times New Roman" w:hAnsi="Times New Roman" w:cs="Times New Roman"/>
          <w:color w:val="000000"/>
          <w:sz w:val="24"/>
          <w:szCs w:val="24"/>
        </w:rPr>
        <w:tab/>
        <w:t>у</w:t>
      </w:r>
      <w:r>
        <w:rPr>
          <w:rFonts w:ascii="Times New Roman" w:eastAsia="Times New Roman" w:hAnsi="Times New Roman" w:cs="Times New Roman"/>
          <w:color w:val="000000"/>
          <w:sz w:val="24"/>
          <w:szCs w:val="24"/>
        </w:rPr>
        <w:tab/>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z w:val="24"/>
          <w:szCs w:val="24"/>
        </w:rPr>
        <w:tab/>
        <w:t>опыта</w:t>
      </w:r>
      <w:r>
        <w:rPr>
          <w:rFonts w:ascii="Times New Roman" w:eastAsia="Times New Roman" w:hAnsi="Times New Roman" w:cs="Times New Roman"/>
          <w:color w:val="000000"/>
          <w:sz w:val="24"/>
          <w:szCs w:val="24"/>
        </w:rPr>
        <w:tab/>
        <w:t>самостоят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льной</w:t>
      </w:r>
      <w:r>
        <w:rPr>
          <w:rFonts w:ascii="Times New Roman" w:eastAsia="Times New Roman" w:hAnsi="Times New Roman" w:cs="Times New Roman"/>
          <w:color w:val="000000"/>
          <w:sz w:val="24"/>
          <w:szCs w:val="24"/>
        </w:rPr>
        <w:tab/>
        <w:t>образовательной, обще</w:t>
      </w:r>
      <w:r>
        <w:rPr>
          <w:rFonts w:ascii="Times New Roman" w:eastAsia="Times New Roman" w:hAnsi="Times New Roman" w:cs="Times New Roman"/>
          <w:color w:val="000000"/>
          <w:spacing w:val="-1"/>
          <w:sz w:val="24"/>
          <w:szCs w:val="24"/>
        </w:rPr>
        <w:t>ст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нной,</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ектно</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-исследовательской,</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спортивн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-оздоровительной</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и твор</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еской деятельности;</w:t>
      </w:r>
    </w:p>
    <w:p w:rsidR="001D258F" w:rsidRDefault="00186E6B">
      <w:pPr>
        <w:widowControl w:val="0"/>
        <w:spacing w:before="3" w:line="272" w:lineRule="auto"/>
        <w:ind w:left="1288" w:right="-56"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формиро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ания</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гической</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грам</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тности,</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нав</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ков</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здо</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ового</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и безоп</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сного для </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z w:val="24"/>
          <w:szCs w:val="24"/>
        </w:rPr>
        <w:t>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ека и ок</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жаю</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ей 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среды образа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жизн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p>
    <w:p w:rsidR="001D258F" w:rsidRDefault="00186E6B">
      <w:pPr>
        <w:widowControl w:val="0"/>
        <w:spacing w:before="6" w:line="273" w:lineRule="auto"/>
        <w:ind w:left="1288" w:right="-14"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использован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6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68"/>
          <w:sz w:val="24"/>
          <w:szCs w:val="24"/>
        </w:rPr>
        <w:t xml:space="preserve"> </w:t>
      </w:r>
      <w:r>
        <w:rPr>
          <w:rFonts w:ascii="Times New Roman" w:eastAsia="Times New Roman" w:hAnsi="Times New Roman" w:cs="Times New Roman"/>
          <w:color w:val="000000"/>
          <w:sz w:val="24"/>
          <w:szCs w:val="24"/>
        </w:rPr>
        <w:t>образовательной</w:t>
      </w:r>
      <w:r>
        <w:rPr>
          <w:rFonts w:ascii="Times New Roman" w:eastAsia="Times New Roman" w:hAnsi="Times New Roman" w:cs="Times New Roman"/>
          <w:color w:val="000000"/>
          <w:spacing w:val="166"/>
          <w:sz w:val="24"/>
          <w:szCs w:val="24"/>
        </w:rPr>
        <w:t xml:space="preserve"> </w:t>
      </w:r>
      <w:r>
        <w:rPr>
          <w:rFonts w:ascii="Times New Roman" w:eastAsia="Times New Roman" w:hAnsi="Times New Roman" w:cs="Times New Roman"/>
          <w:color w:val="000000"/>
          <w:sz w:val="24"/>
          <w:szCs w:val="24"/>
        </w:rPr>
        <w:t>деятельности</w:t>
      </w:r>
      <w:r>
        <w:rPr>
          <w:rFonts w:ascii="Times New Roman" w:eastAsia="Times New Roman" w:hAnsi="Times New Roman" w:cs="Times New Roman"/>
          <w:color w:val="000000"/>
          <w:spacing w:val="16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еменных</w:t>
      </w:r>
      <w:r>
        <w:rPr>
          <w:rFonts w:ascii="Times New Roman" w:eastAsia="Times New Roman" w:hAnsi="Times New Roman" w:cs="Times New Roman"/>
          <w:color w:val="000000"/>
          <w:spacing w:val="165"/>
          <w:sz w:val="24"/>
          <w:szCs w:val="24"/>
        </w:rPr>
        <w:t xml:space="preserve"> </w:t>
      </w:r>
      <w:r>
        <w:rPr>
          <w:rFonts w:ascii="Times New Roman" w:eastAsia="Times New Roman" w:hAnsi="Times New Roman" w:cs="Times New Roman"/>
          <w:color w:val="000000"/>
          <w:sz w:val="24"/>
          <w:szCs w:val="24"/>
        </w:rPr>
        <w:t>образ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вательных тех</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ологи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направ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енных</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сп</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тание</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витие 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ных форм 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ставничества;</w:t>
      </w:r>
    </w:p>
    <w:p w:rsidR="001D258F" w:rsidRDefault="00186E6B">
      <w:pPr>
        <w:widowControl w:val="0"/>
        <w:spacing w:before="3" w:line="274" w:lineRule="auto"/>
        <w:ind w:left="1288" w:right="-18"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обновления</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соде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жания</w:t>
      </w:r>
      <w:r>
        <w:rPr>
          <w:rFonts w:ascii="Times New Roman" w:eastAsia="Times New Roman" w:hAnsi="Times New Roman" w:cs="Times New Roman"/>
          <w:color w:val="000000"/>
          <w:spacing w:val="120"/>
          <w:sz w:val="24"/>
          <w:szCs w:val="24"/>
        </w:rPr>
        <w:t xml:space="preserve"> </w:t>
      </w:r>
      <w:r>
        <w:rPr>
          <w:rFonts w:ascii="Times New Roman" w:eastAsia="Times New Roman" w:hAnsi="Times New Roman" w:cs="Times New Roman"/>
          <w:color w:val="000000"/>
          <w:sz w:val="24"/>
          <w:szCs w:val="24"/>
        </w:rPr>
        <w:t>прог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аммы</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ще</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121"/>
          <w:sz w:val="24"/>
          <w:szCs w:val="24"/>
        </w:rPr>
        <w:t xml:space="preserve"> </w:t>
      </w:r>
      <w:r>
        <w:rPr>
          <w:rFonts w:ascii="Times New Roman" w:eastAsia="Times New Roman" w:hAnsi="Times New Roman" w:cs="Times New Roman"/>
          <w:color w:val="000000"/>
          <w:sz w:val="24"/>
          <w:szCs w:val="24"/>
        </w:rPr>
        <w:t>образования,</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методик</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z w:val="24"/>
          <w:szCs w:val="24"/>
        </w:rPr>
        <w:t>и тех</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ологий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ее</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изации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соответст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динамикой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звития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истемы</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образовани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за</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росов</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род</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акон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пре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ставителей)</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есовер</w:t>
      </w:r>
      <w:r>
        <w:rPr>
          <w:rFonts w:ascii="Times New Roman" w:eastAsia="Times New Roman" w:hAnsi="Times New Roman" w:cs="Times New Roman"/>
          <w:color w:val="000000"/>
          <w:spacing w:val="1"/>
          <w:sz w:val="24"/>
          <w:szCs w:val="24"/>
        </w:rPr>
        <w:t>ш</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ноле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pacing w:val="4"/>
          <w:sz w:val="24"/>
          <w:szCs w:val="24"/>
        </w:rPr>
        <w:t>н</w:t>
      </w:r>
      <w:r>
        <w:rPr>
          <w:rFonts w:ascii="Times New Roman" w:eastAsia="Times New Roman" w:hAnsi="Times New Roman" w:cs="Times New Roman"/>
          <w:color w:val="000000"/>
          <w:sz w:val="24"/>
          <w:szCs w:val="24"/>
        </w:rPr>
        <w:t>их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65"/>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четом</w:t>
      </w:r>
      <w:r>
        <w:rPr>
          <w:rFonts w:ascii="Times New Roman" w:eastAsia="Times New Roman" w:hAnsi="Times New Roman" w:cs="Times New Roman"/>
          <w:color w:val="000000"/>
          <w:spacing w:val="165"/>
          <w:sz w:val="24"/>
          <w:szCs w:val="24"/>
        </w:rPr>
        <w:t xml:space="preserve"> </w:t>
      </w:r>
      <w:r>
        <w:rPr>
          <w:rFonts w:ascii="Times New Roman" w:eastAsia="Times New Roman" w:hAnsi="Times New Roman" w:cs="Times New Roman"/>
          <w:color w:val="000000"/>
          <w:sz w:val="24"/>
          <w:szCs w:val="24"/>
        </w:rPr>
        <w:t>нац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нальных</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z w:val="24"/>
          <w:szCs w:val="24"/>
        </w:rPr>
        <w:t>особенностей</w:t>
      </w:r>
      <w:r>
        <w:rPr>
          <w:rFonts w:ascii="Times New Roman" w:eastAsia="Times New Roman" w:hAnsi="Times New Roman" w:cs="Times New Roman"/>
          <w:color w:val="000000"/>
          <w:spacing w:val="164"/>
          <w:sz w:val="24"/>
          <w:szCs w:val="24"/>
        </w:rPr>
        <w:t xml:space="preserve"> </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бъ</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кт</w:t>
      </w:r>
      <w:r>
        <w:rPr>
          <w:rFonts w:ascii="Times New Roman" w:eastAsia="Times New Roman" w:hAnsi="Times New Roman" w:cs="Times New Roman"/>
          <w:color w:val="000000"/>
          <w:sz w:val="24"/>
          <w:szCs w:val="24"/>
        </w:rPr>
        <w:t>а Россий</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кой </w:t>
      </w:r>
      <w:r>
        <w:rPr>
          <w:rFonts w:ascii="Times New Roman" w:eastAsia="Times New Roman" w:hAnsi="Times New Roman" w:cs="Times New Roman"/>
          <w:color w:val="000000"/>
          <w:spacing w:val="1"/>
          <w:sz w:val="24"/>
          <w:szCs w:val="24"/>
        </w:rPr>
        <w:t>Ф</w:t>
      </w:r>
      <w:r>
        <w:rPr>
          <w:rFonts w:ascii="Times New Roman" w:eastAsia="Times New Roman" w:hAnsi="Times New Roman" w:cs="Times New Roman"/>
          <w:color w:val="000000"/>
          <w:sz w:val="24"/>
          <w:szCs w:val="24"/>
        </w:rPr>
        <w:t>едерации;</w:t>
      </w:r>
    </w:p>
    <w:p w:rsidR="001D258F" w:rsidRDefault="00186E6B">
      <w:pPr>
        <w:widowControl w:val="0"/>
        <w:tabs>
          <w:tab w:val="left" w:pos="3021"/>
          <w:tab w:val="left" w:pos="3655"/>
          <w:tab w:val="left" w:pos="4819"/>
          <w:tab w:val="left" w:pos="5346"/>
          <w:tab w:val="left" w:pos="7126"/>
          <w:tab w:val="left" w:pos="7538"/>
          <w:tab w:val="left" w:pos="8506"/>
          <w:tab w:val="left" w:pos="9070"/>
          <w:tab w:val="left" w:pos="10004"/>
        </w:tabs>
        <w:spacing w:before="1" w:line="273" w:lineRule="auto"/>
        <w:ind w:left="1288" w:right="-19"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эффективного</w:t>
      </w:r>
      <w:r>
        <w:rPr>
          <w:rFonts w:ascii="Times New Roman" w:eastAsia="Times New Roman" w:hAnsi="Times New Roman" w:cs="Times New Roman"/>
          <w:color w:val="000000"/>
          <w:sz w:val="24"/>
          <w:szCs w:val="24"/>
        </w:rPr>
        <w:tab/>
        <w:t>использования</w:t>
      </w:r>
      <w:r>
        <w:rPr>
          <w:rFonts w:ascii="Times New Roman" w:eastAsia="Times New Roman" w:hAnsi="Times New Roman" w:cs="Times New Roman"/>
          <w:color w:val="000000"/>
          <w:sz w:val="24"/>
          <w:szCs w:val="24"/>
        </w:rPr>
        <w:tab/>
        <w:t>пр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фессионального</w:t>
      </w:r>
      <w:r>
        <w:rPr>
          <w:rFonts w:ascii="Times New Roman" w:eastAsia="Times New Roman" w:hAnsi="Times New Roman" w:cs="Times New Roman"/>
          <w:color w:val="000000"/>
          <w:sz w:val="24"/>
          <w:szCs w:val="24"/>
        </w:rPr>
        <w:tab/>
        <w:t>и</w:t>
      </w:r>
      <w:r>
        <w:rPr>
          <w:rFonts w:ascii="Times New Roman" w:eastAsia="Times New Roman" w:hAnsi="Times New Roman" w:cs="Times New Roman"/>
          <w:color w:val="000000"/>
          <w:sz w:val="24"/>
          <w:szCs w:val="24"/>
        </w:rPr>
        <w:tab/>
        <w:t>творческого</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енциала пед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гогиче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 xml:space="preserve">ких     </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ковод</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z w:val="24"/>
          <w:szCs w:val="24"/>
        </w:rPr>
        <w:tab/>
        <w:t>рабо</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ников     </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рганизаци</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по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ышения</w:t>
      </w:r>
      <w:r>
        <w:rPr>
          <w:rFonts w:ascii="Times New Roman" w:eastAsia="Times New Roman" w:hAnsi="Times New Roman" w:cs="Times New Roman"/>
          <w:color w:val="000000"/>
          <w:sz w:val="24"/>
          <w:szCs w:val="24"/>
        </w:rPr>
        <w:tab/>
        <w:t>их профессион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ком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никативной, информацион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правов</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 комп</w:t>
      </w:r>
      <w:r>
        <w:rPr>
          <w:rFonts w:ascii="Times New Roman" w:eastAsia="Times New Roman" w:hAnsi="Times New Roman" w:cs="Times New Roman"/>
          <w:color w:val="000000"/>
          <w:spacing w:val="-1"/>
          <w:sz w:val="24"/>
          <w:szCs w:val="24"/>
        </w:rPr>
        <w:t>ет</w:t>
      </w:r>
      <w:r>
        <w:rPr>
          <w:rFonts w:ascii="Times New Roman" w:eastAsia="Times New Roman" w:hAnsi="Times New Roman" w:cs="Times New Roman"/>
          <w:color w:val="000000"/>
          <w:spacing w:val="1"/>
          <w:sz w:val="24"/>
          <w:szCs w:val="24"/>
        </w:rPr>
        <w:t>ен</w:t>
      </w:r>
      <w:r>
        <w:rPr>
          <w:rFonts w:ascii="Times New Roman" w:eastAsia="Times New Roman" w:hAnsi="Times New Roman" w:cs="Times New Roman"/>
          <w:color w:val="000000"/>
          <w:sz w:val="24"/>
          <w:szCs w:val="24"/>
        </w:rPr>
        <w:t>тно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p>
    <w:p w:rsidR="001D258F" w:rsidRDefault="00186E6B">
      <w:pPr>
        <w:widowControl w:val="0"/>
        <w:spacing w:before="4" w:line="272" w:lineRule="auto"/>
        <w:ind w:left="1288" w:right="-55"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эффективного</w:t>
      </w:r>
      <w:r>
        <w:rPr>
          <w:rFonts w:ascii="Times New Roman" w:eastAsia="Times New Roman" w:hAnsi="Times New Roman" w:cs="Times New Roman"/>
          <w:color w:val="000000"/>
          <w:spacing w:val="152"/>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авления</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орг</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w:t>
      </w:r>
      <w:r>
        <w:rPr>
          <w:rFonts w:ascii="Times New Roman" w:eastAsia="Times New Roman" w:hAnsi="Times New Roman" w:cs="Times New Roman"/>
          <w:color w:val="000000"/>
          <w:spacing w:val="1"/>
          <w:sz w:val="24"/>
          <w:szCs w:val="24"/>
        </w:rPr>
        <w:t>за</w:t>
      </w:r>
      <w:r>
        <w:rPr>
          <w:rFonts w:ascii="Times New Roman" w:eastAsia="Times New Roman" w:hAnsi="Times New Roman" w:cs="Times New Roman"/>
          <w:color w:val="000000"/>
          <w:sz w:val="24"/>
          <w:szCs w:val="24"/>
        </w:rPr>
        <w:t>цией</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z w:val="24"/>
          <w:szCs w:val="24"/>
        </w:rPr>
        <w:t>использованием</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ИКТ,</w:t>
      </w:r>
      <w:r>
        <w:rPr>
          <w:rFonts w:ascii="Times New Roman" w:eastAsia="Times New Roman" w:hAnsi="Times New Roman" w:cs="Times New Roman"/>
          <w:color w:val="000000"/>
          <w:spacing w:val="150"/>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ременных механи</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мов фин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ирования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зации программ осно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ного об</w:t>
      </w:r>
      <w:r>
        <w:rPr>
          <w:rFonts w:ascii="Times New Roman" w:eastAsia="Times New Roman" w:hAnsi="Times New Roman" w:cs="Times New Roman"/>
          <w:color w:val="000000"/>
          <w:spacing w:val="-1"/>
          <w:sz w:val="24"/>
          <w:szCs w:val="24"/>
        </w:rPr>
        <w:t>щ</w:t>
      </w:r>
      <w:r>
        <w:rPr>
          <w:rFonts w:ascii="Times New Roman" w:eastAsia="Times New Roman" w:hAnsi="Times New Roman" w:cs="Times New Roman"/>
          <w:color w:val="000000"/>
          <w:sz w:val="24"/>
          <w:szCs w:val="24"/>
        </w:rPr>
        <w:t>его 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вания.</w:t>
      </w:r>
    </w:p>
    <w:p w:rsidR="001D258F" w:rsidRDefault="00186E6B">
      <w:pPr>
        <w:widowControl w:val="0"/>
        <w:spacing w:before="5" w:line="275" w:lineRule="auto"/>
        <w:ind w:right="-18" w:firstLine="56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При</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реализации</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программы</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общего</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азования</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каждо</w:t>
      </w:r>
      <w:r>
        <w:rPr>
          <w:rFonts w:ascii="Times New Roman" w:eastAsia="Times New Roman" w:hAnsi="Times New Roman" w:cs="Times New Roman"/>
          <w:color w:val="000000"/>
          <w:spacing w:val="4"/>
          <w:sz w:val="24"/>
          <w:szCs w:val="24"/>
        </w:rPr>
        <w:t>м</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чающе</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ся, роди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елям</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кон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предс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авителям)</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несоверше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ося</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все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 периода</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обеспечен</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информ</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цио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о</w:t>
      </w:r>
      <w:r>
        <w:rPr>
          <w:rFonts w:ascii="Times New Roman" w:eastAsia="Times New Roman" w:hAnsi="Times New Roman" w:cs="Times New Roman"/>
          <w:color w:val="000000"/>
          <w:sz w:val="24"/>
          <w:szCs w:val="24"/>
        </w:rPr>
        <w:t>-образовательной</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среде</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орган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зации. </w:t>
      </w:r>
      <w:r w:rsidRPr="00B129E2">
        <w:rPr>
          <w:rFonts w:ascii="Times New Roman" w:eastAsia="Times New Roman" w:hAnsi="Times New Roman" w:cs="Times New Roman"/>
          <w:sz w:val="24"/>
          <w:szCs w:val="24"/>
        </w:rPr>
        <w:t>Каждый</w:t>
      </w:r>
      <w:r w:rsidRPr="00B129E2">
        <w:rPr>
          <w:rFonts w:ascii="Times New Roman" w:eastAsia="Times New Roman" w:hAnsi="Times New Roman" w:cs="Times New Roman"/>
          <w:spacing w:val="83"/>
          <w:sz w:val="24"/>
          <w:szCs w:val="24"/>
        </w:rPr>
        <w:t xml:space="preserve"> </w:t>
      </w:r>
      <w:r w:rsidRPr="00B129E2">
        <w:rPr>
          <w:rFonts w:ascii="Times New Roman" w:eastAsia="Times New Roman" w:hAnsi="Times New Roman" w:cs="Times New Roman"/>
          <w:sz w:val="24"/>
          <w:szCs w:val="24"/>
        </w:rPr>
        <w:t>о</w:t>
      </w:r>
      <w:r w:rsidRPr="00B129E2">
        <w:rPr>
          <w:rFonts w:ascii="Times New Roman" w:eastAsia="Times New Roman" w:hAnsi="Times New Roman" w:cs="Times New Roman"/>
          <w:spacing w:val="2"/>
          <w:sz w:val="24"/>
          <w:szCs w:val="24"/>
        </w:rPr>
        <w:t>б</w:t>
      </w:r>
      <w:r w:rsidRPr="00B129E2">
        <w:rPr>
          <w:rFonts w:ascii="Times New Roman" w:eastAsia="Times New Roman" w:hAnsi="Times New Roman" w:cs="Times New Roman"/>
          <w:spacing w:val="-3"/>
          <w:sz w:val="24"/>
          <w:szCs w:val="24"/>
        </w:rPr>
        <w:t>у</w:t>
      </w:r>
      <w:r w:rsidRPr="00B129E2">
        <w:rPr>
          <w:rFonts w:ascii="Times New Roman" w:eastAsia="Times New Roman" w:hAnsi="Times New Roman" w:cs="Times New Roman"/>
          <w:sz w:val="24"/>
          <w:szCs w:val="24"/>
        </w:rPr>
        <w:t>чаю</w:t>
      </w:r>
      <w:r w:rsidRPr="00B129E2">
        <w:rPr>
          <w:rFonts w:ascii="Times New Roman" w:eastAsia="Times New Roman" w:hAnsi="Times New Roman" w:cs="Times New Roman"/>
          <w:spacing w:val="2"/>
          <w:sz w:val="24"/>
          <w:szCs w:val="24"/>
        </w:rPr>
        <w:t>щ</w:t>
      </w:r>
      <w:r w:rsidRPr="00B129E2">
        <w:rPr>
          <w:rFonts w:ascii="Times New Roman" w:eastAsia="Times New Roman" w:hAnsi="Times New Roman" w:cs="Times New Roman"/>
          <w:sz w:val="24"/>
          <w:szCs w:val="24"/>
        </w:rPr>
        <w:t>ийся</w:t>
      </w:r>
      <w:r w:rsidRPr="00B129E2">
        <w:rPr>
          <w:rFonts w:ascii="Times New Roman" w:eastAsia="Times New Roman" w:hAnsi="Times New Roman" w:cs="Times New Roman"/>
          <w:spacing w:val="82"/>
          <w:sz w:val="24"/>
          <w:szCs w:val="24"/>
        </w:rPr>
        <w:t xml:space="preserve"> </w:t>
      </w:r>
      <w:r w:rsidRPr="00B129E2">
        <w:rPr>
          <w:rFonts w:ascii="Times New Roman" w:eastAsia="Times New Roman" w:hAnsi="Times New Roman" w:cs="Times New Roman"/>
          <w:sz w:val="24"/>
          <w:szCs w:val="24"/>
        </w:rPr>
        <w:t>и</w:t>
      </w:r>
      <w:r w:rsidRPr="00B129E2">
        <w:rPr>
          <w:rFonts w:ascii="Times New Roman" w:eastAsia="Times New Roman" w:hAnsi="Times New Roman" w:cs="Times New Roman"/>
          <w:spacing w:val="84"/>
          <w:sz w:val="24"/>
          <w:szCs w:val="24"/>
        </w:rPr>
        <w:t xml:space="preserve"> </w:t>
      </w:r>
      <w:r w:rsidRPr="00B129E2">
        <w:rPr>
          <w:rFonts w:ascii="Times New Roman" w:eastAsia="Times New Roman" w:hAnsi="Times New Roman" w:cs="Times New Roman"/>
          <w:sz w:val="24"/>
          <w:szCs w:val="24"/>
        </w:rPr>
        <w:t>родитель</w:t>
      </w:r>
      <w:r w:rsidRPr="00B129E2">
        <w:rPr>
          <w:rFonts w:ascii="Times New Roman" w:eastAsia="Times New Roman" w:hAnsi="Times New Roman" w:cs="Times New Roman"/>
          <w:spacing w:val="84"/>
          <w:sz w:val="24"/>
          <w:szCs w:val="24"/>
        </w:rPr>
        <w:t xml:space="preserve"> </w:t>
      </w:r>
      <w:r w:rsidRPr="00B129E2">
        <w:rPr>
          <w:rFonts w:ascii="Times New Roman" w:eastAsia="Times New Roman" w:hAnsi="Times New Roman" w:cs="Times New Roman"/>
          <w:sz w:val="24"/>
          <w:szCs w:val="24"/>
        </w:rPr>
        <w:t>(закон</w:t>
      </w:r>
      <w:r w:rsidRPr="00B129E2">
        <w:rPr>
          <w:rFonts w:ascii="Times New Roman" w:eastAsia="Times New Roman" w:hAnsi="Times New Roman" w:cs="Times New Roman"/>
          <w:spacing w:val="-1"/>
          <w:sz w:val="24"/>
          <w:szCs w:val="24"/>
        </w:rPr>
        <w:t>н</w:t>
      </w:r>
      <w:r w:rsidRPr="00B129E2">
        <w:rPr>
          <w:rFonts w:ascii="Times New Roman" w:eastAsia="Times New Roman" w:hAnsi="Times New Roman" w:cs="Times New Roman"/>
          <w:sz w:val="24"/>
          <w:szCs w:val="24"/>
        </w:rPr>
        <w:t>ый</w:t>
      </w:r>
      <w:r w:rsidRPr="00B129E2">
        <w:rPr>
          <w:rFonts w:ascii="Times New Roman" w:eastAsia="Times New Roman" w:hAnsi="Times New Roman" w:cs="Times New Roman"/>
          <w:spacing w:val="83"/>
          <w:sz w:val="24"/>
          <w:szCs w:val="24"/>
        </w:rPr>
        <w:t xml:space="preserve"> </w:t>
      </w:r>
      <w:r w:rsidRPr="00B129E2">
        <w:rPr>
          <w:rFonts w:ascii="Times New Roman" w:eastAsia="Times New Roman" w:hAnsi="Times New Roman" w:cs="Times New Roman"/>
          <w:sz w:val="24"/>
          <w:szCs w:val="24"/>
        </w:rPr>
        <w:t>пр</w:t>
      </w:r>
      <w:r w:rsidRPr="00B129E2">
        <w:rPr>
          <w:rFonts w:ascii="Times New Roman" w:eastAsia="Times New Roman" w:hAnsi="Times New Roman" w:cs="Times New Roman"/>
          <w:spacing w:val="1"/>
          <w:sz w:val="24"/>
          <w:szCs w:val="24"/>
        </w:rPr>
        <w:t>е</w:t>
      </w:r>
      <w:r w:rsidRPr="00B129E2">
        <w:rPr>
          <w:rFonts w:ascii="Times New Roman" w:eastAsia="Times New Roman" w:hAnsi="Times New Roman" w:cs="Times New Roman"/>
          <w:sz w:val="24"/>
          <w:szCs w:val="24"/>
        </w:rPr>
        <w:t>дста</w:t>
      </w:r>
      <w:r w:rsidRPr="00B129E2">
        <w:rPr>
          <w:rFonts w:ascii="Times New Roman" w:eastAsia="Times New Roman" w:hAnsi="Times New Roman" w:cs="Times New Roman"/>
          <w:spacing w:val="1"/>
          <w:sz w:val="24"/>
          <w:szCs w:val="24"/>
        </w:rPr>
        <w:t>в</w:t>
      </w:r>
      <w:r w:rsidRPr="00B129E2">
        <w:rPr>
          <w:rFonts w:ascii="Times New Roman" w:eastAsia="Times New Roman" w:hAnsi="Times New Roman" w:cs="Times New Roman"/>
          <w:sz w:val="24"/>
          <w:szCs w:val="24"/>
        </w:rPr>
        <w:t>итель)</w:t>
      </w:r>
      <w:r w:rsidRPr="00B129E2">
        <w:rPr>
          <w:rFonts w:ascii="Times New Roman" w:eastAsia="Times New Roman" w:hAnsi="Times New Roman" w:cs="Times New Roman"/>
          <w:spacing w:val="83"/>
          <w:sz w:val="24"/>
          <w:szCs w:val="24"/>
        </w:rPr>
        <w:t xml:space="preserve"> </w:t>
      </w:r>
      <w:r w:rsidRPr="00B129E2">
        <w:rPr>
          <w:rFonts w:ascii="Times New Roman" w:eastAsia="Times New Roman" w:hAnsi="Times New Roman" w:cs="Times New Roman"/>
          <w:sz w:val="24"/>
          <w:szCs w:val="24"/>
        </w:rPr>
        <w:t>имеет</w:t>
      </w:r>
      <w:r w:rsidRPr="00B129E2">
        <w:rPr>
          <w:rFonts w:ascii="Times New Roman" w:eastAsia="Times New Roman" w:hAnsi="Times New Roman" w:cs="Times New Roman"/>
          <w:spacing w:val="82"/>
          <w:sz w:val="24"/>
          <w:szCs w:val="24"/>
        </w:rPr>
        <w:t xml:space="preserve"> </w:t>
      </w:r>
      <w:r w:rsidRPr="00B129E2">
        <w:rPr>
          <w:rFonts w:ascii="Times New Roman" w:eastAsia="Times New Roman" w:hAnsi="Times New Roman" w:cs="Times New Roman"/>
          <w:sz w:val="24"/>
          <w:szCs w:val="24"/>
        </w:rPr>
        <w:t>свои</w:t>
      </w:r>
      <w:r w:rsidRPr="00B129E2">
        <w:rPr>
          <w:rFonts w:ascii="Times New Roman" w:eastAsia="Times New Roman" w:hAnsi="Times New Roman" w:cs="Times New Roman"/>
          <w:spacing w:val="86"/>
          <w:sz w:val="24"/>
          <w:szCs w:val="24"/>
        </w:rPr>
        <w:t xml:space="preserve"> </w:t>
      </w:r>
      <w:r w:rsidRPr="00B129E2">
        <w:rPr>
          <w:rFonts w:ascii="Times New Roman" w:eastAsia="Times New Roman" w:hAnsi="Times New Roman" w:cs="Times New Roman"/>
          <w:spacing w:val="6"/>
          <w:sz w:val="24"/>
          <w:szCs w:val="24"/>
        </w:rPr>
        <w:t>л</w:t>
      </w:r>
      <w:r w:rsidRPr="00B129E2">
        <w:rPr>
          <w:rFonts w:ascii="Times New Roman" w:eastAsia="Times New Roman" w:hAnsi="Times New Roman" w:cs="Times New Roman"/>
          <w:sz w:val="24"/>
          <w:szCs w:val="24"/>
        </w:rPr>
        <w:t>огин</w:t>
      </w:r>
      <w:r w:rsidRPr="00B129E2">
        <w:rPr>
          <w:rFonts w:ascii="Times New Roman" w:eastAsia="Times New Roman" w:hAnsi="Times New Roman" w:cs="Times New Roman"/>
          <w:spacing w:val="82"/>
          <w:sz w:val="24"/>
          <w:szCs w:val="24"/>
        </w:rPr>
        <w:t xml:space="preserve"> </w:t>
      </w:r>
      <w:r w:rsidRPr="00B129E2">
        <w:rPr>
          <w:rFonts w:ascii="Times New Roman" w:eastAsia="Times New Roman" w:hAnsi="Times New Roman" w:cs="Times New Roman"/>
          <w:sz w:val="24"/>
          <w:szCs w:val="24"/>
        </w:rPr>
        <w:t>и</w:t>
      </w:r>
      <w:r w:rsidRPr="00B129E2">
        <w:rPr>
          <w:rFonts w:ascii="Times New Roman" w:eastAsia="Times New Roman" w:hAnsi="Times New Roman" w:cs="Times New Roman"/>
          <w:spacing w:val="83"/>
          <w:sz w:val="24"/>
          <w:szCs w:val="24"/>
        </w:rPr>
        <w:t xml:space="preserve"> </w:t>
      </w:r>
      <w:r w:rsidRPr="00B129E2">
        <w:rPr>
          <w:rFonts w:ascii="Times New Roman" w:eastAsia="Times New Roman" w:hAnsi="Times New Roman" w:cs="Times New Roman"/>
          <w:sz w:val="24"/>
          <w:szCs w:val="24"/>
        </w:rPr>
        <w:t>пароль</w:t>
      </w:r>
      <w:r w:rsidRPr="00B129E2">
        <w:rPr>
          <w:rFonts w:ascii="Times New Roman" w:eastAsia="Times New Roman" w:hAnsi="Times New Roman" w:cs="Times New Roman"/>
          <w:spacing w:val="84"/>
          <w:sz w:val="24"/>
          <w:szCs w:val="24"/>
        </w:rPr>
        <w:t xml:space="preserve"> </w:t>
      </w:r>
      <w:r w:rsidRPr="00B129E2">
        <w:rPr>
          <w:rFonts w:ascii="Times New Roman" w:eastAsia="Times New Roman" w:hAnsi="Times New Roman" w:cs="Times New Roman"/>
          <w:sz w:val="24"/>
          <w:szCs w:val="24"/>
        </w:rPr>
        <w:t xml:space="preserve">от </w:t>
      </w:r>
      <w:r w:rsidRPr="00B129E2">
        <w:rPr>
          <w:rFonts w:ascii="Times New Roman" w:eastAsia="Times New Roman" w:hAnsi="Times New Roman" w:cs="Times New Roman"/>
          <w:sz w:val="24"/>
          <w:szCs w:val="24"/>
        </w:rPr>
        <w:lastRenderedPageBreak/>
        <w:t>электрон</w:t>
      </w:r>
      <w:r w:rsidRPr="00B129E2">
        <w:rPr>
          <w:rFonts w:ascii="Times New Roman" w:eastAsia="Times New Roman" w:hAnsi="Times New Roman" w:cs="Times New Roman"/>
          <w:spacing w:val="-1"/>
          <w:sz w:val="24"/>
          <w:szCs w:val="24"/>
        </w:rPr>
        <w:t>н</w:t>
      </w:r>
      <w:r w:rsidRPr="00B129E2">
        <w:rPr>
          <w:rFonts w:ascii="Times New Roman" w:eastAsia="Times New Roman" w:hAnsi="Times New Roman" w:cs="Times New Roman"/>
          <w:sz w:val="24"/>
          <w:szCs w:val="24"/>
        </w:rPr>
        <w:t>ой</w:t>
      </w:r>
      <w:r w:rsidRPr="00B129E2">
        <w:rPr>
          <w:rFonts w:ascii="Times New Roman" w:eastAsia="Times New Roman" w:hAnsi="Times New Roman" w:cs="Times New Roman"/>
          <w:spacing w:val="121"/>
          <w:sz w:val="24"/>
          <w:szCs w:val="24"/>
        </w:rPr>
        <w:t xml:space="preserve"> </w:t>
      </w:r>
      <w:r w:rsidRPr="00B129E2">
        <w:rPr>
          <w:rFonts w:ascii="Times New Roman" w:eastAsia="Times New Roman" w:hAnsi="Times New Roman" w:cs="Times New Roman"/>
          <w:sz w:val="24"/>
          <w:szCs w:val="24"/>
        </w:rPr>
        <w:t>инф</w:t>
      </w:r>
      <w:r w:rsidRPr="00B129E2">
        <w:rPr>
          <w:rFonts w:ascii="Times New Roman" w:eastAsia="Times New Roman" w:hAnsi="Times New Roman" w:cs="Times New Roman"/>
          <w:spacing w:val="1"/>
          <w:sz w:val="24"/>
          <w:szCs w:val="24"/>
        </w:rPr>
        <w:t>о</w:t>
      </w:r>
      <w:r w:rsidRPr="00B129E2">
        <w:rPr>
          <w:rFonts w:ascii="Times New Roman" w:eastAsia="Times New Roman" w:hAnsi="Times New Roman" w:cs="Times New Roman"/>
          <w:sz w:val="24"/>
          <w:szCs w:val="24"/>
        </w:rPr>
        <w:t>рмационной</w:t>
      </w:r>
      <w:r w:rsidRPr="00B129E2">
        <w:rPr>
          <w:rFonts w:ascii="Times New Roman" w:eastAsia="Times New Roman" w:hAnsi="Times New Roman" w:cs="Times New Roman"/>
          <w:spacing w:val="120"/>
          <w:sz w:val="24"/>
          <w:szCs w:val="24"/>
        </w:rPr>
        <w:t xml:space="preserve"> </w:t>
      </w:r>
      <w:r w:rsidRPr="00B129E2">
        <w:rPr>
          <w:rFonts w:ascii="Times New Roman" w:eastAsia="Times New Roman" w:hAnsi="Times New Roman" w:cs="Times New Roman"/>
          <w:spacing w:val="1"/>
          <w:sz w:val="24"/>
          <w:szCs w:val="24"/>
        </w:rPr>
        <w:t>с</w:t>
      </w:r>
      <w:r w:rsidRPr="00B129E2">
        <w:rPr>
          <w:rFonts w:ascii="Times New Roman" w:eastAsia="Times New Roman" w:hAnsi="Times New Roman" w:cs="Times New Roman"/>
          <w:sz w:val="24"/>
          <w:szCs w:val="24"/>
        </w:rPr>
        <w:t>ис</w:t>
      </w:r>
      <w:r w:rsidRPr="00B129E2">
        <w:rPr>
          <w:rFonts w:ascii="Times New Roman" w:eastAsia="Times New Roman" w:hAnsi="Times New Roman" w:cs="Times New Roman"/>
          <w:spacing w:val="1"/>
          <w:sz w:val="24"/>
          <w:szCs w:val="24"/>
        </w:rPr>
        <w:t>те</w:t>
      </w:r>
      <w:r w:rsidRPr="00B129E2">
        <w:rPr>
          <w:rFonts w:ascii="Times New Roman" w:eastAsia="Times New Roman" w:hAnsi="Times New Roman" w:cs="Times New Roman"/>
          <w:sz w:val="24"/>
          <w:szCs w:val="24"/>
        </w:rPr>
        <w:t>мы</w:t>
      </w:r>
      <w:r w:rsidRPr="00B129E2">
        <w:rPr>
          <w:rFonts w:ascii="Times New Roman" w:eastAsia="Times New Roman" w:hAnsi="Times New Roman" w:cs="Times New Roman"/>
          <w:spacing w:val="122"/>
          <w:sz w:val="24"/>
          <w:szCs w:val="24"/>
        </w:rPr>
        <w:t xml:space="preserve"> </w:t>
      </w:r>
      <w:r w:rsidRPr="00B129E2">
        <w:rPr>
          <w:rFonts w:ascii="Times New Roman" w:eastAsia="Times New Roman" w:hAnsi="Times New Roman" w:cs="Times New Roman"/>
          <w:spacing w:val="3"/>
          <w:sz w:val="24"/>
          <w:szCs w:val="24"/>
        </w:rPr>
        <w:t>«</w:t>
      </w:r>
      <w:r w:rsidRPr="00B129E2">
        <w:rPr>
          <w:rFonts w:ascii="Times New Roman" w:eastAsia="Times New Roman" w:hAnsi="Times New Roman" w:cs="Times New Roman"/>
          <w:sz w:val="24"/>
          <w:szCs w:val="24"/>
        </w:rPr>
        <w:t>Дневник.</w:t>
      </w:r>
      <w:r w:rsidRPr="00B129E2">
        <w:rPr>
          <w:rFonts w:ascii="Times New Roman" w:eastAsia="Times New Roman" w:hAnsi="Times New Roman" w:cs="Times New Roman"/>
          <w:spacing w:val="1"/>
          <w:sz w:val="24"/>
          <w:szCs w:val="24"/>
        </w:rPr>
        <w:t>р</w:t>
      </w:r>
      <w:r w:rsidRPr="00B129E2">
        <w:rPr>
          <w:rFonts w:ascii="Times New Roman" w:eastAsia="Times New Roman" w:hAnsi="Times New Roman" w:cs="Times New Roman"/>
          <w:spacing w:val="-3"/>
          <w:sz w:val="24"/>
          <w:szCs w:val="24"/>
        </w:rPr>
        <w:t>у</w:t>
      </w:r>
      <w:r w:rsidRPr="00B129E2">
        <w:rPr>
          <w:rFonts w:ascii="Times New Roman" w:eastAsia="Times New Roman" w:hAnsi="Times New Roman" w:cs="Times New Roman"/>
          <w:sz w:val="24"/>
          <w:szCs w:val="24"/>
        </w:rPr>
        <w:t>»,</w:t>
      </w:r>
      <w:r w:rsidRPr="00B129E2">
        <w:rPr>
          <w:rFonts w:ascii="Times New Roman" w:eastAsia="Times New Roman" w:hAnsi="Times New Roman" w:cs="Times New Roman"/>
          <w:spacing w:val="122"/>
          <w:sz w:val="24"/>
          <w:szCs w:val="24"/>
        </w:rPr>
        <w:t xml:space="preserve"> </w:t>
      </w:r>
      <w:r w:rsidRPr="00B129E2">
        <w:rPr>
          <w:rFonts w:ascii="Times New Roman" w:eastAsia="Times New Roman" w:hAnsi="Times New Roman" w:cs="Times New Roman"/>
          <w:sz w:val="24"/>
          <w:szCs w:val="24"/>
        </w:rPr>
        <w:t>также</w:t>
      </w:r>
      <w:r w:rsidRPr="00B129E2">
        <w:rPr>
          <w:rFonts w:ascii="Times New Roman" w:eastAsia="Times New Roman" w:hAnsi="Times New Roman" w:cs="Times New Roman"/>
          <w:spacing w:val="121"/>
          <w:sz w:val="24"/>
          <w:szCs w:val="24"/>
        </w:rPr>
        <w:t xml:space="preserve"> </w:t>
      </w:r>
      <w:r w:rsidRPr="00B129E2">
        <w:rPr>
          <w:rFonts w:ascii="Times New Roman" w:eastAsia="Times New Roman" w:hAnsi="Times New Roman" w:cs="Times New Roman"/>
          <w:sz w:val="24"/>
          <w:szCs w:val="24"/>
        </w:rPr>
        <w:t>им</w:t>
      </w:r>
      <w:r w:rsidRPr="00B129E2">
        <w:rPr>
          <w:rFonts w:ascii="Times New Roman" w:eastAsia="Times New Roman" w:hAnsi="Times New Roman" w:cs="Times New Roman"/>
          <w:spacing w:val="1"/>
          <w:sz w:val="24"/>
          <w:szCs w:val="24"/>
        </w:rPr>
        <w:t>е</w:t>
      </w:r>
      <w:r w:rsidRPr="00B129E2">
        <w:rPr>
          <w:rFonts w:ascii="Times New Roman" w:eastAsia="Times New Roman" w:hAnsi="Times New Roman" w:cs="Times New Roman"/>
          <w:sz w:val="24"/>
          <w:szCs w:val="24"/>
        </w:rPr>
        <w:t>ется</w:t>
      </w:r>
      <w:r w:rsidRPr="00B129E2">
        <w:rPr>
          <w:rFonts w:ascii="Times New Roman" w:eastAsia="Times New Roman" w:hAnsi="Times New Roman" w:cs="Times New Roman"/>
          <w:spacing w:val="122"/>
          <w:sz w:val="24"/>
          <w:szCs w:val="24"/>
        </w:rPr>
        <w:t xml:space="preserve"> </w:t>
      </w:r>
      <w:r w:rsidRPr="00B129E2">
        <w:rPr>
          <w:rFonts w:ascii="Times New Roman" w:eastAsia="Times New Roman" w:hAnsi="Times New Roman" w:cs="Times New Roman"/>
          <w:sz w:val="24"/>
          <w:szCs w:val="24"/>
        </w:rPr>
        <w:t>свободный</w:t>
      </w:r>
      <w:r w:rsidRPr="00B129E2">
        <w:rPr>
          <w:rFonts w:ascii="Times New Roman" w:eastAsia="Times New Roman" w:hAnsi="Times New Roman" w:cs="Times New Roman"/>
          <w:spacing w:val="122"/>
          <w:sz w:val="24"/>
          <w:szCs w:val="24"/>
        </w:rPr>
        <w:t xml:space="preserve"> </w:t>
      </w:r>
      <w:r w:rsidRPr="00B129E2">
        <w:rPr>
          <w:rFonts w:ascii="Times New Roman" w:eastAsia="Times New Roman" w:hAnsi="Times New Roman" w:cs="Times New Roman"/>
          <w:sz w:val="24"/>
          <w:szCs w:val="24"/>
        </w:rPr>
        <w:t>дос</w:t>
      </w:r>
      <w:r w:rsidRPr="00B129E2">
        <w:rPr>
          <w:rFonts w:ascii="Times New Roman" w:eastAsia="Times New Roman" w:hAnsi="Times New Roman" w:cs="Times New Roman"/>
          <w:spacing w:val="2"/>
          <w:sz w:val="24"/>
          <w:szCs w:val="24"/>
        </w:rPr>
        <w:t>т</w:t>
      </w:r>
      <w:r w:rsidRPr="00B129E2">
        <w:rPr>
          <w:rFonts w:ascii="Times New Roman" w:eastAsia="Times New Roman" w:hAnsi="Times New Roman" w:cs="Times New Roman"/>
          <w:spacing w:val="-3"/>
          <w:sz w:val="24"/>
          <w:szCs w:val="24"/>
        </w:rPr>
        <w:t>у</w:t>
      </w:r>
      <w:r w:rsidRPr="00B129E2">
        <w:rPr>
          <w:rFonts w:ascii="Times New Roman" w:eastAsia="Times New Roman" w:hAnsi="Times New Roman" w:cs="Times New Roman"/>
          <w:sz w:val="24"/>
          <w:szCs w:val="24"/>
        </w:rPr>
        <w:t>п</w:t>
      </w:r>
      <w:r w:rsidRPr="00B129E2">
        <w:rPr>
          <w:rFonts w:ascii="Times New Roman" w:eastAsia="Times New Roman" w:hAnsi="Times New Roman" w:cs="Times New Roman"/>
          <w:spacing w:val="122"/>
          <w:sz w:val="24"/>
          <w:szCs w:val="24"/>
        </w:rPr>
        <w:t xml:space="preserve"> </w:t>
      </w:r>
      <w:r w:rsidRPr="00B129E2">
        <w:rPr>
          <w:rFonts w:ascii="Times New Roman" w:eastAsia="Times New Roman" w:hAnsi="Times New Roman" w:cs="Times New Roman"/>
          <w:spacing w:val="1"/>
          <w:sz w:val="24"/>
          <w:szCs w:val="24"/>
        </w:rPr>
        <w:t>к</w:t>
      </w:r>
      <w:r w:rsidRPr="00B129E2">
        <w:rPr>
          <w:rFonts w:ascii="Times New Roman" w:eastAsia="Times New Roman" w:hAnsi="Times New Roman" w:cs="Times New Roman"/>
          <w:sz w:val="24"/>
          <w:szCs w:val="24"/>
        </w:rPr>
        <w:t xml:space="preserve"> официально</w:t>
      </w:r>
      <w:r w:rsidRPr="00B129E2">
        <w:rPr>
          <w:rFonts w:ascii="Times New Roman" w:eastAsia="Times New Roman" w:hAnsi="Times New Roman" w:cs="Times New Roman"/>
          <w:spacing w:val="1"/>
          <w:sz w:val="24"/>
          <w:szCs w:val="24"/>
        </w:rPr>
        <w:t>м</w:t>
      </w:r>
      <w:r w:rsidRPr="00B129E2">
        <w:rPr>
          <w:rFonts w:ascii="Times New Roman" w:eastAsia="Times New Roman" w:hAnsi="Times New Roman" w:cs="Times New Roman"/>
          <w:sz w:val="24"/>
          <w:szCs w:val="24"/>
        </w:rPr>
        <w:t>у</w:t>
      </w:r>
      <w:r w:rsidRPr="00B129E2">
        <w:rPr>
          <w:rFonts w:ascii="Times New Roman" w:eastAsia="Times New Roman" w:hAnsi="Times New Roman" w:cs="Times New Roman"/>
          <w:spacing w:val="-1"/>
          <w:sz w:val="24"/>
          <w:szCs w:val="24"/>
        </w:rPr>
        <w:t xml:space="preserve"> </w:t>
      </w:r>
      <w:r w:rsidRPr="00B129E2">
        <w:rPr>
          <w:rFonts w:ascii="Times New Roman" w:eastAsia="Times New Roman" w:hAnsi="Times New Roman" w:cs="Times New Roman"/>
          <w:sz w:val="24"/>
          <w:szCs w:val="24"/>
        </w:rPr>
        <w:t>с</w:t>
      </w:r>
      <w:r w:rsidRPr="00B129E2">
        <w:rPr>
          <w:rFonts w:ascii="Times New Roman" w:eastAsia="Times New Roman" w:hAnsi="Times New Roman" w:cs="Times New Roman"/>
          <w:spacing w:val="-1"/>
          <w:sz w:val="24"/>
          <w:szCs w:val="24"/>
        </w:rPr>
        <w:t>а</w:t>
      </w:r>
      <w:r w:rsidRPr="00B129E2">
        <w:rPr>
          <w:rFonts w:ascii="Times New Roman" w:eastAsia="Times New Roman" w:hAnsi="Times New Roman" w:cs="Times New Roman"/>
          <w:spacing w:val="1"/>
          <w:sz w:val="24"/>
          <w:szCs w:val="24"/>
        </w:rPr>
        <w:t>й</w:t>
      </w:r>
      <w:r w:rsidRPr="00B129E2">
        <w:rPr>
          <w:rFonts w:ascii="Times New Roman" w:eastAsia="Times New Roman" w:hAnsi="Times New Roman" w:cs="Times New Roman"/>
          <w:sz w:val="24"/>
          <w:szCs w:val="24"/>
        </w:rPr>
        <w:t>ту</w:t>
      </w:r>
      <w:r w:rsidRPr="00B129E2">
        <w:rPr>
          <w:rFonts w:ascii="Times New Roman" w:eastAsia="Times New Roman" w:hAnsi="Times New Roman" w:cs="Times New Roman"/>
          <w:spacing w:val="-1"/>
          <w:sz w:val="24"/>
          <w:szCs w:val="24"/>
        </w:rPr>
        <w:t xml:space="preserve"> </w:t>
      </w:r>
      <w:r w:rsidRPr="00B129E2">
        <w:rPr>
          <w:rFonts w:ascii="Times New Roman" w:eastAsia="Times New Roman" w:hAnsi="Times New Roman" w:cs="Times New Roman"/>
          <w:sz w:val="24"/>
          <w:szCs w:val="24"/>
        </w:rPr>
        <w:t>образовательной</w:t>
      </w:r>
      <w:r w:rsidRPr="00B129E2">
        <w:rPr>
          <w:rFonts w:ascii="Times New Roman" w:eastAsia="Times New Roman" w:hAnsi="Times New Roman" w:cs="Times New Roman"/>
          <w:spacing w:val="1"/>
          <w:sz w:val="24"/>
          <w:szCs w:val="24"/>
        </w:rPr>
        <w:t xml:space="preserve"> </w:t>
      </w:r>
      <w:r w:rsidRPr="00B129E2">
        <w:rPr>
          <w:rFonts w:ascii="Times New Roman" w:eastAsia="Times New Roman" w:hAnsi="Times New Roman" w:cs="Times New Roman"/>
          <w:sz w:val="24"/>
          <w:szCs w:val="24"/>
        </w:rPr>
        <w:t>организации</w:t>
      </w:r>
      <w:r w:rsidRPr="00B129E2">
        <w:rPr>
          <w:rFonts w:ascii="Times New Roman" w:eastAsia="Times New Roman" w:hAnsi="Times New Roman" w:cs="Times New Roman"/>
          <w:spacing w:val="-1"/>
          <w:sz w:val="24"/>
          <w:szCs w:val="24"/>
        </w:rPr>
        <w:t xml:space="preserve"> </w:t>
      </w:r>
      <w:r w:rsidRPr="00B129E2">
        <w:rPr>
          <w:rFonts w:ascii="Times New Roman" w:eastAsia="Times New Roman" w:hAnsi="Times New Roman" w:cs="Times New Roman"/>
          <w:sz w:val="24"/>
          <w:szCs w:val="24"/>
        </w:rPr>
        <w:t>в с</w:t>
      </w:r>
      <w:r w:rsidRPr="00B129E2">
        <w:rPr>
          <w:rFonts w:ascii="Times New Roman" w:eastAsia="Times New Roman" w:hAnsi="Times New Roman" w:cs="Times New Roman"/>
          <w:spacing w:val="1"/>
          <w:sz w:val="24"/>
          <w:szCs w:val="24"/>
        </w:rPr>
        <w:t>е</w:t>
      </w:r>
      <w:r w:rsidRPr="00B129E2">
        <w:rPr>
          <w:rFonts w:ascii="Times New Roman" w:eastAsia="Times New Roman" w:hAnsi="Times New Roman" w:cs="Times New Roman"/>
          <w:sz w:val="24"/>
          <w:szCs w:val="24"/>
        </w:rPr>
        <w:t>ти Интернет.</w:t>
      </w:r>
    </w:p>
    <w:p w:rsidR="001D258F" w:rsidRDefault="00186E6B">
      <w:pPr>
        <w:widowControl w:val="0"/>
        <w:spacing w:before="1" w:line="240" w:lineRule="auto"/>
        <w:ind w:left="568"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сай</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имеется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 xml:space="preserve">п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w:t>
      </w:r>
    </w:p>
    <w:p w:rsidR="001D258F" w:rsidRDefault="001D258F">
      <w:pPr>
        <w:spacing w:after="3" w:line="240" w:lineRule="exact"/>
        <w:rPr>
          <w:rFonts w:ascii="Times New Roman" w:eastAsia="Times New Roman" w:hAnsi="Times New Roman" w:cs="Times New Roman"/>
          <w:sz w:val="24"/>
          <w:szCs w:val="24"/>
        </w:rPr>
      </w:pPr>
    </w:p>
    <w:p w:rsidR="001D258F" w:rsidRDefault="00186E6B">
      <w:pPr>
        <w:widowControl w:val="0"/>
        <w:tabs>
          <w:tab w:val="left" w:pos="2132"/>
          <w:tab w:val="left" w:pos="3603"/>
          <w:tab w:val="left" w:pos="5376"/>
          <w:tab w:val="left" w:pos="6515"/>
          <w:tab w:val="left" w:pos="7712"/>
          <w:tab w:val="left" w:pos="8881"/>
          <w:tab w:val="left" w:pos="10117"/>
        </w:tabs>
        <w:spacing w:line="274" w:lineRule="auto"/>
        <w:ind w:left="1288" w:right="-19" w:hanging="360"/>
        <w:jc w:val="both"/>
        <w:rPr>
          <w:rFonts w:ascii="Times New Roman" w:eastAsia="Times New Roman" w:hAnsi="Times New Roman" w:cs="Times New Roman"/>
          <w:color w:val="000000"/>
          <w:sz w:val="24"/>
          <w:szCs w:val="24"/>
        </w:rPr>
      </w:pPr>
      <w:bookmarkStart w:id="74" w:name="_page_278_0"/>
      <w:bookmarkEnd w:id="73"/>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план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рабочим</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программам</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ебных</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предм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тов,</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ебных</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ку</w:t>
      </w:r>
      <w:r>
        <w:rPr>
          <w:rFonts w:ascii="Times New Roman" w:eastAsia="Times New Roman" w:hAnsi="Times New Roman" w:cs="Times New Roman"/>
          <w:color w:val="000000"/>
          <w:sz w:val="24"/>
          <w:szCs w:val="24"/>
        </w:rPr>
        <w:t>рс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том чи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z w:val="24"/>
          <w:szCs w:val="24"/>
        </w:rPr>
        <w:tab/>
        <w:t>вн</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z w:val="24"/>
          <w:szCs w:val="24"/>
        </w:rPr>
        <w:tab/>
        <w:t>деятельности),</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чебных</w:t>
      </w:r>
      <w:r>
        <w:rPr>
          <w:rFonts w:ascii="Times New Roman" w:eastAsia="Times New Roman" w:hAnsi="Times New Roman" w:cs="Times New Roman"/>
          <w:color w:val="000000"/>
          <w:sz w:val="24"/>
          <w:szCs w:val="24"/>
        </w:rPr>
        <w:tab/>
        <w:t>мо</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из</w:t>
      </w:r>
      <w:r>
        <w:rPr>
          <w:rFonts w:ascii="Times New Roman" w:eastAsia="Times New Roman" w:hAnsi="Times New Roman" w:cs="Times New Roman"/>
          <w:color w:val="000000"/>
          <w:sz w:val="24"/>
          <w:szCs w:val="24"/>
        </w:rPr>
        <w:t>даниям</w:t>
      </w:r>
      <w:r>
        <w:rPr>
          <w:rFonts w:ascii="Times New Roman" w:eastAsia="Times New Roman" w:hAnsi="Times New Roman" w:cs="Times New Roman"/>
          <w:color w:val="000000"/>
          <w:sz w:val="24"/>
          <w:szCs w:val="24"/>
        </w:rPr>
        <w:tab/>
        <w:t>и образова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ельным</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каза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ным</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рабочих</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программах</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чебных</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2"/>
          <w:sz w:val="24"/>
          <w:szCs w:val="24"/>
        </w:rPr>
        <w:t>п</w:t>
      </w:r>
      <w:r>
        <w:rPr>
          <w:rFonts w:ascii="Times New Roman" w:eastAsia="Times New Roman" w:hAnsi="Times New Roman" w:cs="Times New Roman"/>
          <w:color w:val="000000"/>
          <w:sz w:val="24"/>
          <w:szCs w:val="24"/>
        </w:rPr>
        <w:t xml:space="preserve">редметов,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бных</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pacing w:val="4"/>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рсов</w:t>
      </w:r>
      <w:r>
        <w:rPr>
          <w:rFonts w:ascii="Times New Roman" w:eastAsia="Times New Roman" w:hAnsi="Times New Roman" w:cs="Times New Roman"/>
          <w:color w:val="000000"/>
          <w:spacing w:val="15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числе</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чной</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еятельности),</w:t>
      </w:r>
      <w:r>
        <w:rPr>
          <w:rFonts w:ascii="Times New Roman" w:eastAsia="Times New Roman" w:hAnsi="Times New Roman" w:cs="Times New Roman"/>
          <w:color w:val="000000"/>
          <w:spacing w:val="156"/>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56"/>
          <w:sz w:val="24"/>
          <w:szCs w:val="24"/>
        </w:rPr>
        <w:t xml:space="preserve"> </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 информации</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де</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образов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процесса,</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ах</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проме</w:t>
      </w:r>
      <w:r>
        <w:rPr>
          <w:rFonts w:ascii="Times New Roman" w:eastAsia="Times New Roman" w:hAnsi="Times New Roman" w:cs="Times New Roman"/>
          <w:color w:val="000000"/>
          <w:spacing w:val="3"/>
          <w:sz w:val="24"/>
          <w:szCs w:val="24"/>
        </w:rPr>
        <w:t>ж</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точной</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и гос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дарственной</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тоговой</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атте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ии</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z w:val="24"/>
          <w:szCs w:val="24"/>
        </w:rPr>
        <w:t>ылка</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официаль</w:t>
      </w:r>
      <w:r>
        <w:rPr>
          <w:rFonts w:ascii="Times New Roman" w:eastAsia="Times New Roman" w:hAnsi="Times New Roman" w:cs="Times New Roman"/>
          <w:color w:val="000000"/>
          <w:spacing w:val="1"/>
          <w:sz w:val="24"/>
          <w:szCs w:val="24"/>
        </w:rPr>
        <w:t>ны</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 по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льтатов</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p>
    <w:p w:rsidR="001D258F" w:rsidRDefault="00186E6B">
      <w:pPr>
        <w:widowControl w:val="0"/>
        <w:spacing w:before="1" w:line="273" w:lineRule="auto"/>
        <w:ind w:left="1288" w:right="-55"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дос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нформ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расписании</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проведения</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чебных</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за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ятий,</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це</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рах</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и кри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ериях оценки 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 о</w:t>
      </w:r>
      <w:r>
        <w:rPr>
          <w:rFonts w:ascii="Times New Roman" w:eastAsia="Times New Roman" w:hAnsi="Times New Roman" w:cs="Times New Roman"/>
          <w:color w:val="000000"/>
          <w:spacing w:val="3"/>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я;</w:t>
      </w:r>
    </w:p>
    <w:p w:rsidR="001D258F" w:rsidRDefault="00186E6B">
      <w:pPr>
        <w:widowControl w:val="0"/>
        <w:tabs>
          <w:tab w:val="left" w:pos="2564"/>
          <w:tab w:val="left" w:pos="4255"/>
          <w:tab w:val="left" w:pos="4897"/>
          <w:tab w:val="left" w:pos="6473"/>
          <w:tab w:val="left" w:pos="8483"/>
          <w:tab w:val="left" w:pos="10140"/>
        </w:tabs>
        <w:spacing w:before="2" w:line="275" w:lineRule="auto"/>
        <w:ind w:left="1288" w:right="-14"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возможность</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зования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соврем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нных</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ИКТ</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реа</w:t>
      </w:r>
      <w:r>
        <w:rPr>
          <w:rFonts w:ascii="Times New Roman" w:eastAsia="Times New Roman" w:hAnsi="Times New Roman" w:cs="Times New Roman"/>
          <w:color w:val="000000"/>
          <w:spacing w:val="1"/>
          <w:sz w:val="24"/>
          <w:szCs w:val="24"/>
        </w:rPr>
        <w:t>ли</w:t>
      </w:r>
      <w:r>
        <w:rPr>
          <w:rFonts w:ascii="Times New Roman" w:eastAsia="Times New Roman" w:hAnsi="Times New Roman" w:cs="Times New Roman"/>
          <w:color w:val="000000"/>
          <w:sz w:val="24"/>
          <w:szCs w:val="24"/>
        </w:rPr>
        <w:t>зации</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программы</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основного 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образова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использование</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им</w:t>
      </w:r>
      <w:r>
        <w:rPr>
          <w:rFonts w:ascii="Times New Roman" w:eastAsia="Times New Roman" w:hAnsi="Times New Roman" w:cs="Times New Roman"/>
          <w:color w:val="000000"/>
          <w:spacing w:val="1"/>
          <w:sz w:val="24"/>
          <w:szCs w:val="24"/>
        </w:rPr>
        <w:t>ею</w:t>
      </w:r>
      <w:r>
        <w:rPr>
          <w:rFonts w:ascii="Times New Roman" w:eastAsia="Times New Roman" w:hAnsi="Times New Roman" w:cs="Times New Roman"/>
          <w:color w:val="000000"/>
          <w:sz w:val="24"/>
          <w:szCs w:val="24"/>
        </w:rPr>
        <w:t>щих</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сред</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чения</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и воспи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ания</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ле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трон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виде,</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лек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ронных</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тельных</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инфор</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ационных ре</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рсов,</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средс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определен</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зн</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ний</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оцен</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компе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енций,</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sz w:val="24"/>
          <w:szCs w:val="24"/>
        </w:rPr>
        <w:t>та</w:t>
      </w:r>
      <w:r>
        <w:rPr>
          <w:rFonts w:ascii="Times New Roman" w:eastAsia="Times New Roman" w:hAnsi="Times New Roman" w:cs="Times New Roman"/>
          <w:color w:val="000000"/>
          <w:sz w:val="24"/>
          <w:szCs w:val="24"/>
        </w:rPr>
        <w:t>кже</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иных объек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z w:val="24"/>
          <w:szCs w:val="24"/>
        </w:rPr>
        <w:tab/>
        <w:t>необх</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димых</w:t>
      </w:r>
      <w:r>
        <w:rPr>
          <w:rFonts w:ascii="Times New Roman" w:eastAsia="Times New Roman" w:hAnsi="Times New Roman" w:cs="Times New Roman"/>
          <w:color w:val="000000"/>
          <w:sz w:val="24"/>
          <w:szCs w:val="24"/>
        </w:rPr>
        <w:tab/>
        <w:t>для</w:t>
      </w:r>
      <w:r>
        <w:rPr>
          <w:rFonts w:ascii="Times New Roman" w:eastAsia="Times New Roman" w:hAnsi="Times New Roman" w:cs="Times New Roman"/>
          <w:color w:val="000000"/>
          <w:sz w:val="24"/>
          <w:szCs w:val="24"/>
        </w:rPr>
        <w:tab/>
        <w:t>орган</w:t>
      </w:r>
      <w:r>
        <w:rPr>
          <w:rFonts w:ascii="Times New Roman" w:eastAsia="Times New Roman" w:hAnsi="Times New Roman" w:cs="Times New Roman"/>
          <w:color w:val="000000"/>
          <w:spacing w:val="-1"/>
          <w:sz w:val="24"/>
          <w:szCs w:val="24"/>
        </w:rPr>
        <w:t>из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ции</w:t>
      </w:r>
      <w:r>
        <w:rPr>
          <w:rFonts w:ascii="Times New Roman" w:eastAsia="Times New Roman" w:hAnsi="Times New Roman" w:cs="Times New Roman"/>
          <w:color w:val="000000"/>
          <w:sz w:val="24"/>
          <w:szCs w:val="24"/>
        </w:rPr>
        <w:tab/>
        <w:t>обр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зовательной</w:t>
      </w:r>
      <w:r>
        <w:rPr>
          <w:rFonts w:ascii="Times New Roman" w:eastAsia="Times New Roman" w:hAnsi="Times New Roman" w:cs="Times New Roman"/>
          <w:color w:val="000000"/>
          <w:sz w:val="24"/>
          <w:szCs w:val="24"/>
        </w:rPr>
        <w:tab/>
        <w:t>де</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тел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ab/>
        <w:t>с приме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ением</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эле</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тронного</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дистанционных</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бразовательных</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технологий, объек</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ивного оце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ивания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ани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мений, навыков и до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тиж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ий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pacing w:val="4"/>
          <w:sz w:val="24"/>
          <w:szCs w:val="24"/>
        </w:rPr>
        <w:t>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ающ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хся.</w:t>
      </w:r>
    </w:p>
    <w:p w:rsidR="001D258F" w:rsidRDefault="00186E6B">
      <w:pPr>
        <w:widowControl w:val="0"/>
        <w:spacing w:before="2" w:line="275" w:lineRule="auto"/>
        <w:ind w:right="-13"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Реализация</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прог</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аммы</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z w:val="24"/>
          <w:szCs w:val="24"/>
        </w:rPr>
        <w:t>основного</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обще</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об</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азова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ия</w:t>
      </w:r>
      <w:r>
        <w:rPr>
          <w:rFonts w:ascii="Times New Roman" w:eastAsia="Times New Roman" w:hAnsi="Times New Roman" w:cs="Times New Roman"/>
          <w:color w:val="000000"/>
          <w:spacing w:val="13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приме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ением</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лектрон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чени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анционных</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образовательных</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z w:val="24"/>
          <w:szCs w:val="24"/>
        </w:rPr>
        <w:t>тех</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оло</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твляет</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53"/>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55"/>
          <w:sz w:val="24"/>
          <w:szCs w:val="24"/>
        </w:rPr>
        <w:t xml:space="preserve"> </w:t>
      </w:r>
      <w:r>
        <w:rPr>
          <w:rFonts w:ascii="Times New Roman" w:eastAsia="Times New Roman" w:hAnsi="Times New Roman" w:cs="Times New Roman"/>
          <w:color w:val="000000"/>
          <w:sz w:val="24"/>
          <w:szCs w:val="24"/>
        </w:rPr>
        <w:t>соотве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вии</w:t>
      </w:r>
      <w:r>
        <w:rPr>
          <w:rFonts w:ascii="Times New Roman" w:eastAsia="Times New Roman" w:hAnsi="Times New Roman" w:cs="Times New Roman"/>
          <w:color w:val="000000"/>
          <w:spacing w:val="155"/>
          <w:sz w:val="24"/>
          <w:szCs w:val="24"/>
        </w:rPr>
        <w:t xml:space="preserve"> </w:t>
      </w:r>
      <w:r>
        <w:rPr>
          <w:rFonts w:ascii="Times New Roman" w:eastAsia="Times New Roman" w:hAnsi="Times New Roman" w:cs="Times New Roman"/>
          <w:color w:val="000000"/>
          <w:sz w:val="24"/>
          <w:szCs w:val="24"/>
        </w:rPr>
        <w:t>с Ги</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иеническими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рмативами и Сани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арн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э</w:t>
      </w:r>
      <w:r>
        <w:rPr>
          <w:rFonts w:ascii="Times New Roman" w:eastAsia="Times New Roman" w:hAnsi="Times New Roman" w:cs="Times New Roman"/>
          <w:color w:val="000000"/>
          <w:sz w:val="24"/>
          <w:szCs w:val="24"/>
        </w:rPr>
        <w:t>пидемиологическ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 требова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ями.</w:t>
      </w:r>
    </w:p>
    <w:p w:rsidR="001D258F" w:rsidRDefault="001D258F">
      <w:pPr>
        <w:spacing w:line="240" w:lineRule="exact"/>
        <w:rPr>
          <w:rFonts w:ascii="Times New Roman" w:eastAsia="Times New Roman" w:hAnsi="Times New Roman" w:cs="Times New Roman"/>
          <w:sz w:val="24"/>
          <w:szCs w:val="24"/>
        </w:rPr>
      </w:pPr>
      <w:bookmarkStart w:id="75" w:name="_page_282_0"/>
      <w:bookmarkEnd w:id="74"/>
    </w:p>
    <w:p w:rsidR="001D258F" w:rsidRDefault="001D258F">
      <w:pPr>
        <w:spacing w:after="17" w:line="160" w:lineRule="exact"/>
        <w:rPr>
          <w:rFonts w:ascii="Times New Roman" w:eastAsia="Times New Roman" w:hAnsi="Times New Roman" w:cs="Times New Roman"/>
          <w:sz w:val="16"/>
          <w:szCs w:val="16"/>
        </w:rPr>
      </w:pPr>
    </w:p>
    <w:bookmarkEnd w:id="75"/>
    <w:p w:rsidR="00B129E2" w:rsidRPr="00B129E2" w:rsidRDefault="00B129E2" w:rsidP="006C4308">
      <w:pPr>
        <w:spacing w:line="235" w:lineRule="auto"/>
        <w:ind w:right="411"/>
        <w:jc w:val="both"/>
        <w:rPr>
          <w:rFonts w:ascii="Times New Roman" w:hAnsi="Times New Roman" w:cs="Times New Roman"/>
          <w:sz w:val="24"/>
          <w:szCs w:val="24"/>
        </w:rPr>
      </w:pPr>
      <w:r w:rsidRPr="00B129E2">
        <w:rPr>
          <w:rFonts w:ascii="Times New Roman" w:eastAsia="Times New Roman" w:hAnsi="Times New Roman" w:cs="Times New Roman"/>
          <w:b/>
          <w:bCs/>
          <w:color w:val="181717"/>
          <w:sz w:val="24"/>
          <w:szCs w:val="24"/>
        </w:rPr>
        <w:t>Описание кадровых условий реализации основной образовательной программы основного общего образования</w:t>
      </w:r>
    </w:p>
    <w:p w:rsidR="00B129E2" w:rsidRPr="00B129E2" w:rsidRDefault="00B129E2" w:rsidP="00B129E2">
      <w:pPr>
        <w:spacing w:line="5" w:lineRule="exact"/>
        <w:ind w:left="284" w:right="411" w:firstLine="283"/>
        <w:jc w:val="both"/>
        <w:rPr>
          <w:rFonts w:ascii="Times New Roman" w:hAnsi="Times New Roman" w:cs="Times New Roman"/>
          <w:sz w:val="24"/>
          <w:szCs w:val="24"/>
        </w:rPr>
      </w:pPr>
    </w:p>
    <w:p w:rsidR="00B129E2" w:rsidRPr="00B129E2" w:rsidRDefault="00B129E2" w:rsidP="00B129E2">
      <w:pPr>
        <w:spacing w:line="237"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B129E2" w:rsidRPr="00B129E2" w:rsidRDefault="00B129E2" w:rsidP="00B129E2">
      <w:pPr>
        <w:spacing w:line="10" w:lineRule="exact"/>
        <w:ind w:left="284" w:right="411" w:firstLine="283"/>
        <w:jc w:val="both"/>
        <w:rPr>
          <w:rFonts w:ascii="Times New Roman" w:hAnsi="Times New Roman" w:cs="Times New Roman"/>
          <w:sz w:val="24"/>
          <w:szCs w:val="24"/>
        </w:rPr>
      </w:pPr>
    </w:p>
    <w:p w:rsidR="00B129E2" w:rsidRPr="00B129E2" w:rsidRDefault="00B129E2" w:rsidP="00B129E2">
      <w:pPr>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b/>
          <w:bCs/>
          <w:i/>
          <w:iCs/>
          <w:color w:val="181717"/>
          <w:sz w:val="24"/>
          <w:szCs w:val="24"/>
        </w:rPr>
        <w:t>Обеспеченность кадровыми условиями включает в себя:</w:t>
      </w:r>
    </w:p>
    <w:p w:rsidR="00B129E2" w:rsidRPr="00B129E2" w:rsidRDefault="00B129E2" w:rsidP="00B129E2">
      <w:pPr>
        <w:spacing w:line="9" w:lineRule="exact"/>
        <w:ind w:left="284" w:right="411" w:firstLine="283"/>
        <w:jc w:val="both"/>
        <w:rPr>
          <w:rFonts w:ascii="Times New Roman" w:hAnsi="Times New Roman" w:cs="Times New Roman"/>
          <w:sz w:val="24"/>
          <w:szCs w:val="24"/>
        </w:rPr>
      </w:pPr>
    </w:p>
    <w:p w:rsidR="00B129E2" w:rsidRPr="00B129E2" w:rsidRDefault="00B129E2" w:rsidP="00EA2BD3">
      <w:pPr>
        <w:numPr>
          <w:ilvl w:val="0"/>
          <w:numId w:val="24"/>
        </w:numPr>
        <w:tabs>
          <w:tab w:val="left" w:pos="876"/>
        </w:tabs>
        <w:spacing w:line="233"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укомплектованность образовательной организации педагогическими, руководящими и иными работниками;</w:t>
      </w:r>
    </w:p>
    <w:p w:rsidR="00B129E2" w:rsidRPr="00B129E2" w:rsidRDefault="00B129E2" w:rsidP="00B129E2">
      <w:pPr>
        <w:spacing w:line="19"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24"/>
        </w:numPr>
        <w:tabs>
          <w:tab w:val="left" w:pos="876"/>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rsidR="00B129E2" w:rsidRPr="00B129E2" w:rsidRDefault="00B129E2" w:rsidP="00B129E2">
      <w:pPr>
        <w:spacing w:line="14"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24"/>
        </w:numPr>
        <w:tabs>
          <w:tab w:val="left" w:pos="872"/>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129E2" w:rsidRPr="00B129E2" w:rsidRDefault="00B129E2" w:rsidP="00B129E2">
      <w:pPr>
        <w:spacing w:line="18"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Укомплектованность образовательной организации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w:t>
      </w:r>
    </w:p>
    <w:p w:rsidR="00B129E2" w:rsidRPr="00B129E2" w:rsidRDefault="00B129E2" w:rsidP="00B129E2">
      <w:pPr>
        <w:spacing w:line="14"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B129E2" w:rsidRPr="00B129E2" w:rsidRDefault="00B129E2" w:rsidP="00B129E2">
      <w:pPr>
        <w:spacing w:line="22"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7"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B129E2" w:rsidRPr="00B129E2" w:rsidRDefault="00B129E2" w:rsidP="00B129E2">
      <w:pPr>
        <w:spacing w:line="22" w:lineRule="exact"/>
        <w:ind w:left="284" w:right="411" w:firstLine="283"/>
        <w:rPr>
          <w:rFonts w:ascii="Times New Roman" w:hAnsi="Times New Roman" w:cs="Times New Roman"/>
          <w:sz w:val="24"/>
          <w:szCs w:val="24"/>
        </w:rPr>
      </w:pPr>
    </w:p>
    <w:p w:rsidR="00B129E2" w:rsidRPr="00B129E2" w:rsidRDefault="00B129E2" w:rsidP="00EA2BD3">
      <w:pPr>
        <w:numPr>
          <w:ilvl w:val="1"/>
          <w:numId w:val="25"/>
        </w:numPr>
        <w:tabs>
          <w:tab w:val="left" w:pos="991"/>
        </w:tabs>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lastRenderedPageBreak/>
        <w:t>основу должностных обязанностей могут быть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B129E2" w:rsidRPr="00B129E2" w:rsidRDefault="00B129E2" w:rsidP="00B129E2">
      <w:pPr>
        <w:spacing w:line="18"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B129E2" w:rsidRPr="00B129E2" w:rsidRDefault="00B129E2" w:rsidP="00B129E2">
      <w:pPr>
        <w:spacing w:line="16"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w:t>
      </w:r>
    </w:p>
    <w:p w:rsidR="00B129E2" w:rsidRPr="00B129E2" w:rsidRDefault="00B129E2" w:rsidP="00B129E2">
      <w:pPr>
        <w:spacing w:line="16"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25"/>
        </w:numPr>
        <w:tabs>
          <w:tab w:val="left" w:pos="287"/>
        </w:tabs>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B129E2" w:rsidRPr="00B129E2" w:rsidRDefault="00B129E2" w:rsidP="00B129E2">
      <w:pPr>
        <w:spacing w:line="22"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8"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B129E2" w:rsidRPr="00B129E2" w:rsidRDefault="00B129E2" w:rsidP="00B129E2">
      <w:pPr>
        <w:spacing w:line="8"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Уровень квалификации педагогических и иных работников, участвующих</w:t>
      </w:r>
    </w:p>
    <w:p w:rsidR="00B129E2" w:rsidRPr="00B129E2" w:rsidRDefault="00B129E2" w:rsidP="00B129E2">
      <w:pPr>
        <w:spacing w:line="12"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25"/>
        </w:numPr>
        <w:tabs>
          <w:tab w:val="left" w:pos="303"/>
        </w:tabs>
        <w:spacing w:line="235"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реализации настоящей основной образовательной программы и создании условий для ее разработки и реализации.</w:t>
      </w:r>
    </w:p>
    <w:p w:rsidR="00B129E2" w:rsidRPr="00B129E2" w:rsidRDefault="00B129E2" w:rsidP="00B129E2">
      <w:pPr>
        <w:spacing w:line="13"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Для реализации отдельных предметов обязательной части учебного плана на углубленном уровне в образовательной организации созданы кадровые условия.</w:t>
      </w:r>
    </w:p>
    <w:p w:rsidR="00B129E2" w:rsidRPr="00B129E2" w:rsidRDefault="00B129E2" w:rsidP="00B129E2">
      <w:pPr>
        <w:spacing w:line="18"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B129E2" w:rsidRPr="00B129E2" w:rsidRDefault="00B129E2" w:rsidP="00B129E2">
      <w:pPr>
        <w:spacing w:line="29"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3"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b/>
          <w:bCs/>
          <w:i/>
          <w:iCs/>
          <w:color w:val="181717"/>
          <w:sz w:val="24"/>
          <w:szCs w:val="24"/>
        </w:rPr>
        <w:t>Профессиональное развитие и повышение квалификации педагогических работников.</w:t>
      </w:r>
    </w:p>
    <w:p w:rsidR="00B129E2" w:rsidRPr="00B129E2" w:rsidRDefault="00B129E2" w:rsidP="00B129E2">
      <w:pPr>
        <w:spacing w:line="10"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6"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129E2" w:rsidRPr="00B129E2" w:rsidRDefault="00B129E2" w:rsidP="00B129E2">
      <w:pPr>
        <w:spacing w:line="18" w:lineRule="exact"/>
        <w:ind w:left="284" w:right="411" w:firstLine="283"/>
        <w:rPr>
          <w:rFonts w:ascii="Times New Roman" w:hAnsi="Times New Roman" w:cs="Times New Roman"/>
          <w:sz w:val="24"/>
          <w:szCs w:val="24"/>
        </w:rPr>
      </w:pPr>
    </w:p>
    <w:p w:rsidR="00B129E2" w:rsidRPr="00B129E2" w:rsidRDefault="00B129E2" w:rsidP="00B129E2">
      <w:pPr>
        <w:spacing w:line="237"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одного раза в три года.</w:t>
      </w:r>
    </w:p>
    <w:p w:rsidR="00B129E2" w:rsidRPr="00B129E2" w:rsidRDefault="00B129E2" w:rsidP="00B129E2">
      <w:pPr>
        <w:spacing w:line="19" w:lineRule="exact"/>
        <w:ind w:left="284" w:right="411" w:firstLine="283"/>
        <w:rPr>
          <w:rFonts w:ascii="Times New Roman" w:hAnsi="Times New Roman" w:cs="Times New Roman"/>
          <w:sz w:val="24"/>
          <w:szCs w:val="24"/>
        </w:rPr>
      </w:pPr>
    </w:p>
    <w:p w:rsidR="00B129E2" w:rsidRPr="00B129E2" w:rsidRDefault="00B129E2" w:rsidP="00B129E2">
      <w:pPr>
        <w:spacing w:line="235"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При этом могут быть использованы различные образовательные организации, имеющие соответствующую лицензию.</w:t>
      </w:r>
    </w:p>
    <w:p w:rsidR="00B129E2" w:rsidRPr="00B129E2" w:rsidRDefault="00B129E2" w:rsidP="00B129E2">
      <w:pPr>
        <w:spacing w:line="13" w:lineRule="exact"/>
        <w:ind w:left="284" w:right="411" w:firstLine="283"/>
        <w:rPr>
          <w:rFonts w:ascii="Times New Roman" w:hAnsi="Times New Roman" w:cs="Times New Roman"/>
          <w:sz w:val="24"/>
          <w:szCs w:val="24"/>
        </w:rPr>
      </w:pPr>
    </w:p>
    <w:p w:rsidR="00B129E2" w:rsidRPr="00B129E2" w:rsidRDefault="00B129E2" w:rsidP="00B129E2">
      <w:pPr>
        <w:spacing w:line="237"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129E2" w:rsidRPr="00B129E2" w:rsidRDefault="00B129E2" w:rsidP="00B129E2">
      <w:pPr>
        <w:spacing w:line="17" w:lineRule="exact"/>
        <w:ind w:left="284" w:right="411" w:firstLine="283"/>
        <w:rPr>
          <w:rFonts w:ascii="Times New Roman" w:hAnsi="Times New Roman" w:cs="Times New Roman"/>
          <w:sz w:val="24"/>
          <w:szCs w:val="24"/>
        </w:rPr>
      </w:pPr>
    </w:p>
    <w:p w:rsidR="00B129E2" w:rsidRPr="00B129E2" w:rsidRDefault="00B129E2" w:rsidP="00B129E2">
      <w:pPr>
        <w:spacing w:line="235"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Ожидаемый результат повышения квалификации - профессиональная готовность работников образования к реализации ФГОС ООО:</w:t>
      </w:r>
    </w:p>
    <w:p w:rsidR="00B129E2" w:rsidRPr="00B129E2" w:rsidRDefault="00B129E2" w:rsidP="00B129E2">
      <w:pPr>
        <w:spacing w:line="13" w:lineRule="exact"/>
        <w:ind w:left="284" w:right="411" w:firstLine="283"/>
        <w:rPr>
          <w:rFonts w:ascii="Times New Roman" w:hAnsi="Times New Roman" w:cs="Times New Roman"/>
          <w:sz w:val="24"/>
          <w:szCs w:val="24"/>
        </w:rPr>
      </w:pPr>
    </w:p>
    <w:p w:rsidR="00B129E2" w:rsidRPr="00B129E2" w:rsidRDefault="00B129E2" w:rsidP="00B129E2">
      <w:pPr>
        <w:spacing w:line="235"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 обеспечение оптимального вхождения работников образования в систему ценностей современного образования;</w:t>
      </w:r>
    </w:p>
    <w:p w:rsidR="00B129E2" w:rsidRPr="00B129E2" w:rsidRDefault="00B129E2" w:rsidP="00B129E2">
      <w:pPr>
        <w:spacing w:line="14" w:lineRule="exact"/>
        <w:ind w:left="284" w:right="411" w:firstLine="283"/>
        <w:rPr>
          <w:rFonts w:ascii="Times New Roman" w:hAnsi="Times New Roman" w:cs="Times New Roman"/>
          <w:sz w:val="24"/>
          <w:szCs w:val="24"/>
        </w:rPr>
      </w:pPr>
    </w:p>
    <w:p w:rsidR="00B129E2" w:rsidRPr="00B129E2" w:rsidRDefault="00B129E2" w:rsidP="00EA2BD3">
      <w:pPr>
        <w:numPr>
          <w:ilvl w:val="0"/>
          <w:numId w:val="26"/>
        </w:numPr>
        <w:tabs>
          <w:tab w:val="left" w:pos="872"/>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129E2" w:rsidRPr="00B129E2" w:rsidRDefault="00B129E2" w:rsidP="00B129E2">
      <w:pPr>
        <w:spacing w:line="18"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26"/>
        </w:numPr>
        <w:tabs>
          <w:tab w:val="left" w:pos="872"/>
        </w:tabs>
        <w:spacing w:line="233"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lastRenderedPageBreak/>
        <w:t>овладение учебно-методическими и информационно-методическими ресурсами, необходимыми для успешного решения задач ФГОС ООО.</w:t>
      </w:r>
    </w:p>
    <w:p w:rsidR="00B129E2" w:rsidRPr="00B129E2" w:rsidRDefault="00B129E2" w:rsidP="00B129E2">
      <w:pPr>
        <w:spacing w:line="18"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w:t>
      </w:r>
    </w:p>
    <w:p w:rsidR="00B129E2" w:rsidRPr="00B129E2" w:rsidRDefault="00B129E2" w:rsidP="00B129E2">
      <w:pPr>
        <w:spacing w:line="18"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Актуальные вопросы реализации программы основного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B129E2" w:rsidRPr="00B129E2" w:rsidRDefault="00B129E2" w:rsidP="00B129E2">
      <w:pPr>
        <w:spacing w:line="22"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w:t>
      </w:r>
    </w:p>
    <w:p w:rsidR="00B129E2" w:rsidRPr="00B129E2" w:rsidRDefault="00B129E2" w:rsidP="00B129E2">
      <w:pPr>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Подробное описание кадровых ресурсов смотреть в Приложении №3.</w:t>
      </w:r>
    </w:p>
    <w:p w:rsidR="00B129E2" w:rsidRPr="00B129E2" w:rsidRDefault="00B129E2" w:rsidP="00B129E2">
      <w:pPr>
        <w:spacing w:line="233"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b/>
          <w:bCs/>
          <w:color w:val="181717"/>
          <w:sz w:val="24"/>
          <w:szCs w:val="24"/>
        </w:rPr>
        <w:t xml:space="preserve"> Описание психолого-педагогических условий реализации основной образовательной программы основного общего образования</w:t>
      </w:r>
    </w:p>
    <w:p w:rsidR="00B129E2" w:rsidRPr="00B129E2" w:rsidRDefault="00B129E2" w:rsidP="00B129E2">
      <w:pPr>
        <w:spacing w:line="11" w:lineRule="exact"/>
        <w:ind w:left="284" w:right="411" w:firstLine="283"/>
        <w:rPr>
          <w:rFonts w:ascii="Times New Roman" w:hAnsi="Times New Roman" w:cs="Times New Roman"/>
          <w:sz w:val="24"/>
          <w:szCs w:val="24"/>
        </w:rPr>
      </w:pPr>
    </w:p>
    <w:p w:rsidR="00B129E2" w:rsidRPr="00B129E2" w:rsidRDefault="00B129E2" w:rsidP="00B129E2">
      <w:pPr>
        <w:spacing w:line="236" w:lineRule="auto"/>
        <w:ind w:left="284" w:right="411" w:firstLine="283"/>
        <w:jc w:val="both"/>
        <w:rPr>
          <w:rFonts w:ascii="Times New Roman" w:eastAsia="Times New Roman" w:hAnsi="Times New Roman" w:cs="Times New Roman"/>
          <w:color w:val="181717"/>
          <w:sz w:val="28"/>
          <w:szCs w:val="28"/>
        </w:rPr>
      </w:pPr>
      <w:r w:rsidRPr="00B129E2">
        <w:rPr>
          <w:rFonts w:ascii="Times New Roman" w:eastAsia="Times New Roman" w:hAnsi="Times New Roman" w:cs="Times New Roman"/>
          <w:color w:val="181717"/>
          <w:sz w:val="24"/>
          <w:szCs w:val="24"/>
        </w:rPr>
        <w:t>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r w:rsidRPr="00B129E2">
        <w:rPr>
          <w:rFonts w:ascii="Times New Roman" w:eastAsia="Times New Roman" w:hAnsi="Times New Roman" w:cs="Times New Roman"/>
          <w:color w:val="181717"/>
          <w:sz w:val="28"/>
          <w:szCs w:val="28"/>
        </w:rPr>
        <w:t xml:space="preserve"> </w:t>
      </w:r>
    </w:p>
    <w:p w:rsidR="00B129E2" w:rsidRPr="00B129E2" w:rsidRDefault="00B129E2" w:rsidP="00B129E2">
      <w:pPr>
        <w:spacing w:line="236"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8"/>
          <w:szCs w:val="28"/>
        </w:rPr>
        <w:t xml:space="preserve">- </w:t>
      </w:r>
      <w:r w:rsidRPr="00B129E2">
        <w:rPr>
          <w:rFonts w:ascii="Times New Roman" w:eastAsia="Times New Roman" w:hAnsi="Times New Roman" w:cs="Times New Roman"/>
          <w:color w:val="181717"/>
          <w:sz w:val="24"/>
          <w:szCs w:val="24"/>
        </w:rPr>
        <w:t>обеспечивает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B129E2" w:rsidRPr="00B129E2" w:rsidRDefault="00B129E2" w:rsidP="00B129E2">
      <w:pPr>
        <w:spacing w:line="18" w:lineRule="exact"/>
        <w:ind w:left="284" w:right="411" w:firstLine="283"/>
        <w:rPr>
          <w:rFonts w:ascii="Times New Roman" w:hAnsi="Times New Roman" w:cs="Times New Roman"/>
          <w:sz w:val="24"/>
          <w:szCs w:val="24"/>
        </w:rPr>
      </w:pPr>
    </w:p>
    <w:p w:rsidR="00B129E2" w:rsidRPr="00B129E2" w:rsidRDefault="00B129E2" w:rsidP="00EA2BD3">
      <w:pPr>
        <w:numPr>
          <w:ilvl w:val="0"/>
          <w:numId w:val="27"/>
        </w:numPr>
        <w:tabs>
          <w:tab w:val="left" w:pos="872"/>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способствует социально-психологической адаптации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B129E2" w:rsidRPr="00B129E2" w:rsidRDefault="00B129E2" w:rsidP="00B129E2">
      <w:pPr>
        <w:spacing w:line="14"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27"/>
        </w:numPr>
        <w:tabs>
          <w:tab w:val="left" w:pos="872"/>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B129E2" w:rsidRPr="00B129E2" w:rsidRDefault="00B129E2" w:rsidP="00B129E2">
      <w:pPr>
        <w:spacing w:line="18"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27"/>
        </w:numPr>
        <w:tabs>
          <w:tab w:val="left" w:pos="872"/>
        </w:tabs>
        <w:spacing w:line="233"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профилактику формирования у обучающихся девиантных форм поведения, агрессии и повышенной тревожности.</w:t>
      </w:r>
    </w:p>
    <w:p w:rsidR="00B129E2" w:rsidRPr="00B129E2" w:rsidRDefault="00B129E2" w:rsidP="00B129E2">
      <w:pPr>
        <w:spacing w:line="18"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квалифицированными специалистами: - педагогом-психологом (указать количество при наличии);</w:t>
      </w:r>
    </w:p>
    <w:p w:rsidR="00B129E2" w:rsidRPr="00B129E2" w:rsidRDefault="00B129E2" w:rsidP="00B129E2">
      <w:pPr>
        <w:spacing w:line="2"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27"/>
        </w:numPr>
        <w:tabs>
          <w:tab w:val="left" w:pos="860"/>
        </w:tabs>
        <w:spacing w:line="240"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учителем-логопедом (указать количество при наличии);</w:t>
      </w:r>
    </w:p>
    <w:p w:rsidR="00B129E2" w:rsidRPr="00B129E2" w:rsidRDefault="00B129E2" w:rsidP="00EA2BD3">
      <w:pPr>
        <w:numPr>
          <w:ilvl w:val="0"/>
          <w:numId w:val="27"/>
        </w:numPr>
        <w:tabs>
          <w:tab w:val="left" w:pos="860"/>
        </w:tabs>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учителем-дефектологом (указать количество при наличии);</w:t>
      </w:r>
    </w:p>
    <w:p w:rsidR="00B129E2" w:rsidRPr="00B129E2" w:rsidRDefault="00B129E2" w:rsidP="00B129E2">
      <w:pPr>
        <w:spacing w:line="2"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27"/>
        </w:numPr>
        <w:tabs>
          <w:tab w:val="left" w:pos="860"/>
        </w:tabs>
        <w:spacing w:line="240"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тьюторами (указать количество при наличии);</w:t>
      </w:r>
    </w:p>
    <w:p w:rsidR="00B129E2" w:rsidRPr="00B129E2" w:rsidRDefault="00B129E2" w:rsidP="00EA2BD3">
      <w:pPr>
        <w:numPr>
          <w:ilvl w:val="0"/>
          <w:numId w:val="27"/>
        </w:numPr>
        <w:tabs>
          <w:tab w:val="left" w:pos="860"/>
        </w:tabs>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социальным педагогом (указать количество при наличии).</w:t>
      </w:r>
    </w:p>
    <w:p w:rsidR="00B129E2" w:rsidRPr="00B129E2" w:rsidRDefault="00B129E2" w:rsidP="00B129E2">
      <w:pPr>
        <w:spacing w:line="17" w:lineRule="exact"/>
        <w:ind w:left="284" w:right="411" w:firstLine="283"/>
        <w:rPr>
          <w:rFonts w:ascii="Times New Roman" w:hAnsi="Times New Roman" w:cs="Times New Roman"/>
          <w:sz w:val="24"/>
          <w:szCs w:val="24"/>
        </w:rPr>
      </w:pPr>
    </w:p>
    <w:p w:rsidR="00B129E2" w:rsidRPr="00B129E2" w:rsidRDefault="00B129E2" w:rsidP="00EA2BD3">
      <w:pPr>
        <w:numPr>
          <w:ilvl w:val="0"/>
          <w:numId w:val="28"/>
        </w:numPr>
        <w:tabs>
          <w:tab w:val="left" w:pos="992"/>
        </w:tabs>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B129E2" w:rsidRPr="00B129E2" w:rsidRDefault="00B129E2" w:rsidP="00B129E2">
      <w:pPr>
        <w:spacing w:line="6"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8"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формирование и развитие психолого-педагогической компетентности;</w:t>
      </w:r>
    </w:p>
    <w:p w:rsidR="00B129E2" w:rsidRPr="00B129E2" w:rsidRDefault="00B129E2" w:rsidP="00B129E2">
      <w:pPr>
        <w:spacing w:line="16"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3"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сохранение и укрепление психологического благополучия и психического здоровья обучающихся;</w:t>
      </w:r>
    </w:p>
    <w:p w:rsidR="00B129E2" w:rsidRPr="00B129E2" w:rsidRDefault="00B129E2" w:rsidP="00B129E2">
      <w:pPr>
        <w:spacing w:line="19"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45"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поддержка и сопровождение детско-родительских отношений; - формирование ценности здоровья и безопасного образа жизни;</w:t>
      </w:r>
    </w:p>
    <w:p w:rsidR="00B129E2" w:rsidRPr="00B129E2" w:rsidRDefault="00B129E2" w:rsidP="00B129E2">
      <w:pPr>
        <w:spacing w:line="10"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3"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дифференциация и индивидуализация обучения и воспитания с учетом особенностей когнитивного и эмоционального развития обучающихся;</w:t>
      </w:r>
    </w:p>
    <w:p w:rsidR="00B129E2" w:rsidRPr="00B129E2" w:rsidRDefault="00B129E2" w:rsidP="00B129E2">
      <w:pPr>
        <w:spacing w:line="18"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3"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мониторинг возможностей и способностей обучающихся, выявление, поддержка и сопровождение одаренных детей, обучающихся с ОВЗ;</w:t>
      </w:r>
    </w:p>
    <w:p w:rsidR="00B129E2" w:rsidRPr="00B129E2" w:rsidRDefault="00B129E2" w:rsidP="00B129E2">
      <w:pPr>
        <w:spacing w:line="4"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создание условий для последующего профессионального самоопределения;</w:t>
      </w:r>
    </w:p>
    <w:p w:rsidR="00B129E2" w:rsidRPr="00B129E2" w:rsidRDefault="00B129E2" w:rsidP="00B129E2">
      <w:pPr>
        <w:spacing w:line="17"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3"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формирование коммуникативных навыков в разновозрастной среде и среде сверстников;</w:t>
      </w:r>
    </w:p>
    <w:p w:rsidR="00B129E2" w:rsidRPr="00B129E2" w:rsidRDefault="00B129E2" w:rsidP="00B129E2">
      <w:pPr>
        <w:spacing w:line="4"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поддержка детских объединений, ученического самоуправления;</w:t>
      </w:r>
    </w:p>
    <w:p w:rsidR="00B129E2" w:rsidRPr="00B129E2" w:rsidRDefault="00B129E2" w:rsidP="00B129E2">
      <w:pPr>
        <w:spacing w:line="12"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5"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формирование психологической культуры поведения в информационной среде;</w:t>
      </w:r>
    </w:p>
    <w:p w:rsidR="00B129E2" w:rsidRPr="00B129E2" w:rsidRDefault="00B129E2" w:rsidP="00B129E2">
      <w:pPr>
        <w:spacing w:line="1"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8"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lastRenderedPageBreak/>
        <w:t>- развитие психологической культуры в области использования ИКТ;</w:t>
      </w:r>
    </w:p>
    <w:p w:rsidR="00B129E2" w:rsidRPr="00B129E2" w:rsidRDefault="00B129E2" w:rsidP="00B129E2">
      <w:pPr>
        <w:spacing w:line="17"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6"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т.ч.:</w:t>
      </w:r>
      <w:r w:rsidRPr="00B129E2">
        <w:rPr>
          <w:rFonts w:ascii="Times New Roman" w:eastAsia="Times New Roman" w:hAnsi="Times New Roman" w:cs="Times New Roman"/>
          <w:color w:val="181717"/>
          <w:sz w:val="28"/>
          <w:szCs w:val="28"/>
        </w:rPr>
        <w:t xml:space="preserve"> </w:t>
      </w:r>
      <w:r w:rsidRPr="00B129E2">
        <w:rPr>
          <w:rFonts w:ascii="Times New Roman" w:eastAsia="Times New Roman" w:hAnsi="Times New Roman" w:cs="Times New Roman"/>
          <w:color w:val="181717"/>
          <w:sz w:val="24"/>
          <w:szCs w:val="24"/>
        </w:rPr>
        <w:t>обучающихся, испытывающих трудности в освоении программы основного общего образования, развитии и социальной адаптации (указать при нали-чии);</w:t>
      </w:r>
    </w:p>
    <w:p w:rsidR="00B129E2" w:rsidRPr="00B129E2" w:rsidRDefault="00B129E2" w:rsidP="00B129E2">
      <w:pPr>
        <w:spacing w:line="18" w:lineRule="exact"/>
        <w:ind w:left="284" w:right="411" w:firstLine="283"/>
        <w:jc w:val="both"/>
        <w:rPr>
          <w:rFonts w:ascii="Times New Roman" w:hAnsi="Times New Roman" w:cs="Times New Roman"/>
          <w:sz w:val="24"/>
          <w:szCs w:val="24"/>
        </w:rPr>
      </w:pPr>
    </w:p>
    <w:p w:rsidR="00B129E2" w:rsidRPr="00B129E2" w:rsidRDefault="00B129E2" w:rsidP="00B129E2">
      <w:pPr>
        <w:spacing w:line="233"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 обучающихся, проявляющих индивидуальные способности, и одаренных (указать при наличии);</w:t>
      </w:r>
    </w:p>
    <w:p w:rsidR="00B129E2" w:rsidRPr="00B129E2" w:rsidRDefault="00B129E2" w:rsidP="00B129E2">
      <w:pPr>
        <w:spacing w:line="5" w:lineRule="exact"/>
        <w:ind w:left="284" w:right="411" w:firstLine="283"/>
        <w:jc w:val="both"/>
        <w:rPr>
          <w:rFonts w:ascii="Times New Roman" w:hAnsi="Times New Roman" w:cs="Times New Roman"/>
          <w:sz w:val="24"/>
          <w:szCs w:val="24"/>
        </w:rPr>
      </w:pPr>
    </w:p>
    <w:p w:rsidR="00B129E2" w:rsidRPr="00B129E2" w:rsidRDefault="00B129E2" w:rsidP="00EA2BD3">
      <w:pPr>
        <w:numPr>
          <w:ilvl w:val="0"/>
          <w:numId w:val="29"/>
        </w:numPr>
        <w:tabs>
          <w:tab w:val="left" w:pos="860"/>
        </w:tabs>
        <w:spacing w:line="240"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обучающихся с ОВЗ (указать при наличии);</w:t>
      </w:r>
    </w:p>
    <w:p w:rsidR="00B129E2" w:rsidRPr="00B129E2" w:rsidRDefault="00B129E2" w:rsidP="00B129E2">
      <w:pPr>
        <w:spacing w:line="12"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29"/>
        </w:numPr>
        <w:tabs>
          <w:tab w:val="left" w:pos="872"/>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 (указать при наличии);</w:t>
      </w:r>
    </w:p>
    <w:p w:rsidR="00B129E2" w:rsidRPr="00B129E2" w:rsidRDefault="00B129E2" w:rsidP="00B129E2">
      <w:pPr>
        <w:spacing w:line="18"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29"/>
        </w:numPr>
        <w:tabs>
          <w:tab w:val="left" w:pos="872"/>
        </w:tabs>
        <w:spacing w:line="233"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родителей (законных представителей) несовершеннолетних обучающихся (указать при наличии).</w:t>
      </w:r>
    </w:p>
    <w:p w:rsidR="00B129E2" w:rsidRPr="00B129E2" w:rsidRDefault="00B129E2" w:rsidP="00B129E2">
      <w:pPr>
        <w:spacing w:line="18"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B129E2" w:rsidRPr="00B129E2" w:rsidRDefault="00B129E2" w:rsidP="00B129E2">
      <w:pPr>
        <w:spacing w:line="14"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5"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rsidR="00B129E2" w:rsidRPr="00B129E2" w:rsidRDefault="00B129E2" w:rsidP="00B129E2">
      <w:pPr>
        <w:spacing w:line="13"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29"/>
        </w:numPr>
        <w:tabs>
          <w:tab w:val="left" w:pos="872"/>
        </w:tabs>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 (краткое описание диагностических процедур, методик, графика проведения - при наличии)</w:t>
      </w:r>
    </w:p>
    <w:p w:rsidR="00B129E2" w:rsidRPr="00B129E2" w:rsidRDefault="00B129E2" w:rsidP="00B129E2">
      <w:pPr>
        <w:spacing w:line="16"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29"/>
        </w:numPr>
        <w:tabs>
          <w:tab w:val="left" w:pos="872"/>
        </w:tabs>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 (расписание консультаций и сотрудников, уполномоченных их проводить)</w:t>
      </w:r>
    </w:p>
    <w:p w:rsidR="00B129E2" w:rsidRPr="00B129E2" w:rsidRDefault="00B129E2" w:rsidP="00B129E2">
      <w:pPr>
        <w:spacing w:line="16"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29"/>
        </w:numPr>
        <w:tabs>
          <w:tab w:val="left" w:pos="872"/>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профилактика, экспертиза, развивающая работа, просвещение, коррекционная работа, осуществляемая в течение всего учебного времени. (план-график проведения мероприятий - при наличии)</w:t>
      </w:r>
    </w:p>
    <w:p w:rsidR="00B129E2" w:rsidRPr="00B129E2" w:rsidRDefault="00B129E2" w:rsidP="00B129E2">
      <w:pPr>
        <w:spacing w:line="347" w:lineRule="exact"/>
        <w:ind w:left="284" w:right="411" w:firstLine="283"/>
        <w:jc w:val="both"/>
        <w:rPr>
          <w:rFonts w:ascii="Times New Roman" w:hAnsi="Times New Roman" w:cs="Times New Roman"/>
          <w:sz w:val="24"/>
          <w:szCs w:val="24"/>
        </w:rPr>
      </w:pPr>
    </w:p>
    <w:p w:rsidR="00B129E2" w:rsidRPr="00B129E2" w:rsidRDefault="00B129E2" w:rsidP="00B129E2">
      <w:pPr>
        <w:spacing w:line="235"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b/>
          <w:bCs/>
          <w:color w:val="181717"/>
          <w:sz w:val="24"/>
          <w:szCs w:val="24"/>
        </w:rPr>
        <w:t>Финансово-экономические условия реализации образовательной программы основного общего образования</w:t>
      </w:r>
    </w:p>
    <w:p w:rsidR="00B129E2" w:rsidRPr="00B129E2" w:rsidRDefault="00B129E2" w:rsidP="00B129E2">
      <w:pPr>
        <w:pStyle w:val="aff"/>
        <w:spacing w:line="238" w:lineRule="auto"/>
        <w:ind w:left="284" w:right="411" w:firstLine="283"/>
        <w:jc w:val="both"/>
        <w:rPr>
          <w:sz w:val="24"/>
          <w:szCs w:val="24"/>
        </w:rPr>
      </w:pPr>
      <w:r w:rsidRPr="00B129E2">
        <w:rPr>
          <w:rFonts w:eastAsia="Times New Roman"/>
          <w:color w:val="181717"/>
          <w:sz w:val="24"/>
          <w:szCs w:val="24"/>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rsidR="00B129E2" w:rsidRPr="00B129E2" w:rsidRDefault="00B129E2" w:rsidP="00EA2BD3">
      <w:pPr>
        <w:pStyle w:val="aff"/>
        <w:numPr>
          <w:ilvl w:val="0"/>
          <w:numId w:val="28"/>
        </w:numPr>
        <w:spacing w:line="17" w:lineRule="exact"/>
        <w:ind w:left="284" w:right="411" w:firstLine="283"/>
        <w:rPr>
          <w:sz w:val="24"/>
          <w:szCs w:val="24"/>
        </w:rPr>
      </w:pPr>
    </w:p>
    <w:p w:rsidR="00B129E2" w:rsidRPr="00B129E2" w:rsidRDefault="00B129E2" w:rsidP="00B129E2">
      <w:pPr>
        <w:spacing w:line="236"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129E2" w:rsidRPr="00B129E2" w:rsidRDefault="00B129E2" w:rsidP="00EA2BD3">
      <w:pPr>
        <w:pStyle w:val="aff"/>
        <w:numPr>
          <w:ilvl w:val="0"/>
          <w:numId w:val="28"/>
        </w:numPr>
        <w:spacing w:line="18" w:lineRule="exact"/>
        <w:ind w:left="284" w:right="411" w:firstLine="283"/>
        <w:rPr>
          <w:sz w:val="24"/>
          <w:szCs w:val="24"/>
        </w:rPr>
      </w:pPr>
    </w:p>
    <w:p w:rsidR="00B129E2" w:rsidRPr="00B129E2" w:rsidRDefault="00B129E2" w:rsidP="00B129E2">
      <w:pPr>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на основании бюджетной сметы.</w:t>
      </w:r>
    </w:p>
    <w:p w:rsidR="00B129E2" w:rsidRPr="00B129E2" w:rsidRDefault="00B129E2" w:rsidP="00B129E2">
      <w:pPr>
        <w:spacing w:line="237"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B129E2" w:rsidRPr="00B129E2" w:rsidRDefault="00B129E2" w:rsidP="00B129E2">
      <w:pPr>
        <w:spacing w:line="16" w:lineRule="exact"/>
        <w:ind w:left="284" w:right="411" w:firstLine="283"/>
        <w:jc w:val="both"/>
        <w:rPr>
          <w:rFonts w:ascii="Times New Roman" w:hAnsi="Times New Roman" w:cs="Times New Roman"/>
          <w:sz w:val="24"/>
          <w:szCs w:val="24"/>
        </w:rPr>
      </w:pPr>
    </w:p>
    <w:p w:rsidR="00B129E2" w:rsidRPr="00B129E2" w:rsidRDefault="00B129E2" w:rsidP="00B129E2">
      <w:pPr>
        <w:spacing w:line="239"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 xml:space="preserve">При этом формирование и утверждение нормативов финансирования государственной (муниципальной) услуги по реализации программ основного общего образования, в т.ч.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w:t>
      </w:r>
      <w:r w:rsidRPr="00B129E2">
        <w:rPr>
          <w:rFonts w:ascii="Times New Roman" w:eastAsia="Times New Roman" w:hAnsi="Times New Roman" w:cs="Times New Roman"/>
          <w:color w:val="181717"/>
          <w:sz w:val="24"/>
          <w:szCs w:val="24"/>
        </w:rPr>
        <w:lastRenderedPageBreak/>
        <w:t>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B129E2" w:rsidRPr="00B129E2" w:rsidRDefault="00B129E2" w:rsidP="00B129E2">
      <w:pPr>
        <w:spacing w:line="17" w:lineRule="exact"/>
        <w:ind w:left="284" w:right="411" w:firstLine="283"/>
        <w:jc w:val="both"/>
        <w:rPr>
          <w:rFonts w:ascii="Times New Roman" w:hAnsi="Times New Roman" w:cs="Times New Roman"/>
          <w:sz w:val="24"/>
          <w:szCs w:val="24"/>
        </w:rPr>
      </w:pPr>
    </w:p>
    <w:p w:rsidR="00B129E2" w:rsidRPr="00B129E2" w:rsidRDefault="00B129E2" w:rsidP="00B129E2">
      <w:pPr>
        <w:spacing w:line="237"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w:t>
      </w:r>
    </w:p>
    <w:p w:rsidR="00B129E2" w:rsidRPr="00B129E2" w:rsidRDefault="00B129E2" w:rsidP="00B129E2">
      <w:pPr>
        <w:spacing w:line="16" w:lineRule="exact"/>
        <w:ind w:left="284" w:right="411" w:firstLine="283"/>
        <w:jc w:val="both"/>
        <w:rPr>
          <w:rFonts w:ascii="Times New Roman" w:hAnsi="Times New Roman" w:cs="Times New Roman"/>
          <w:sz w:val="24"/>
          <w:szCs w:val="24"/>
        </w:rPr>
      </w:pPr>
    </w:p>
    <w:p w:rsidR="00B129E2" w:rsidRPr="00B129E2" w:rsidRDefault="00B129E2" w:rsidP="00B129E2">
      <w:pPr>
        <w:spacing w:line="235"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 расходы на оплату труда работников, участвующих в разработке и реализации образовательной программы основного общего образования;</w:t>
      </w:r>
    </w:p>
    <w:p w:rsidR="00B129E2" w:rsidRPr="00B129E2" w:rsidRDefault="00B129E2" w:rsidP="00B129E2">
      <w:pPr>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 расходы на приобретение учебников и учебных пособий, средств обучения;</w:t>
      </w:r>
    </w:p>
    <w:p w:rsidR="00B129E2" w:rsidRPr="00B129E2" w:rsidRDefault="00B129E2" w:rsidP="00B129E2">
      <w:pPr>
        <w:spacing w:line="12" w:lineRule="exact"/>
        <w:ind w:left="284" w:right="411" w:firstLine="283"/>
        <w:jc w:val="both"/>
        <w:rPr>
          <w:rFonts w:ascii="Times New Roman" w:hAnsi="Times New Roman" w:cs="Times New Roman"/>
          <w:sz w:val="24"/>
          <w:szCs w:val="24"/>
        </w:rPr>
      </w:pPr>
    </w:p>
    <w:p w:rsidR="00B129E2" w:rsidRPr="00B129E2" w:rsidRDefault="00B129E2" w:rsidP="00B129E2">
      <w:pPr>
        <w:tabs>
          <w:tab w:val="left" w:pos="872"/>
        </w:tabs>
        <w:spacing w:line="235"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B129E2" w:rsidRPr="00B129E2" w:rsidRDefault="00B129E2" w:rsidP="00B129E2">
      <w:pPr>
        <w:spacing w:line="13"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9"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129E2" w:rsidRPr="00B129E2" w:rsidRDefault="00B129E2" w:rsidP="00B129E2">
      <w:pPr>
        <w:spacing w:line="20"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xml:space="preserve">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w:t>
      </w:r>
    </w:p>
    <w:p w:rsidR="00B129E2" w:rsidRPr="00B129E2" w:rsidRDefault="00B129E2" w:rsidP="00B129E2">
      <w:pPr>
        <w:spacing w:line="235"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учебных пособий, средств обучения, игр, игрушек сверх норматива финансового обеспечения, определенного субъектом Российской Федерации.</w:t>
      </w:r>
    </w:p>
    <w:p w:rsidR="00B129E2" w:rsidRPr="00B129E2" w:rsidRDefault="00B129E2" w:rsidP="00B129E2">
      <w:pPr>
        <w:spacing w:line="13" w:lineRule="exact"/>
        <w:ind w:left="284" w:right="411" w:firstLine="283"/>
        <w:jc w:val="both"/>
        <w:rPr>
          <w:rFonts w:ascii="Times New Roman" w:hAnsi="Times New Roman" w:cs="Times New Roman"/>
          <w:sz w:val="24"/>
          <w:szCs w:val="24"/>
        </w:rPr>
      </w:pPr>
    </w:p>
    <w:p w:rsidR="00B129E2" w:rsidRPr="00B129E2" w:rsidRDefault="00B129E2" w:rsidP="00EA2BD3">
      <w:pPr>
        <w:numPr>
          <w:ilvl w:val="0"/>
          <w:numId w:val="30"/>
        </w:numPr>
        <w:tabs>
          <w:tab w:val="left" w:pos="1016"/>
        </w:tabs>
        <w:spacing w:line="238"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 (при наличии этих расходов).</w:t>
      </w:r>
    </w:p>
    <w:p w:rsidR="00B129E2" w:rsidRPr="00B129E2" w:rsidRDefault="00B129E2" w:rsidP="00B129E2">
      <w:pPr>
        <w:spacing w:line="16"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9"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129E2" w:rsidRPr="00B129E2" w:rsidRDefault="00B129E2" w:rsidP="00B129E2">
      <w:pPr>
        <w:spacing w:line="14"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создания специальных условий для коррекции нарушений развития.</w:t>
      </w:r>
    </w:p>
    <w:p w:rsidR="00B129E2" w:rsidRPr="00B129E2" w:rsidRDefault="00B129E2" w:rsidP="00B129E2">
      <w:pPr>
        <w:spacing w:line="22"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9"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w:t>
      </w:r>
      <w:r w:rsidRPr="00B129E2">
        <w:rPr>
          <w:rFonts w:ascii="Times New Roman" w:eastAsia="Times New Roman" w:hAnsi="Times New Roman" w:cs="Times New Roman"/>
          <w:color w:val="181717"/>
          <w:sz w:val="24"/>
          <w:szCs w:val="24"/>
        </w:rPr>
        <w:lastRenderedPageBreak/>
        <w:t>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129E2" w:rsidRPr="00B129E2" w:rsidRDefault="00B129E2" w:rsidP="00B129E2">
      <w:pPr>
        <w:spacing w:line="16"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30"/>
        </w:numPr>
        <w:tabs>
          <w:tab w:val="left" w:pos="972"/>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129E2" w:rsidRPr="00B129E2" w:rsidRDefault="00B129E2" w:rsidP="00B129E2">
      <w:pPr>
        <w:spacing w:line="18"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5"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129E2" w:rsidRPr="00B129E2" w:rsidRDefault="00B129E2" w:rsidP="00B129E2">
      <w:pPr>
        <w:spacing w:line="13" w:lineRule="exact"/>
        <w:ind w:left="284" w:right="411" w:firstLine="283"/>
        <w:rPr>
          <w:rFonts w:ascii="Times New Roman" w:hAnsi="Times New Roman" w:cs="Times New Roman"/>
          <w:sz w:val="24"/>
          <w:szCs w:val="24"/>
        </w:rPr>
      </w:pPr>
    </w:p>
    <w:p w:rsidR="00B129E2" w:rsidRPr="00B129E2" w:rsidRDefault="00B129E2" w:rsidP="00B129E2">
      <w:pPr>
        <w:spacing w:line="239"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B129E2" w:rsidRPr="00B129E2" w:rsidRDefault="00B129E2" w:rsidP="00B129E2">
      <w:pPr>
        <w:spacing w:line="3" w:lineRule="exact"/>
        <w:ind w:left="284" w:right="411" w:firstLine="283"/>
        <w:rPr>
          <w:rFonts w:ascii="Times New Roman" w:hAnsi="Times New Roman" w:cs="Times New Roman"/>
          <w:sz w:val="24"/>
          <w:szCs w:val="24"/>
        </w:rPr>
      </w:pPr>
    </w:p>
    <w:p w:rsidR="00B129E2" w:rsidRPr="00B129E2" w:rsidRDefault="00B129E2" w:rsidP="00B129E2">
      <w:pPr>
        <w:ind w:left="284" w:right="411" w:firstLine="283"/>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Образовательная организация самостоятельно определяет:</w:t>
      </w:r>
    </w:p>
    <w:p w:rsidR="00B129E2" w:rsidRPr="00B129E2" w:rsidRDefault="00B129E2" w:rsidP="00EA2BD3">
      <w:pPr>
        <w:numPr>
          <w:ilvl w:val="1"/>
          <w:numId w:val="31"/>
        </w:numPr>
        <w:tabs>
          <w:tab w:val="left" w:pos="867"/>
        </w:tabs>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соотношение базовой и стимулирующей части фонда оплаты труда;</w:t>
      </w:r>
    </w:p>
    <w:p w:rsidR="00B129E2" w:rsidRPr="00B129E2" w:rsidRDefault="00B129E2" w:rsidP="00B129E2">
      <w:pPr>
        <w:spacing w:line="17"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1"/>
          <w:numId w:val="31"/>
        </w:numPr>
        <w:tabs>
          <w:tab w:val="left" w:pos="879"/>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B129E2" w:rsidRPr="00B129E2" w:rsidRDefault="00B129E2" w:rsidP="00B129E2">
      <w:pPr>
        <w:spacing w:line="14"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1"/>
          <w:numId w:val="31"/>
        </w:numPr>
        <w:tabs>
          <w:tab w:val="left" w:pos="879"/>
        </w:tabs>
        <w:spacing w:line="235"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соотношение общей и специальной частей внутри базовой части фонда оплаты труда;</w:t>
      </w:r>
    </w:p>
    <w:p w:rsidR="00B129E2" w:rsidRPr="00B129E2" w:rsidRDefault="00B129E2" w:rsidP="00B129E2">
      <w:pPr>
        <w:spacing w:line="13"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1"/>
          <w:numId w:val="31"/>
        </w:numPr>
        <w:tabs>
          <w:tab w:val="left" w:pos="879"/>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129E2" w:rsidRPr="00B129E2" w:rsidRDefault="00B129E2" w:rsidP="00B129E2">
      <w:pPr>
        <w:spacing w:line="18"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129E2" w:rsidRPr="00B129E2" w:rsidRDefault="00B129E2" w:rsidP="00B129E2">
      <w:pPr>
        <w:spacing w:line="21"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8"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B129E2" w:rsidRPr="00B129E2" w:rsidRDefault="00B129E2" w:rsidP="00B129E2">
      <w:pPr>
        <w:spacing w:line="2"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Взаимодействие осуществляется:</w:t>
      </w:r>
    </w:p>
    <w:p w:rsidR="00B129E2" w:rsidRPr="00B129E2" w:rsidRDefault="00B129E2" w:rsidP="00B129E2">
      <w:pPr>
        <w:spacing w:line="12"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1"/>
          <w:numId w:val="31"/>
        </w:numPr>
        <w:tabs>
          <w:tab w:val="left" w:pos="879"/>
        </w:tabs>
        <w:spacing w:line="235"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на основе соглашений и договоров о сетевой форме реализации образовательных программ на проведение занятий в рамках кружков, секций, клубов</w:t>
      </w:r>
    </w:p>
    <w:p w:rsidR="00B129E2" w:rsidRPr="00B129E2" w:rsidRDefault="00B129E2" w:rsidP="00B129E2">
      <w:pPr>
        <w:spacing w:line="13"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1"/>
        </w:numPr>
        <w:tabs>
          <w:tab w:val="left" w:pos="255"/>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129E2" w:rsidRPr="00B129E2" w:rsidRDefault="00B129E2" w:rsidP="00B129E2">
      <w:pPr>
        <w:spacing w:line="18"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1"/>
          <w:numId w:val="31"/>
        </w:numPr>
        <w:tabs>
          <w:tab w:val="left" w:pos="879"/>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B129E2" w:rsidRPr="00B129E2" w:rsidRDefault="00B129E2" w:rsidP="00B129E2">
      <w:pPr>
        <w:spacing w:line="14"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13" w:lineRule="exact"/>
        <w:ind w:left="284" w:right="411" w:firstLine="283"/>
        <w:jc w:val="both"/>
        <w:rPr>
          <w:rFonts w:ascii="Times New Roman" w:hAnsi="Times New Roman" w:cs="Times New Roman"/>
          <w:sz w:val="24"/>
          <w:szCs w:val="24"/>
        </w:rPr>
      </w:pPr>
    </w:p>
    <w:p w:rsidR="00B129E2" w:rsidRPr="00B129E2" w:rsidRDefault="00B129E2" w:rsidP="00B129E2">
      <w:pPr>
        <w:spacing w:line="24" w:lineRule="exact"/>
        <w:ind w:left="284" w:right="411" w:firstLine="283"/>
        <w:jc w:val="both"/>
        <w:rPr>
          <w:rFonts w:ascii="Times New Roman" w:hAnsi="Times New Roman" w:cs="Times New Roman"/>
          <w:sz w:val="24"/>
          <w:szCs w:val="24"/>
        </w:rPr>
      </w:pPr>
    </w:p>
    <w:p w:rsidR="00B129E2" w:rsidRPr="00B129E2" w:rsidRDefault="00B129E2" w:rsidP="00B129E2">
      <w:pPr>
        <w:spacing w:line="22" w:lineRule="exact"/>
        <w:ind w:left="284" w:right="411" w:firstLine="283"/>
        <w:jc w:val="both"/>
        <w:rPr>
          <w:rFonts w:ascii="Times New Roman" w:hAnsi="Times New Roman" w:cs="Times New Roman"/>
          <w:sz w:val="24"/>
          <w:szCs w:val="24"/>
        </w:rPr>
      </w:pPr>
    </w:p>
    <w:p w:rsidR="00B129E2" w:rsidRPr="00B129E2" w:rsidRDefault="00B129E2" w:rsidP="00B129E2">
      <w:pPr>
        <w:spacing w:line="236"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129E2" w:rsidRPr="00B129E2" w:rsidRDefault="00B129E2" w:rsidP="00B129E2">
      <w:pPr>
        <w:spacing w:line="347" w:lineRule="exact"/>
        <w:ind w:left="284" w:right="411" w:firstLine="283"/>
        <w:jc w:val="both"/>
        <w:rPr>
          <w:rFonts w:ascii="Times New Roman" w:hAnsi="Times New Roman" w:cs="Times New Roman"/>
          <w:sz w:val="24"/>
          <w:szCs w:val="24"/>
        </w:rPr>
      </w:pPr>
    </w:p>
    <w:p w:rsidR="00B129E2" w:rsidRPr="00B129E2" w:rsidRDefault="00B129E2" w:rsidP="006C4308">
      <w:pPr>
        <w:spacing w:line="233" w:lineRule="auto"/>
        <w:ind w:left="284" w:right="411"/>
        <w:jc w:val="both"/>
        <w:rPr>
          <w:rFonts w:ascii="Times New Roman" w:hAnsi="Times New Roman" w:cs="Times New Roman"/>
          <w:sz w:val="24"/>
          <w:szCs w:val="24"/>
        </w:rPr>
      </w:pPr>
      <w:r w:rsidRPr="00B129E2">
        <w:rPr>
          <w:rFonts w:ascii="Times New Roman" w:eastAsia="Times New Roman" w:hAnsi="Times New Roman" w:cs="Times New Roman"/>
          <w:b/>
          <w:bCs/>
          <w:color w:val="181717"/>
          <w:sz w:val="24"/>
          <w:szCs w:val="24"/>
        </w:rPr>
        <w:lastRenderedPageBreak/>
        <w:t>Материально-техническое и учебно-методическое обеспечение программы основного общего образования</w:t>
      </w:r>
    </w:p>
    <w:p w:rsidR="00B129E2" w:rsidRPr="00B129E2" w:rsidRDefault="00B129E2" w:rsidP="00B129E2">
      <w:pPr>
        <w:spacing w:line="19" w:lineRule="exact"/>
        <w:ind w:left="284" w:right="411" w:firstLine="283"/>
        <w:jc w:val="both"/>
        <w:rPr>
          <w:rFonts w:ascii="Times New Roman" w:hAnsi="Times New Roman" w:cs="Times New Roman"/>
          <w:sz w:val="24"/>
          <w:szCs w:val="24"/>
        </w:rPr>
      </w:pPr>
    </w:p>
    <w:p w:rsidR="00B129E2" w:rsidRPr="00B129E2" w:rsidRDefault="00B129E2" w:rsidP="00B129E2">
      <w:pPr>
        <w:spacing w:line="231"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b/>
          <w:bCs/>
          <w:i/>
          <w:iCs/>
          <w:color w:val="181717"/>
          <w:sz w:val="24"/>
          <w:szCs w:val="24"/>
        </w:rPr>
        <w:t xml:space="preserve">Информационно-образовательная среда </w:t>
      </w:r>
      <w:r w:rsidRPr="00B129E2">
        <w:rPr>
          <w:rFonts w:ascii="Times New Roman" w:eastAsia="Times New Roman" w:hAnsi="Times New Roman" w:cs="Times New Roman"/>
          <w:color w:val="181717"/>
          <w:sz w:val="24"/>
          <w:szCs w:val="24"/>
        </w:rP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rsidR="00B129E2" w:rsidRPr="00B129E2" w:rsidRDefault="00B129E2" w:rsidP="00B129E2">
      <w:pPr>
        <w:spacing w:line="8" w:lineRule="exact"/>
        <w:ind w:left="284" w:right="411" w:firstLine="283"/>
        <w:jc w:val="both"/>
        <w:rPr>
          <w:rFonts w:ascii="Times New Roman" w:hAnsi="Times New Roman" w:cs="Times New Roman"/>
          <w:sz w:val="24"/>
          <w:szCs w:val="24"/>
        </w:rPr>
      </w:pPr>
    </w:p>
    <w:p w:rsidR="00B129E2" w:rsidRPr="00B129E2" w:rsidRDefault="00B129E2" w:rsidP="00B129E2">
      <w:pPr>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Основными компонентами ИОС образовательной организации являются:</w:t>
      </w:r>
    </w:p>
    <w:p w:rsidR="00B129E2" w:rsidRPr="00B129E2" w:rsidRDefault="00B129E2" w:rsidP="00B129E2">
      <w:pPr>
        <w:spacing w:line="236"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 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 фонд дополнительной литературы (художественная и научно-популярная литература, справочно-библиографические и периодические издания);</w:t>
      </w:r>
    </w:p>
    <w:p w:rsidR="00B129E2" w:rsidRPr="00B129E2" w:rsidRDefault="00B129E2" w:rsidP="00B129E2">
      <w:pPr>
        <w:spacing w:line="18" w:lineRule="exact"/>
        <w:ind w:left="284" w:right="411" w:firstLine="283"/>
        <w:jc w:val="both"/>
        <w:rPr>
          <w:rFonts w:ascii="Times New Roman" w:hAnsi="Times New Roman" w:cs="Times New Roman"/>
          <w:sz w:val="24"/>
          <w:szCs w:val="24"/>
        </w:rPr>
      </w:pPr>
    </w:p>
    <w:p w:rsidR="00B129E2" w:rsidRPr="00B129E2" w:rsidRDefault="00B129E2" w:rsidP="00B129E2">
      <w:pPr>
        <w:spacing w:line="233"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 учебно-наглядные пособия (средства натурного фонда, модели, печатные, экранно-звуковые средства, мультимедийные средства);</w:t>
      </w:r>
    </w:p>
    <w:p w:rsidR="00B129E2" w:rsidRPr="00B129E2" w:rsidRDefault="00B129E2" w:rsidP="00B129E2">
      <w:pPr>
        <w:spacing w:line="5" w:lineRule="exact"/>
        <w:ind w:left="284" w:right="411" w:firstLine="283"/>
        <w:jc w:val="both"/>
        <w:rPr>
          <w:rFonts w:ascii="Times New Roman" w:hAnsi="Times New Roman" w:cs="Times New Roman"/>
          <w:sz w:val="24"/>
          <w:szCs w:val="24"/>
        </w:rPr>
      </w:pPr>
    </w:p>
    <w:p w:rsidR="00B129E2" w:rsidRPr="00B129E2" w:rsidRDefault="00B129E2" w:rsidP="00EA2BD3">
      <w:pPr>
        <w:numPr>
          <w:ilvl w:val="1"/>
          <w:numId w:val="32"/>
        </w:numPr>
        <w:tabs>
          <w:tab w:val="left" w:pos="867"/>
        </w:tabs>
        <w:spacing w:line="240"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информационно-образовательные ресурсы Интернета;</w:t>
      </w:r>
    </w:p>
    <w:p w:rsidR="00B129E2" w:rsidRPr="00B129E2" w:rsidRDefault="00B129E2" w:rsidP="00EA2BD3">
      <w:pPr>
        <w:numPr>
          <w:ilvl w:val="1"/>
          <w:numId w:val="32"/>
        </w:numPr>
        <w:tabs>
          <w:tab w:val="left" w:pos="867"/>
        </w:tabs>
        <w:spacing w:line="238"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информационно-телекоммуникационная инфраструктура;</w:t>
      </w:r>
    </w:p>
    <w:p w:rsidR="00B129E2" w:rsidRPr="00B129E2" w:rsidRDefault="00B129E2" w:rsidP="00B129E2">
      <w:pPr>
        <w:spacing w:line="17"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1"/>
          <w:numId w:val="32"/>
        </w:numPr>
        <w:tabs>
          <w:tab w:val="left" w:pos="879"/>
        </w:tabs>
        <w:spacing w:line="233"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технические средства, обеспечивающие функционирование информационно-образовательной среды;</w:t>
      </w:r>
    </w:p>
    <w:p w:rsidR="00B129E2" w:rsidRPr="00B129E2" w:rsidRDefault="00B129E2" w:rsidP="00B129E2">
      <w:pPr>
        <w:spacing w:line="18"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1"/>
          <w:numId w:val="32"/>
        </w:numPr>
        <w:tabs>
          <w:tab w:val="left" w:pos="879"/>
        </w:tabs>
        <w:spacing w:line="233"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программные инструменты, обеспечивающие функционирование информационно-образовательной среды;</w:t>
      </w:r>
    </w:p>
    <w:p w:rsidR="00B129E2" w:rsidRPr="00B129E2" w:rsidRDefault="00B129E2" w:rsidP="00B129E2">
      <w:pPr>
        <w:spacing w:line="18"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1"/>
          <w:numId w:val="32"/>
        </w:numPr>
        <w:tabs>
          <w:tab w:val="left" w:pos="879"/>
        </w:tabs>
        <w:spacing w:line="233"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служба технической поддержки функционирования информационно-образовательной среды.</w:t>
      </w:r>
    </w:p>
    <w:p w:rsidR="00B129E2" w:rsidRPr="00B129E2" w:rsidRDefault="00B129E2" w:rsidP="00B129E2">
      <w:pPr>
        <w:spacing w:line="18"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4"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ИОС образовательной организации предоставляет для участников образовательного процесса возможность:</w:t>
      </w:r>
    </w:p>
    <w:p w:rsidR="00B129E2" w:rsidRPr="00B129E2" w:rsidRDefault="00B129E2" w:rsidP="00B129E2">
      <w:pPr>
        <w:spacing w:line="2"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1"/>
          <w:numId w:val="32"/>
        </w:numPr>
        <w:tabs>
          <w:tab w:val="left" w:pos="867"/>
        </w:tabs>
        <w:spacing w:line="240"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достижения  обучающимися  планируемых  результатов  освоения  ООП</w:t>
      </w:r>
    </w:p>
    <w:p w:rsidR="00B129E2" w:rsidRPr="00B129E2" w:rsidRDefault="00B129E2" w:rsidP="00B129E2">
      <w:pPr>
        <w:spacing w:line="12"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5"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ООО, в т.ч. адаптированной для обучающихся с ограниченными возможностями здоровья (ОВЗ);</w:t>
      </w:r>
    </w:p>
    <w:p w:rsidR="00B129E2" w:rsidRPr="00B129E2" w:rsidRDefault="00B129E2" w:rsidP="00B129E2">
      <w:pPr>
        <w:spacing w:line="13"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1"/>
          <w:numId w:val="32"/>
        </w:numPr>
        <w:tabs>
          <w:tab w:val="left" w:pos="879"/>
        </w:tabs>
        <w:spacing w:line="238"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развития личности, удовлетворения познавательных интересов, самореализации обучающихся, в т.ч.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rsidR="00B129E2" w:rsidRPr="00B129E2" w:rsidRDefault="00B129E2" w:rsidP="00B129E2">
      <w:pPr>
        <w:spacing w:line="22"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1"/>
          <w:numId w:val="32"/>
        </w:numPr>
        <w:tabs>
          <w:tab w:val="left" w:pos="879"/>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B129E2" w:rsidRPr="00B129E2" w:rsidRDefault="00B129E2" w:rsidP="00B129E2">
      <w:pPr>
        <w:spacing w:line="18"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1"/>
          <w:numId w:val="32"/>
        </w:numPr>
        <w:tabs>
          <w:tab w:val="left" w:pos="879"/>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B129E2" w:rsidRPr="00B129E2" w:rsidRDefault="00B129E2" w:rsidP="00B129E2">
      <w:pPr>
        <w:spacing w:line="14"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1"/>
          <w:numId w:val="32"/>
        </w:numPr>
        <w:tabs>
          <w:tab w:val="left" w:pos="879"/>
        </w:tabs>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B129E2" w:rsidRPr="00B129E2" w:rsidRDefault="00B129E2" w:rsidP="00B129E2">
      <w:pPr>
        <w:spacing w:line="16"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1"/>
          <w:numId w:val="32"/>
        </w:numPr>
        <w:tabs>
          <w:tab w:val="left" w:pos="879"/>
        </w:tabs>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т.ч. в качестве волонтеров;</w:t>
      </w:r>
    </w:p>
    <w:p w:rsidR="00B129E2" w:rsidRPr="00B129E2" w:rsidRDefault="00B129E2" w:rsidP="00B129E2">
      <w:pPr>
        <w:spacing w:line="3"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1"/>
          <w:numId w:val="32"/>
        </w:numPr>
        <w:tabs>
          <w:tab w:val="left" w:pos="867"/>
        </w:tabs>
        <w:spacing w:line="238"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формирования у обучающихся опыта самостоятельной образовательной</w:t>
      </w:r>
    </w:p>
    <w:p w:rsidR="00B129E2" w:rsidRPr="00B129E2" w:rsidRDefault="00B129E2" w:rsidP="00B129E2">
      <w:pPr>
        <w:spacing w:line="3"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32"/>
        </w:numPr>
        <w:tabs>
          <w:tab w:val="left" w:pos="227"/>
        </w:tabs>
        <w:spacing w:line="240"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общественной деятельности;</w:t>
      </w:r>
    </w:p>
    <w:p w:rsidR="00B129E2" w:rsidRPr="00B129E2" w:rsidRDefault="00B129E2" w:rsidP="00B129E2">
      <w:pPr>
        <w:spacing w:line="12"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1"/>
          <w:numId w:val="32"/>
        </w:numPr>
        <w:tabs>
          <w:tab w:val="left" w:pos="879"/>
        </w:tabs>
        <w:spacing w:line="235"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B129E2" w:rsidRPr="00B129E2" w:rsidRDefault="00B129E2" w:rsidP="00B129E2">
      <w:pPr>
        <w:spacing w:line="235"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 использования в образовательной деятельности современных образовательных технологий, направленных в т.ч. на воспитание обучающихся;</w:t>
      </w:r>
    </w:p>
    <w:p w:rsidR="00B129E2" w:rsidRPr="00B129E2" w:rsidRDefault="00B129E2" w:rsidP="00B129E2">
      <w:pPr>
        <w:spacing w:line="13" w:lineRule="exact"/>
        <w:ind w:left="284" w:right="411" w:firstLine="283"/>
        <w:jc w:val="both"/>
        <w:rPr>
          <w:rFonts w:ascii="Times New Roman" w:hAnsi="Times New Roman" w:cs="Times New Roman"/>
          <w:sz w:val="24"/>
          <w:szCs w:val="24"/>
        </w:rPr>
      </w:pPr>
    </w:p>
    <w:p w:rsidR="00B129E2" w:rsidRPr="00B129E2" w:rsidRDefault="00B129E2" w:rsidP="00B129E2">
      <w:pPr>
        <w:spacing w:line="237"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lastRenderedPageBreak/>
        <w:t>- 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B129E2" w:rsidRPr="00B129E2" w:rsidRDefault="00B129E2" w:rsidP="00B129E2">
      <w:pPr>
        <w:spacing w:line="16" w:lineRule="exact"/>
        <w:ind w:left="284" w:right="411" w:firstLine="283"/>
        <w:jc w:val="both"/>
        <w:rPr>
          <w:rFonts w:ascii="Times New Roman" w:hAnsi="Times New Roman" w:cs="Times New Roman"/>
          <w:sz w:val="24"/>
          <w:szCs w:val="24"/>
        </w:rPr>
      </w:pPr>
    </w:p>
    <w:p w:rsidR="00B129E2" w:rsidRPr="00B129E2" w:rsidRDefault="00B129E2" w:rsidP="00B129E2">
      <w:pPr>
        <w:spacing w:line="237"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 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B129E2" w:rsidRPr="00B129E2" w:rsidRDefault="00B129E2" w:rsidP="00B129E2">
      <w:pPr>
        <w:spacing w:line="17" w:lineRule="exact"/>
        <w:ind w:left="284" w:right="411" w:firstLine="283"/>
        <w:jc w:val="both"/>
        <w:rPr>
          <w:rFonts w:ascii="Times New Roman" w:hAnsi="Times New Roman" w:cs="Times New Roman"/>
          <w:sz w:val="24"/>
          <w:szCs w:val="24"/>
        </w:rPr>
      </w:pPr>
    </w:p>
    <w:p w:rsidR="00B129E2" w:rsidRPr="00B129E2" w:rsidRDefault="00B129E2" w:rsidP="00B129E2">
      <w:pPr>
        <w:spacing w:line="235"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 эффективного управления организацией с использованием ИКТ, современных механизмов финансирования.</w:t>
      </w:r>
    </w:p>
    <w:p w:rsidR="00B129E2" w:rsidRPr="00B129E2" w:rsidRDefault="00B129E2" w:rsidP="00B129E2">
      <w:pPr>
        <w:spacing w:line="13" w:lineRule="exact"/>
        <w:ind w:left="284" w:right="411" w:firstLine="283"/>
        <w:jc w:val="both"/>
        <w:rPr>
          <w:rFonts w:ascii="Times New Roman" w:hAnsi="Times New Roman" w:cs="Times New Roman"/>
          <w:sz w:val="24"/>
          <w:szCs w:val="24"/>
        </w:rPr>
      </w:pPr>
    </w:p>
    <w:p w:rsidR="00B129E2" w:rsidRPr="00B129E2" w:rsidRDefault="00B129E2" w:rsidP="00B129E2">
      <w:pPr>
        <w:spacing w:line="235"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Электронная информационно-образовательная среда организации обеспечивает:</w:t>
      </w:r>
    </w:p>
    <w:p w:rsidR="00B129E2" w:rsidRPr="00B129E2" w:rsidRDefault="00B129E2" w:rsidP="00B129E2">
      <w:pPr>
        <w:spacing w:line="14" w:lineRule="exact"/>
        <w:ind w:left="284" w:right="411" w:firstLine="283"/>
        <w:jc w:val="both"/>
        <w:rPr>
          <w:rFonts w:ascii="Times New Roman" w:hAnsi="Times New Roman" w:cs="Times New Roman"/>
          <w:sz w:val="24"/>
          <w:szCs w:val="24"/>
        </w:rPr>
      </w:pPr>
    </w:p>
    <w:p w:rsidR="00B129E2" w:rsidRPr="00B129E2" w:rsidRDefault="00B129E2" w:rsidP="00EA2BD3">
      <w:pPr>
        <w:numPr>
          <w:ilvl w:val="0"/>
          <w:numId w:val="33"/>
        </w:numPr>
        <w:tabs>
          <w:tab w:val="left" w:pos="872"/>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xml:space="preserve">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(портала) образовательной организации: </w:t>
      </w:r>
      <w:r w:rsidRPr="00B129E2">
        <w:rPr>
          <w:rFonts w:ascii="Times New Roman" w:eastAsia="Times New Roman" w:hAnsi="Times New Roman" w:cs="Times New Roman"/>
          <w:i/>
          <w:iCs/>
          <w:color w:val="181717"/>
          <w:sz w:val="24"/>
          <w:szCs w:val="24"/>
        </w:rPr>
        <w:t>(указывается сайт (портал), где размещена соответствующая информация)</w:t>
      </w:r>
      <w:r w:rsidRPr="00B129E2">
        <w:rPr>
          <w:rFonts w:ascii="Times New Roman" w:eastAsia="Times New Roman" w:hAnsi="Times New Roman" w:cs="Times New Roman"/>
          <w:color w:val="181717"/>
          <w:sz w:val="24"/>
          <w:szCs w:val="24"/>
        </w:rPr>
        <w:t>;</w:t>
      </w:r>
    </w:p>
    <w:p w:rsidR="00B129E2" w:rsidRPr="00B129E2" w:rsidRDefault="00B129E2" w:rsidP="00B129E2">
      <w:pPr>
        <w:spacing w:line="12"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33"/>
        </w:numPr>
        <w:tabs>
          <w:tab w:val="left" w:pos="872"/>
        </w:tabs>
        <w:spacing w:line="235"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формирование и хранение электронного портфолио обучающегося, в т.ч. его работ и оценок за эти работы;</w:t>
      </w:r>
    </w:p>
    <w:p w:rsidR="00B129E2" w:rsidRPr="00B129E2" w:rsidRDefault="00B129E2" w:rsidP="00B129E2">
      <w:pPr>
        <w:spacing w:line="13"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33"/>
        </w:numPr>
        <w:tabs>
          <w:tab w:val="left" w:pos="872"/>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B129E2" w:rsidRPr="00B129E2" w:rsidRDefault="00B129E2" w:rsidP="00B129E2">
      <w:pPr>
        <w:spacing w:line="18"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33"/>
        </w:numPr>
        <w:tabs>
          <w:tab w:val="left" w:pos="872"/>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B129E2" w:rsidRPr="00B129E2" w:rsidRDefault="00B129E2" w:rsidP="00B129E2">
      <w:pPr>
        <w:spacing w:line="14"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33"/>
        </w:numPr>
        <w:tabs>
          <w:tab w:val="left" w:pos="872"/>
        </w:tabs>
        <w:spacing w:line="235"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взаимодействие между участниками образовательного процесса, в т.ч. синхронные и (или) асинхронные взаимодействия посредством Интернета.</w:t>
      </w:r>
    </w:p>
    <w:p w:rsidR="00B129E2" w:rsidRPr="00B129E2" w:rsidRDefault="00B129E2" w:rsidP="00B129E2">
      <w:pPr>
        <w:spacing w:line="13"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5"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Электронная информационно-образовательная среда позволяет обучающимся осуществить:</w:t>
      </w:r>
    </w:p>
    <w:p w:rsidR="00B129E2" w:rsidRPr="00B129E2" w:rsidRDefault="00B129E2" w:rsidP="00B129E2">
      <w:pPr>
        <w:spacing w:line="13"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33"/>
        </w:numPr>
        <w:tabs>
          <w:tab w:val="left" w:pos="872"/>
        </w:tabs>
        <w:spacing w:line="235"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поиск и получение информации в локальной сети организации и Глобальной сети - Интернете в соответствии с учебной задачей;</w:t>
      </w:r>
    </w:p>
    <w:p w:rsidR="00B129E2" w:rsidRPr="00B129E2" w:rsidRDefault="00B129E2" w:rsidP="00B129E2">
      <w:pPr>
        <w:spacing w:line="13"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33"/>
        </w:numPr>
        <w:tabs>
          <w:tab w:val="left" w:pos="872"/>
        </w:tabs>
        <w:spacing w:line="235"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обработку информации для выступления с аудио-, видео- и графическим сопровождением;</w:t>
      </w:r>
    </w:p>
    <w:p w:rsidR="00B129E2" w:rsidRPr="00B129E2" w:rsidRDefault="00B129E2" w:rsidP="00B129E2">
      <w:pPr>
        <w:spacing w:line="13"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33"/>
        </w:numPr>
        <w:tabs>
          <w:tab w:val="left" w:pos="872"/>
        </w:tabs>
        <w:spacing w:line="235"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размещение продуктов познавательной, исследовательской и творческой деятельности в сети образовательной организации и Интернете;</w:t>
      </w:r>
    </w:p>
    <w:p w:rsidR="00B129E2" w:rsidRPr="00B129E2" w:rsidRDefault="00B129E2" w:rsidP="00B129E2">
      <w:pPr>
        <w:spacing w:line="1"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33"/>
        </w:numPr>
        <w:tabs>
          <w:tab w:val="left" w:pos="860"/>
        </w:tabs>
        <w:spacing w:line="238"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выпуск школьных печатных изданий, радиопередач;</w:t>
      </w:r>
    </w:p>
    <w:p w:rsidR="00B129E2" w:rsidRPr="00B129E2" w:rsidRDefault="00B129E2" w:rsidP="00B129E2">
      <w:pPr>
        <w:spacing w:line="16"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EA2BD3">
      <w:pPr>
        <w:numPr>
          <w:ilvl w:val="0"/>
          <w:numId w:val="33"/>
        </w:numPr>
        <w:tabs>
          <w:tab w:val="left" w:pos="876"/>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B129E2" w:rsidRPr="00B129E2" w:rsidRDefault="00B129E2" w:rsidP="00B129E2">
      <w:pPr>
        <w:spacing w:line="14"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5"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В случае реализации программы основного общего образования, в т.ч.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 но-телекоммуникационной Сети как на территории организации, так и вне ее.</w:t>
      </w:r>
    </w:p>
    <w:p w:rsidR="00B129E2" w:rsidRPr="00B129E2" w:rsidRDefault="00B129E2" w:rsidP="00B129E2">
      <w:pPr>
        <w:spacing w:line="13" w:lineRule="exact"/>
        <w:ind w:left="284" w:right="411" w:firstLine="283"/>
        <w:rPr>
          <w:rFonts w:ascii="Times New Roman" w:hAnsi="Times New Roman" w:cs="Times New Roman"/>
          <w:sz w:val="24"/>
          <w:szCs w:val="24"/>
        </w:rPr>
      </w:pPr>
    </w:p>
    <w:p w:rsidR="00B129E2" w:rsidRPr="00B129E2" w:rsidRDefault="00B129E2" w:rsidP="00B129E2">
      <w:pPr>
        <w:spacing w:line="236"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Функционирование электронной информационно-образовательной среды требует соответвующих средств ИКТ и квалификации работников, ее использующих и поддерживающих.</w:t>
      </w:r>
    </w:p>
    <w:p w:rsidR="00B129E2" w:rsidRPr="00B129E2" w:rsidRDefault="00B129E2" w:rsidP="00B129E2">
      <w:pPr>
        <w:spacing w:line="18" w:lineRule="exact"/>
        <w:ind w:left="284" w:right="411" w:firstLine="283"/>
        <w:rPr>
          <w:rFonts w:ascii="Times New Roman" w:hAnsi="Times New Roman" w:cs="Times New Roman"/>
          <w:sz w:val="24"/>
          <w:szCs w:val="24"/>
        </w:rPr>
      </w:pPr>
    </w:p>
    <w:p w:rsidR="00B129E2" w:rsidRPr="00B129E2" w:rsidRDefault="00B129E2" w:rsidP="00B129E2">
      <w:pPr>
        <w:spacing w:line="213"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Функционирование электронной информационно-образовательной среды соответствует законодательству Российской Федерации</w:t>
      </w:r>
      <w:r w:rsidRPr="00B129E2">
        <w:rPr>
          <w:rFonts w:ascii="Times New Roman" w:eastAsia="Times New Roman" w:hAnsi="Times New Roman" w:cs="Times New Roman"/>
          <w:color w:val="181717"/>
          <w:sz w:val="24"/>
          <w:szCs w:val="24"/>
          <w:vertAlign w:val="superscript"/>
        </w:rPr>
        <w:t>1</w:t>
      </w:r>
      <w:r w:rsidRPr="00B129E2">
        <w:rPr>
          <w:rFonts w:ascii="Times New Roman" w:eastAsia="Times New Roman" w:hAnsi="Times New Roman" w:cs="Times New Roman"/>
          <w:color w:val="181717"/>
          <w:sz w:val="24"/>
          <w:szCs w:val="24"/>
        </w:rPr>
        <w:t>.</w:t>
      </w:r>
    </w:p>
    <w:p w:rsidR="00B129E2" w:rsidRPr="00B129E2" w:rsidRDefault="00B129E2" w:rsidP="00B129E2">
      <w:pPr>
        <w:spacing w:line="1" w:lineRule="exact"/>
        <w:ind w:left="284" w:right="411" w:firstLine="283"/>
        <w:rPr>
          <w:rFonts w:ascii="Times New Roman" w:hAnsi="Times New Roman" w:cs="Times New Roman"/>
          <w:sz w:val="24"/>
          <w:szCs w:val="24"/>
        </w:rPr>
      </w:pPr>
    </w:p>
    <w:p w:rsidR="00B129E2" w:rsidRPr="00B129E2" w:rsidRDefault="00B129E2" w:rsidP="00B129E2">
      <w:pPr>
        <w:spacing w:line="235"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Информационно-образовательная среда организации обеспечивает реализацию особых образовательных потребностей детей с ОВЗ (указывается в случае реализации адаптированных основных образовательных программ основного общего образования обучающихся с ОВЗ).</w:t>
      </w:r>
    </w:p>
    <w:p w:rsidR="00B129E2" w:rsidRPr="00B129E2" w:rsidRDefault="00B129E2" w:rsidP="00B129E2">
      <w:pPr>
        <w:spacing w:line="17" w:lineRule="exact"/>
        <w:ind w:left="284" w:right="411" w:firstLine="283"/>
        <w:rPr>
          <w:rFonts w:ascii="Times New Roman" w:hAnsi="Times New Roman" w:cs="Times New Roman"/>
          <w:sz w:val="24"/>
          <w:szCs w:val="24"/>
        </w:rPr>
      </w:pPr>
    </w:p>
    <w:p w:rsidR="00B129E2" w:rsidRPr="00B129E2" w:rsidRDefault="00B129E2" w:rsidP="00B129E2">
      <w:pPr>
        <w:spacing w:line="233"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Условия для функционирования информационно-образовательной среды могут быть созданы с использованием ресурсов иных организаций.</w:t>
      </w:r>
    </w:p>
    <w:p w:rsidR="00B129E2" w:rsidRPr="00B129E2" w:rsidRDefault="00B129E2" w:rsidP="00B129E2">
      <w:pPr>
        <w:spacing w:line="235"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b/>
          <w:bCs/>
          <w:i/>
          <w:iCs/>
          <w:color w:val="181717"/>
          <w:sz w:val="24"/>
          <w:szCs w:val="24"/>
        </w:rPr>
        <w:t>Материально-технические условия реализации основной образовательной программы основного общего образования</w:t>
      </w:r>
    </w:p>
    <w:p w:rsidR="00B129E2" w:rsidRPr="00B129E2" w:rsidRDefault="00B129E2" w:rsidP="00B129E2">
      <w:pPr>
        <w:spacing w:line="5" w:lineRule="exact"/>
        <w:ind w:left="284" w:right="411" w:firstLine="283"/>
        <w:rPr>
          <w:rFonts w:ascii="Times New Roman" w:hAnsi="Times New Roman" w:cs="Times New Roman"/>
          <w:sz w:val="24"/>
          <w:szCs w:val="24"/>
        </w:rPr>
      </w:pPr>
    </w:p>
    <w:p w:rsidR="00B129E2" w:rsidRPr="00B129E2" w:rsidRDefault="00B129E2" w:rsidP="00B129E2">
      <w:pPr>
        <w:spacing w:line="235"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Материально-технические условия реализации основной образовательной программы основного общего образования должны обеспечивать:</w:t>
      </w:r>
    </w:p>
    <w:p w:rsidR="00B129E2" w:rsidRPr="00B129E2" w:rsidRDefault="00B129E2" w:rsidP="00B129E2">
      <w:pPr>
        <w:spacing w:line="14" w:lineRule="exact"/>
        <w:ind w:left="284" w:right="411" w:firstLine="283"/>
        <w:rPr>
          <w:rFonts w:ascii="Times New Roman" w:hAnsi="Times New Roman" w:cs="Times New Roman"/>
          <w:sz w:val="24"/>
          <w:szCs w:val="24"/>
        </w:rPr>
      </w:pPr>
    </w:p>
    <w:p w:rsidR="00B129E2" w:rsidRPr="00B129E2" w:rsidRDefault="00B129E2" w:rsidP="00B129E2">
      <w:pPr>
        <w:spacing w:line="235"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lastRenderedPageBreak/>
        <w:t>- возможность достижения обучающимися результатов освоения основной образовательной программы основного общего образования;</w:t>
      </w:r>
    </w:p>
    <w:p w:rsidR="00B129E2" w:rsidRPr="00B129E2" w:rsidRDefault="00B129E2" w:rsidP="00EA2BD3">
      <w:pPr>
        <w:numPr>
          <w:ilvl w:val="1"/>
          <w:numId w:val="34"/>
        </w:numPr>
        <w:tabs>
          <w:tab w:val="left" w:pos="867"/>
        </w:tabs>
        <w:spacing w:line="240"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безопасность и комфортность организации учебного процесса;</w:t>
      </w:r>
    </w:p>
    <w:p w:rsidR="00B129E2" w:rsidRPr="00B129E2" w:rsidRDefault="00B129E2" w:rsidP="00B129E2">
      <w:pPr>
        <w:spacing w:line="15"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1"/>
          <w:numId w:val="34"/>
        </w:numPr>
        <w:tabs>
          <w:tab w:val="left" w:pos="879"/>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w:t>
      </w:r>
    </w:p>
    <w:p w:rsidR="00B129E2" w:rsidRPr="00B129E2" w:rsidRDefault="00B129E2" w:rsidP="00B129E2">
      <w:pPr>
        <w:spacing w:line="1"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4"/>
        </w:numPr>
        <w:tabs>
          <w:tab w:val="left" w:pos="227"/>
        </w:tabs>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сооружений, благоустройства территории;</w:t>
      </w:r>
    </w:p>
    <w:p w:rsidR="00B129E2" w:rsidRPr="00B129E2" w:rsidRDefault="00B129E2" w:rsidP="00B129E2">
      <w:pPr>
        <w:spacing w:line="16"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1"/>
          <w:numId w:val="34"/>
        </w:numPr>
        <w:tabs>
          <w:tab w:val="left" w:pos="879"/>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возможность для беспрепятственного доступа всех участников образовательного процесса, в т.ч. обучающихся с ОВЗ, к объектам инфраструктуры организации, осуществляющей образовательную деятельность.</w:t>
      </w:r>
    </w:p>
    <w:p w:rsidR="00B129E2" w:rsidRPr="00B129E2" w:rsidRDefault="00B129E2" w:rsidP="00B129E2">
      <w:pPr>
        <w:spacing w:line="14"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5"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В образовательной организации закрепляются локальными актами перечни оснащения и оборудования, обеспечивающие учебный процесс.</w:t>
      </w:r>
    </w:p>
    <w:p w:rsidR="00B129E2" w:rsidRPr="00B129E2" w:rsidRDefault="00B129E2" w:rsidP="00B129E2">
      <w:pPr>
        <w:spacing w:line="13"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8"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т.ч.:</w:t>
      </w:r>
    </w:p>
    <w:p w:rsidR="00B129E2" w:rsidRPr="00B129E2" w:rsidRDefault="00B129E2" w:rsidP="00B129E2">
      <w:pPr>
        <w:spacing w:line="16"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1"/>
          <w:numId w:val="34"/>
        </w:numPr>
        <w:tabs>
          <w:tab w:val="left" w:pos="879"/>
        </w:tabs>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постановление Федеральной службы по надзору в сфере защиты прав потребителей и благополучия человека СП 2.4.3648-20 «Санитарно-эпидемиологические требования к организациям воспитания и обучения, отдыха и оздоровления детей и молодежи»;</w:t>
      </w:r>
    </w:p>
    <w:p w:rsidR="00B129E2" w:rsidRPr="00B129E2" w:rsidRDefault="00B129E2" w:rsidP="00B129E2">
      <w:pPr>
        <w:spacing w:line="16"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5" w:lineRule="auto"/>
        <w:ind w:left="284" w:right="411" w:firstLine="283"/>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 xml:space="preserve">нормы СанПиН 1.2.3685-21 «Гигиенические нормативы и требования к обеспечению безопасности и (или) безвредности для человека факторов среды </w:t>
      </w:r>
      <w:r w:rsidRPr="00B129E2">
        <w:rPr>
          <w:rFonts w:ascii="Times New Roman" w:eastAsia="Times New Roman" w:hAnsi="Times New Roman" w:cs="Times New Roman"/>
          <w:color w:val="181717"/>
          <w:sz w:val="28"/>
          <w:szCs w:val="28"/>
        </w:rPr>
        <w:t xml:space="preserve">обитания», </w:t>
      </w:r>
      <w:r w:rsidRPr="00B129E2">
        <w:rPr>
          <w:rFonts w:ascii="Times New Roman" w:eastAsia="Times New Roman" w:hAnsi="Times New Roman" w:cs="Times New Roman"/>
          <w:color w:val="181717"/>
          <w:sz w:val="24"/>
          <w:szCs w:val="24"/>
        </w:rPr>
        <w:t>утвержденные постановлением Главного государственного санитарного врача Российской Федерации от 28 января 2021 г. N 2;</w:t>
      </w:r>
    </w:p>
    <w:p w:rsidR="00B129E2" w:rsidRPr="00B129E2" w:rsidRDefault="00B129E2" w:rsidP="00B129E2">
      <w:pPr>
        <w:spacing w:line="13" w:lineRule="exact"/>
        <w:ind w:left="284" w:right="411" w:firstLine="283"/>
        <w:rPr>
          <w:rFonts w:ascii="Times New Roman" w:hAnsi="Times New Roman" w:cs="Times New Roman"/>
          <w:sz w:val="24"/>
          <w:szCs w:val="24"/>
        </w:rPr>
      </w:pPr>
    </w:p>
    <w:p w:rsidR="00B129E2" w:rsidRPr="00B129E2" w:rsidRDefault="00B129E2" w:rsidP="00EA2BD3">
      <w:pPr>
        <w:numPr>
          <w:ilvl w:val="0"/>
          <w:numId w:val="35"/>
        </w:numPr>
        <w:tabs>
          <w:tab w:val="left" w:pos="872"/>
        </w:tabs>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rsidR="00B129E2" w:rsidRPr="00B129E2" w:rsidRDefault="00B129E2" w:rsidP="00B129E2">
      <w:pPr>
        <w:spacing w:line="16"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5"/>
        </w:numPr>
        <w:tabs>
          <w:tab w:val="left" w:pos="872"/>
        </w:tabs>
        <w:spacing w:line="239"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B129E2" w:rsidRPr="00B129E2" w:rsidRDefault="00B129E2" w:rsidP="00B129E2">
      <w:pPr>
        <w:spacing w:line="18"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5"/>
        </w:numPr>
        <w:tabs>
          <w:tab w:val="left" w:pos="872"/>
        </w:tabs>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rsidR="00B129E2" w:rsidRPr="00B129E2" w:rsidRDefault="00B129E2" w:rsidP="00B129E2">
      <w:pPr>
        <w:spacing w:line="7"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В зональную структуру образовательной организации включены:</w:t>
      </w:r>
    </w:p>
    <w:p w:rsidR="00B129E2" w:rsidRPr="00B129E2" w:rsidRDefault="00B129E2" w:rsidP="00EA2BD3">
      <w:pPr>
        <w:numPr>
          <w:ilvl w:val="0"/>
          <w:numId w:val="35"/>
        </w:numPr>
        <w:tabs>
          <w:tab w:val="left" w:pos="860"/>
        </w:tabs>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участки (территории) с целесообразным набором оснащенных зон;</w:t>
      </w:r>
    </w:p>
    <w:p w:rsidR="00B129E2" w:rsidRPr="00B129E2" w:rsidRDefault="00B129E2" w:rsidP="00B129E2">
      <w:pPr>
        <w:spacing w:line="2"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5"/>
        </w:numPr>
        <w:tabs>
          <w:tab w:val="left" w:pos="860"/>
        </w:tabs>
        <w:spacing w:line="240"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входная зона;</w:t>
      </w:r>
    </w:p>
    <w:p w:rsidR="00B129E2" w:rsidRPr="00B129E2" w:rsidRDefault="00B129E2" w:rsidP="00EA2BD3">
      <w:pPr>
        <w:numPr>
          <w:ilvl w:val="0"/>
          <w:numId w:val="35"/>
        </w:numPr>
        <w:tabs>
          <w:tab w:val="left" w:pos="860"/>
        </w:tabs>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учебные кабинеты, мастерские, студии для организации учебного процесса;</w:t>
      </w:r>
    </w:p>
    <w:p w:rsidR="00B129E2" w:rsidRPr="00B129E2" w:rsidRDefault="00B129E2" w:rsidP="00EA2BD3">
      <w:pPr>
        <w:numPr>
          <w:ilvl w:val="0"/>
          <w:numId w:val="35"/>
        </w:numPr>
        <w:tabs>
          <w:tab w:val="left" w:pos="860"/>
        </w:tabs>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лаборантские помещения;</w:t>
      </w:r>
    </w:p>
    <w:p w:rsidR="00B129E2" w:rsidRPr="00B129E2" w:rsidRDefault="00B129E2" w:rsidP="00B129E2">
      <w:pPr>
        <w:spacing w:line="17"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5"/>
        </w:numPr>
        <w:tabs>
          <w:tab w:val="left" w:pos="872"/>
        </w:tabs>
        <w:spacing w:line="233"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библиотека с рабочими зонами: книгохранилищем, медиатекой, читальным залом;</w:t>
      </w:r>
    </w:p>
    <w:p w:rsidR="00B129E2" w:rsidRPr="00B129E2" w:rsidRDefault="00B129E2" w:rsidP="00B129E2">
      <w:pPr>
        <w:spacing w:line="4"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5"/>
        </w:numPr>
        <w:tabs>
          <w:tab w:val="left" w:pos="860"/>
        </w:tabs>
        <w:spacing w:line="240"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актовый зал;</w:t>
      </w:r>
    </w:p>
    <w:p w:rsidR="00B129E2" w:rsidRPr="00B129E2" w:rsidRDefault="00B129E2" w:rsidP="00EA2BD3">
      <w:pPr>
        <w:numPr>
          <w:ilvl w:val="0"/>
          <w:numId w:val="35"/>
        </w:numPr>
        <w:tabs>
          <w:tab w:val="left" w:pos="860"/>
        </w:tabs>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спортивные сооружения (зал, бассейн, стадион, спортивная площадка);</w:t>
      </w:r>
    </w:p>
    <w:p w:rsidR="00B129E2" w:rsidRPr="00B129E2" w:rsidRDefault="00B129E2" w:rsidP="00B129E2">
      <w:pPr>
        <w:spacing w:line="2"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5"/>
        </w:numPr>
        <w:tabs>
          <w:tab w:val="left" w:pos="860"/>
        </w:tabs>
        <w:spacing w:line="240"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пищевой блок;</w:t>
      </w:r>
    </w:p>
    <w:p w:rsidR="00B129E2" w:rsidRPr="00B129E2" w:rsidRDefault="00B129E2" w:rsidP="00EA2BD3">
      <w:pPr>
        <w:numPr>
          <w:ilvl w:val="0"/>
          <w:numId w:val="35"/>
        </w:numPr>
        <w:tabs>
          <w:tab w:val="left" w:pos="860"/>
        </w:tabs>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административные помещения;</w:t>
      </w:r>
    </w:p>
    <w:p w:rsidR="00B129E2" w:rsidRPr="00B129E2" w:rsidRDefault="00B129E2" w:rsidP="00B129E2">
      <w:pPr>
        <w:spacing w:line="2"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5"/>
        </w:numPr>
        <w:tabs>
          <w:tab w:val="left" w:pos="860"/>
        </w:tabs>
        <w:spacing w:line="240"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гардеробы;</w:t>
      </w:r>
    </w:p>
    <w:p w:rsidR="00B129E2" w:rsidRPr="00B129E2" w:rsidRDefault="00B129E2" w:rsidP="00EA2BD3">
      <w:pPr>
        <w:numPr>
          <w:ilvl w:val="0"/>
          <w:numId w:val="35"/>
        </w:numPr>
        <w:tabs>
          <w:tab w:val="left" w:pos="860"/>
        </w:tabs>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санитарный узел;</w:t>
      </w:r>
    </w:p>
    <w:p w:rsidR="00B129E2" w:rsidRPr="00B129E2" w:rsidRDefault="00B129E2" w:rsidP="00B129E2">
      <w:pPr>
        <w:spacing w:line="3"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5"/>
        </w:numPr>
        <w:tabs>
          <w:tab w:val="left" w:pos="860"/>
        </w:tabs>
        <w:spacing w:line="240"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помещения/ место для хранения уборочного инвентаря.</w:t>
      </w:r>
    </w:p>
    <w:p w:rsidR="00B129E2" w:rsidRPr="00B129E2" w:rsidRDefault="00B129E2" w:rsidP="00B129E2">
      <w:pPr>
        <w:spacing w:line="238" w:lineRule="auto"/>
        <w:ind w:left="284" w:right="411" w:firstLine="283"/>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Состав и площади помещений предоставляют условия для:</w:t>
      </w:r>
    </w:p>
    <w:p w:rsidR="00B129E2" w:rsidRPr="00B129E2" w:rsidRDefault="00B129E2" w:rsidP="00B129E2">
      <w:pPr>
        <w:spacing w:line="17" w:lineRule="exact"/>
        <w:ind w:left="284" w:right="411" w:firstLine="283"/>
        <w:rPr>
          <w:rFonts w:ascii="Times New Roman" w:hAnsi="Times New Roman" w:cs="Times New Roman"/>
          <w:sz w:val="24"/>
          <w:szCs w:val="24"/>
        </w:rPr>
      </w:pPr>
    </w:p>
    <w:p w:rsidR="00B129E2" w:rsidRPr="00B129E2" w:rsidRDefault="00B129E2" w:rsidP="00EA2BD3">
      <w:pPr>
        <w:numPr>
          <w:ilvl w:val="0"/>
          <w:numId w:val="36"/>
        </w:numPr>
        <w:tabs>
          <w:tab w:val="left" w:pos="872"/>
        </w:tabs>
        <w:spacing w:line="233"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lastRenderedPageBreak/>
        <w:t>основного общего образования согласно избранным направлениям учебного плана в соответствии с ФГОС ООО;</w:t>
      </w:r>
    </w:p>
    <w:p w:rsidR="00B129E2" w:rsidRPr="00B129E2" w:rsidRDefault="00B129E2" w:rsidP="00B129E2">
      <w:pPr>
        <w:spacing w:line="4"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6"/>
        </w:numPr>
        <w:tabs>
          <w:tab w:val="left" w:pos="860"/>
        </w:tabs>
        <w:spacing w:line="240"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организации режима труда и отдыха участников образовательного процесса;</w:t>
      </w:r>
    </w:p>
    <w:p w:rsidR="00B129E2" w:rsidRPr="00B129E2" w:rsidRDefault="00B129E2" w:rsidP="00B129E2">
      <w:pPr>
        <w:spacing w:line="17"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6"/>
        </w:numPr>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размещения в кабинетах, мастерских необходимых комплектов мебели, в т.ч. специализированной, и учебного оборудования, отвечающих специфике учебно-воспитательного процесса по данному предмету или циклу учебных дисциплин.</w:t>
      </w:r>
    </w:p>
    <w:p w:rsidR="00B129E2" w:rsidRPr="00B129E2" w:rsidRDefault="00B129E2" w:rsidP="00B129E2">
      <w:pPr>
        <w:tabs>
          <w:tab w:val="left" w:pos="956"/>
        </w:tabs>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В состав учебных кабинетов (мастерских, студий) входят:</w:t>
      </w:r>
    </w:p>
    <w:p w:rsidR="00B129E2" w:rsidRPr="00B129E2" w:rsidRDefault="00B129E2" w:rsidP="00B129E2">
      <w:pPr>
        <w:tabs>
          <w:tab w:val="left" w:pos="956"/>
        </w:tabs>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xml:space="preserve"> - учебный кабинет русского языка;</w:t>
      </w:r>
    </w:p>
    <w:p w:rsidR="00B129E2" w:rsidRPr="00B129E2" w:rsidRDefault="00B129E2" w:rsidP="00B129E2">
      <w:pPr>
        <w:tabs>
          <w:tab w:val="left" w:pos="956"/>
        </w:tabs>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xml:space="preserve"> - учебный кабинет литературы;</w:t>
      </w:r>
    </w:p>
    <w:p w:rsidR="00B129E2" w:rsidRPr="00B129E2" w:rsidRDefault="00B129E2" w:rsidP="00B129E2">
      <w:pPr>
        <w:spacing w:line="237"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xml:space="preserve"> - учебный кабинет иностранного языка; </w:t>
      </w:r>
    </w:p>
    <w:p w:rsidR="00B129E2" w:rsidRPr="00B129E2" w:rsidRDefault="00B129E2" w:rsidP="00B129E2">
      <w:pPr>
        <w:spacing w:line="237"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лингафонный класс;</w:t>
      </w:r>
    </w:p>
    <w:p w:rsidR="00B129E2" w:rsidRPr="00B129E2" w:rsidRDefault="00B129E2" w:rsidP="00B129E2">
      <w:pPr>
        <w:spacing w:line="237"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xml:space="preserve"> - учебный кабинет истории;</w:t>
      </w:r>
    </w:p>
    <w:p w:rsidR="00B129E2" w:rsidRPr="00B129E2" w:rsidRDefault="00B129E2" w:rsidP="00B129E2">
      <w:pPr>
        <w:spacing w:line="16"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4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учебный кабинет обществознания;</w:t>
      </w:r>
    </w:p>
    <w:p w:rsidR="00B129E2" w:rsidRPr="00B129E2" w:rsidRDefault="00B129E2" w:rsidP="00B129E2">
      <w:pPr>
        <w:spacing w:line="24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xml:space="preserve"> - учебный кабинет географии;</w:t>
      </w:r>
    </w:p>
    <w:p w:rsidR="00B129E2" w:rsidRPr="00B129E2" w:rsidRDefault="00B129E2" w:rsidP="00B129E2">
      <w:pPr>
        <w:spacing w:line="2"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учебный кабинет (и/ или студия) изобразительного искусства;</w:t>
      </w:r>
    </w:p>
    <w:p w:rsidR="00B129E2" w:rsidRPr="00B129E2" w:rsidRDefault="00B129E2" w:rsidP="00B129E2">
      <w:pPr>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xml:space="preserve"> - учебный кабинет мировой художественной культуры; </w:t>
      </w:r>
    </w:p>
    <w:p w:rsidR="00B129E2" w:rsidRPr="00B129E2" w:rsidRDefault="00B129E2" w:rsidP="00B129E2">
      <w:pPr>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учебный кабинет (и/или студия) музыки;</w:t>
      </w:r>
    </w:p>
    <w:p w:rsidR="00B129E2" w:rsidRPr="00B129E2" w:rsidRDefault="00B129E2" w:rsidP="00B129E2">
      <w:pPr>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xml:space="preserve"> - учебный кабинет физики; </w:t>
      </w:r>
    </w:p>
    <w:p w:rsidR="00B129E2" w:rsidRPr="00B129E2" w:rsidRDefault="00B129E2" w:rsidP="00B129E2">
      <w:pPr>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учебный кабинет химии;</w:t>
      </w:r>
    </w:p>
    <w:p w:rsidR="00B129E2" w:rsidRPr="00B129E2" w:rsidRDefault="00B129E2" w:rsidP="00B129E2">
      <w:pPr>
        <w:spacing w:line="247"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xml:space="preserve">- учебный кабинет биологии; </w:t>
      </w:r>
    </w:p>
    <w:p w:rsidR="00B129E2" w:rsidRPr="00B129E2" w:rsidRDefault="00B129E2" w:rsidP="00B129E2">
      <w:pPr>
        <w:spacing w:line="247"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xml:space="preserve">- учебный кабинет математики; </w:t>
      </w:r>
    </w:p>
    <w:p w:rsidR="00B129E2" w:rsidRPr="00B129E2" w:rsidRDefault="00B129E2" w:rsidP="00B129E2">
      <w:pPr>
        <w:spacing w:line="247"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учебный кабинет информатики;</w:t>
      </w:r>
    </w:p>
    <w:p w:rsidR="00B129E2" w:rsidRPr="00B129E2" w:rsidRDefault="00B129E2" w:rsidP="00B129E2">
      <w:pPr>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учебный кабинет (мастерская) технологии;</w:t>
      </w:r>
    </w:p>
    <w:p w:rsidR="00B129E2" w:rsidRPr="00B129E2" w:rsidRDefault="00B129E2" w:rsidP="00B129E2">
      <w:pPr>
        <w:spacing w:line="2"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учебный кабинет основ безопасности жизнедеятельности.</w:t>
      </w:r>
    </w:p>
    <w:p w:rsidR="00B129E2" w:rsidRPr="00B129E2" w:rsidRDefault="00B129E2" w:rsidP="00B129E2">
      <w:pPr>
        <w:spacing w:line="238"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При реализации программ по специальным предметам и коррекционным развивающим курсам адаптированных образовательных программ ООО организацией предусматриваются соответствующие учебные классы. Возможна интеграция кабинетов (например, кабинет русского языка и литературы, кабинет истории и обществознания, кабинет изобразительного искусства и мировой художественной культуры и другие варианты интеграции), а также создание специализированных кабинетов (кабинет-музей исторического краеведения, лаборатория химического практикума, класс-аудитория для естественно-научных предметов и др.), наличие которых предполагается утвержденной в организации образовательной программой.</w:t>
      </w:r>
    </w:p>
    <w:p w:rsidR="00B129E2" w:rsidRPr="00B129E2" w:rsidRDefault="00B129E2" w:rsidP="00B129E2">
      <w:pPr>
        <w:spacing w:line="9" w:lineRule="exact"/>
        <w:ind w:left="284" w:right="411" w:firstLine="283"/>
        <w:rPr>
          <w:rFonts w:ascii="Times New Roman" w:hAnsi="Times New Roman" w:cs="Times New Roman"/>
          <w:sz w:val="24"/>
          <w:szCs w:val="24"/>
        </w:rPr>
      </w:pPr>
    </w:p>
    <w:p w:rsidR="00B129E2" w:rsidRPr="00B129E2" w:rsidRDefault="00B129E2" w:rsidP="00B129E2">
      <w:pPr>
        <w:ind w:left="284" w:right="411" w:firstLine="283"/>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Учебные кабинеты включают следующие зоны:</w:t>
      </w:r>
    </w:p>
    <w:p w:rsidR="00B129E2" w:rsidRPr="00B129E2" w:rsidRDefault="00B129E2" w:rsidP="00B129E2">
      <w:pPr>
        <w:ind w:left="284" w:right="411" w:firstLine="283"/>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 рабочее место учителя с пространством для размещения часто используемого оснащения;</w:t>
      </w:r>
    </w:p>
    <w:p w:rsidR="00B129E2" w:rsidRPr="00B129E2" w:rsidRDefault="00B129E2" w:rsidP="00B129E2">
      <w:pPr>
        <w:spacing w:line="4" w:lineRule="exact"/>
        <w:ind w:left="284" w:right="411" w:firstLine="283"/>
        <w:rPr>
          <w:rFonts w:ascii="Times New Roman" w:hAnsi="Times New Roman" w:cs="Times New Roman"/>
          <w:sz w:val="24"/>
          <w:szCs w:val="24"/>
        </w:rPr>
      </w:pPr>
    </w:p>
    <w:p w:rsidR="00B129E2" w:rsidRPr="00B129E2" w:rsidRDefault="00B129E2" w:rsidP="00EA2BD3">
      <w:pPr>
        <w:numPr>
          <w:ilvl w:val="0"/>
          <w:numId w:val="37"/>
        </w:numPr>
        <w:tabs>
          <w:tab w:val="left" w:pos="860"/>
        </w:tabs>
        <w:spacing w:line="240"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рабочую зону учащихся с местом для размещения личных вещей;</w:t>
      </w:r>
    </w:p>
    <w:p w:rsidR="00B129E2" w:rsidRPr="00B129E2" w:rsidRDefault="00B129E2" w:rsidP="00EA2BD3">
      <w:pPr>
        <w:numPr>
          <w:ilvl w:val="0"/>
          <w:numId w:val="37"/>
        </w:numPr>
        <w:tabs>
          <w:tab w:val="left" w:pos="860"/>
        </w:tabs>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пространство для размещения и хранения учебного оборудования;</w:t>
      </w:r>
    </w:p>
    <w:p w:rsidR="00B129E2" w:rsidRPr="00B129E2" w:rsidRDefault="00B129E2" w:rsidP="00B129E2">
      <w:pPr>
        <w:spacing w:line="3"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7"/>
        </w:numPr>
        <w:tabs>
          <w:tab w:val="left" w:pos="860"/>
        </w:tabs>
        <w:spacing w:line="240"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демонстрационную зону.</w:t>
      </w:r>
    </w:p>
    <w:p w:rsidR="00B129E2" w:rsidRPr="00B129E2" w:rsidRDefault="00B129E2" w:rsidP="00B129E2">
      <w:pPr>
        <w:spacing w:line="12" w:lineRule="exact"/>
        <w:ind w:left="284" w:right="411" w:firstLine="283"/>
        <w:rPr>
          <w:rFonts w:ascii="Times New Roman" w:hAnsi="Times New Roman" w:cs="Times New Roman"/>
          <w:sz w:val="24"/>
          <w:szCs w:val="24"/>
        </w:rPr>
      </w:pPr>
    </w:p>
    <w:p w:rsidR="00B129E2" w:rsidRPr="00B129E2" w:rsidRDefault="00B129E2" w:rsidP="00B129E2">
      <w:pPr>
        <w:spacing w:line="236"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Организация зональной структуры учебного кабинета отвечает педагогическим и эргономическим требованиям, комфортности и безопасности образовательного процесса.</w:t>
      </w:r>
    </w:p>
    <w:p w:rsidR="00B129E2" w:rsidRPr="00B129E2" w:rsidRDefault="00B129E2" w:rsidP="00B129E2">
      <w:pPr>
        <w:spacing w:line="4" w:lineRule="exact"/>
        <w:ind w:left="284" w:right="411" w:firstLine="283"/>
        <w:rPr>
          <w:rFonts w:ascii="Times New Roman" w:hAnsi="Times New Roman" w:cs="Times New Roman"/>
          <w:sz w:val="24"/>
          <w:szCs w:val="24"/>
        </w:rPr>
      </w:pPr>
    </w:p>
    <w:p w:rsidR="00B129E2" w:rsidRPr="00B129E2" w:rsidRDefault="00B129E2" w:rsidP="00B129E2">
      <w:pPr>
        <w:ind w:left="284" w:right="411" w:firstLine="283"/>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Компонентами оснащения учебного кабинета являются:</w:t>
      </w:r>
    </w:p>
    <w:p w:rsidR="00B129E2" w:rsidRPr="00B129E2" w:rsidRDefault="00B129E2" w:rsidP="00EA2BD3">
      <w:pPr>
        <w:numPr>
          <w:ilvl w:val="0"/>
          <w:numId w:val="38"/>
        </w:numPr>
        <w:tabs>
          <w:tab w:val="left" w:pos="860"/>
        </w:tabs>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школьная мебель;</w:t>
      </w:r>
    </w:p>
    <w:p w:rsidR="00B129E2" w:rsidRPr="00B129E2" w:rsidRDefault="00B129E2" w:rsidP="00B129E2">
      <w:pPr>
        <w:spacing w:line="3"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8"/>
        </w:numPr>
        <w:tabs>
          <w:tab w:val="left" w:pos="860"/>
        </w:tabs>
        <w:spacing w:line="240"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технические средства;</w:t>
      </w:r>
    </w:p>
    <w:p w:rsidR="00B129E2" w:rsidRPr="00B129E2" w:rsidRDefault="00B129E2" w:rsidP="00EA2BD3">
      <w:pPr>
        <w:numPr>
          <w:ilvl w:val="0"/>
          <w:numId w:val="38"/>
        </w:numPr>
        <w:tabs>
          <w:tab w:val="left" w:pos="860"/>
        </w:tabs>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лабораторно-технологическое оборудование;</w:t>
      </w:r>
    </w:p>
    <w:p w:rsidR="00B129E2" w:rsidRPr="00B129E2" w:rsidRDefault="00B129E2" w:rsidP="00B129E2">
      <w:pPr>
        <w:spacing w:line="2"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8"/>
        </w:numPr>
        <w:tabs>
          <w:tab w:val="left" w:pos="860"/>
        </w:tabs>
        <w:spacing w:line="240"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фонд дополнительной литературы;</w:t>
      </w:r>
    </w:p>
    <w:p w:rsidR="00B129E2" w:rsidRPr="00B129E2" w:rsidRDefault="00B129E2" w:rsidP="00B129E2">
      <w:pPr>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учебно-наглядные пособия;</w:t>
      </w:r>
    </w:p>
    <w:p w:rsidR="00B129E2" w:rsidRPr="00B129E2" w:rsidRDefault="00B129E2" w:rsidP="00B129E2">
      <w:pPr>
        <w:tabs>
          <w:tab w:val="left" w:pos="868"/>
        </w:tabs>
        <w:spacing w:line="24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-учебно-методические материалы.</w:t>
      </w:r>
    </w:p>
    <w:p w:rsidR="00B129E2" w:rsidRPr="00B129E2" w:rsidRDefault="00B129E2" w:rsidP="00B129E2">
      <w:pPr>
        <w:tabs>
          <w:tab w:val="left" w:pos="868"/>
        </w:tabs>
        <w:spacing w:line="24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xml:space="preserve"> В базовый комплект мебели входят:</w:t>
      </w:r>
    </w:p>
    <w:p w:rsidR="00B129E2" w:rsidRPr="00B129E2" w:rsidRDefault="00B129E2" w:rsidP="00EA2BD3">
      <w:pPr>
        <w:numPr>
          <w:ilvl w:val="0"/>
          <w:numId w:val="39"/>
        </w:numPr>
        <w:tabs>
          <w:tab w:val="left" w:pos="860"/>
        </w:tabs>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доска классная;</w:t>
      </w:r>
    </w:p>
    <w:p w:rsidR="00B129E2" w:rsidRPr="00B129E2" w:rsidRDefault="00B129E2" w:rsidP="00B129E2">
      <w:pPr>
        <w:spacing w:line="2"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9"/>
        </w:numPr>
        <w:tabs>
          <w:tab w:val="left" w:pos="860"/>
        </w:tabs>
        <w:spacing w:line="240"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стол учителя;</w:t>
      </w:r>
    </w:p>
    <w:p w:rsidR="00B129E2" w:rsidRPr="00B129E2" w:rsidRDefault="00B129E2" w:rsidP="00EA2BD3">
      <w:pPr>
        <w:numPr>
          <w:ilvl w:val="0"/>
          <w:numId w:val="39"/>
        </w:numPr>
        <w:tabs>
          <w:tab w:val="left" w:pos="860"/>
        </w:tabs>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стул учителя (приставной);</w:t>
      </w:r>
    </w:p>
    <w:p w:rsidR="00B129E2" w:rsidRPr="00B129E2" w:rsidRDefault="00B129E2" w:rsidP="00B129E2">
      <w:pPr>
        <w:spacing w:line="2"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9"/>
        </w:numPr>
        <w:tabs>
          <w:tab w:val="left" w:pos="860"/>
        </w:tabs>
        <w:spacing w:line="240"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кресло для учителя;</w:t>
      </w:r>
    </w:p>
    <w:p w:rsidR="00B129E2" w:rsidRPr="00B129E2" w:rsidRDefault="00B129E2" w:rsidP="00EA2BD3">
      <w:pPr>
        <w:numPr>
          <w:ilvl w:val="0"/>
          <w:numId w:val="39"/>
        </w:numPr>
        <w:tabs>
          <w:tab w:val="left" w:pos="860"/>
        </w:tabs>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стол ученический (регулируемый по высоте);</w:t>
      </w:r>
    </w:p>
    <w:p w:rsidR="00B129E2" w:rsidRPr="00B129E2" w:rsidRDefault="00B129E2" w:rsidP="00B129E2">
      <w:pPr>
        <w:spacing w:line="3"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9"/>
        </w:numPr>
        <w:tabs>
          <w:tab w:val="left" w:pos="860"/>
        </w:tabs>
        <w:spacing w:line="240"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стул ученический (регулируемый по высоте);</w:t>
      </w:r>
    </w:p>
    <w:p w:rsidR="00B129E2" w:rsidRPr="00B129E2" w:rsidRDefault="00B129E2" w:rsidP="00B129E2">
      <w:pPr>
        <w:spacing w:line="12" w:lineRule="exact"/>
        <w:ind w:left="284" w:right="411" w:firstLine="283"/>
        <w:rPr>
          <w:rFonts w:ascii="Times New Roman" w:eastAsia="Times New Roman" w:hAnsi="Times New Roman" w:cs="Times New Roman"/>
          <w:color w:val="181717"/>
          <w:sz w:val="24"/>
          <w:szCs w:val="24"/>
        </w:rPr>
      </w:pPr>
    </w:p>
    <w:p w:rsidR="00B129E2" w:rsidRPr="00B129E2" w:rsidRDefault="00B129E2" w:rsidP="00EA2BD3">
      <w:pPr>
        <w:numPr>
          <w:ilvl w:val="0"/>
          <w:numId w:val="39"/>
        </w:numPr>
        <w:spacing w:line="235"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lastRenderedPageBreak/>
        <w:t>шкаф для хранения учебных пособий; 6 стеллаж демонстрационный. 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B129E2" w:rsidRPr="00B129E2" w:rsidRDefault="00B129E2" w:rsidP="00B129E2">
      <w:pPr>
        <w:spacing w:line="18" w:lineRule="exact"/>
        <w:ind w:left="284" w:right="411" w:firstLine="283"/>
        <w:jc w:val="both"/>
        <w:rPr>
          <w:rFonts w:ascii="Times New Roman" w:hAnsi="Times New Roman" w:cs="Times New Roman"/>
          <w:sz w:val="24"/>
          <w:szCs w:val="24"/>
        </w:rPr>
      </w:pPr>
    </w:p>
    <w:p w:rsidR="00B129E2" w:rsidRPr="00B129E2" w:rsidRDefault="00B129E2" w:rsidP="00EA2BD3">
      <w:pPr>
        <w:numPr>
          <w:ilvl w:val="0"/>
          <w:numId w:val="40"/>
        </w:numPr>
        <w:tabs>
          <w:tab w:val="left" w:pos="956"/>
        </w:tabs>
        <w:spacing w:line="234"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базовый комплект технических средств входят: - компьютер/ноутбук с периферией;</w:t>
      </w:r>
    </w:p>
    <w:p w:rsidR="00B129E2" w:rsidRPr="00B129E2" w:rsidRDefault="00B129E2" w:rsidP="00B129E2">
      <w:pPr>
        <w:spacing w:line="16"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многофункциональное устройство (МФУ) или принтер, сканер, ксерокс; - сетевой фильтр; - документ-камера.</w:t>
      </w:r>
    </w:p>
    <w:p w:rsidR="00B129E2" w:rsidRPr="00B129E2" w:rsidRDefault="00B129E2" w:rsidP="00EA2BD3">
      <w:pPr>
        <w:numPr>
          <w:ilvl w:val="0"/>
          <w:numId w:val="40"/>
        </w:numPr>
        <w:tabs>
          <w:tab w:val="left" w:pos="1008"/>
        </w:tabs>
        <w:spacing w:line="238"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учебных кабинетах химии, биологии, физики, информатики, технологии, основ безопасности жизнедеятельности, изобразительного искусства, музыки, а также в помещениях для реализации программ по специальным предметам и коррекционно-развивающим курсам общеобразовательных программ основного общего образования предусматривается наличие специализированной мебели.</w:t>
      </w:r>
    </w:p>
    <w:p w:rsidR="00B129E2" w:rsidRPr="00B129E2" w:rsidRDefault="00B129E2" w:rsidP="00B129E2">
      <w:pPr>
        <w:spacing w:line="16"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7"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Спортивный зал, включая помещение для хранения спортивного инвентаря, в соответствии с рабочей программой, утвержденной организацией, оснащается: инвентарем и оборудованием для проведения занятий по физической культуре и спортивным играм; стеллажами для спортивного инвентаря; комплектом скамеек.</w:t>
      </w:r>
    </w:p>
    <w:p w:rsidR="00B129E2" w:rsidRPr="00B129E2" w:rsidRDefault="00B129E2" w:rsidP="00B129E2">
      <w:pPr>
        <w:spacing w:line="22"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3"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Библиотека (информационно-библиотечный центр образовательной организации) включает:</w:t>
      </w:r>
    </w:p>
    <w:p w:rsidR="00B129E2" w:rsidRPr="00B129E2" w:rsidRDefault="00B129E2" w:rsidP="00B129E2">
      <w:pPr>
        <w:spacing w:line="4"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стол библиотекаря, кресло библиотекаря;</w:t>
      </w:r>
    </w:p>
    <w:p w:rsidR="00B129E2" w:rsidRPr="00B129E2" w:rsidRDefault="00B129E2" w:rsidP="00B129E2">
      <w:pPr>
        <w:spacing w:line="12" w:lineRule="exact"/>
        <w:ind w:left="284" w:right="411" w:firstLine="283"/>
        <w:jc w:val="both"/>
        <w:rPr>
          <w:rFonts w:ascii="Times New Roman" w:eastAsia="Times New Roman" w:hAnsi="Times New Roman" w:cs="Times New Roman"/>
          <w:color w:val="181717"/>
          <w:sz w:val="24"/>
          <w:szCs w:val="24"/>
        </w:rPr>
      </w:pPr>
    </w:p>
    <w:p w:rsidR="00B129E2" w:rsidRPr="00B129E2" w:rsidRDefault="00B129E2" w:rsidP="00B129E2">
      <w:pPr>
        <w:spacing w:line="235"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стеллажи библиотечные для хранения и демонстрации печатных и медиапособий, художественной литературы;</w:t>
      </w:r>
    </w:p>
    <w:p w:rsidR="00B129E2" w:rsidRPr="00B129E2" w:rsidRDefault="00B129E2" w:rsidP="00B129E2">
      <w:pPr>
        <w:spacing w:line="238"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стол для выдачи учебных изданий;</w:t>
      </w:r>
    </w:p>
    <w:p w:rsidR="00B129E2" w:rsidRPr="00B129E2" w:rsidRDefault="00B129E2" w:rsidP="00B129E2">
      <w:pPr>
        <w:spacing w:line="17"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3"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шкаф для читательских формуляров; - картотеку;</w:t>
      </w:r>
    </w:p>
    <w:p w:rsidR="00B129E2" w:rsidRPr="00B129E2" w:rsidRDefault="00B129E2" w:rsidP="00B129E2">
      <w:pPr>
        <w:spacing w:line="4"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столы ученические (для читального зала, в т.ч. модульные, компьютерные);</w:t>
      </w:r>
    </w:p>
    <w:p w:rsidR="00B129E2" w:rsidRPr="00B129E2" w:rsidRDefault="00B129E2" w:rsidP="00B129E2">
      <w:pPr>
        <w:spacing w:line="16"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3" w:lineRule="auto"/>
        <w:ind w:left="284" w:right="411" w:firstLine="283"/>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стулья ученические, регулируемые по высоте; - кресла для чтения;</w:t>
      </w:r>
    </w:p>
    <w:p w:rsidR="00B129E2" w:rsidRPr="00B129E2" w:rsidRDefault="00B129E2" w:rsidP="00B129E2">
      <w:pPr>
        <w:spacing w:line="19" w:lineRule="exact"/>
        <w:ind w:left="284" w:right="411" w:firstLine="283"/>
        <w:rPr>
          <w:rFonts w:ascii="Times New Roman" w:eastAsia="Times New Roman" w:hAnsi="Times New Roman" w:cs="Times New Roman"/>
          <w:color w:val="181717"/>
          <w:sz w:val="24"/>
          <w:szCs w:val="24"/>
        </w:rPr>
      </w:pPr>
    </w:p>
    <w:p w:rsidR="00B129E2" w:rsidRPr="00B129E2" w:rsidRDefault="00B129E2" w:rsidP="00B129E2">
      <w:pPr>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 технические средства обучения (персональные компьютеры (настольные, ноутбуки), планшеты, копировально-множительная техника), обеспечивающие возможность доступа к электронной ИОС организации и использования электронных образовательных ресурсов участниками образовательного процесса.</w:t>
      </w:r>
    </w:p>
    <w:p w:rsidR="00B129E2" w:rsidRPr="00B129E2" w:rsidRDefault="00B129E2" w:rsidP="00B129E2">
      <w:pPr>
        <w:spacing w:line="13" w:lineRule="exact"/>
        <w:ind w:left="284" w:right="411" w:firstLine="283"/>
        <w:rPr>
          <w:rFonts w:ascii="Times New Roman" w:hAnsi="Times New Roman" w:cs="Times New Roman"/>
          <w:sz w:val="24"/>
          <w:szCs w:val="24"/>
        </w:rPr>
      </w:pPr>
    </w:p>
    <w:p w:rsidR="00B129E2" w:rsidRPr="00B129E2" w:rsidRDefault="00B129E2" w:rsidP="00B129E2">
      <w:pPr>
        <w:spacing w:line="237" w:lineRule="auto"/>
        <w:ind w:left="284" w:right="411" w:firstLine="283"/>
        <w:jc w:val="both"/>
        <w:rPr>
          <w:rFonts w:ascii="Times New Roman" w:hAnsi="Times New Roman" w:cs="Times New Roman"/>
          <w:sz w:val="24"/>
          <w:szCs w:val="24"/>
        </w:rPr>
      </w:pPr>
      <w:r w:rsidRPr="00B129E2">
        <w:rPr>
          <w:rFonts w:ascii="Times New Roman" w:eastAsia="Times New Roman" w:hAnsi="Times New Roman" w:cs="Times New Roman"/>
          <w:color w:val="181717"/>
          <w:sz w:val="24"/>
          <w:szCs w:val="24"/>
        </w:rPr>
        <w:t>При формировании и комплектовании учебных кабинетов и иных подразделений образовательной организации при реализации различных вариантов адаптированных ООП ООО для обучающихся с ОВЗ создается безбарьерная архитектурная среда, оборудуются специальные рабочие места для обучающихся.</w:t>
      </w:r>
    </w:p>
    <w:p w:rsidR="00B129E2" w:rsidRPr="00B129E2" w:rsidRDefault="00B129E2" w:rsidP="00B129E2">
      <w:pPr>
        <w:spacing w:line="23" w:lineRule="exact"/>
        <w:ind w:left="284" w:right="411" w:firstLine="283"/>
        <w:rPr>
          <w:rFonts w:ascii="Times New Roman" w:hAnsi="Times New Roman" w:cs="Times New Roman"/>
          <w:sz w:val="24"/>
          <w:szCs w:val="24"/>
        </w:rPr>
      </w:pPr>
    </w:p>
    <w:p w:rsidR="00B129E2" w:rsidRPr="00B129E2" w:rsidRDefault="00B129E2" w:rsidP="00B129E2">
      <w:pPr>
        <w:spacing w:line="236" w:lineRule="auto"/>
        <w:ind w:left="284" w:right="411" w:firstLine="283"/>
        <w:jc w:val="both"/>
        <w:rPr>
          <w:rFonts w:ascii="Times New Roman" w:eastAsia="Times New Roman" w:hAnsi="Times New Roman" w:cs="Times New Roman"/>
          <w:color w:val="181717"/>
          <w:sz w:val="24"/>
          <w:szCs w:val="24"/>
        </w:rPr>
      </w:pPr>
      <w:r w:rsidRPr="00B129E2">
        <w:rPr>
          <w:rFonts w:ascii="Times New Roman" w:eastAsia="Times New Roman" w:hAnsi="Times New Roman" w:cs="Times New Roman"/>
          <w:color w:val="181717"/>
          <w:sz w:val="24"/>
          <w:szCs w:val="24"/>
        </w:rPr>
        <w:t>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информационно-образовательным ресурсам должно осуществляться</w:t>
      </w:r>
      <w:r w:rsidRPr="00B129E2">
        <w:rPr>
          <w:rFonts w:ascii="Times New Roman" w:hAnsi="Times New Roman" w:cs="Times New Roman"/>
          <w:sz w:val="24"/>
          <w:szCs w:val="24"/>
        </w:rPr>
        <w:t xml:space="preserve"> с </w:t>
      </w:r>
      <w:r w:rsidRPr="00B129E2">
        <w:rPr>
          <w:rFonts w:ascii="Times New Roman" w:eastAsia="Times New Roman" w:hAnsi="Times New Roman" w:cs="Times New Roman"/>
          <w:color w:val="181717"/>
          <w:sz w:val="24"/>
          <w:szCs w:val="24"/>
        </w:rPr>
        <w:t>учетом создания и обеспечения функционирования автоматизированных рабочих мест для педагогических работников, административно- управленческого и учебно-вспомогательного персонала, участвующих в разработке и реализации основной образовательной программы основного общего образования.</w:t>
      </w:r>
    </w:p>
    <w:p w:rsidR="00B129E2" w:rsidRPr="00B37E33" w:rsidRDefault="00B129E2" w:rsidP="00B129E2">
      <w:pPr>
        <w:spacing w:line="237" w:lineRule="auto"/>
        <w:ind w:right="-574" w:firstLine="708"/>
        <w:jc w:val="both"/>
        <w:rPr>
          <w:sz w:val="24"/>
          <w:szCs w:val="24"/>
        </w:rPr>
      </w:pPr>
    </w:p>
    <w:p w:rsidR="00B129E2" w:rsidRDefault="00B129E2" w:rsidP="00B129E2">
      <w:pPr>
        <w:spacing w:line="233" w:lineRule="auto"/>
        <w:ind w:left="7" w:right="-574" w:firstLine="708"/>
        <w:jc w:val="both"/>
        <w:rPr>
          <w:rFonts w:eastAsia="Times New Roman"/>
          <w:color w:val="181717"/>
          <w:sz w:val="24"/>
          <w:szCs w:val="24"/>
        </w:rPr>
      </w:pPr>
    </w:p>
    <w:p w:rsidR="00B129E2" w:rsidRDefault="00B129E2" w:rsidP="00B129E2">
      <w:pPr>
        <w:spacing w:line="233" w:lineRule="auto"/>
        <w:ind w:left="7" w:right="-574" w:firstLine="708"/>
        <w:jc w:val="both"/>
        <w:rPr>
          <w:rFonts w:eastAsia="Times New Roman"/>
          <w:color w:val="181717"/>
          <w:sz w:val="24"/>
          <w:szCs w:val="24"/>
        </w:rPr>
      </w:pPr>
    </w:p>
    <w:p w:rsidR="00B129E2" w:rsidRDefault="00B129E2" w:rsidP="00B129E2">
      <w:pPr>
        <w:spacing w:line="233" w:lineRule="auto"/>
        <w:ind w:left="7" w:right="-574" w:firstLine="708"/>
        <w:jc w:val="both"/>
        <w:rPr>
          <w:rFonts w:eastAsia="Times New Roman"/>
          <w:color w:val="181717"/>
          <w:sz w:val="24"/>
          <w:szCs w:val="24"/>
        </w:rPr>
      </w:pPr>
    </w:p>
    <w:p w:rsidR="00B129E2" w:rsidRDefault="00B129E2" w:rsidP="00B129E2">
      <w:pPr>
        <w:spacing w:line="233" w:lineRule="auto"/>
        <w:ind w:left="7" w:right="-574" w:firstLine="708"/>
        <w:jc w:val="both"/>
        <w:rPr>
          <w:rFonts w:eastAsia="Times New Roman"/>
          <w:color w:val="181717"/>
          <w:sz w:val="24"/>
          <w:szCs w:val="24"/>
        </w:rPr>
      </w:pPr>
    </w:p>
    <w:p w:rsidR="00B129E2" w:rsidRDefault="00B129E2" w:rsidP="00B129E2">
      <w:pPr>
        <w:spacing w:line="233" w:lineRule="auto"/>
        <w:ind w:left="7" w:right="-574" w:firstLine="708"/>
        <w:jc w:val="both"/>
        <w:rPr>
          <w:rFonts w:eastAsia="Times New Roman"/>
          <w:color w:val="181717"/>
          <w:sz w:val="24"/>
          <w:szCs w:val="24"/>
        </w:rPr>
      </w:pPr>
    </w:p>
    <w:p w:rsidR="00B129E2" w:rsidRDefault="00B129E2" w:rsidP="00B129E2">
      <w:pPr>
        <w:spacing w:line="233" w:lineRule="auto"/>
        <w:ind w:left="7" w:right="-574" w:firstLine="708"/>
        <w:jc w:val="both"/>
        <w:rPr>
          <w:rFonts w:eastAsia="Times New Roman"/>
          <w:color w:val="181717"/>
          <w:sz w:val="24"/>
          <w:szCs w:val="24"/>
        </w:rPr>
      </w:pPr>
    </w:p>
    <w:p w:rsidR="00B129E2" w:rsidRDefault="00B129E2" w:rsidP="00B129E2">
      <w:pPr>
        <w:spacing w:line="233" w:lineRule="auto"/>
        <w:ind w:left="7" w:right="-574" w:firstLine="708"/>
        <w:jc w:val="both"/>
        <w:rPr>
          <w:rFonts w:eastAsia="Times New Roman"/>
          <w:color w:val="181717"/>
          <w:sz w:val="24"/>
          <w:szCs w:val="24"/>
        </w:rPr>
      </w:pPr>
    </w:p>
    <w:p w:rsidR="00B129E2" w:rsidRDefault="00B129E2" w:rsidP="00B129E2">
      <w:pPr>
        <w:spacing w:line="233" w:lineRule="auto"/>
        <w:ind w:left="7" w:right="-574" w:firstLine="708"/>
        <w:jc w:val="both"/>
        <w:rPr>
          <w:rFonts w:eastAsia="Times New Roman"/>
          <w:color w:val="181717"/>
          <w:sz w:val="24"/>
          <w:szCs w:val="24"/>
        </w:rPr>
      </w:pPr>
    </w:p>
    <w:p w:rsidR="00B129E2" w:rsidRDefault="00B129E2" w:rsidP="00B129E2">
      <w:pPr>
        <w:spacing w:line="233" w:lineRule="auto"/>
        <w:ind w:left="7" w:right="-574" w:firstLine="708"/>
        <w:jc w:val="both"/>
        <w:rPr>
          <w:rFonts w:eastAsia="Times New Roman"/>
          <w:color w:val="181717"/>
          <w:sz w:val="24"/>
          <w:szCs w:val="24"/>
        </w:rPr>
      </w:pPr>
    </w:p>
    <w:p w:rsidR="001D258F" w:rsidRDefault="001D258F"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552A39" w:rsidRDefault="00552A39" w:rsidP="00B129E2">
      <w:pPr>
        <w:widowControl w:val="0"/>
        <w:spacing w:line="239" w:lineRule="auto"/>
        <w:ind w:left="4081" w:right="369" w:hanging="3445"/>
        <w:rPr>
          <w:b/>
          <w:bCs/>
          <w:color w:val="000000"/>
        </w:rPr>
      </w:pPr>
    </w:p>
    <w:p w:rsidR="00EF02C2" w:rsidRDefault="00EF02C2"/>
    <w:sectPr w:rsidR="00EF02C2" w:rsidSect="00B129E2">
      <w:footerReference w:type="default" r:id="rId21"/>
      <w:pgSz w:w="11910" w:h="16840"/>
      <w:pgMar w:top="751" w:right="678" w:bottom="0" w:left="98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578" w:rsidRDefault="00126578" w:rsidP="003E3AFB">
      <w:pPr>
        <w:spacing w:line="240" w:lineRule="auto"/>
      </w:pPr>
      <w:r>
        <w:separator/>
      </w:r>
    </w:p>
  </w:endnote>
  <w:endnote w:type="continuationSeparator" w:id="0">
    <w:p w:rsidR="00126578" w:rsidRDefault="00126578" w:rsidP="003E3A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Е">
    <w:altName w:val="Calibri"/>
    <w:charset w:val="00"/>
    <w:family w:val="roman"/>
    <w:pitch w:val="variable"/>
    <w:sig w:usb0="00000000"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Calibri"/>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choolBookSanPin">
    <w:altName w:val="Times New Roman"/>
    <w:panose1 w:val="00000000000000000000"/>
    <w:charset w:val="CC"/>
    <w:family w:val="auto"/>
    <w:notTrueType/>
    <w:pitch w:val="default"/>
    <w:sig w:usb0="00000001" w:usb1="00000000" w:usb2="00000000" w:usb3="00000000" w:csb0="00000005" w:csb1="00000000"/>
  </w:font>
  <w:font w:name="YS Tex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Liberation Serif">
    <w:altName w:val="Times New Roman"/>
    <w:charset w:val="CC"/>
    <w:family w:val="roman"/>
    <w:pitch w:val="variable"/>
    <w:sig w:usb0="00000001" w:usb1="500078FB"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652932"/>
      <w:docPartObj>
        <w:docPartGallery w:val="Page Numbers (Bottom of Page)"/>
        <w:docPartUnique/>
      </w:docPartObj>
    </w:sdtPr>
    <w:sdtEndPr/>
    <w:sdtContent>
      <w:p w:rsidR="00D57B27" w:rsidRDefault="00D57B27">
        <w:pPr>
          <w:pStyle w:val="ad"/>
          <w:jc w:val="center"/>
        </w:pPr>
        <w:r>
          <w:fldChar w:fldCharType="begin"/>
        </w:r>
        <w:r>
          <w:instrText>PAGE   \* MERGEFORMAT</w:instrText>
        </w:r>
        <w:r>
          <w:fldChar w:fldCharType="separate"/>
        </w:r>
        <w:r w:rsidR="00F315F1">
          <w:rPr>
            <w:noProof/>
          </w:rPr>
          <w:t>2</w:t>
        </w:r>
        <w:r>
          <w:fldChar w:fldCharType="end"/>
        </w:r>
      </w:p>
    </w:sdtContent>
  </w:sdt>
  <w:p w:rsidR="00D57B27" w:rsidRDefault="00D57B2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717155"/>
      <w:docPartObj>
        <w:docPartGallery w:val="Page Numbers (Bottom of Page)"/>
        <w:docPartUnique/>
      </w:docPartObj>
    </w:sdtPr>
    <w:sdtEndPr/>
    <w:sdtContent>
      <w:p w:rsidR="00D57B27" w:rsidRDefault="00D57B27">
        <w:pPr>
          <w:pStyle w:val="ad"/>
          <w:jc w:val="center"/>
        </w:pPr>
        <w:r>
          <w:fldChar w:fldCharType="begin"/>
        </w:r>
        <w:r>
          <w:instrText>PAGE   \* MERGEFORMAT</w:instrText>
        </w:r>
        <w:r>
          <w:fldChar w:fldCharType="separate"/>
        </w:r>
        <w:r w:rsidR="00F315F1">
          <w:rPr>
            <w:noProof/>
          </w:rPr>
          <w:t>20</w:t>
        </w:r>
        <w:r>
          <w:fldChar w:fldCharType="end"/>
        </w:r>
      </w:p>
    </w:sdtContent>
  </w:sdt>
  <w:p w:rsidR="00D57B27" w:rsidRDefault="00D57B27">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068703"/>
      <w:docPartObj>
        <w:docPartGallery w:val="Page Numbers (Bottom of Page)"/>
        <w:docPartUnique/>
      </w:docPartObj>
    </w:sdtPr>
    <w:sdtEndPr/>
    <w:sdtContent>
      <w:p w:rsidR="00D57B27" w:rsidRDefault="00D57B27">
        <w:pPr>
          <w:pStyle w:val="ad"/>
          <w:jc w:val="center"/>
        </w:pPr>
        <w:r>
          <w:fldChar w:fldCharType="begin"/>
        </w:r>
        <w:r>
          <w:instrText>PAGE   \* MERGEFORMAT</w:instrText>
        </w:r>
        <w:r>
          <w:fldChar w:fldCharType="separate"/>
        </w:r>
        <w:r w:rsidR="00F315F1">
          <w:rPr>
            <w:noProof/>
          </w:rPr>
          <w:t>186</w:t>
        </w:r>
        <w:r>
          <w:fldChar w:fldCharType="end"/>
        </w:r>
      </w:p>
    </w:sdtContent>
  </w:sdt>
  <w:p w:rsidR="00D57B27" w:rsidRDefault="00D57B2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578" w:rsidRDefault="00126578" w:rsidP="003E3AFB">
      <w:pPr>
        <w:spacing w:line="240" w:lineRule="auto"/>
      </w:pPr>
      <w:r>
        <w:separator/>
      </w:r>
    </w:p>
  </w:footnote>
  <w:footnote w:type="continuationSeparator" w:id="0">
    <w:p w:rsidR="00126578" w:rsidRDefault="00126578" w:rsidP="003E3A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5"/>
    <w:multiLevelType w:val="hybridMultilevel"/>
    <w:tmpl w:val="BE463BDA"/>
    <w:lvl w:ilvl="0" w:tplc="8CD0B476">
      <w:start w:val="1"/>
      <w:numFmt w:val="bullet"/>
      <w:lvlText w:val="К"/>
      <w:lvlJc w:val="left"/>
    </w:lvl>
    <w:lvl w:ilvl="1" w:tplc="9FB4698C">
      <w:numFmt w:val="decimal"/>
      <w:lvlText w:val=""/>
      <w:lvlJc w:val="left"/>
    </w:lvl>
    <w:lvl w:ilvl="2" w:tplc="774E4B42">
      <w:numFmt w:val="decimal"/>
      <w:lvlText w:val=""/>
      <w:lvlJc w:val="left"/>
    </w:lvl>
    <w:lvl w:ilvl="3" w:tplc="75C6903E">
      <w:numFmt w:val="decimal"/>
      <w:lvlText w:val=""/>
      <w:lvlJc w:val="left"/>
    </w:lvl>
    <w:lvl w:ilvl="4" w:tplc="1E7E097C">
      <w:numFmt w:val="decimal"/>
      <w:lvlText w:val=""/>
      <w:lvlJc w:val="left"/>
    </w:lvl>
    <w:lvl w:ilvl="5" w:tplc="184EE940">
      <w:numFmt w:val="decimal"/>
      <w:lvlText w:val=""/>
      <w:lvlJc w:val="left"/>
    </w:lvl>
    <w:lvl w:ilvl="6" w:tplc="E4B69F8C">
      <w:numFmt w:val="decimal"/>
      <w:lvlText w:val=""/>
      <w:lvlJc w:val="left"/>
    </w:lvl>
    <w:lvl w:ilvl="7" w:tplc="3D8A563A">
      <w:numFmt w:val="decimal"/>
      <w:lvlText w:val=""/>
      <w:lvlJc w:val="left"/>
    </w:lvl>
    <w:lvl w:ilvl="8" w:tplc="624ED7C2">
      <w:numFmt w:val="decimal"/>
      <w:lvlText w:val=""/>
      <w:lvlJc w:val="left"/>
    </w:lvl>
  </w:abstractNum>
  <w:abstractNum w:abstractNumId="1" w15:restartNumberingAfterBreak="0">
    <w:nsid w:val="000001E1"/>
    <w:multiLevelType w:val="hybridMultilevel"/>
    <w:tmpl w:val="42344472"/>
    <w:lvl w:ilvl="0" w:tplc="44E8E772">
      <w:start w:val="1"/>
      <w:numFmt w:val="bullet"/>
      <w:lvlText w:val="-"/>
      <w:lvlJc w:val="left"/>
    </w:lvl>
    <w:lvl w:ilvl="1" w:tplc="8FCAC95E">
      <w:numFmt w:val="decimal"/>
      <w:lvlText w:val=""/>
      <w:lvlJc w:val="left"/>
    </w:lvl>
    <w:lvl w:ilvl="2" w:tplc="C3ECE02E">
      <w:numFmt w:val="decimal"/>
      <w:lvlText w:val=""/>
      <w:lvlJc w:val="left"/>
    </w:lvl>
    <w:lvl w:ilvl="3" w:tplc="E9307A42">
      <w:numFmt w:val="decimal"/>
      <w:lvlText w:val=""/>
      <w:lvlJc w:val="left"/>
    </w:lvl>
    <w:lvl w:ilvl="4" w:tplc="9E8A9E98">
      <w:numFmt w:val="decimal"/>
      <w:lvlText w:val=""/>
      <w:lvlJc w:val="left"/>
    </w:lvl>
    <w:lvl w:ilvl="5" w:tplc="D7429B48">
      <w:numFmt w:val="decimal"/>
      <w:lvlText w:val=""/>
      <w:lvlJc w:val="left"/>
    </w:lvl>
    <w:lvl w:ilvl="6" w:tplc="B276F194">
      <w:numFmt w:val="decimal"/>
      <w:lvlText w:val=""/>
      <w:lvlJc w:val="left"/>
    </w:lvl>
    <w:lvl w:ilvl="7" w:tplc="4D623672">
      <w:numFmt w:val="decimal"/>
      <w:lvlText w:val=""/>
      <w:lvlJc w:val="left"/>
    </w:lvl>
    <w:lvl w:ilvl="8" w:tplc="1B98F908">
      <w:numFmt w:val="decimal"/>
      <w:lvlText w:val=""/>
      <w:lvlJc w:val="left"/>
    </w:lvl>
  </w:abstractNum>
  <w:abstractNum w:abstractNumId="2" w15:restartNumberingAfterBreak="0">
    <w:nsid w:val="000001EB"/>
    <w:multiLevelType w:val="hybridMultilevel"/>
    <w:tmpl w:val="10BAED8C"/>
    <w:lvl w:ilvl="0" w:tplc="C3D0A764">
      <w:start w:val="1"/>
      <w:numFmt w:val="bullet"/>
      <w:lvlText w:val="и"/>
      <w:lvlJc w:val="left"/>
    </w:lvl>
    <w:lvl w:ilvl="1" w:tplc="3F1C8F14">
      <w:start w:val="1"/>
      <w:numFmt w:val="bullet"/>
      <w:lvlText w:val="−"/>
      <w:lvlJc w:val="left"/>
    </w:lvl>
    <w:lvl w:ilvl="2" w:tplc="55DE7C6C">
      <w:start w:val="1"/>
      <w:numFmt w:val="bullet"/>
      <w:lvlText w:val="№"/>
      <w:lvlJc w:val="left"/>
    </w:lvl>
    <w:lvl w:ilvl="3" w:tplc="C25A8728">
      <w:numFmt w:val="decimal"/>
      <w:lvlText w:val=""/>
      <w:lvlJc w:val="left"/>
    </w:lvl>
    <w:lvl w:ilvl="4" w:tplc="969A182E">
      <w:numFmt w:val="decimal"/>
      <w:lvlText w:val=""/>
      <w:lvlJc w:val="left"/>
    </w:lvl>
    <w:lvl w:ilvl="5" w:tplc="1844466C">
      <w:numFmt w:val="decimal"/>
      <w:lvlText w:val=""/>
      <w:lvlJc w:val="left"/>
    </w:lvl>
    <w:lvl w:ilvl="6" w:tplc="33188A7A">
      <w:numFmt w:val="decimal"/>
      <w:lvlText w:val=""/>
      <w:lvlJc w:val="left"/>
    </w:lvl>
    <w:lvl w:ilvl="7" w:tplc="0284ED94">
      <w:numFmt w:val="decimal"/>
      <w:lvlText w:val=""/>
      <w:lvlJc w:val="left"/>
    </w:lvl>
    <w:lvl w:ilvl="8" w:tplc="C4B61FAA">
      <w:numFmt w:val="decimal"/>
      <w:lvlText w:val=""/>
      <w:lvlJc w:val="left"/>
    </w:lvl>
  </w:abstractNum>
  <w:abstractNum w:abstractNumId="3" w15:restartNumberingAfterBreak="0">
    <w:nsid w:val="00000390"/>
    <w:multiLevelType w:val="hybridMultilevel"/>
    <w:tmpl w:val="CD52646A"/>
    <w:lvl w:ilvl="0" w:tplc="D3C4BC50">
      <w:start w:val="1"/>
      <w:numFmt w:val="bullet"/>
      <w:lvlText w:val="и"/>
      <w:lvlJc w:val="left"/>
    </w:lvl>
    <w:lvl w:ilvl="1" w:tplc="F74CC606">
      <w:start w:val="1"/>
      <w:numFmt w:val="bullet"/>
      <w:lvlText w:val="-"/>
      <w:lvlJc w:val="left"/>
    </w:lvl>
    <w:lvl w:ilvl="2" w:tplc="5B82F602">
      <w:numFmt w:val="decimal"/>
      <w:lvlText w:val=""/>
      <w:lvlJc w:val="left"/>
    </w:lvl>
    <w:lvl w:ilvl="3" w:tplc="5284F758">
      <w:numFmt w:val="decimal"/>
      <w:lvlText w:val=""/>
      <w:lvlJc w:val="left"/>
    </w:lvl>
    <w:lvl w:ilvl="4" w:tplc="B02C2CDE">
      <w:numFmt w:val="decimal"/>
      <w:lvlText w:val=""/>
      <w:lvlJc w:val="left"/>
    </w:lvl>
    <w:lvl w:ilvl="5" w:tplc="85569DD4">
      <w:numFmt w:val="decimal"/>
      <w:lvlText w:val=""/>
      <w:lvlJc w:val="left"/>
    </w:lvl>
    <w:lvl w:ilvl="6" w:tplc="35B4B876">
      <w:numFmt w:val="decimal"/>
      <w:lvlText w:val=""/>
      <w:lvlJc w:val="left"/>
    </w:lvl>
    <w:lvl w:ilvl="7" w:tplc="2E3E6C00">
      <w:numFmt w:val="decimal"/>
      <w:lvlText w:val=""/>
      <w:lvlJc w:val="left"/>
    </w:lvl>
    <w:lvl w:ilvl="8" w:tplc="D834F11E">
      <w:numFmt w:val="decimal"/>
      <w:lvlText w:val=""/>
      <w:lvlJc w:val="left"/>
    </w:lvl>
  </w:abstractNum>
  <w:abstractNum w:abstractNumId="4" w15:restartNumberingAfterBreak="0">
    <w:nsid w:val="00000633"/>
    <w:multiLevelType w:val="hybridMultilevel"/>
    <w:tmpl w:val="973EAEA2"/>
    <w:lvl w:ilvl="0" w:tplc="1474269A">
      <w:start w:val="1"/>
      <w:numFmt w:val="bullet"/>
      <w:lvlText w:val="-"/>
      <w:lvlJc w:val="left"/>
    </w:lvl>
    <w:lvl w:ilvl="1" w:tplc="363C17BC">
      <w:numFmt w:val="decimal"/>
      <w:lvlText w:val=""/>
      <w:lvlJc w:val="left"/>
    </w:lvl>
    <w:lvl w:ilvl="2" w:tplc="DDB02904">
      <w:numFmt w:val="decimal"/>
      <w:lvlText w:val=""/>
      <w:lvlJc w:val="left"/>
    </w:lvl>
    <w:lvl w:ilvl="3" w:tplc="F0C6766E">
      <w:numFmt w:val="decimal"/>
      <w:lvlText w:val=""/>
      <w:lvlJc w:val="left"/>
    </w:lvl>
    <w:lvl w:ilvl="4" w:tplc="FA1C8DAA">
      <w:numFmt w:val="decimal"/>
      <w:lvlText w:val=""/>
      <w:lvlJc w:val="left"/>
    </w:lvl>
    <w:lvl w:ilvl="5" w:tplc="1516471C">
      <w:numFmt w:val="decimal"/>
      <w:lvlText w:val=""/>
      <w:lvlJc w:val="left"/>
    </w:lvl>
    <w:lvl w:ilvl="6" w:tplc="7BA01A70">
      <w:numFmt w:val="decimal"/>
      <w:lvlText w:val=""/>
      <w:lvlJc w:val="left"/>
    </w:lvl>
    <w:lvl w:ilvl="7" w:tplc="9DEA824C">
      <w:numFmt w:val="decimal"/>
      <w:lvlText w:val=""/>
      <w:lvlJc w:val="left"/>
    </w:lvl>
    <w:lvl w:ilvl="8" w:tplc="046ACDAE">
      <w:numFmt w:val="decimal"/>
      <w:lvlText w:val=""/>
      <w:lvlJc w:val="left"/>
    </w:lvl>
  </w:abstractNum>
  <w:abstractNum w:abstractNumId="5" w15:restartNumberingAfterBreak="0">
    <w:nsid w:val="00000728"/>
    <w:multiLevelType w:val="hybridMultilevel"/>
    <w:tmpl w:val="A1361AD4"/>
    <w:lvl w:ilvl="0" w:tplc="77DCB6E6">
      <w:start w:val="1"/>
      <w:numFmt w:val="bullet"/>
      <w:lvlText w:val="-"/>
      <w:lvlJc w:val="left"/>
    </w:lvl>
    <w:lvl w:ilvl="1" w:tplc="2AF8C85A">
      <w:numFmt w:val="decimal"/>
      <w:lvlText w:val=""/>
      <w:lvlJc w:val="left"/>
    </w:lvl>
    <w:lvl w:ilvl="2" w:tplc="A67A4AF0">
      <w:numFmt w:val="decimal"/>
      <w:lvlText w:val=""/>
      <w:lvlJc w:val="left"/>
    </w:lvl>
    <w:lvl w:ilvl="3" w:tplc="6970759E">
      <w:numFmt w:val="decimal"/>
      <w:lvlText w:val=""/>
      <w:lvlJc w:val="left"/>
    </w:lvl>
    <w:lvl w:ilvl="4" w:tplc="CEE8282A">
      <w:numFmt w:val="decimal"/>
      <w:lvlText w:val=""/>
      <w:lvlJc w:val="left"/>
    </w:lvl>
    <w:lvl w:ilvl="5" w:tplc="193C8050">
      <w:numFmt w:val="decimal"/>
      <w:lvlText w:val=""/>
      <w:lvlJc w:val="left"/>
    </w:lvl>
    <w:lvl w:ilvl="6" w:tplc="DAF47DAE">
      <w:numFmt w:val="decimal"/>
      <w:lvlText w:val=""/>
      <w:lvlJc w:val="left"/>
    </w:lvl>
    <w:lvl w:ilvl="7" w:tplc="12742ED4">
      <w:numFmt w:val="decimal"/>
      <w:lvlText w:val=""/>
      <w:lvlJc w:val="left"/>
    </w:lvl>
    <w:lvl w:ilvl="8" w:tplc="FC644212">
      <w:numFmt w:val="decimal"/>
      <w:lvlText w:val=""/>
      <w:lvlJc w:val="left"/>
    </w:lvl>
  </w:abstractNum>
  <w:abstractNum w:abstractNumId="6" w15:restartNumberingAfterBreak="0">
    <w:nsid w:val="00000C15"/>
    <w:multiLevelType w:val="hybridMultilevel"/>
    <w:tmpl w:val="72768DB2"/>
    <w:lvl w:ilvl="0" w:tplc="77EE7D3A">
      <w:start w:val="1"/>
      <w:numFmt w:val="bullet"/>
      <w:lvlText w:val="С"/>
      <w:lvlJc w:val="left"/>
    </w:lvl>
    <w:lvl w:ilvl="1" w:tplc="AE1284E8">
      <w:numFmt w:val="decimal"/>
      <w:lvlText w:val=""/>
      <w:lvlJc w:val="left"/>
    </w:lvl>
    <w:lvl w:ilvl="2" w:tplc="240E8016">
      <w:numFmt w:val="decimal"/>
      <w:lvlText w:val=""/>
      <w:lvlJc w:val="left"/>
    </w:lvl>
    <w:lvl w:ilvl="3" w:tplc="61FA3694">
      <w:numFmt w:val="decimal"/>
      <w:lvlText w:val=""/>
      <w:lvlJc w:val="left"/>
    </w:lvl>
    <w:lvl w:ilvl="4" w:tplc="1E7A77D8">
      <w:numFmt w:val="decimal"/>
      <w:lvlText w:val=""/>
      <w:lvlJc w:val="left"/>
    </w:lvl>
    <w:lvl w:ilvl="5" w:tplc="18EA3018">
      <w:numFmt w:val="decimal"/>
      <w:lvlText w:val=""/>
      <w:lvlJc w:val="left"/>
    </w:lvl>
    <w:lvl w:ilvl="6" w:tplc="8AE8756A">
      <w:numFmt w:val="decimal"/>
      <w:lvlText w:val=""/>
      <w:lvlJc w:val="left"/>
    </w:lvl>
    <w:lvl w:ilvl="7" w:tplc="E79854F0">
      <w:numFmt w:val="decimal"/>
      <w:lvlText w:val=""/>
      <w:lvlJc w:val="left"/>
    </w:lvl>
    <w:lvl w:ilvl="8" w:tplc="F708864E">
      <w:numFmt w:val="decimal"/>
      <w:lvlText w:val=""/>
      <w:lvlJc w:val="left"/>
    </w:lvl>
  </w:abstractNum>
  <w:abstractNum w:abstractNumId="7" w15:restartNumberingAfterBreak="0">
    <w:nsid w:val="00000EA9"/>
    <w:multiLevelType w:val="hybridMultilevel"/>
    <w:tmpl w:val="EC367680"/>
    <w:lvl w:ilvl="0" w:tplc="88664010">
      <w:start w:val="1"/>
      <w:numFmt w:val="bullet"/>
      <w:lvlText w:val="-"/>
      <w:lvlJc w:val="left"/>
      <w:pPr>
        <w:ind w:left="0" w:firstLine="0"/>
      </w:pPr>
    </w:lvl>
    <w:lvl w:ilvl="1" w:tplc="07B28E76">
      <w:numFmt w:val="decimal"/>
      <w:lvlText w:val=""/>
      <w:lvlJc w:val="left"/>
      <w:pPr>
        <w:ind w:left="0" w:firstLine="0"/>
      </w:pPr>
    </w:lvl>
    <w:lvl w:ilvl="2" w:tplc="D3261260">
      <w:numFmt w:val="decimal"/>
      <w:lvlText w:val=""/>
      <w:lvlJc w:val="left"/>
      <w:pPr>
        <w:ind w:left="0" w:firstLine="0"/>
      </w:pPr>
    </w:lvl>
    <w:lvl w:ilvl="3" w:tplc="63E4B628">
      <w:numFmt w:val="decimal"/>
      <w:lvlText w:val=""/>
      <w:lvlJc w:val="left"/>
      <w:pPr>
        <w:ind w:left="0" w:firstLine="0"/>
      </w:pPr>
    </w:lvl>
    <w:lvl w:ilvl="4" w:tplc="C1B82034">
      <w:numFmt w:val="decimal"/>
      <w:lvlText w:val=""/>
      <w:lvlJc w:val="left"/>
      <w:pPr>
        <w:ind w:left="0" w:firstLine="0"/>
      </w:pPr>
    </w:lvl>
    <w:lvl w:ilvl="5" w:tplc="BDC0E594">
      <w:numFmt w:val="decimal"/>
      <w:lvlText w:val=""/>
      <w:lvlJc w:val="left"/>
      <w:pPr>
        <w:ind w:left="0" w:firstLine="0"/>
      </w:pPr>
    </w:lvl>
    <w:lvl w:ilvl="6" w:tplc="0952EB02">
      <w:numFmt w:val="decimal"/>
      <w:lvlText w:val=""/>
      <w:lvlJc w:val="left"/>
      <w:pPr>
        <w:ind w:left="0" w:firstLine="0"/>
      </w:pPr>
    </w:lvl>
    <w:lvl w:ilvl="7" w:tplc="5A3AD47C">
      <w:numFmt w:val="decimal"/>
      <w:lvlText w:val=""/>
      <w:lvlJc w:val="left"/>
      <w:pPr>
        <w:ind w:left="0" w:firstLine="0"/>
      </w:pPr>
    </w:lvl>
    <w:lvl w:ilvl="8" w:tplc="49269BD8">
      <w:numFmt w:val="decimal"/>
      <w:lvlText w:val=""/>
      <w:lvlJc w:val="left"/>
      <w:pPr>
        <w:ind w:left="0" w:firstLine="0"/>
      </w:pPr>
    </w:lvl>
  </w:abstractNum>
  <w:abstractNum w:abstractNumId="8" w15:restartNumberingAfterBreak="0">
    <w:nsid w:val="00001030"/>
    <w:multiLevelType w:val="hybridMultilevel"/>
    <w:tmpl w:val="45BA6C5C"/>
    <w:lvl w:ilvl="0" w:tplc="7D42E36A">
      <w:start w:val="1"/>
      <w:numFmt w:val="bullet"/>
      <w:lvlText w:val="В"/>
      <w:lvlJc w:val="left"/>
    </w:lvl>
    <w:lvl w:ilvl="1" w:tplc="0638EAB0">
      <w:numFmt w:val="decimal"/>
      <w:lvlText w:val=""/>
      <w:lvlJc w:val="left"/>
    </w:lvl>
    <w:lvl w:ilvl="2" w:tplc="F0C4181C">
      <w:numFmt w:val="decimal"/>
      <w:lvlText w:val=""/>
      <w:lvlJc w:val="left"/>
    </w:lvl>
    <w:lvl w:ilvl="3" w:tplc="607032D2">
      <w:numFmt w:val="decimal"/>
      <w:lvlText w:val=""/>
      <w:lvlJc w:val="left"/>
    </w:lvl>
    <w:lvl w:ilvl="4" w:tplc="F50086C6">
      <w:numFmt w:val="decimal"/>
      <w:lvlText w:val=""/>
      <w:lvlJc w:val="left"/>
    </w:lvl>
    <w:lvl w:ilvl="5" w:tplc="EE0E325C">
      <w:numFmt w:val="decimal"/>
      <w:lvlText w:val=""/>
      <w:lvlJc w:val="left"/>
    </w:lvl>
    <w:lvl w:ilvl="6" w:tplc="40CA1434">
      <w:numFmt w:val="decimal"/>
      <w:lvlText w:val=""/>
      <w:lvlJc w:val="left"/>
    </w:lvl>
    <w:lvl w:ilvl="7" w:tplc="7340D14A">
      <w:numFmt w:val="decimal"/>
      <w:lvlText w:val=""/>
      <w:lvlJc w:val="left"/>
    </w:lvl>
    <w:lvl w:ilvl="8" w:tplc="A35EC4BC">
      <w:numFmt w:val="decimal"/>
      <w:lvlText w:val=""/>
      <w:lvlJc w:val="left"/>
    </w:lvl>
  </w:abstractNum>
  <w:abstractNum w:abstractNumId="9" w15:restartNumberingAfterBreak="0">
    <w:nsid w:val="000010D9"/>
    <w:multiLevelType w:val="hybridMultilevel"/>
    <w:tmpl w:val="55B42C90"/>
    <w:lvl w:ilvl="0" w:tplc="12DE2C66">
      <w:start w:val="1"/>
      <w:numFmt w:val="bullet"/>
      <w:lvlText w:val="В"/>
      <w:lvlJc w:val="left"/>
    </w:lvl>
    <w:lvl w:ilvl="1" w:tplc="985CA346">
      <w:numFmt w:val="decimal"/>
      <w:lvlText w:val=""/>
      <w:lvlJc w:val="left"/>
    </w:lvl>
    <w:lvl w:ilvl="2" w:tplc="5758433E">
      <w:numFmt w:val="decimal"/>
      <w:lvlText w:val=""/>
      <w:lvlJc w:val="left"/>
    </w:lvl>
    <w:lvl w:ilvl="3" w:tplc="3490E566">
      <w:numFmt w:val="decimal"/>
      <w:lvlText w:val=""/>
      <w:lvlJc w:val="left"/>
    </w:lvl>
    <w:lvl w:ilvl="4" w:tplc="1E4A6916">
      <w:numFmt w:val="decimal"/>
      <w:lvlText w:val=""/>
      <w:lvlJc w:val="left"/>
    </w:lvl>
    <w:lvl w:ilvl="5" w:tplc="0A106D64">
      <w:numFmt w:val="decimal"/>
      <w:lvlText w:val=""/>
      <w:lvlJc w:val="left"/>
    </w:lvl>
    <w:lvl w:ilvl="6" w:tplc="19007106">
      <w:numFmt w:val="decimal"/>
      <w:lvlText w:val=""/>
      <w:lvlJc w:val="left"/>
    </w:lvl>
    <w:lvl w:ilvl="7" w:tplc="4DE4AB16">
      <w:numFmt w:val="decimal"/>
      <w:lvlText w:val=""/>
      <w:lvlJc w:val="left"/>
    </w:lvl>
    <w:lvl w:ilvl="8" w:tplc="1F88E46A">
      <w:numFmt w:val="decimal"/>
      <w:lvlText w:val=""/>
      <w:lvlJc w:val="left"/>
    </w:lvl>
  </w:abstractNum>
  <w:abstractNum w:abstractNumId="10" w15:restartNumberingAfterBreak="0">
    <w:nsid w:val="0000169A"/>
    <w:multiLevelType w:val="hybridMultilevel"/>
    <w:tmpl w:val="7332E99A"/>
    <w:lvl w:ilvl="0" w:tplc="7338BA40">
      <w:start w:val="1"/>
      <w:numFmt w:val="bullet"/>
      <w:lvlText w:val="-"/>
      <w:lvlJc w:val="left"/>
    </w:lvl>
    <w:lvl w:ilvl="1" w:tplc="DA322FF6">
      <w:numFmt w:val="decimal"/>
      <w:lvlText w:val=""/>
      <w:lvlJc w:val="left"/>
    </w:lvl>
    <w:lvl w:ilvl="2" w:tplc="4F1AFF46">
      <w:numFmt w:val="decimal"/>
      <w:lvlText w:val=""/>
      <w:lvlJc w:val="left"/>
    </w:lvl>
    <w:lvl w:ilvl="3" w:tplc="BF3E5E54">
      <w:numFmt w:val="decimal"/>
      <w:lvlText w:val=""/>
      <w:lvlJc w:val="left"/>
    </w:lvl>
    <w:lvl w:ilvl="4" w:tplc="32E02604">
      <w:numFmt w:val="decimal"/>
      <w:lvlText w:val=""/>
      <w:lvlJc w:val="left"/>
    </w:lvl>
    <w:lvl w:ilvl="5" w:tplc="D6A8A820">
      <w:numFmt w:val="decimal"/>
      <w:lvlText w:val=""/>
      <w:lvlJc w:val="left"/>
    </w:lvl>
    <w:lvl w:ilvl="6" w:tplc="88687082">
      <w:numFmt w:val="decimal"/>
      <w:lvlText w:val=""/>
      <w:lvlJc w:val="left"/>
    </w:lvl>
    <w:lvl w:ilvl="7" w:tplc="C010C602">
      <w:numFmt w:val="decimal"/>
      <w:lvlText w:val=""/>
      <w:lvlJc w:val="left"/>
    </w:lvl>
    <w:lvl w:ilvl="8" w:tplc="E844115A">
      <w:numFmt w:val="decimal"/>
      <w:lvlText w:val=""/>
      <w:lvlJc w:val="left"/>
    </w:lvl>
  </w:abstractNum>
  <w:abstractNum w:abstractNumId="11" w15:restartNumberingAfterBreak="0">
    <w:nsid w:val="000019DA"/>
    <w:multiLevelType w:val="hybridMultilevel"/>
    <w:tmpl w:val="EE8273C4"/>
    <w:lvl w:ilvl="0" w:tplc="8D126E9A">
      <w:start w:val="1"/>
      <w:numFmt w:val="bullet"/>
      <w:lvlText w:val="-"/>
      <w:lvlJc w:val="left"/>
    </w:lvl>
    <w:lvl w:ilvl="1" w:tplc="7730D994">
      <w:numFmt w:val="decimal"/>
      <w:lvlText w:val=""/>
      <w:lvlJc w:val="left"/>
    </w:lvl>
    <w:lvl w:ilvl="2" w:tplc="AFC0E91A">
      <w:numFmt w:val="decimal"/>
      <w:lvlText w:val=""/>
      <w:lvlJc w:val="left"/>
    </w:lvl>
    <w:lvl w:ilvl="3" w:tplc="15DE41C6">
      <w:numFmt w:val="decimal"/>
      <w:lvlText w:val=""/>
      <w:lvlJc w:val="left"/>
    </w:lvl>
    <w:lvl w:ilvl="4" w:tplc="9524F196">
      <w:numFmt w:val="decimal"/>
      <w:lvlText w:val=""/>
      <w:lvlJc w:val="left"/>
    </w:lvl>
    <w:lvl w:ilvl="5" w:tplc="AE56961E">
      <w:numFmt w:val="decimal"/>
      <w:lvlText w:val=""/>
      <w:lvlJc w:val="left"/>
    </w:lvl>
    <w:lvl w:ilvl="6" w:tplc="AA762450">
      <w:numFmt w:val="decimal"/>
      <w:lvlText w:val=""/>
      <w:lvlJc w:val="left"/>
    </w:lvl>
    <w:lvl w:ilvl="7" w:tplc="7EB0952E">
      <w:numFmt w:val="decimal"/>
      <w:lvlText w:val=""/>
      <w:lvlJc w:val="left"/>
    </w:lvl>
    <w:lvl w:ilvl="8" w:tplc="B30089F6">
      <w:numFmt w:val="decimal"/>
      <w:lvlText w:val=""/>
      <w:lvlJc w:val="left"/>
    </w:lvl>
  </w:abstractNum>
  <w:abstractNum w:abstractNumId="12" w15:restartNumberingAfterBreak="0">
    <w:nsid w:val="00001D18"/>
    <w:multiLevelType w:val="hybridMultilevel"/>
    <w:tmpl w:val="C38A4140"/>
    <w:lvl w:ilvl="0" w:tplc="8E0E4BAE">
      <w:start w:val="1"/>
      <w:numFmt w:val="bullet"/>
      <w:lvlText w:val="-"/>
      <w:lvlJc w:val="left"/>
    </w:lvl>
    <w:lvl w:ilvl="1" w:tplc="A5BCCF8C">
      <w:numFmt w:val="decimal"/>
      <w:lvlText w:val=""/>
      <w:lvlJc w:val="left"/>
    </w:lvl>
    <w:lvl w:ilvl="2" w:tplc="CB44857E">
      <w:numFmt w:val="decimal"/>
      <w:lvlText w:val=""/>
      <w:lvlJc w:val="left"/>
    </w:lvl>
    <w:lvl w:ilvl="3" w:tplc="B5867706">
      <w:numFmt w:val="decimal"/>
      <w:lvlText w:val=""/>
      <w:lvlJc w:val="left"/>
    </w:lvl>
    <w:lvl w:ilvl="4" w:tplc="842E645A">
      <w:numFmt w:val="decimal"/>
      <w:lvlText w:val=""/>
      <w:lvlJc w:val="left"/>
    </w:lvl>
    <w:lvl w:ilvl="5" w:tplc="681C56B6">
      <w:numFmt w:val="decimal"/>
      <w:lvlText w:val=""/>
      <w:lvlJc w:val="left"/>
    </w:lvl>
    <w:lvl w:ilvl="6" w:tplc="D7047606">
      <w:numFmt w:val="decimal"/>
      <w:lvlText w:val=""/>
      <w:lvlJc w:val="left"/>
    </w:lvl>
    <w:lvl w:ilvl="7" w:tplc="3A14A428">
      <w:numFmt w:val="decimal"/>
      <w:lvlText w:val=""/>
      <w:lvlJc w:val="left"/>
    </w:lvl>
    <w:lvl w:ilvl="8" w:tplc="1902D3EC">
      <w:numFmt w:val="decimal"/>
      <w:lvlText w:val=""/>
      <w:lvlJc w:val="left"/>
    </w:lvl>
  </w:abstractNum>
  <w:abstractNum w:abstractNumId="13" w15:restartNumberingAfterBreak="0">
    <w:nsid w:val="0000251F"/>
    <w:multiLevelType w:val="hybridMultilevel"/>
    <w:tmpl w:val="6F92ADE4"/>
    <w:lvl w:ilvl="0" w:tplc="8CC62136">
      <w:start w:val="1"/>
      <w:numFmt w:val="bullet"/>
      <w:lvlText w:val="в"/>
      <w:lvlJc w:val="left"/>
    </w:lvl>
    <w:lvl w:ilvl="1" w:tplc="6B82B5E4">
      <w:start w:val="1"/>
      <w:numFmt w:val="bullet"/>
      <w:lvlText w:val="-"/>
      <w:lvlJc w:val="left"/>
    </w:lvl>
    <w:lvl w:ilvl="2" w:tplc="6FD4A656">
      <w:numFmt w:val="decimal"/>
      <w:lvlText w:val=""/>
      <w:lvlJc w:val="left"/>
    </w:lvl>
    <w:lvl w:ilvl="3" w:tplc="9F4479A4">
      <w:numFmt w:val="decimal"/>
      <w:lvlText w:val=""/>
      <w:lvlJc w:val="left"/>
    </w:lvl>
    <w:lvl w:ilvl="4" w:tplc="0324D8A8">
      <w:numFmt w:val="decimal"/>
      <w:lvlText w:val=""/>
      <w:lvlJc w:val="left"/>
    </w:lvl>
    <w:lvl w:ilvl="5" w:tplc="42B80682">
      <w:numFmt w:val="decimal"/>
      <w:lvlText w:val=""/>
      <w:lvlJc w:val="left"/>
    </w:lvl>
    <w:lvl w:ilvl="6" w:tplc="FF44A238">
      <w:numFmt w:val="decimal"/>
      <w:lvlText w:val=""/>
      <w:lvlJc w:val="left"/>
    </w:lvl>
    <w:lvl w:ilvl="7" w:tplc="E2F095E2">
      <w:numFmt w:val="decimal"/>
      <w:lvlText w:val=""/>
      <w:lvlJc w:val="left"/>
    </w:lvl>
    <w:lvl w:ilvl="8" w:tplc="62B2D8FC">
      <w:numFmt w:val="decimal"/>
      <w:lvlText w:val=""/>
      <w:lvlJc w:val="left"/>
    </w:lvl>
  </w:abstractNum>
  <w:abstractNum w:abstractNumId="14" w15:restartNumberingAfterBreak="0">
    <w:nsid w:val="00002A38"/>
    <w:multiLevelType w:val="hybridMultilevel"/>
    <w:tmpl w:val="C874C178"/>
    <w:lvl w:ilvl="0" w:tplc="8E1C712C">
      <w:start w:val="1"/>
      <w:numFmt w:val="bullet"/>
      <w:lvlText w:val="и"/>
      <w:lvlJc w:val="left"/>
    </w:lvl>
    <w:lvl w:ilvl="1" w:tplc="148E036E">
      <w:start w:val="1"/>
      <w:numFmt w:val="bullet"/>
      <w:lvlText w:val="-"/>
      <w:lvlJc w:val="left"/>
    </w:lvl>
    <w:lvl w:ilvl="2" w:tplc="CFC2FEE0">
      <w:numFmt w:val="decimal"/>
      <w:lvlText w:val=""/>
      <w:lvlJc w:val="left"/>
    </w:lvl>
    <w:lvl w:ilvl="3" w:tplc="88B29F6C">
      <w:numFmt w:val="decimal"/>
      <w:lvlText w:val=""/>
      <w:lvlJc w:val="left"/>
    </w:lvl>
    <w:lvl w:ilvl="4" w:tplc="668471FE">
      <w:numFmt w:val="decimal"/>
      <w:lvlText w:val=""/>
      <w:lvlJc w:val="left"/>
    </w:lvl>
    <w:lvl w:ilvl="5" w:tplc="8CC03A72">
      <w:numFmt w:val="decimal"/>
      <w:lvlText w:val=""/>
      <w:lvlJc w:val="left"/>
    </w:lvl>
    <w:lvl w:ilvl="6" w:tplc="AEDA750E">
      <w:numFmt w:val="decimal"/>
      <w:lvlText w:val=""/>
      <w:lvlJc w:val="left"/>
    </w:lvl>
    <w:lvl w:ilvl="7" w:tplc="3342EB0E">
      <w:numFmt w:val="decimal"/>
      <w:lvlText w:val=""/>
      <w:lvlJc w:val="left"/>
    </w:lvl>
    <w:lvl w:ilvl="8" w:tplc="1F80D6B6">
      <w:numFmt w:val="decimal"/>
      <w:lvlText w:val=""/>
      <w:lvlJc w:val="left"/>
    </w:lvl>
  </w:abstractNum>
  <w:abstractNum w:abstractNumId="15" w15:restartNumberingAfterBreak="0">
    <w:nsid w:val="00002FE7"/>
    <w:multiLevelType w:val="hybridMultilevel"/>
    <w:tmpl w:val="23469214"/>
    <w:lvl w:ilvl="0" w:tplc="A3381E6A">
      <w:start w:val="1"/>
      <w:numFmt w:val="bullet"/>
      <w:lvlText w:val="-"/>
      <w:lvlJc w:val="left"/>
    </w:lvl>
    <w:lvl w:ilvl="1" w:tplc="332EB8C6">
      <w:numFmt w:val="decimal"/>
      <w:lvlText w:val=""/>
      <w:lvlJc w:val="left"/>
    </w:lvl>
    <w:lvl w:ilvl="2" w:tplc="236C4F7C">
      <w:numFmt w:val="decimal"/>
      <w:lvlText w:val=""/>
      <w:lvlJc w:val="left"/>
    </w:lvl>
    <w:lvl w:ilvl="3" w:tplc="CD920BA4">
      <w:numFmt w:val="decimal"/>
      <w:lvlText w:val=""/>
      <w:lvlJc w:val="left"/>
    </w:lvl>
    <w:lvl w:ilvl="4" w:tplc="E4C60842">
      <w:numFmt w:val="decimal"/>
      <w:lvlText w:val=""/>
      <w:lvlJc w:val="left"/>
    </w:lvl>
    <w:lvl w:ilvl="5" w:tplc="420E6B8C">
      <w:numFmt w:val="decimal"/>
      <w:lvlText w:val=""/>
      <w:lvlJc w:val="left"/>
    </w:lvl>
    <w:lvl w:ilvl="6" w:tplc="69461600">
      <w:numFmt w:val="decimal"/>
      <w:lvlText w:val=""/>
      <w:lvlJc w:val="left"/>
    </w:lvl>
    <w:lvl w:ilvl="7" w:tplc="7944993C">
      <w:numFmt w:val="decimal"/>
      <w:lvlText w:val=""/>
      <w:lvlJc w:val="left"/>
    </w:lvl>
    <w:lvl w:ilvl="8" w:tplc="152E0A1C">
      <w:numFmt w:val="decimal"/>
      <w:lvlText w:val=""/>
      <w:lvlJc w:val="left"/>
    </w:lvl>
  </w:abstractNum>
  <w:abstractNum w:abstractNumId="16" w15:restartNumberingAfterBreak="0">
    <w:nsid w:val="00003492"/>
    <w:multiLevelType w:val="hybridMultilevel"/>
    <w:tmpl w:val="6BD435DA"/>
    <w:lvl w:ilvl="0" w:tplc="6E900452">
      <w:start w:val="1"/>
      <w:numFmt w:val="bullet"/>
      <w:lvlText w:val="С"/>
      <w:lvlJc w:val="left"/>
    </w:lvl>
    <w:lvl w:ilvl="1" w:tplc="27369DB2">
      <w:numFmt w:val="decimal"/>
      <w:lvlText w:val=""/>
      <w:lvlJc w:val="left"/>
    </w:lvl>
    <w:lvl w:ilvl="2" w:tplc="493019D2">
      <w:numFmt w:val="decimal"/>
      <w:lvlText w:val=""/>
      <w:lvlJc w:val="left"/>
    </w:lvl>
    <w:lvl w:ilvl="3" w:tplc="116CDE2C">
      <w:numFmt w:val="decimal"/>
      <w:lvlText w:val=""/>
      <w:lvlJc w:val="left"/>
    </w:lvl>
    <w:lvl w:ilvl="4" w:tplc="D7182ECA">
      <w:numFmt w:val="decimal"/>
      <w:lvlText w:val=""/>
      <w:lvlJc w:val="left"/>
    </w:lvl>
    <w:lvl w:ilvl="5" w:tplc="765AB568">
      <w:numFmt w:val="decimal"/>
      <w:lvlText w:val=""/>
      <w:lvlJc w:val="left"/>
    </w:lvl>
    <w:lvl w:ilvl="6" w:tplc="E460CD4A">
      <w:numFmt w:val="decimal"/>
      <w:lvlText w:val=""/>
      <w:lvlJc w:val="left"/>
    </w:lvl>
    <w:lvl w:ilvl="7" w:tplc="4E209950">
      <w:numFmt w:val="decimal"/>
      <w:lvlText w:val=""/>
      <w:lvlJc w:val="left"/>
    </w:lvl>
    <w:lvl w:ilvl="8" w:tplc="36DE4066">
      <w:numFmt w:val="decimal"/>
      <w:lvlText w:val=""/>
      <w:lvlJc w:val="left"/>
    </w:lvl>
  </w:abstractNum>
  <w:abstractNum w:abstractNumId="17" w15:restartNumberingAfterBreak="0">
    <w:nsid w:val="00003807"/>
    <w:multiLevelType w:val="hybridMultilevel"/>
    <w:tmpl w:val="C97AC272"/>
    <w:lvl w:ilvl="0" w:tplc="31E8D65C">
      <w:start w:val="1"/>
      <w:numFmt w:val="bullet"/>
      <w:lvlText w:val="-"/>
      <w:lvlJc w:val="left"/>
    </w:lvl>
    <w:lvl w:ilvl="1" w:tplc="35BA80EC">
      <w:numFmt w:val="decimal"/>
      <w:lvlText w:val=""/>
      <w:lvlJc w:val="left"/>
    </w:lvl>
    <w:lvl w:ilvl="2" w:tplc="6074AE72">
      <w:numFmt w:val="decimal"/>
      <w:lvlText w:val=""/>
      <w:lvlJc w:val="left"/>
    </w:lvl>
    <w:lvl w:ilvl="3" w:tplc="DC38EF4C">
      <w:numFmt w:val="decimal"/>
      <w:lvlText w:val=""/>
      <w:lvlJc w:val="left"/>
    </w:lvl>
    <w:lvl w:ilvl="4" w:tplc="F8987F6E">
      <w:numFmt w:val="decimal"/>
      <w:lvlText w:val=""/>
      <w:lvlJc w:val="left"/>
    </w:lvl>
    <w:lvl w:ilvl="5" w:tplc="37423682">
      <w:numFmt w:val="decimal"/>
      <w:lvlText w:val=""/>
      <w:lvlJc w:val="left"/>
    </w:lvl>
    <w:lvl w:ilvl="6" w:tplc="8EAAA7FA">
      <w:numFmt w:val="decimal"/>
      <w:lvlText w:val=""/>
      <w:lvlJc w:val="left"/>
    </w:lvl>
    <w:lvl w:ilvl="7" w:tplc="CBE0018C">
      <w:numFmt w:val="decimal"/>
      <w:lvlText w:val=""/>
      <w:lvlJc w:val="left"/>
    </w:lvl>
    <w:lvl w:ilvl="8" w:tplc="974E0846">
      <w:numFmt w:val="decimal"/>
      <w:lvlText w:val=""/>
      <w:lvlJc w:val="left"/>
    </w:lvl>
  </w:abstractNum>
  <w:abstractNum w:abstractNumId="18" w15:restartNumberingAfterBreak="0">
    <w:nsid w:val="00003F0B"/>
    <w:multiLevelType w:val="hybridMultilevel"/>
    <w:tmpl w:val="59A43F6E"/>
    <w:lvl w:ilvl="0" w:tplc="D132E55C">
      <w:start w:val="1"/>
      <w:numFmt w:val="bullet"/>
      <w:lvlText w:val="и"/>
      <w:lvlJc w:val="left"/>
      <w:pPr>
        <w:ind w:left="0" w:firstLine="0"/>
      </w:pPr>
    </w:lvl>
    <w:lvl w:ilvl="1" w:tplc="B47811EE">
      <w:start w:val="1"/>
      <w:numFmt w:val="bullet"/>
      <w:lvlText w:val="-"/>
      <w:lvlJc w:val="left"/>
      <w:pPr>
        <w:ind w:left="0" w:firstLine="0"/>
      </w:pPr>
    </w:lvl>
    <w:lvl w:ilvl="2" w:tplc="4F6673B0">
      <w:numFmt w:val="decimal"/>
      <w:lvlText w:val=""/>
      <w:lvlJc w:val="left"/>
      <w:pPr>
        <w:ind w:left="0" w:firstLine="0"/>
      </w:pPr>
    </w:lvl>
    <w:lvl w:ilvl="3" w:tplc="C0DAEB9C">
      <w:numFmt w:val="decimal"/>
      <w:lvlText w:val=""/>
      <w:lvlJc w:val="left"/>
      <w:pPr>
        <w:ind w:left="0" w:firstLine="0"/>
      </w:pPr>
    </w:lvl>
    <w:lvl w:ilvl="4" w:tplc="68D677F0">
      <w:numFmt w:val="decimal"/>
      <w:lvlText w:val=""/>
      <w:lvlJc w:val="left"/>
      <w:pPr>
        <w:ind w:left="0" w:firstLine="0"/>
      </w:pPr>
    </w:lvl>
    <w:lvl w:ilvl="5" w:tplc="D69492A6">
      <w:numFmt w:val="decimal"/>
      <w:lvlText w:val=""/>
      <w:lvlJc w:val="left"/>
      <w:pPr>
        <w:ind w:left="0" w:firstLine="0"/>
      </w:pPr>
    </w:lvl>
    <w:lvl w:ilvl="6" w:tplc="860AB8C4">
      <w:numFmt w:val="decimal"/>
      <w:lvlText w:val=""/>
      <w:lvlJc w:val="left"/>
      <w:pPr>
        <w:ind w:left="0" w:firstLine="0"/>
      </w:pPr>
    </w:lvl>
    <w:lvl w:ilvl="7" w:tplc="B83ED0FC">
      <w:numFmt w:val="decimal"/>
      <w:lvlText w:val=""/>
      <w:lvlJc w:val="left"/>
      <w:pPr>
        <w:ind w:left="0" w:firstLine="0"/>
      </w:pPr>
    </w:lvl>
    <w:lvl w:ilvl="8" w:tplc="08DC24C8">
      <w:numFmt w:val="decimal"/>
      <w:lvlText w:val=""/>
      <w:lvlJc w:val="left"/>
      <w:pPr>
        <w:ind w:left="0" w:firstLine="0"/>
      </w:pPr>
    </w:lvl>
  </w:abstractNum>
  <w:abstractNum w:abstractNumId="19" w15:restartNumberingAfterBreak="0">
    <w:nsid w:val="00004D54"/>
    <w:multiLevelType w:val="hybridMultilevel"/>
    <w:tmpl w:val="17F8DC8C"/>
    <w:lvl w:ilvl="0" w:tplc="6986D89C">
      <w:start w:val="1"/>
      <w:numFmt w:val="bullet"/>
      <w:lvlText w:val="С"/>
      <w:lvlJc w:val="left"/>
    </w:lvl>
    <w:lvl w:ilvl="1" w:tplc="51F0F618">
      <w:numFmt w:val="decimal"/>
      <w:lvlText w:val=""/>
      <w:lvlJc w:val="left"/>
    </w:lvl>
    <w:lvl w:ilvl="2" w:tplc="8FE4B100">
      <w:numFmt w:val="decimal"/>
      <w:lvlText w:val=""/>
      <w:lvlJc w:val="left"/>
    </w:lvl>
    <w:lvl w:ilvl="3" w:tplc="C054D5BE">
      <w:numFmt w:val="decimal"/>
      <w:lvlText w:val=""/>
      <w:lvlJc w:val="left"/>
    </w:lvl>
    <w:lvl w:ilvl="4" w:tplc="80B4FD4A">
      <w:numFmt w:val="decimal"/>
      <w:lvlText w:val=""/>
      <w:lvlJc w:val="left"/>
    </w:lvl>
    <w:lvl w:ilvl="5" w:tplc="8DD6DAFE">
      <w:numFmt w:val="decimal"/>
      <w:lvlText w:val=""/>
      <w:lvlJc w:val="left"/>
    </w:lvl>
    <w:lvl w:ilvl="6" w:tplc="E33E66C4">
      <w:numFmt w:val="decimal"/>
      <w:lvlText w:val=""/>
      <w:lvlJc w:val="left"/>
    </w:lvl>
    <w:lvl w:ilvl="7" w:tplc="0ABE665E">
      <w:numFmt w:val="decimal"/>
      <w:lvlText w:val=""/>
      <w:lvlJc w:val="left"/>
    </w:lvl>
    <w:lvl w:ilvl="8" w:tplc="7D4E99B2">
      <w:numFmt w:val="decimal"/>
      <w:lvlText w:val=""/>
      <w:lvlJc w:val="left"/>
    </w:lvl>
  </w:abstractNum>
  <w:abstractNum w:abstractNumId="20" w15:restartNumberingAfterBreak="0">
    <w:nsid w:val="00004E55"/>
    <w:multiLevelType w:val="hybridMultilevel"/>
    <w:tmpl w:val="BEAA3A14"/>
    <w:lvl w:ilvl="0" w:tplc="6B4800A4">
      <w:start w:val="1"/>
      <w:numFmt w:val="bullet"/>
      <w:lvlText w:val="В"/>
      <w:lvlJc w:val="left"/>
    </w:lvl>
    <w:lvl w:ilvl="1" w:tplc="136EDE2A">
      <w:numFmt w:val="decimal"/>
      <w:lvlText w:val=""/>
      <w:lvlJc w:val="left"/>
    </w:lvl>
    <w:lvl w:ilvl="2" w:tplc="6D5E0EB8">
      <w:numFmt w:val="decimal"/>
      <w:lvlText w:val=""/>
      <w:lvlJc w:val="left"/>
    </w:lvl>
    <w:lvl w:ilvl="3" w:tplc="12DCFA22">
      <w:numFmt w:val="decimal"/>
      <w:lvlText w:val=""/>
      <w:lvlJc w:val="left"/>
    </w:lvl>
    <w:lvl w:ilvl="4" w:tplc="946C9354">
      <w:numFmt w:val="decimal"/>
      <w:lvlText w:val=""/>
      <w:lvlJc w:val="left"/>
    </w:lvl>
    <w:lvl w:ilvl="5" w:tplc="7AE2ADA2">
      <w:numFmt w:val="decimal"/>
      <w:lvlText w:val=""/>
      <w:lvlJc w:val="left"/>
    </w:lvl>
    <w:lvl w:ilvl="6" w:tplc="D0D2A3EE">
      <w:numFmt w:val="decimal"/>
      <w:lvlText w:val=""/>
      <w:lvlJc w:val="left"/>
    </w:lvl>
    <w:lvl w:ilvl="7" w:tplc="88BC2E94">
      <w:numFmt w:val="decimal"/>
      <w:lvlText w:val=""/>
      <w:lvlJc w:val="left"/>
    </w:lvl>
    <w:lvl w:ilvl="8" w:tplc="2A72B7DA">
      <w:numFmt w:val="decimal"/>
      <w:lvlText w:val=""/>
      <w:lvlJc w:val="left"/>
    </w:lvl>
  </w:abstractNum>
  <w:abstractNum w:abstractNumId="21" w15:restartNumberingAfterBreak="0">
    <w:nsid w:val="00005005"/>
    <w:multiLevelType w:val="hybridMultilevel"/>
    <w:tmpl w:val="7A6E3A12"/>
    <w:lvl w:ilvl="0" w:tplc="149032C8">
      <w:start w:val="1"/>
      <w:numFmt w:val="bullet"/>
      <w:lvlText w:val="и"/>
      <w:lvlJc w:val="left"/>
    </w:lvl>
    <w:lvl w:ilvl="1" w:tplc="9774A880">
      <w:numFmt w:val="decimal"/>
      <w:lvlText w:val=""/>
      <w:lvlJc w:val="left"/>
    </w:lvl>
    <w:lvl w:ilvl="2" w:tplc="B3BCE82C">
      <w:numFmt w:val="decimal"/>
      <w:lvlText w:val=""/>
      <w:lvlJc w:val="left"/>
    </w:lvl>
    <w:lvl w:ilvl="3" w:tplc="5EDC8D8A">
      <w:numFmt w:val="decimal"/>
      <w:lvlText w:val=""/>
      <w:lvlJc w:val="left"/>
    </w:lvl>
    <w:lvl w:ilvl="4" w:tplc="5A7806D2">
      <w:numFmt w:val="decimal"/>
      <w:lvlText w:val=""/>
      <w:lvlJc w:val="left"/>
    </w:lvl>
    <w:lvl w:ilvl="5" w:tplc="E3C8FBCC">
      <w:numFmt w:val="decimal"/>
      <w:lvlText w:val=""/>
      <w:lvlJc w:val="left"/>
    </w:lvl>
    <w:lvl w:ilvl="6" w:tplc="57EEA5D4">
      <w:numFmt w:val="decimal"/>
      <w:lvlText w:val=""/>
      <w:lvlJc w:val="left"/>
    </w:lvl>
    <w:lvl w:ilvl="7" w:tplc="2C94AEBC">
      <w:numFmt w:val="decimal"/>
      <w:lvlText w:val=""/>
      <w:lvlJc w:val="left"/>
    </w:lvl>
    <w:lvl w:ilvl="8" w:tplc="D3F29BCC">
      <w:numFmt w:val="decimal"/>
      <w:lvlText w:val=""/>
      <w:lvlJc w:val="left"/>
    </w:lvl>
  </w:abstractNum>
  <w:abstractNum w:abstractNumId="22" w15:restartNumberingAfterBreak="0">
    <w:nsid w:val="00005064"/>
    <w:multiLevelType w:val="hybridMultilevel"/>
    <w:tmpl w:val="10087426"/>
    <w:lvl w:ilvl="0" w:tplc="75ACC662">
      <w:start w:val="1"/>
      <w:numFmt w:val="bullet"/>
      <w:lvlText w:val="-"/>
      <w:lvlJc w:val="left"/>
    </w:lvl>
    <w:lvl w:ilvl="1" w:tplc="4C94185E">
      <w:numFmt w:val="decimal"/>
      <w:lvlText w:val=""/>
      <w:lvlJc w:val="left"/>
    </w:lvl>
    <w:lvl w:ilvl="2" w:tplc="1E1EB2C0">
      <w:numFmt w:val="decimal"/>
      <w:lvlText w:val=""/>
      <w:lvlJc w:val="left"/>
    </w:lvl>
    <w:lvl w:ilvl="3" w:tplc="ED6C02D4">
      <w:numFmt w:val="decimal"/>
      <w:lvlText w:val=""/>
      <w:lvlJc w:val="left"/>
    </w:lvl>
    <w:lvl w:ilvl="4" w:tplc="C1B619BC">
      <w:numFmt w:val="decimal"/>
      <w:lvlText w:val=""/>
      <w:lvlJc w:val="left"/>
    </w:lvl>
    <w:lvl w:ilvl="5" w:tplc="976A3BAE">
      <w:numFmt w:val="decimal"/>
      <w:lvlText w:val=""/>
      <w:lvlJc w:val="left"/>
    </w:lvl>
    <w:lvl w:ilvl="6" w:tplc="DDBABBD4">
      <w:numFmt w:val="decimal"/>
      <w:lvlText w:val=""/>
      <w:lvlJc w:val="left"/>
    </w:lvl>
    <w:lvl w:ilvl="7" w:tplc="3E8E25DE">
      <w:numFmt w:val="decimal"/>
      <w:lvlText w:val=""/>
      <w:lvlJc w:val="left"/>
    </w:lvl>
    <w:lvl w:ilvl="8" w:tplc="01BCE6CE">
      <w:numFmt w:val="decimal"/>
      <w:lvlText w:val=""/>
      <w:lvlJc w:val="left"/>
    </w:lvl>
  </w:abstractNum>
  <w:abstractNum w:abstractNumId="23" w15:restartNumberingAfterBreak="0">
    <w:nsid w:val="000050BF"/>
    <w:multiLevelType w:val="hybridMultilevel"/>
    <w:tmpl w:val="8F3EB47A"/>
    <w:lvl w:ilvl="0" w:tplc="29249608">
      <w:start w:val="1"/>
      <w:numFmt w:val="bullet"/>
      <w:lvlText w:val="в"/>
      <w:lvlJc w:val="left"/>
    </w:lvl>
    <w:lvl w:ilvl="1" w:tplc="235CC1BE">
      <w:start w:val="1"/>
      <w:numFmt w:val="bullet"/>
      <w:lvlText w:val="В"/>
      <w:lvlJc w:val="left"/>
    </w:lvl>
    <w:lvl w:ilvl="2" w:tplc="260268BA">
      <w:numFmt w:val="decimal"/>
      <w:lvlText w:val=""/>
      <w:lvlJc w:val="left"/>
    </w:lvl>
    <w:lvl w:ilvl="3" w:tplc="47166D74">
      <w:numFmt w:val="decimal"/>
      <w:lvlText w:val=""/>
      <w:lvlJc w:val="left"/>
    </w:lvl>
    <w:lvl w:ilvl="4" w:tplc="637E67D8">
      <w:numFmt w:val="decimal"/>
      <w:lvlText w:val=""/>
      <w:lvlJc w:val="left"/>
    </w:lvl>
    <w:lvl w:ilvl="5" w:tplc="69C8A74A">
      <w:numFmt w:val="decimal"/>
      <w:lvlText w:val=""/>
      <w:lvlJc w:val="left"/>
    </w:lvl>
    <w:lvl w:ilvl="6" w:tplc="410CE2C2">
      <w:numFmt w:val="decimal"/>
      <w:lvlText w:val=""/>
      <w:lvlJc w:val="left"/>
    </w:lvl>
    <w:lvl w:ilvl="7" w:tplc="D304DEDE">
      <w:numFmt w:val="decimal"/>
      <w:lvlText w:val=""/>
      <w:lvlJc w:val="left"/>
    </w:lvl>
    <w:lvl w:ilvl="8" w:tplc="89A2A2EA">
      <w:numFmt w:val="decimal"/>
      <w:lvlText w:val=""/>
      <w:lvlJc w:val="left"/>
    </w:lvl>
  </w:abstractNum>
  <w:abstractNum w:abstractNumId="24" w15:restartNumberingAfterBreak="0">
    <w:nsid w:val="000051D1"/>
    <w:multiLevelType w:val="hybridMultilevel"/>
    <w:tmpl w:val="3DAC58F2"/>
    <w:lvl w:ilvl="0" w:tplc="CB006B76">
      <w:start w:val="1"/>
      <w:numFmt w:val="bullet"/>
      <w:lvlText w:val="и"/>
      <w:lvlJc w:val="left"/>
    </w:lvl>
    <w:lvl w:ilvl="1" w:tplc="F30A511C">
      <w:start w:val="1"/>
      <w:numFmt w:val="bullet"/>
      <w:lvlText w:val="-"/>
      <w:lvlJc w:val="left"/>
    </w:lvl>
    <w:lvl w:ilvl="2" w:tplc="291EEE9A">
      <w:numFmt w:val="decimal"/>
      <w:lvlText w:val=""/>
      <w:lvlJc w:val="left"/>
    </w:lvl>
    <w:lvl w:ilvl="3" w:tplc="25EA0FCC">
      <w:numFmt w:val="decimal"/>
      <w:lvlText w:val=""/>
      <w:lvlJc w:val="left"/>
    </w:lvl>
    <w:lvl w:ilvl="4" w:tplc="45C4F726">
      <w:numFmt w:val="decimal"/>
      <w:lvlText w:val=""/>
      <w:lvlJc w:val="left"/>
    </w:lvl>
    <w:lvl w:ilvl="5" w:tplc="30CA2A82">
      <w:numFmt w:val="decimal"/>
      <w:lvlText w:val=""/>
      <w:lvlJc w:val="left"/>
    </w:lvl>
    <w:lvl w:ilvl="6" w:tplc="418E5422">
      <w:numFmt w:val="decimal"/>
      <w:lvlText w:val=""/>
      <w:lvlJc w:val="left"/>
    </w:lvl>
    <w:lvl w:ilvl="7" w:tplc="23585A68">
      <w:numFmt w:val="decimal"/>
      <w:lvlText w:val=""/>
      <w:lvlJc w:val="left"/>
    </w:lvl>
    <w:lvl w:ilvl="8" w:tplc="D64A97BE">
      <w:numFmt w:val="decimal"/>
      <w:lvlText w:val=""/>
      <w:lvlJc w:val="left"/>
    </w:lvl>
  </w:abstractNum>
  <w:abstractNum w:abstractNumId="25" w15:restartNumberingAfterBreak="0">
    <w:nsid w:val="00005C5E"/>
    <w:multiLevelType w:val="hybridMultilevel"/>
    <w:tmpl w:val="512421F8"/>
    <w:lvl w:ilvl="0" w:tplc="9A3A078A">
      <w:start w:val="1"/>
      <w:numFmt w:val="bullet"/>
      <w:lvlText w:val="-"/>
      <w:lvlJc w:val="left"/>
    </w:lvl>
    <w:lvl w:ilvl="1" w:tplc="767872E0">
      <w:numFmt w:val="decimal"/>
      <w:lvlText w:val=""/>
      <w:lvlJc w:val="left"/>
    </w:lvl>
    <w:lvl w:ilvl="2" w:tplc="7374AB6C">
      <w:numFmt w:val="decimal"/>
      <w:lvlText w:val=""/>
      <w:lvlJc w:val="left"/>
    </w:lvl>
    <w:lvl w:ilvl="3" w:tplc="ED544156">
      <w:numFmt w:val="decimal"/>
      <w:lvlText w:val=""/>
      <w:lvlJc w:val="left"/>
    </w:lvl>
    <w:lvl w:ilvl="4" w:tplc="0E74C6D8">
      <w:numFmt w:val="decimal"/>
      <w:lvlText w:val=""/>
      <w:lvlJc w:val="left"/>
    </w:lvl>
    <w:lvl w:ilvl="5" w:tplc="E514F540">
      <w:numFmt w:val="decimal"/>
      <w:lvlText w:val=""/>
      <w:lvlJc w:val="left"/>
    </w:lvl>
    <w:lvl w:ilvl="6" w:tplc="20B88822">
      <w:numFmt w:val="decimal"/>
      <w:lvlText w:val=""/>
      <w:lvlJc w:val="left"/>
    </w:lvl>
    <w:lvl w:ilvl="7" w:tplc="15CECC88">
      <w:numFmt w:val="decimal"/>
      <w:lvlText w:val=""/>
      <w:lvlJc w:val="left"/>
    </w:lvl>
    <w:lvl w:ilvl="8" w:tplc="FCE6909A">
      <w:numFmt w:val="decimal"/>
      <w:lvlText w:val=""/>
      <w:lvlJc w:val="left"/>
    </w:lvl>
  </w:abstractNum>
  <w:abstractNum w:abstractNumId="26" w15:restartNumberingAfterBreak="0">
    <w:nsid w:val="00005F23"/>
    <w:multiLevelType w:val="hybridMultilevel"/>
    <w:tmpl w:val="6032F05C"/>
    <w:lvl w:ilvl="0" w:tplc="BACA5626">
      <w:start w:val="1"/>
      <w:numFmt w:val="bullet"/>
      <w:lvlText w:val="-"/>
      <w:lvlJc w:val="left"/>
    </w:lvl>
    <w:lvl w:ilvl="1" w:tplc="4D205A7A">
      <w:numFmt w:val="decimal"/>
      <w:lvlText w:val=""/>
      <w:lvlJc w:val="left"/>
    </w:lvl>
    <w:lvl w:ilvl="2" w:tplc="5D7CBE60">
      <w:numFmt w:val="decimal"/>
      <w:lvlText w:val=""/>
      <w:lvlJc w:val="left"/>
    </w:lvl>
    <w:lvl w:ilvl="3" w:tplc="11D0B6EC">
      <w:numFmt w:val="decimal"/>
      <w:lvlText w:val=""/>
      <w:lvlJc w:val="left"/>
    </w:lvl>
    <w:lvl w:ilvl="4" w:tplc="1F5090B8">
      <w:numFmt w:val="decimal"/>
      <w:lvlText w:val=""/>
      <w:lvlJc w:val="left"/>
    </w:lvl>
    <w:lvl w:ilvl="5" w:tplc="8D661E94">
      <w:numFmt w:val="decimal"/>
      <w:lvlText w:val=""/>
      <w:lvlJc w:val="left"/>
    </w:lvl>
    <w:lvl w:ilvl="6" w:tplc="5CDCF13E">
      <w:numFmt w:val="decimal"/>
      <w:lvlText w:val=""/>
      <w:lvlJc w:val="left"/>
    </w:lvl>
    <w:lvl w:ilvl="7" w:tplc="64662B4E">
      <w:numFmt w:val="decimal"/>
      <w:lvlText w:val=""/>
      <w:lvlJc w:val="left"/>
    </w:lvl>
    <w:lvl w:ilvl="8" w:tplc="DBC6D21C">
      <w:numFmt w:val="decimal"/>
      <w:lvlText w:val=""/>
      <w:lvlJc w:val="left"/>
    </w:lvl>
  </w:abstractNum>
  <w:abstractNum w:abstractNumId="27" w15:restartNumberingAfterBreak="0">
    <w:nsid w:val="00006270"/>
    <w:multiLevelType w:val="hybridMultilevel"/>
    <w:tmpl w:val="8556B3AC"/>
    <w:lvl w:ilvl="0" w:tplc="6CD49182">
      <w:start w:val="1"/>
      <w:numFmt w:val="bullet"/>
      <w:lvlText w:val="-"/>
      <w:lvlJc w:val="left"/>
    </w:lvl>
    <w:lvl w:ilvl="1" w:tplc="A6F0CECC">
      <w:numFmt w:val="decimal"/>
      <w:lvlText w:val=""/>
      <w:lvlJc w:val="left"/>
    </w:lvl>
    <w:lvl w:ilvl="2" w:tplc="048846BE">
      <w:numFmt w:val="decimal"/>
      <w:lvlText w:val=""/>
      <w:lvlJc w:val="left"/>
    </w:lvl>
    <w:lvl w:ilvl="3" w:tplc="50808E58">
      <w:numFmt w:val="decimal"/>
      <w:lvlText w:val=""/>
      <w:lvlJc w:val="left"/>
    </w:lvl>
    <w:lvl w:ilvl="4" w:tplc="6D7C968A">
      <w:numFmt w:val="decimal"/>
      <w:lvlText w:val=""/>
      <w:lvlJc w:val="left"/>
    </w:lvl>
    <w:lvl w:ilvl="5" w:tplc="DB74AAE4">
      <w:numFmt w:val="decimal"/>
      <w:lvlText w:val=""/>
      <w:lvlJc w:val="left"/>
    </w:lvl>
    <w:lvl w:ilvl="6" w:tplc="818426DE">
      <w:numFmt w:val="decimal"/>
      <w:lvlText w:val=""/>
      <w:lvlJc w:val="left"/>
    </w:lvl>
    <w:lvl w:ilvl="7" w:tplc="97ECC6EC">
      <w:numFmt w:val="decimal"/>
      <w:lvlText w:val=""/>
      <w:lvlJc w:val="left"/>
    </w:lvl>
    <w:lvl w:ilvl="8" w:tplc="C6789A2E">
      <w:numFmt w:val="decimal"/>
      <w:lvlText w:val=""/>
      <w:lvlJc w:val="left"/>
    </w:lvl>
  </w:abstractNum>
  <w:abstractNum w:abstractNumId="28" w15:restartNumberingAfterBreak="0">
    <w:nsid w:val="00006C6C"/>
    <w:multiLevelType w:val="hybridMultilevel"/>
    <w:tmpl w:val="C0783570"/>
    <w:lvl w:ilvl="0" w:tplc="57FE21A8">
      <w:start w:val="1"/>
      <w:numFmt w:val="bullet"/>
      <w:lvlText w:val="-"/>
      <w:lvlJc w:val="left"/>
    </w:lvl>
    <w:lvl w:ilvl="1" w:tplc="AF665C34">
      <w:numFmt w:val="decimal"/>
      <w:lvlText w:val=""/>
      <w:lvlJc w:val="left"/>
    </w:lvl>
    <w:lvl w:ilvl="2" w:tplc="A66CE9FA">
      <w:numFmt w:val="decimal"/>
      <w:lvlText w:val=""/>
      <w:lvlJc w:val="left"/>
    </w:lvl>
    <w:lvl w:ilvl="3" w:tplc="A5B2330C">
      <w:numFmt w:val="decimal"/>
      <w:lvlText w:val=""/>
      <w:lvlJc w:val="left"/>
    </w:lvl>
    <w:lvl w:ilvl="4" w:tplc="CC58FE4A">
      <w:numFmt w:val="decimal"/>
      <w:lvlText w:val=""/>
      <w:lvlJc w:val="left"/>
    </w:lvl>
    <w:lvl w:ilvl="5" w:tplc="2864DB22">
      <w:numFmt w:val="decimal"/>
      <w:lvlText w:val=""/>
      <w:lvlJc w:val="left"/>
    </w:lvl>
    <w:lvl w:ilvl="6" w:tplc="2F6818A4">
      <w:numFmt w:val="decimal"/>
      <w:lvlText w:val=""/>
      <w:lvlJc w:val="left"/>
    </w:lvl>
    <w:lvl w:ilvl="7" w:tplc="94B8F86E">
      <w:numFmt w:val="decimal"/>
      <w:lvlText w:val=""/>
      <w:lvlJc w:val="left"/>
    </w:lvl>
    <w:lvl w:ilvl="8" w:tplc="1C183630">
      <w:numFmt w:val="decimal"/>
      <w:lvlText w:val=""/>
      <w:lvlJc w:val="left"/>
    </w:lvl>
  </w:abstractNum>
  <w:abstractNum w:abstractNumId="29" w15:restartNumberingAfterBreak="0">
    <w:nsid w:val="00006D4E"/>
    <w:multiLevelType w:val="hybridMultilevel"/>
    <w:tmpl w:val="E9342AC0"/>
    <w:lvl w:ilvl="0" w:tplc="7E6EC0BA">
      <w:start w:val="1"/>
      <w:numFmt w:val="bullet"/>
      <w:lvlText w:val="-"/>
      <w:lvlJc w:val="left"/>
    </w:lvl>
    <w:lvl w:ilvl="1" w:tplc="41247874">
      <w:numFmt w:val="decimal"/>
      <w:lvlText w:val=""/>
      <w:lvlJc w:val="left"/>
    </w:lvl>
    <w:lvl w:ilvl="2" w:tplc="6038ABEE">
      <w:numFmt w:val="decimal"/>
      <w:lvlText w:val=""/>
      <w:lvlJc w:val="left"/>
    </w:lvl>
    <w:lvl w:ilvl="3" w:tplc="58BC960A">
      <w:numFmt w:val="decimal"/>
      <w:lvlText w:val=""/>
      <w:lvlJc w:val="left"/>
    </w:lvl>
    <w:lvl w:ilvl="4" w:tplc="A79EE564">
      <w:numFmt w:val="decimal"/>
      <w:lvlText w:val=""/>
      <w:lvlJc w:val="left"/>
    </w:lvl>
    <w:lvl w:ilvl="5" w:tplc="D42A0662">
      <w:numFmt w:val="decimal"/>
      <w:lvlText w:val=""/>
      <w:lvlJc w:val="left"/>
    </w:lvl>
    <w:lvl w:ilvl="6" w:tplc="54C6B95E">
      <w:numFmt w:val="decimal"/>
      <w:lvlText w:val=""/>
      <w:lvlJc w:val="left"/>
    </w:lvl>
    <w:lvl w:ilvl="7" w:tplc="E4D456F2">
      <w:numFmt w:val="decimal"/>
      <w:lvlText w:val=""/>
      <w:lvlJc w:val="left"/>
    </w:lvl>
    <w:lvl w:ilvl="8" w:tplc="F328EEEA">
      <w:numFmt w:val="decimal"/>
      <w:lvlText w:val=""/>
      <w:lvlJc w:val="left"/>
    </w:lvl>
  </w:abstractNum>
  <w:abstractNum w:abstractNumId="30" w15:restartNumberingAfterBreak="0">
    <w:nsid w:val="00006EA1"/>
    <w:multiLevelType w:val="hybridMultilevel"/>
    <w:tmpl w:val="61B6EEFC"/>
    <w:lvl w:ilvl="0" w:tplc="F4CA716A">
      <w:start w:val="1"/>
      <w:numFmt w:val="bullet"/>
      <w:lvlText w:val="-"/>
      <w:lvlJc w:val="left"/>
    </w:lvl>
    <w:lvl w:ilvl="1" w:tplc="5DCE446E">
      <w:numFmt w:val="decimal"/>
      <w:lvlText w:val=""/>
      <w:lvlJc w:val="left"/>
    </w:lvl>
    <w:lvl w:ilvl="2" w:tplc="C3E0DB74">
      <w:numFmt w:val="decimal"/>
      <w:lvlText w:val=""/>
      <w:lvlJc w:val="left"/>
    </w:lvl>
    <w:lvl w:ilvl="3" w:tplc="865050D6">
      <w:numFmt w:val="decimal"/>
      <w:lvlText w:val=""/>
      <w:lvlJc w:val="left"/>
    </w:lvl>
    <w:lvl w:ilvl="4" w:tplc="A1CA711A">
      <w:numFmt w:val="decimal"/>
      <w:lvlText w:val=""/>
      <w:lvlJc w:val="left"/>
    </w:lvl>
    <w:lvl w:ilvl="5" w:tplc="73A29320">
      <w:numFmt w:val="decimal"/>
      <w:lvlText w:val=""/>
      <w:lvlJc w:val="left"/>
    </w:lvl>
    <w:lvl w:ilvl="6" w:tplc="9BCE9BBA">
      <w:numFmt w:val="decimal"/>
      <w:lvlText w:val=""/>
      <w:lvlJc w:val="left"/>
    </w:lvl>
    <w:lvl w:ilvl="7" w:tplc="ABAA1674">
      <w:numFmt w:val="decimal"/>
      <w:lvlText w:val=""/>
      <w:lvlJc w:val="left"/>
    </w:lvl>
    <w:lvl w:ilvl="8" w:tplc="D0608B7A">
      <w:numFmt w:val="decimal"/>
      <w:lvlText w:val=""/>
      <w:lvlJc w:val="left"/>
    </w:lvl>
  </w:abstractNum>
  <w:abstractNum w:abstractNumId="31" w15:restartNumberingAfterBreak="0">
    <w:nsid w:val="00007282"/>
    <w:multiLevelType w:val="hybridMultilevel"/>
    <w:tmpl w:val="38C6875C"/>
    <w:lvl w:ilvl="0" w:tplc="3FEEFDD8">
      <w:start w:val="1"/>
      <w:numFmt w:val="bullet"/>
      <w:lvlText w:val="С"/>
      <w:lvlJc w:val="left"/>
    </w:lvl>
    <w:lvl w:ilvl="1" w:tplc="DF347668">
      <w:numFmt w:val="decimal"/>
      <w:lvlText w:val=""/>
      <w:lvlJc w:val="left"/>
    </w:lvl>
    <w:lvl w:ilvl="2" w:tplc="EF02BDE6">
      <w:numFmt w:val="decimal"/>
      <w:lvlText w:val=""/>
      <w:lvlJc w:val="left"/>
    </w:lvl>
    <w:lvl w:ilvl="3" w:tplc="D6645A66">
      <w:numFmt w:val="decimal"/>
      <w:lvlText w:val=""/>
      <w:lvlJc w:val="left"/>
    </w:lvl>
    <w:lvl w:ilvl="4" w:tplc="6748C134">
      <w:numFmt w:val="decimal"/>
      <w:lvlText w:val=""/>
      <w:lvlJc w:val="left"/>
    </w:lvl>
    <w:lvl w:ilvl="5" w:tplc="69789916">
      <w:numFmt w:val="decimal"/>
      <w:lvlText w:val=""/>
      <w:lvlJc w:val="left"/>
    </w:lvl>
    <w:lvl w:ilvl="6" w:tplc="66007A26">
      <w:numFmt w:val="decimal"/>
      <w:lvlText w:val=""/>
      <w:lvlJc w:val="left"/>
    </w:lvl>
    <w:lvl w:ilvl="7" w:tplc="A108315E">
      <w:numFmt w:val="decimal"/>
      <w:lvlText w:val=""/>
      <w:lvlJc w:val="left"/>
    </w:lvl>
    <w:lvl w:ilvl="8" w:tplc="68389CCA">
      <w:numFmt w:val="decimal"/>
      <w:lvlText w:val=""/>
      <w:lvlJc w:val="left"/>
    </w:lvl>
  </w:abstractNum>
  <w:abstractNum w:abstractNumId="32" w15:restartNumberingAfterBreak="0">
    <w:nsid w:val="0000773B"/>
    <w:multiLevelType w:val="hybridMultilevel"/>
    <w:tmpl w:val="E6A01DA4"/>
    <w:lvl w:ilvl="0" w:tplc="A51A66EE">
      <w:start w:val="1"/>
      <w:numFmt w:val="bullet"/>
      <w:lvlText w:val="С"/>
      <w:lvlJc w:val="left"/>
    </w:lvl>
    <w:lvl w:ilvl="1" w:tplc="2E2A4BDC">
      <w:numFmt w:val="decimal"/>
      <w:lvlText w:val=""/>
      <w:lvlJc w:val="left"/>
    </w:lvl>
    <w:lvl w:ilvl="2" w:tplc="BF6411F4">
      <w:numFmt w:val="decimal"/>
      <w:lvlText w:val=""/>
      <w:lvlJc w:val="left"/>
    </w:lvl>
    <w:lvl w:ilvl="3" w:tplc="25127F24">
      <w:numFmt w:val="decimal"/>
      <w:lvlText w:val=""/>
      <w:lvlJc w:val="left"/>
    </w:lvl>
    <w:lvl w:ilvl="4" w:tplc="EB0A70E0">
      <w:numFmt w:val="decimal"/>
      <w:lvlText w:val=""/>
      <w:lvlJc w:val="left"/>
    </w:lvl>
    <w:lvl w:ilvl="5" w:tplc="E0F471AE">
      <w:numFmt w:val="decimal"/>
      <w:lvlText w:val=""/>
      <w:lvlJc w:val="left"/>
    </w:lvl>
    <w:lvl w:ilvl="6" w:tplc="B74C792C">
      <w:numFmt w:val="decimal"/>
      <w:lvlText w:val=""/>
      <w:lvlJc w:val="left"/>
    </w:lvl>
    <w:lvl w:ilvl="7" w:tplc="2A6CE7BA">
      <w:numFmt w:val="decimal"/>
      <w:lvlText w:val=""/>
      <w:lvlJc w:val="left"/>
    </w:lvl>
    <w:lvl w:ilvl="8" w:tplc="811C8DC8">
      <w:numFmt w:val="decimal"/>
      <w:lvlText w:val=""/>
      <w:lvlJc w:val="left"/>
    </w:lvl>
  </w:abstractNum>
  <w:abstractNum w:abstractNumId="33" w15:restartNumberingAfterBreak="0">
    <w:nsid w:val="00007A54"/>
    <w:multiLevelType w:val="hybridMultilevel"/>
    <w:tmpl w:val="CF64ACD6"/>
    <w:lvl w:ilvl="0" w:tplc="29BC9214">
      <w:start w:val="1"/>
      <w:numFmt w:val="bullet"/>
      <w:lvlText w:val="-"/>
      <w:lvlJc w:val="left"/>
    </w:lvl>
    <w:lvl w:ilvl="1" w:tplc="A8FEBD6A">
      <w:numFmt w:val="decimal"/>
      <w:lvlText w:val=""/>
      <w:lvlJc w:val="left"/>
    </w:lvl>
    <w:lvl w:ilvl="2" w:tplc="240E8F70">
      <w:numFmt w:val="decimal"/>
      <w:lvlText w:val=""/>
      <w:lvlJc w:val="left"/>
    </w:lvl>
    <w:lvl w:ilvl="3" w:tplc="297022F6">
      <w:numFmt w:val="decimal"/>
      <w:lvlText w:val=""/>
      <w:lvlJc w:val="left"/>
    </w:lvl>
    <w:lvl w:ilvl="4" w:tplc="BE2C529A">
      <w:numFmt w:val="decimal"/>
      <w:lvlText w:val=""/>
      <w:lvlJc w:val="left"/>
    </w:lvl>
    <w:lvl w:ilvl="5" w:tplc="6936B9F8">
      <w:numFmt w:val="decimal"/>
      <w:lvlText w:val=""/>
      <w:lvlJc w:val="left"/>
    </w:lvl>
    <w:lvl w:ilvl="6" w:tplc="0CE050FE">
      <w:numFmt w:val="decimal"/>
      <w:lvlText w:val=""/>
      <w:lvlJc w:val="left"/>
    </w:lvl>
    <w:lvl w:ilvl="7" w:tplc="7842E7EA">
      <w:numFmt w:val="decimal"/>
      <w:lvlText w:val=""/>
      <w:lvlJc w:val="left"/>
    </w:lvl>
    <w:lvl w:ilvl="8" w:tplc="C2B87E7A">
      <w:numFmt w:val="decimal"/>
      <w:lvlText w:val=""/>
      <w:lvlJc w:val="left"/>
    </w:lvl>
  </w:abstractNum>
  <w:abstractNum w:abstractNumId="34" w15:restartNumberingAfterBreak="0">
    <w:nsid w:val="03323708"/>
    <w:multiLevelType w:val="hybridMultilevel"/>
    <w:tmpl w:val="F7E22F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04991D9B"/>
    <w:multiLevelType w:val="hybridMultilevel"/>
    <w:tmpl w:val="F998C8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06C6040A"/>
    <w:multiLevelType w:val="hybridMultilevel"/>
    <w:tmpl w:val="F0AA5A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079937A0"/>
    <w:multiLevelType w:val="hybridMultilevel"/>
    <w:tmpl w:val="44A875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0B501D6A"/>
    <w:multiLevelType w:val="hybridMultilevel"/>
    <w:tmpl w:val="62524C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F4743A5"/>
    <w:multiLevelType w:val="hybridMultilevel"/>
    <w:tmpl w:val="8B56C6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2835C70"/>
    <w:multiLevelType w:val="hybridMultilevel"/>
    <w:tmpl w:val="DC0C6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12AC7DB6"/>
    <w:multiLevelType w:val="hybridMultilevel"/>
    <w:tmpl w:val="23C0C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16213793"/>
    <w:multiLevelType w:val="hybridMultilevel"/>
    <w:tmpl w:val="677466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167F2E82"/>
    <w:multiLevelType w:val="hybridMultilevel"/>
    <w:tmpl w:val="D7FEEA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174A31EA"/>
    <w:multiLevelType w:val="hybridMultilevel"/>
    <w:tmpl w:val="22DE22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1756766D"/>
    <w:multiLevelType w:val="hybridMultilevel"/>
    <w:tmpl w:val="EAD6B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179B5BA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86F1906"/>
    <w:multiLevelType w:val="hybridMultilevel"/>
    <w:tmpl w:val="461AA4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18A63EB8"/>
    <w:multiLevelType w:val="hybridMultilevel"/>
    <w:tmpl w:val="C19C34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1A28154F"/>
    <w:multiLevelType w:val="hybridMultilevel"/>
    <w:tmpl w:val="3E9088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2" w15:restartNumberingAfterBreak="0">
    <w:nsid w:val="1DCD6818"/>
    <w:multiLevelType w:val="hybridMultilevel"/>
    <w:tmpl w:val="F2D472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1E0315FF"/>
    <w:multiLevelType w:val="hybridMultilevel"/>
    <w:tmpl w:val="1B5E47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201206F9"/>
    <w:multiLevelType w:val="hybridMultilevel"/>
    <w:tmpl w:val="51966336"/>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22497DC0"/>
    <w:multiLevelType w:val="hybridMultilevel"/>
    <w:tmpl w:val="0316BB26"/>
    <w:lvl w:ilvl="0" w:tplc="0419000D">
      <w:start w:val="1"/>
      <w:numFmt w:val="bullet"/>
      <w:lvlText w:val=""/>
      <w:lvlJc w:val="left"/>
      <w:pPr>
        <w:ind w:left="1789" w:hanging="360"/>
      </w:pPr>
      <w:rPr>
        <w:rFonts w:ascii="Wingdings" w:hAnsi="Wingdings"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56" w15:restartNumberingAfterBreak="0">
    <w:nsid w:val="243831CC"/>
    <w:multiLevelType w:val="hybridMultilevel"/>
    <w:tmpl w:val="084214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25E27A8E"/>
    <w:multiLevelType w:val="hybridMultilevel"/>
    <w:tmpl w:val="C4707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2A3E3A37"/>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B7867DB"/>
    <w:multiLevelType w:val="hybridMultilevel"/>
    <w:tmpl w:val="27506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2C434112"/>
    <w:multiLevelType w:val="hybridMultilevel"/>
    <w:tmpl w:val="1834F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2DA55FB3"/>
    <w:multiLevelType w:val="hybridMultilevel"/>
    <w:tmpl w:val="63CC1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E814693"/>
    <w:multiLevelType w:val="hybridMultilevel"/>
    <w:tmpl w:val="8C0C10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2F075E9A"/>
    <w:multiLevelType w:val="hybridMultilevel"/>
    <w:tmpl w:val="2676C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10C49D5"/>
    <w:multiLevelType w:val="hybridMultilevel"/>
    <w:tmpl w:val="63CC0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164190D"/>
    <w:multiLevelType w:val="hybridMultilevel"/>
    <w:tmpl w:val="6F0221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2C917D0"/>
    <w:multiLevelType w:val="hybridMultilevel"/>
    <w:tmpl w:val="84FC2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32DE293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3FB5FF3"/>
    <w:multiLevelType w:val="hybridMultilevel"/>
    <w:tmpl w:val="95869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34EB631E"/>
    <w:multiLevelType w:val="hybridMultilevel"/>
    <w:tmpl w:val="FFFFFFFF"/>
    <w:lvl w:ilvl="0" w:tplc="C576D65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353F662A"/>
    <w:multiLevelType w:val="hybridMultilevel"/>
    <w:tmpl w:val="609CD1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6103B4C"/>
    <w:multiLevelType w:val="multilevel"/>
    <w:tmpl w:val="FFC6F72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2" w15:restartNumberingAfterBreak="0">
    <w:nsid w:val="36395839"/>
    <w:multiLevelType w:val="hybridMultilevel"/>
    <w:tmpl w:val="94AC0CB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371025EA"/>
    <w:multiLevelType w:val="multilevel"/>
    <w:tmpl w:val="58E0FF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4" w15:restartNumberingAfterBreak="0">
    <w:nsid w:val="37AE53DA"/>
    <w:multiLevelType w:val="multilevel"/>
    <w:tmpl w:val="1520CA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5" w15:restartNumberingAfterBreak="0">
    <w:nsid w:val="39604FC0"/>
    <w:multiLevelType w:val="hybridMultilevel"/>
    <w:tmpl w:val="698C7D1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3A12067D"/>
    <w:multiLevelType w:val="hybridMultilevel"/>
    <w:tmpl w:val="24D8B3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3AC71AC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B1F517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3D4A6D86"/>
    <w:multiLevelType w:val="hybridMultilevel"/>
    <w:tmpl w:val="055A8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DB20C4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204443E"/>
    <w:multiLevelType w:val="hybridMultilevel"/>
    <w:tmpl w:val="612674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45A8700F"/>
    <w:multiLevelType w:val="hybridMultilevel"/>
    <w:tmpl w:val="5860C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45DD6386"/>
    <w:multiLevelType w:val="hybridMultilevel"/>
    <w:tmpl w:val="CF6C0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46A2036B"/>
    <w:multiLevelType w:val="hybridMultilevel"/>
    <w:tmpl w:val="781C5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46AC6FFB"/>
    <w:multiLevelType w:val="hybridMultilevel"/>
    <w:tmpl w:val="7E3893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48CC7DB0"/>
    <w:multiLevelType w:val="hybridMultilevel"/>
    <w:tmpl w:val="4126C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48D42CC5"/>
    <w:multiLevelType w:val="hybridMultilevel"/>
    <w:tmpl w:val="78F4B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95D33D4"/>
    <w:multiLevelType w:val="hybridMultilevel"/>
    <w:tmpl w:val="372E6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4AD766FD"/>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AEE3F69"/>
    <w:multiLevelType w:val="hybridMultilevel"/>
    <w:tmpl w:val="E3667A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E3B7AB7"/>
    <w:multiLevelType w:val="hybridMultilevel"/>
    <w:tmpl w:val="24BA7E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4E514E0C"/>
    <w:multiLevelType w:val="multilevel"/>
    <w:tmpl w:val="5F469A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4" w15:restartNumberingAfterBreak="0">
    <w:nsid w:val="4F3749AF"/>
    <w:multiLevelType w:val="hybridMultilevel"/>
    <w:tmpl w:val="B4661D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526F3872"/>
    <w:multiLevelType w:val="hybridMultilevel"/>
    <w:tmpl w:val="26F265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53DE3C25"/>
    <w:multiLevelType w:val="hybridMultilevel"/>
    <w:tmpl w:val="139237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55CB1166"/>
    <w:multiLevelType w:val="hybridMultilevel"/>
    <w:tmpl w:val="47E81E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561A67ED"/>
    <w:multiLevelType w:val="hybridMultilevel"/>
    <w:tmpl w:val="87EE2D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57E5329C"/>
    <w:multiLevelType w:val="hybridMultilevel"/>
    <w:tmpl w:val="9FA4EA2C"/>
    <w:lvl w:ilvl="0" w:tplc="8CB09C42">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89630BD"/>
    <w:multiLevelType w:val="hybridMultilevel"/>
    <w:tmpl w:val="F80809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15:restartNumberingAfterBreak="0">
    <w:nsid w:val="58F20F8A"/>
    <w:multiLevelType w:val="hybridMultilevel"/>
    <w:tmpl w:val="9F74A9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2" w15:restartNumberingAfterBreak="0">
    <w:nsid w:val="5A011961"/>
    <w:multiLevelType w:val="hybridMultilevel"/>
    <w:tmpl w:val="FFFFFFFF"/>
    <w:lvl w:ilvl="0" w:tplc="C576D65E">
      <w:start w:val="1"/>
      <w:numFmt w:val="bullet"/>
      <w:lvlText w:val=""/>
      <w:lvlJc w:val="left"/>
      <w:pPr>
        <w:ind w:left="2137" w:hanging="360"/>
      </w:pPr>
      <w:rPr>
        <w:rFonts w:ascii="Symbol" w:hAnsi="Symbol" w:hint="default"/>
      </w:rPr>
    </w:lvl>
    <w:lvl w:ilvl="1" w:tplc="04190003">
      <w:start w:val="1"/>
      <w:numFmt w:val="bullet"/>
      <w:lvlText w:val="o"/>
      <w:lvlJc w:val="left"/>
      <w:pPr>
        <w:ind w:left="2857" w:hanging="360"/>
      </w:pPr>
      <w:rPr>
        <w:rFonts w:ascii="Courier New" w:hAnsi="Courier New" w:cs="Times New Roman" w:hint="default"/>
      </w:rPr>
    </w:lvl>
    <w:lvl w:ilvl="2" w:tplc="04190005">
      <w:start w:val="1"/>
      <w:numFmt w:val="bullet"/>
      <w:lvlText w:val=""/>
      <w:lvlJc w:val="left"/>
      <w:pPr>
        <w:ind w:left="3577" w:hanging="360"/>
      </w:pPr>
      <w:rPr>
        <w:rFonts w:ascii="Wingdings" w:hAnsi="Wingdings" w:hint="default"/>
      </w:rPr>
    </w:lvl>
    <w:lvl w:ilvl="3" w:tplc="04190001">
      <w:start w:val="1"/>
      <w:numFmt w:val="bullet"/>
      <w:lvlText w:val=""/>
      <w:lvlJc w:val="left"/>
      <w:pPr>
        <w:ind w:left="4297" w:hanging="360"/>
      </w:pPr>
      <w:rPr>
        <w:rFonts w:ascii="Symbol" w:hAnsi="Symbol" w:hint="default"/>
      </w:rPr>
    </w:lvl>
    <w:lvl w:ilvl="4" w:tplc="04190003">
      <w:start w:val="1"/>
      <w:numFmt w:val="bullet"/>
      <w:lvlText w:val="o"/>
      <w:lvlJc w:val="left"/>
      <w:pPr>
        <w:ind w:left="5017" w:hanging="360"/>
      </w:pPr>
      <w:rPr>
        <w:rFonts w:ascii="Courier New" w:hAnsi="Courier New" w:cs="Times New Roman" w:hint="default"/>
      </w:rPr>
    </w:lvl>
    <w:lvl w:ilvl="5" w:tplc="04190005">
      <w:start w:val="1"/>
      <w:numFmt w:val="bullet"/>
      <w:lvlText w:val=""/>
      <w:lvlJc w:val="left"/>
      <w:pPr>
        <w:ind w:left="5737" w:hanging="360"/>
      </w:pPr>
      <w:rPr>
        <w:rFonts w:ascii="Wingdings" w:hAnsi="Wingdings" w:hint="default"/>
      </w:rPr>
    </w:lvl>
    <w:lvl w:ilvl="6" w:tplc="04190001">
      <w:start w:val="1"/>
      <w:numFmt w:val="bullet"/>
      <w:lvlText w:val=""/>
      <w:lvlJc w:val="left"/>
      <w:pPr>
        <w:ind w:left="6457" w:hanging="360"/>
      </w:pPr>
      <w:rPr>
        <w:rFonts w:ascii="Symbol" w:hAnsi="Symbol" w:hint="default"/>
      </w:rPr>
    </w:lvl>
    <w:lvl w:ilvl="7" w:tplc="04190003">
      <w:start w:val="1"/>
      <w:numFmt w:val="bullet"/>
      <w:lvlText w:val="o"/>
      <w:lvlJc w:val="left"/>
      <w:pPr>
        <w:ind w:left="7177" w:hanging="360"/>
      </w:pPr>
      <w:rPr>
        <w:rFonts w:ascii="Courier New" w:hAnsi="Courier New" w:cs="Times New Roman" w:hint="default"/>
      </w:rPr>
    </w:lvl>
    <w:lvl w:ilvl="8" w:tplc="04190005">
      <w:start w:val="1"/>
      <w:numFmt w:val="bullet"/>
      <w:lvlText w:val=""/>
      <w:lvlJc w:val="left"/>
      <w:pPr>
        <w:ind w:left="7897" w:hanging="360"/>
      </w:pPr>
      <w:rPr>
        <w:rFonts w:ascii="Wingdings" w:hAnsi="Wingdings" w:hint="default"/>
      </w:rPr>
    </w:lvl>
  </w:abstractNum>
  <w:abstractNum w:abstractNumId="103"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4" w15:restartNumberingAfterBreak="0">
    <w:nsid w:val="5ABB73E6"/>
    <w:multiLevelType w:val="hybridMultilevel"/>
    <w:tmpl w:val="0BAAFC7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5" w15:restartNumberingAfterBreak="0">
    <w:nsid w:val="5B045F4A"/>
    <w:multiLevelType w:val="hybridMultilevel"/>
    <w:tmpl w:val="DAC8B2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C5C775A"/>
    <w:multiLevelType w:val="hybridMultilevel"/>
    <w:tmpl w:val="F2CABF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61EB31F2"/>
    <w:multiLevelType w:val="hybridMultilevel"/>
    <w:tmpl w:val="9BE0457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8" w15:restartNumberingAfterBreak="0">
    <w:nsid w:val="6234273B"/>
    <w:multiLevelType w:val="hybridMultilevel"/>
    <w:tmpl w:val="D18CA91E"/>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9" w15:restartNumberingAfterBreak="0">
    <w:nsid w:val="625D5D19"/>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33B0A54"/>
    <w:multiLevelType w:val="hybridMultilevel"/>
    <w:tmpl w:val="CDB40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640300E5"/>
    <w:multiLevelType w:val="hybridMultilevel"/>
    <w:tmpl w:val="0AA2268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2" w15:restartNumberingAfterBreak="0">
    <w:nsid w:val="64B53006"/>
    <w:multiLevelType w:val="hybridMultilevel"/>
    <w:tmpl w:val="4984CA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5180F94"/>
    <w:multiLevelType w:val="multilevel"/>
    <w:tmpl w:val="C5EC6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5703C2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6C313A5"/>
    <w:multiLevelType w:val="hybridMultilevel"/>
    <w:tmpl w:val="B83432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15:restartNumberingAfterBreak="0">
    <w:nsid w:val="6A3E266C"/>
    <w:multiLevelType w:val="hybridMultilevel"/>
    <w:tmpl w:val="6532A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6D0B067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E230FB6"/>
    <w:multiLevelType w:val="hybridMultilevel"/>
    <w:tmpl w:val="F76A66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15:restartNumberingAfterBreak="0">
    <w:nsid w:val="7002493B"/>
    <w:multiLevelType w:val="hybridMultilevel"/>
    <w:tmpl w:val="2B7226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15:restartNumberingAfterBreak="0">
    <w:nsid w:val="70FE1215"/>
    <w:multiLevelType w:val="hybridMultilevel"/>
    <w:tmpl w:val="D936A5E0"/>
    <w:lvl w:ilvl="0" w:tplc="8CB09C42">
      <w:numFmt w:val="bullet"/>
      <w:lvlText w:val="–"/>
      <w:lvlJc w:val="left"/>
      <w:pPr>
        <w:ind w:left="1428"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1" w15:restartNumberingAfterBreak="0">
    <w:nsid w:val="71947BD7"/>
    <w:multiLevelType w:val="hybridMultilevel"/>
    <w:tmpl w:val="71DEEC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2" w15:restartNumberingAfterBreak="0">
    <w:nsid w:val="74890EC7"/>
    <w:multiLevelType w:val="hybridMultilevel"/>
    <w:tmpl w:val="57B2DC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15:restartNumberingAfterBreak="0">
    <w:nsid w:val="78970AC8"/>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9C36EF8"/>
    <w:multiLevelType w:val="multilevel"/>
    <w:tmpl w:val="E8268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B0C603D"/>
    <w:multiLevelType w:val="hybridMultilevel"/>
    <w:tmpl w:val="AF9A17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6" w15:restartNumberingAfterBreak="0">
    <w:nsid w:val="7CCF5FA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CE05F4E"/>
    <w:multiLevelType w:val="hybridMultilevel"/>
    <w:tmpl w:val="FFFFFFFF"/>
    <w:lvl w:ilvl="0" w:tplc="C576D65E">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7E0848D1"/>
    <w:multiLevelType w:val="hybridMultilevel"/>
    <w:tmpl w:val="90C662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9" w15:restartNumberingAfterBreak="0">
    <w:nsid w:val="7F566D0C"/>
    <w:multiLevelType w:val="hybridMultilevel"/>
    <w:tmpl w:val="66A2F22C"/>
    <w:lvl w:ilvl="0" w:tplc="0419000D">
      <w:start w:val="1"/>
      <w:numFmt w:val="bullet"/>
      <w:lvlText w:val=""/>
      <w:lvlJc w:val="left"/>
      <w:pPr>
        <w:ind w:left="2149" w:hanging="360"/>
      </w:pPr>
      <w:rPr>
        <w:rFonts w:ascii="Wingdings" w:hAnsi="Wingdings"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num w:numId="1">
    <w:abstractNumId w:val="52"/>
  </w:num>
  <w:num w:numId="2">
    <w:abstractNumId w:val="103"/>
  </w:num>
  <w:num w:numId="3">
    <w:abstractNumId w:val="108"/>
  </w:num>
  <w:num w:numId="4">
    <w:abstractNumId w:val="55"/>
  </w:num>
  <w:num w:numId="5">
    <w:abstractNumId w:val="124"/>
  </w:num>
  <w:num w:numId="6">
    <w:abstractNumId w:val="113"/>
  </w:num>
  <w:num w:numId="7">
    <w:abstractNumId w:val="111"/>
  </w:num>
  <w:num w:numId="8">
    <w:abstractNumId w:val="72"/>
  </w:num>
  <w:num w:numId="9">
    <w:abstractNumId w:val="43"/>
  </w:num>
  <w:num w:numId="10">
    <w:abstractNumId w:val="102"/>
  </w:num>
  <w:num w:numId="11">
    <w:abstractNumId w:val="54"/>
  </w:num>
  <w:num w:numId="12">
    <w:abstractNumId w:val="51"/>
  </w:num>
  <w:num w:numId="13">
    <w:abstractNumId w:val="75"/>
  </w:num>
  <w:num w:numId="14">
    <w:abstractNumId w:val="104"/>
  </w:num>
  <w:num w:numId="15">
    <w:abstractNumId w:val="101"/>
  </w:num>
  <w:num w:numId="16">
    <w:abstractNumId w:val="107"/>
  </w:num>
  <w:num w:numId="17">
    <w:abstractNumId w:val="69"/>
  </w:num>
  <w:num w:numId="18">
    <w:abstractNumId w:val="129"/>
  </w:num>
  <w:num w:numId="19">
    <w:abstractNumId w:val="7"/>
  </w:num>
  <w:num w:numId="20">
    <w:abstractNumId w:val="18"/>
  </w:num>
  <w:num w:numId="21">
    <w:abstractNumId w:val="2"/>
  </w:num>
  <w:num w:numId="22">
    <w:abstractNumId w:val="116"/>
  </w:num>
  <w:num w:numId="2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3"/>
  </w:num>
  <w:num w:numId="26">
    <w:abstractNumId w:val="10"/>
  </w:num>
  <w:num w:numId="27">
    <w:abstractNumId w:val="15"/>
  </w:num>
  <w:num w:numId="28">
    <w:abstractNumId w:val="9"/>
  </w:num>
  <w:num w:numId="29">
    <w:abstractNumId w:val="26"/>
  </w:num>
  <w:num w:numId="30">
    <w:abstractNumId w:val="20"/>
  </w:num>
  <w:num w:numId="31">
    <w:abstractNumId w:val="3"/>
  </w:num>
  <w:num w:numId="32">
    <w:abstractNumId w:val="14"/>
  </w:num>
  <w:num w:numId="33">
    <w:abstractNumId w:val="5"/>
  </w:num>
  <w:num w:numId="34">
    <w:abstractNumId w:val="24"/>
  </w:num>
  <w:num w:numId="35">
    <w:abstractNumId w:val="28"/>
  </w:num>
  <w:num w:numId="36">
    <w:abstractNumId w:val="30"/>
  </w:num>
  <w:num w:numId="37">
    <w:abstractNumId w:val="25"/>
  </w:num>
  <w:num w:numId="38">
    <w:abstractNumId w:val="29"/>
  </w:num>
  <w:num w:numId="39">
    <w:abstractNumId w:val="1"/>
  </w:num>
  <w:num w:numId="40">
    <w:abstractNumId w:val="8"/>
  </w:num>
  <w:num w:numId="41">
    <w:abstractNumId w:val="99"/>
  </w:num>
  <w:num w:numId="42">
    <w:abstractNumId w:val="120"/>
  </w:num>
  <w:num w:numId="43">
    <w:abstractNumId w:val="0"/>
  </w:num>
  <w:num w:numId="44">
    <w:abstractNumId w:val="64"/>
  </w:num>
  <w:num w:numId="45">
    <w:abstractNumId w:val="62"/>
  </w:num>
  <w:num w:numId="46">
    <w:abstractNumId w:val="42"/>
  </w:num>
  <w:num w:numId="47">
    <w:abstractNumId w:val="97"/>
  </w:num>
  <w:num w:numId="48">
    <w:abstractNumId w:val="45"/>
  </w:num>
  <w:num w:numId="49">
    <w:abstractNumId w:val="53"/>
  </w:num>
  <w:num w:numId="50">
    <w:abstractNumId w:val="110"/>
  </w:num>
  <w:num w:numId="51">
    <w:abstractNumId w:val="105"/>
  </w:num>
  <w:num w:numId="52">
    <w:abstractNumId w:val="91"/>
  </w:num>
  <w:num w:numId="53">
    <w:abstractNumId w:val="80"/>
  </w:num>
  <w:num w:numId="54">
    <w:abstractNumId w:val="61"/>
  </w:num>
  <w:num w:numId="55">
    <w:abstractNumId w:val="65"/>
  </w:num>
  <w:num w:numId="56">
    <w:abstractNumId w:val="112"/>
  </w:num>
  <w:num w:numId="57">
    <w:abstractNumId w:val="70"/>
  </w:num>
  <w:num w:numId="58">
    <w:abstractNumId w:val="106"/>
  </w:num>
  <w:num w:numId="59">
    <w:abstractNumId w:val="63"/>
  </w:num>
  <w:num w:numId="60">
    <w:abstractNumId w:val="88"/>
  </w:num>
  <w:num w:numId="61">
    <w:abstractNumId w:val="117"/>
  </w:num>
  <w:num w:numId="62">
    <w:abstractNumId w:val="109"/>
  </w:num>
  <w:num w:numId="63">
    <w:abstractNumId w:val="114"/>
  </w:num>
  <w:num w:numId="64">
    <w:abstractNumId w:val="67"/>
  </w:num>
  <w:num w:numId="65">
    <w:abstractNumId w:val="126"/>
  </w:num>
  <w:num w:numId="66">
    <w:abstractNumId w:val="77"/>
  </w:num>
  <w:num w:numId="67">
    <w:abstractNumId w:val="48"/>
  </w:num>
  <w:num w:numId="68">
    <w:abstractNumId w:val="123"/>
  </w:num>
  <w:num w:numId="69">
    <w:abstractNumId w:val="78"/>
  </w:num>
  <w:num w:numId="70">
    <w:abstractNumId w:val="81"/>
  </w:num>
  <w:num w:numId="71">
    <w:abstractNumId w:val="58"/>
  </w:num>
  <w:num w:numId="72">
    <w:abstractNumId w:val="90"/>
  </w:num>
  <w:num w:numId="73">
    <w:abstractNumId w:val="86"/>
  </w:num>
  <w:num w:numId="74">
    <w:abstractNumId w:val="125"/>
  </w:num>
  <w:num w:numId="75">
    <w:abstractNumId w:val="87"/>
  </w:num>
  <w:num w:numId="76">
    <w:abstractNumId w:val="57"/>
  </w:num>
  <w:num w:numId="77">
    <w:abstractNumId w:val="68"/>
  </w:num>
  <w:num w:numId="78">
    <w:abstractNumId w:val="59"/>
  </w:num>
  <w:num w:numId="79">
    <w:abstractNumId w:val="82"/>
  </w:num>
  <w:num w:numId="80">
    <w:abstractNumId w:val="60"/>
  </w:num>
  <w:num w:numId="81">
    <w:abstractNumId w:val="84"/>
  </w:num>
  <w:num w:numId="82">
    <w:abstractNumId w:val="50"/>
  </w:num>
  <w:num w:numId="83">
    <w:abstractNumId w:val="34"/>
  </w:num>
  <w:num w:numId="84">
    <w:abstractNumId w:val="96"/>
  </w:num>
  <w:num w:numId="85">
    <w:abstractNumId w:val="118"/>
  </w:num>
  <w:num w:numId="86">
    <w:abstractNumId w:val="56"/>
  </w:num>
  <w:num w:numId="87">
    <w:abstractNumId w:val="36"/>
  </w:num>
  <w:num w:numId="88">
    <w:abstractNumId w:val="66"/>
  </w:num>
  <w:num w:numId="89">
    <w:abstractNumId w:val="128"/>
  </w:num>
  <w:num w:numId="90">
    <w:abstractNumId w:val="38"/>
  </w:num>
  <w:num w:numId="91">
    <w:abstractNumId w:val="46"/>
  </w:num>
  <w:num w:numId="92">
    <w:abstractNumId w:val="41"/>
  </w:num>
  <w:num w:numId="93">
    <w:abstractNumId w:val="39"/>
  </w:num>
  <w:num w:numId="94">
    <w:abstractNumId w:val="119"/>
  </w:num>
  <w:num w:numId="95">
    <w:abstractNumId w:val="47"/>
  </w:num>
  <w:num w:numId="96">
    <w:abstractNumId w:val="98"/>
  </w:num>
  <w:num w:numId="97">
    <w:abstractNumId w:val="100"/>
  </w:num>
  <w:num w:numId="98">
    <w:abstractNumId w:val="44"/>
  </w:num>
  <w:num w:numId="99">
    <w:abstractNumId w:val="94"/>
  </w:num>
  <w:num w:numId="100">
    <w:abstractNumId w:val="76"/>
  </w:num>
  <w:num w:numId="101">
    <w:abstractNumId w:val="92"/>
  </w:num>
  <w:num w:numId="102">
    <w:abstractNumId w:val="95"/>
  </w:num>
  <w:num w:numId="103">
    <w:abstractNumId w:val="37"/>
  </w:num>
  <w:num w:numId="104">
    <w:abstractNumId w:val="35"/>
  </w:num>
  <w:num w:numId="105">
    <w:abstractNumId w:val="115"/>
  </w:num>
  <w:num w:numId="106">
    <w:abstractNumId w:val="85"/>
  </w:num>
  <w:num w:numId="107">
    <w:abstractNumId w:val="122"/>
  </w:num>
  <w:num w:numId="108">
    <w:abstractNumId w:val="121"/>
  </w:num>
  <w:num w:numId="109">
    <w:abstractNumId w:val="83"/>
  </w:num>
  <w:num w:numId="110">
    <w:abstractNumId w:val="49"/>
  </w:num>
  <w:num w:numId="111">
    <w:abstractNumId w:val="21"/>
  </w:num>
  <w:num w:numId="112">
    <w:abstractNumId w:val="6"/>
  </w:num>
  <w:num w:numId="113">
    <w:abstractNumId w:val="17"/>
  </w:num>
  <w:num w:numId="114">
    <w:abstractNumId w:val="32"/>
  </w:num>
  <w:num w:numId="115">
    <w:abstractNumId w:val="4"/>
  </w:num>
  <w:num w:numId="116">
    <w:abstractNumId w:val="31"/>
  </w:num>
  <w:num w:numId="117">
    <w:abstractNumId w:val="13"/>
  </w:num>
  <w:num w:numId="118">
    <w:abstractNumId w:val="12"/>
  </w:num>
  <w:num w:numId="119">
    <w:abstractNumId w:val="27"/>
  </w:num>
  <w:num w:numId="120">
    <w:abstractNumId w:val="16"/>
  </w:num>
  <w:num w:numId="121">
    <w:abstractNumId w:val="11"/>
  </w:num>
  <w:num w:numId="122">
    <w:abstractNumId w:val="22"/>
  </w:num>
  <w:num w:numId="123">
    <w:abstractNumId w:val="19"/>
  </w:num>
  <w:num w:numId="124">
    <w:abstractNumId w:val="74"/>
  </w:num>
  <w:num w:numId="125">
    <w:abstractNumId w:val="73"/>
  </w:num>
  <w:num w:numId="126">
    <w:abstractNumId w:val="93"/>
  </w:num>
  <w:num w:numId="127">
    <w:abstractNumId w:val="40"/>
  </w:num>
  <w:num w:numId="128">
    <w:abstractNumId w:val="127"/>
  </w:num>
  <w:num w:numId="129">
    <w:abstractNumId w:val="79"/>
  </w:num>
  <w:num w:numId="130">
    <w:abstractNumId w:val="71"/>
  </w:num>
  <w:num w:numId="131">
    <w:abstractNumId w:val="2"/>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Start w:val="2"/>
    <w:footnote w:id="-1"/>
    <w:footnote w:id="0"/>
  </w:footnotePr>
  <w:endnotePr>
    <w:endnote w:id="-1"/>
    <w:endnote w:id="0"/>
  </w:endnotePr>
  <w:compat>
    <w:compatSetting w:name="compatibilityMode" w:uri="http://schemas.microsoft.com/office/word" w:val="14"/>
  </w:compat>
  <w:rsids>
    <w:rsidRoot w:val="001D258F"/>
    <w:rsid w:val="00095509"/>
    <w:rsid w:val="000F1727"/>
    <w:rsid w:val="00126578"/>
    <w:rsid w:val="0015612A"/>
    <w:rsid w:val="001801D0"/>
    <w:rsid w:val="00186E6B"/>
    <w:rsid w:val="001D258F"/>
    <w:rsid w:val="00250B94"/>
    <w:rsid w:val="002C56DB"/>
    <w:rsid w:val="003823CF"/>
    <w:rsid w:val="003E3AFB"/>
    <w:rsid w:val="00443178"/>
    <w:rsid w:val="00552A39"/>
    <w:rsid w:val="00620869"/>
    <w:rsid w:val="0069649A"/>
    <w:rsid w:val="006C4308"/>
    <w:rsid w:val="007C1E23"/>
    <w:rsid w:val="00833E4E"/>
    <w:rsid w:val="009230A4"/>
    <w:rsid w:val="00944E86"/>
    <w:rsid w:val="009D2957"/>
    <w:rsid w:val="00A475DC"/>
    <w:rsid w:val="00B129E2"/>
    <w:rsid w:val="00C03C0A"/>
    <w:rsid w:val="00C42129"/>
    <w:rsid w:val="00CC325B"/>
    <w:rsid w:val="00CD1891"/>
    <w:rsid w:val="00D57B27"/>
    <w:rsid w:val="00EA2BD3"/>
    <w:rsid w:val="00EA3AD4"/>
    <w:rsid w:val="00EA6179"/>
    <w:rsid w:val="00EF02C2"/>
    <w:rsid w:val="00EF3099"/>
    <w:rsid w:val="00F315F1"/>
    <w:rsid w:val="00FE4872"/>
    <w:rsid w:val="00FF3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3BCF0-34CF-4097-A83D-8212901B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EA3AD4"/>
    <w:pPr>
      <w:widowControl w:val="0"/>
      <w:autoSpaceDE w:val="0"/>
      <w:autoSpaceDN w:val="0"/>
      <w:spacing w:line="240" w:lineRule="auto"/>
      <w:ind w:left="111"/>
      <w:outlineLvl w:val="0"/>
    </w:pPr>
    <w:rPr>
      <w:rFonts w:ascii="Times New Roman" w:eastAsia="Times New Roman" w:hAnsi="Times New Roman" w:cs="Times New Roman"/>
      <w:b/>
      <w:bCs/>
      <w:sz w:val="28"/>
      <w:szCs w:val="28"/>
      <w:u w:val="single" w:color="000000"/>
      <w:lang w:eastAsia="en-US"/>
    </w:rPr>
  </w:style>
  <w:style w:type="paragraph" w:styleId="2">
    <w:name w:val="heading 2"/>
    <w:basedOn w:val="a"/>
    <w:link w:val="20"/>
    <w:uiPriority w:val="9"/>
    <w:unhideWhenUsed/>
    <w:qFormat/>
    <w:rsid w:val="00EA3AD4"/>
    <w:pPr>
      <w:widowControl w:val="0"/>
      <w:autoSpaceDE w:val="0"/>
      <w:autoSpaceDN w:val="0"/>
      <w:spacing w:line="274" w:lineRule="exact"/>
      <w:ind w:left="667"/>
      <w:outlineLvl w:val="1"/>
    </w:pPr>
    <w:rPr>
      <w:rFonts w:ascii="Times New Roman" w:eastAsia="Times New Roman" w:hAnsi="Times New Roman" w:cs="Times New Roman"/>
      <w:b/>
      <w:bCs/>
      <w:sz w:val="24"/>
      <w:szCs w:val="24"/>
      <w:lang w:eastAsia="en-US"/>
    </w:rPr>
  </w:style>
  <w:style w:type="paragraph" w:styleId="3">
    <w:name w:val="heading 3"/>
    <w:basedOn w:val="a"/>
    <w:link w:val="30"/>
    <w:uiPriority w:val="1"/>
    <w:unhideWhenUsed/>
    <w:qFormat/>
    <w:rsid w:val="00EA3AD4"/>
    <w:pPr>
      <w:widowControl w:val="0"/>
      <w:autoSpaceDE w:val="0"/>
      <w:autoSpaceDN w:val="0"/>
      <w:spacing w:before="5" w:line="274" w:lineRule="exact"/>
      <w:ind w:left="667"/>
      <w:jc w:val="both"/>
      <w:outlineLvl w:val="2"/>
    </w:pPr>
    <w:rPr>
      <w:rFonts w:ascii="Times New Roman" w:eastAsia="Times New Roman" w:hAnsi="Times New Roman" w:cs="Times New Roman"/>
      <w:b/>
      <w:bCs/>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6E6B"/>
    <w:rPr>
      <w:color w:val="0000FF"/>
      <w:u w:val="single"/>
    </w:rPr>
  </w:style>
  <w:style w:type="table" w:styleId="a4">
    <w:name w:val="Table Grid"/>
    <w:basedOn w:val="a1"/>
    <w:uiPriority w:val="59"/>
    <w:rsid w:val="00186E6B"/>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
    <w:name w:val="Основной текст (9)_"/>
    <w:basedOn w:val="a0"/>
    <w:rsid w:val="00186E6B"/>
    <w:rPr>
      <w:rFonts w:ascii="Times New Roman" w:eastAsia="Times New Roman" w:hAnsi="Times New Roman" w:cs="Times New Roman"/>
      <w:b w:val="0"/>
      <w:bCs w:val="0"/>
      <w:i w:val="0"/>
      <w:iCs w:val="0"/>
      <w:smallCaps w:val="0"/>
      <w:strike w:val="0"/>
      <w:sz w:val="32"/>
      <w:szCs w:val="32"/>
      <w:u w:val="none"/>
    </w:rPr>
  </w:style>
  <w:style w:type="character" w:customStyle="1" w:styleId="90">
    <w:name w:val="Основной текст (9)"/>
    <w:basedOn w:val="9"/>
    <w:rsid w:val="00186E6B"/>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10">
    <w:name w:val="Заголовок 1 Знак"/>
    <w:basedOn w:val="a0"/>
    <w:link w:val="1"/>
    <w:rsid w:val="00EA3AD4"/>
    <w:rPr>
      <w:rFonts w:ascii="Times New Roman" w:eastAsia="Times New Roman" w:hAnsi="Times New Roman" w:cs="Times New Roman"/>
      <w:b/>
      <w:bCs/>
      <w:sz w:val="28"/>
      <w:szCs w:val="28"/>
      <w:u w:val="single" w:color="000000"/>
      <w:lang w:eastAsia="en-US"/>
    </w:rPr>
  </w:style>
  <w:style w:type="character" w:customStyle="1" w:styleId="20">
    <w:name w:val="Заголовок 2 Знак"/>
    <w:basedOn w:val="a0"/>
    <w:link w:val="2"/>
    <w:uiPriority w:val="9"/>
    <w:rsid w:val="00EA3AD4"/>
    <w:rPr>
      <w:rFonts w:ascii="Times New Roman" w:eastAsia="Times New Roman" w:hAnsi="Times New Roman" w:cs="Times New Roman"/>
      <w:b/>
      <w:bCs/>
      <w:sz w:val="24"/>
      <w:szCs w:val="24"/>
      <w:lang w:eastAsia="en-US"/>
    </w:rPr>
  </w:style>
  <w:style w:type="character" w:customStyle="1" w:styleId="30">
    <w:name w:val="Заголовок 3 Знак"/>
    <w:basedOn w:val="a0"/>
    <w:link w:val="3"/>
    <w:uiPriority w:val="1"/>
    <w:rsid w:val="00EA3AD4"/>
    <w:rPr>
      <w:rFonts w:ascii="Times New Roman" w:eastAsia="Times New Roman" w:hAnsi="Times New Roman" w:cs="Times New Roman"/>
      <w:b/>
      <w:bCs/>
      <w:i/>
      <w:iCs/>
      <w:sz w:val="24"/>
      <w:szCs w:val="24"/>
      <w:lang w:eastAsia="en-US"/>
    </w:rPr>
  </w:style>
  <w:style w:type="character" w:styleId="a5">
    <w:name w:val="FollowedHyperlink"/>
    <w:basedOn w:val="a0"/>
    <w:uiPriority w:val="99"/>
    <w:semiHidden/>
    <w:unhideWhenUsed/>
    <w:rsid w:val="00EA3AD4"/>
    <w:rPr>
      <w:color w:val="954F72" w:themeColor="followedHyperlink"/>
      <w:u w:val="single"/>
    </w:rPr>
  </w:style>
  <w:style w:type="paragraph" w:styleId="a6">
    <w:name w:val="Normal (Web)"/>
    <w:basedOn w:val="a"/>
    <w:uiPriority w:val="99"/>
    <w:unhideWhenUsed/>
    <w:rsid w:val="00EA3AD4"/>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next w:val="a"/>
    <w:autoRedefine/>
    <w:unhideWhenUsed/>
    <w:rsid w:val="00EA3AD4"/>
    <w:pPr>
      <w:widowControl w:val="0"/>
      <w:tabs>
        <w:tab w:val="right" w:leader="dot" w:pos="9629"/>
      </w:tabs>
      <w:wordWrap w:val="0"/>
      <w:autoSpaceDE w:val="0"/>
      <w:autoSpaceDN w:val="0"/>
      <w:spacing w:line="360" w:lineRule="auto"/>
      <w:jc w:val="both"/>
    </w:pPr>
    <w:rPr>
      <w:rFonts w:ascii="Times New Roman" w:eastAsia="Times New Roman" w:hAnsi="Times New Roman" w:cs="Times New Roman"/>
      <w:kern w:val="2"/>
      <w:sz w:val="20"/>
      <w:szCs w:val="24"/>
      <w:lang w:val="en-US" w:eastAsia="ko-KR"/>
    </w:rPr>
  </w:style>
  <w:style w:type="paragraph" w:styleId="21">
    <w:name w:val="toc 2"/>
    <w:basedOn w:val="a"/>
    <w:next w:val="a"/>
    <w:autoRedefine/>
    <w:semiHidden/>
    <w:unhideWhenUsed/>
    <w:rsid w:val="00EA3AD4"/>
    <w:pPr>
      <w:widowControl w:val="0"/>
      <w:wordWrap w:val="0"/>
      <w:autoSpaceDE w:val="0"/>
      <w:autoSpaceDN w:val="0"/>
      <w:spacing w:line="240" w:lineRule="auto"/>
      <w:ind w:left="200"/>
      <w:jc w:val="both"/>
    </w:pPr>
    <w:rPr>
      <w:rFonts w:ascii="Times New Roman" w:eastAsia="Times New Roman" w:hAnsi="Times New Roman" w:cs="Times New Roman"/>
      <w:kern w:val="2"/>
      <w:sz w:val="20"/>
      <w:szCs w:val="24"/>
      <w:lang w:val="en-US" w:eastAsia="ko-KR"/>
    </w:rPr>
  </w:style>
  <w:style w:type="paragraph" w:styleId="a7">
    <w:name w:val="footnote text"/>
    <w:basedOn w:val="a"/>
    <w:link w:val="a8"/>
    <w:uiPriority w:val="99"/>
    <w:unhideWhenUsed/>
    <w:rsid w:val="00EA3AD4"/>
    <w:pPr>
      <w:spacing w:line="240" w:lineRule="auto"/>
    </w:pPr>
    <w:rPr>
      <w:rFonts w:asciiTheme="minorHAnsi" w:eastAsiaTheme="minorHAnsi" w:hAnsiTheme="minorHAnsi" w:cstheme="minorBidi"/>
      <w:sz w:val="20"/>
      <w:szCs w:val="20"/>
      <w:lang w:eastAsia="en-US"/>
    </w:rPr>
  </w:style>
  <w:style w:type="character" w:customStyle="1" w:styleId="a8">
    <w:name w:val="Текст сноски Знак"/>
    <w:basedOn w:val="a0"/>
    <w:link w:val="a7"/>
    <w:uiPriority w:val="99"/>
    <w:rsid w:val="00EA3AD4"/>
    <w:rPr>
      <w:rFonts w:asciiTheme="minorHAnsi" w:eastAsiaTheme="minorHAnsi" w:hAnsiTheme="minorHAnsi" w:cstheme="minorBidi"/>
      <w:sz w:val="20"/>
      <w:szCs w:val="20"/>
      <w:lang w:eastAsia="en-US"/>
    </w:rPr>
  </w:style>
  <w:style w:type="paragraph" w:styleId="a9">
    <w:name w:val="annotation text"/>
    <w:basedOn w:val="a"/>
    <w:link w:val="aa"/>
    <w:uiPriority w:val="99"/>
    <w:semiHidden/>
    <w:unhideWhenUsed/>
    <w:rsid w:val="00EA3AD4"/>
    <w:pPr>
      <w:widowControl w:val="0"/>
      <w:wordWrap w:val="0"/>
      <w:autoSpaceDE w:val="0"/>
      <w:autoSpaceDN w:val="0"/>
      <w:spacing w:line="240" w:lineRule="auto"/>
      <w:jc w:val="both"/>
    </w:pPr>
    <w:rPr>
      <w:rFonts w:ascii="Times New Roman" w:eastAsia="Times New Roman" w:hAnsi="Times New Roman" w:cs="Times New Roman"/>
      <w:kern w:val="2"/>
      <w:sz w:val="20"/>
      <w:szCs w:val="20"/>
      <w:lang w:val="en-US" w:eastAsia="ko-KR"/>
    </w:rPr>
  </w:style>
  <w:style w:type="character" w:customStyle="1" w:styleId="aa">
    <w:name w:val="Текст примечания Знак"/>
    <w:basedOn w:val="a0"/>
    <w:link w:val="a9"/>
    <w:uiPriority w:val="99"/>
    <w:semiHidden/>
    <w:rsid w:val="00EA3AD4"/>
    <w:rPr>
      <w:rFonts w:ascii="Times New Roman" w:eastAsia="Times New Roman" w:hAnsi="Times New Roman" w:cs="Times New Roman"/>
      <w:kern w:val="2"/>
      <w:sz w:val="20"/>
      <w:szCs w:val="20"/>
      <w:lang w:val="en-US" w:eastAsia="ko-KR"/>
    </w:rPr>
  </w:style>
  <w:style w:type="paragraph" w:styleId="ab">
    <w:name w:val="header"/>
    <w:basedOn w:val="a"/>
    <w:link w:val="ac"/>
    <w:uiPriority w:val="99"/>
    <w:unhideWhenUsed/>
    <w:rsid w:val="00EA3AD4"/>
    <w:pPr>
      <w:tabs>
        <w:tab w:val="center" w:pos="4677"/>
        <w:tab w:val="right" w:pos="9355"/>
      </w:tabs>
      <w:spacing w:line="240" w:lineRule="auto"/>
    </w:pPr>
    <w:rPr>
      <w:rFonts w:ascii="Times New Roman" w:eastAsiaTheme="minorEastAsia" w:hAnsi="Times New Roman" w:cs="Times New Roman"/>
    </w:rPr>
  </w:style>
  <w:style w:type="character" w:customStyle="1" w:styleId="ac">
    <w:name w:val="Верхний колонтитул Знак"/>
    <w:basedOn w:val="a0"/>
    <w:link w:val="ab"/>
    <w:uiPriority w:val="99"/>
    <w:rsid w:val="00EA3AD4"/>
    <w:rPr>
      <w:rFonts w:ascii="Times New Roman" w:eastAsiaTheme="minorEastAsia" w:hAnsi="Times New Roman" w:cs="Times New Roman"/>
    </w:rPr>
  </w:style>
  <w:style w:type="paragraph" w:styleId="ad">
    <w:name w:val="footer"/>
    <w:basedOn w:val="a"/>
    <w:link w:val="ae"/>
    <w:uiPriority w:val="99"/>
    <w:unhideWhenUsed/>
    <w:rsid w:val="00EA3AD4"/>
    <w:pPr>
      <w:tabs>
        <w:tab w:val="center" w:pos="4677"/>
        <w:tab w:val="right" w:pos="9355"/>
      </w:tabs>
      <w:spacing w:line="240" w:lineRule="auto"/>
    </w:pPr>
    <w:rPr>
      <w:rFonts w:ascii="Times New Roman" w:eastAsiaTheme="minorEastAsia" w:hAnsi="Times New Roman" w:cs="Times New Roman"/>
    </w:rPr>
  </w:style>
  <w:style w:type="character" w:customStyle="1" w:styleId="ae">
    <w:name w:val="Нижний колонтитул Знак"/>
    <w:basedOn w:val="a0"/>
    <w:link w:val="ad"/>
    <w:uiPriority w:val="99"/>
    <w:rsid w:val="00EA3AD4"/>
    <w:rPr>
      <w:rFonts w:ascii="Times New Roman" w:eastAsiaTheme="minorEastAsia" w:hAnsi="Times New Roman" w:cs="Times New Roman"/>
    </w:rPr>
  </w:style>
  <w:style w:type="paragraph" w:styleId="af">
    <w:name w:val="Title"/>
    <w:basedOn w:val="a"/>
    <w:link w:val="af0"/>
    <w:qFormat/>
    <w:rsid w:val="00EA3AD4"/>
    <w:pPr>
      <w:spacing w:line="240" w:lineRule="auto"/>
      <w:jc w:val="center"/>
    </w:pPr>
    <w:rPr>
      <w:rFonts w:ascii="Times New Roman" w:eastAsia="Times New Roman" w:hAnsi="Times New Roman" w:cs="Times New Roman"/>
      <w:b/>
      <w:bCs/>
      <w:sz w:val="24"/>
      <w:szCs w:val="24"/>
      <w:u w:val="single"/>
    </w:rPr>
  </w:style>
  <w:style w:type="character" w:customStyle="1" w:styleId="af0">
    <w:name w:val="Название Знак"/>
    <w:basedOn w:val="a0"/>
    <w:link w:val="af"/>
    <w:rsid w:val="00EA3AD4"/>
    <w:rPr>
      <w:rFonts w:ascii="Times New Roman" w:eastAsia="Times New Roman" w:hAnsi="Times New Roman" w:cs="Times New Roman"/>
      <w:b/>
      <w:bCs/>
      <w:sz w:val="24"/>
      <w:szCs w:val="24"/>
      <w:u w:val="single"/>
    </w:rPr>
  </w:style>
  <w:style w:type="paragraph" w:styleId="af1">
    <w:name w:val="Body Text"/>
    <w:basedOn w:val="a"/>
    <w:link w:val="af2"/>
    <w:uiPriority w:val="1"/>
    <w:unhideWhenUsed/>
    <w:qFormat/>
    <w:rsid w:val="00EA3AD4"/>
    <w:pPr>
      <w:widowControl w:val="0"/>
      <w:autoSpaceDE w:val="0"/>
      <w:autoSpaceDN w:val="0"/>
      <w:spacing w:line="240" w:lineRule="auto"/>
      <w:ind w:left="473"/>
    </w:pPr>
    <w:rPr>
      <w:rFonts w:ascii="Times New Roman" w:eastAsia="Times New Roman" w:hAnsi="Times New Roman" w:cs="Times New Roman"/>
      <w:sz w:val="24"/>
      <w:szCs w:val="24"/>
      <w:lang w:eastAsia="en-US"/>
    </w:rPr>
  </w:style>
  <w:style w:type="character" w:customStyle="1" w:styleId="af2">
    <w:name w:val="Основной текст Знак"/>
    <w:basedOn w:val="a0"/>
    <w:link w:val="af1"/>
    <w:uiPriority w:val="1"/>
    <w:rsid w:val="00EA3AD4"/>
    <w:rPr>
      <w:rFonts w:ascii="Times New Roman" w:eastAsia="Times New Roman" w:hAnsi="Times New Roman" w:cs="Times New Roman"/>
      <w:sz w:val="24"/>
      <w:szCs w:val="24"/>
      <w:lang w:eastAsia="en-US"/>
    </w:rPr>
  </w:style>
  <w:style w:type="paragraph" w:styleId="af3">
    <w:name w:val="Body Text Indent"/>
    <w:basedOn w:val="a"/>
    <w:link w:val="af4"/>
    <w:unhideWhenUsed/>
    <w:rsid w:val="00EA3AD4"/>
    <w:pPr>
      <w:spacing w:before="64" w:after="120" w:line="240" w:lineRule="auto"/>
      <w:ind w:left="283" w:right="816"/>
      <w:jc w:val="both"/>
    </w:pPr>
    <w:rPr>
      <w:rFonts w:cs="Times New Roman"/>
      <w:lang w:val="x-none" w:eastAsia="en-US"/>
    </w:rPr>
  </w:style>
  <w:style w:type="character" w:customStyle="1" w:styleId="af4">
    <w:name w:val="Основной текст с отступом Знак"/>
    <w:basedOn w:val="a0"/>
    <w:link w:val="af3"/>
    <w:rsid w:val="00EA3AD4"/>
    <w:rPr>
      <w:rFonts w:cs="Times New Roman"/>
      <w:lang w:val="x-none" w:eastAsia="en-US"/>
    </w:rPr>
  </w:style>
  <w:style w:type="paragraph" w:styleId="af5">
    <w:name w:val="Subtitle"/>
    <w:basedOn w:val="a"/>
    <w:next w:val="a"/>
    <w:link w:val="af6"/>
    <w:uiPriority w:val="11"/>
    <w:qFormat/>
    <w:rsid w:val="00EA3AD4"/>
    <w:pPr>
      <w:spacing w:after="160" w:line="256" w:lineRule="auto"/>
    </w:pPr>
    <w:rPr>
      <w:rFonts w:ascii="Cambria" w:eastAsia="Times New Roman" w:hAnsi="Cambria" w:cstheme="minorBidi"/>
      <w:i/>
      <w:iCs/>
      <w:color w:val="4F81BD"/>
      <w:spacing w:val="15"/>
      <w:sz w:val="24"/>
      <w:szCs w:val="24"/>
      <w:lang w:eastAsia="en-US"/>
    </w:rPr>
  </w:style>
  <w:style w:type="character" w:customStyle="1" w:styleId="af6">
    <w:name w:val="Подзаголовок Знак"/>
    <w:basedOn w:val="a0"/>
    <w:link w:val="af5"/>
    <w:uiPriority w:val="11"/>
    <w:rsid w:val="00EA3AD4"/>
    <w:rPr>
      <w:rFonts w:ascii="Cambria" w:eastAsia="Times New Roman" w:hAnsi="Cambria" w:cstheme="minorBidi"/>
      <w:i/>
      <w:iCs/>
      <w:color w:val="4F81BD"/>
      <w:spacing w:val="15"/>
      <w:sz w:val="24"/>
      <w:szCs w:val="24"/>
      <w:lang w:eastAsia="en-US"/>
    </w:rPr>
  </w:style>
  <w:style w:type="paragraph" w:styleId="22">
    <w:name w:val="Body Text Indent 2"/>
    <w:basedOn w:val="a"/>
    <w:link w:val="23"/>
    <w:unhideWhenUsed/>
    <w:rsid w:val="00EA3AD4"/>
    <w:pPr>
      <w:spacing w:before="64" w:after="120" w:line="480" w:lineRule="auto"/>
      <w:ind w:left="283" w:right="816"/>
      <w:jc w:val="both"/>
    </w:pPr>
    <w:rPr>
      <w:rFonts w:cs="Times New Roman"/>
      <w:lang w:val="x-none" w:eastAsia="en-US"/>
    </w:rPr>
  </w:style>
  <w:style w:type="character" w:customStyle="1" w:styleId="23">
    <w:name w:val="Основной текст с отступом 2 Знак"/>
    <w:basedOn w:val="a0"/>
    <w:link w:val="22"/>
    <w:rsid w:val="00EA3AD4"/>
    <w:rPr>
      <w:rFonts w:cs="Times New Roman"/>
      <w:lang w:val="x-none" w:eastAsia="en-US"/>
    </w:rPr>
  </w:style>
  <w:style w:type="paragraph" w:styleId="31">
    <w:name w:val="Body Text Indent 3"/>
    <w:basedOn w:val="a"/>
    <w:link w:val="32"/>
    <w:unhideWhenUsed/>
    <w:rsid w:val="00EA3AD4"/>
    <w:pPr>
      <w:spacing w:before="64" w:after="120" w:line="240" w:lineRule="auto"/>
      <w:ind w:left="283" w:right="816"/>
      <w:jc w:val="both"/>
    </w:pPr>
    <w:rPr>
      <w:rFonts w:cs="Times New Roman"/>
      <w:sz w:val="16"/>
      <w:szCs w:val="16"/>
      <w:lang w:val="x-none" w:eastAsia="en-US"/>
    </w:rPr>
  </w:style>
  <w:style w:type="character" w:customStyle="1" w:styleId="32">
    <w:name w:val="Основной текст с отступом 3 Знак"/>
    <w:basedOn w:val="a0"/>
    <w:link w:val="31"/>
    <w:rsid w:val="00EA3AD4"/>
    <w:rPr>
      <w:rFonts w:cs="Times New Roman"/>
      <w:sz w:val="16"/>
      <w:szCs w:val="16"/>
      <w:lang w:val="x-none" w:eastAsia="en-US"/>
    </w:rPr>
  </w:style>
  <w:style w:type="paragraph" w:styleId="af7">
    <w:name w:val="Block Text"/>
    <w:basedOn w:val="a"/>
    <w:unhideWhenUsed/>
    <w:rsid w:val="00EA3AD4"/>
    <w:pPr>
      <w:shd w:val="clear" w:color="auto" w:fill="FFFFFF"/>
      <w:spacing w:line="360" w:lineRule="auto"/>
      <w:ind w:left="-709" w:right="-9" w:firstLine="709"/>
      <w:jc w:val="both"/>
    </w:pPr>
    <w:rPr>
      <w:rFonts w:ascii="Times New Roman" w:eastAsia="Times New Roman" w:hAnsi="Times New Roman" w:cs="Times New Roman"/>
      <w:spacing w:val="5"/>
      <w:sz w:val="24"/>
      <w:szCs w:val="20"/>
    </w:rPr>
  </w:style>
  <w:style w:type="paragraph" w:styleId="af8">
    <w:name w:val="annotation subject"/>
    <w:basedOn w:val="a9"/>
    <w:next w:val="a9"/>
    <w:link w:val="af9"/>
    <w:uiPriority w:val="99"/>
    <w:semiHidden/>
    <w:unhideWhenUsed/>
    <w:rsid w:val="00EA3AD4"/>
    <w:rPr>
      <w:b/>
      <w:bCs/>
    </w:rPr>
  </w:style>
  <w:style w:type="character" w:customStyle="1" w:styleId="af9">
    <w:name w:val="Тема примечания Знак"/>
    <w:basedOn w:val="aa"/>
    <w:link w:val="af8"/>
    <w:uiPriority w:val="99"/>
    <w:semiHidden/>
    <w:rsid w:val="00EA3AD4"/>
    <w:rPr>
      <w:rFonts w:ascii="Times New Roman" w:eastAsia="Times New Roman" w:hAnsi="Times New Roman" w:cs="Times New Roman"/>
      <w:b/>
      <w:bCs/>
      <w:kern w:val="2"/>
      <w:sz w:val="20"/>
      <w:szCs w:val="20"/>
      <w:lang w:val="en-US" w:eastAsia="ko-KR"/>
    </w:rPr>
  </w:style>
  <w:style w:type="paragraph" w:styleId="afa">
    <w:name w:val="Balloon Text"/>
    <w:basedOn w:val="a"/>
    <w:link w:val="afb"/>
    <w:uiPriority w:val="99"/>
    <w:semiHidden/>
    <w:unhideWhenUsed/>
    <w:rsid w:val="00EA3AD4"/>
    <w:pPr>
      <w:widowControl w:val="0"/>
      <w:wordWrap w:val="0"/>
      <w:autoSpaceDE w:val="0"/>
      <w:autoSpaceDN w:val="0"/>
      <w:spacing w:line="240" w:lineRule="auto"/>
      <w:jc w:val="both"/>
    </w:pPr>
    <w:rPr>
      <w:rFonts w:ascii="Tahoma" w:eastAsia="Times New Roman" w:hAnsi="Tahoma" w:cs="Times New Roman"/>
      <w:kern w:val="2"/>
      <w:sz w:val="16"/>
      <w:szCs w:val="16"/>
      <w:lang w:val="en-US" w:eastAsia="ko-KR"/>
    </w:rPr>
  </w:style>
  <w:style w:type="character" w:customStyle="1" w:styleId="afb">
    <w:name w:val="Текст выноски Знак"/>
    <w:basedOn w:val="a0"/>
    <w:link w:val="afa"/>
    <w:uiPriority w:val="99"/>
    <w:semiHidden/>
    <w:rsid w:val="00EA3AD4"/>
    <w:rPr>
      <w:rFonts w:ascii="Tahoma" w:eastAsia="Times New Roman" w:hAnsi="Tahoma" w:cs="Times New Roman"/>
      <w:kern w:val="2"/>
      <w:sz w:val="16"/>
      <w:szCs w:val="16"/>
      <w:lang w:val="en-US" w:eastAsia="ko-KR"/>
    </w:rPr>
  </w:style>
  <w:style w:type="character" w:customStyle="1" w:styleId="afc">
    <w:name w:val="Без интервала Знак"/>
    <w:link w:val="afd"/>
    <w:uiPriority w:val="99"/>
    <w:locked/>
    <w:rsid w:val="00EA3AD4"/>
    <w:rPr>
      <w:rFonts w:ascii="Batang" w:eastAsia="Batang" w:hAnsi="Times New Roman" w:cs="Times New Roman"/>
      <w:kern w:val="2"/>
      <w:sz w:val="20"/>
      <w:szCs w:val="20"/>
      <w:lang w:val="en-US" w:eastAsia="ko-KR"/>
    </w:rPr>
  </w:style>
  <w:style w:type="paragraph" w:styleId="afd">
    <w:name w:val="No Spacing"/>
    <w:link w:val="afc"/>
    <w:uiPriority w:val="99"/>
    <w:qFormat/>
    <w:rsid w:val="00EA3AD4"/>
    <w:pPr>
      <w:widowControl w:val="0"/>
      <w:wordWrap w:val="0"/>
      <w:autoSpaceDE w:val="0"/>
      <w:autoSpaceDN w:val="0"/>
      <w:spacing w:line="240" w:lineRule="auto"/>
      <w:jc w:val="both"/>
    </w:pPr>
    <w:rPr>
      <w:rFonts w:ascii="Batang" w:eastAsia="Batang" w:hAnsi="Times New Roman" w:cs="Times New Roman"/>
      <w:kern w:val="2"/>
      <w:sz w:val="20"/>
      <w:szCs w:val="20"/>
      <w:lang w:val="en-US" w:eastAsia="ko-KR"/>
    </w:rPr>
  </w:style>
  <w:style w:type="character" w:customStyle="1" w:styleId="afe">
    <w:name w:val="Абзац списка Знак"/>
    <w:aliases w:val="ITL List Paragraph Знак,Цветной список - Акцент 13 Знак"/>
    <w:link w:val="aff"/>
    <w:uiPriority w:val="99"/>
    <w:qFormat/>
    <w:locked/>
    <w:rsid w:val="00EA3AD4"/>
    <w:rPr>
      <w:rFonts w:ascii="Times New Roman" w:eastAsiaTheme="minorEastAsia" w:hAnsi="Times New Roman" w:cs="Times New Roman"/>
    </w:rPr>
  </w:style>
  <w:style w:type="paragraph" w:styleId="aff">
    <w:name w:val="List Paragraph"/>
    <w:aliases w:val="ITL List Paragraph,Цветной список - Акцент 13"/>
    <w:basedOn w:val="a"/>
    <w:link w:val="afe"/>
    <w:uiPriority w:val="99"/>
    <w:qFormat/>
    <w:rsid w:val="00EA3AD4"/>
    <w:pPr>
      <w:spacing w:line="240" w:lineRule="auto"/>
      <w:ind w:left="720"/>
      <w:contextualSpacing/>
    </w:pPr>
    <w:rPr>
      <w:rFonts w:ascii="Times New Roman" w:eastAsiaTheme="minorEastAsia" w:hAnsi="Times New Roman" w:cs="Times New Roman"/>
    </w:rPr>
  </w:style>
  <w:style w:type="paragraph" w:customStyle="1" w:styleId="c1">
    <w:name w:val="c1"/>
    <w:basedOn w:val="a"/>
    <w:rsid w:val="00EA3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Подзаголовок1"/>
    <w:basedOn w:val="a"/>
    <w:next w:val="a"/>
    <w:uiPriority w:val="11"/>
    <w:qFormat/>
    <w:rsid w:val="00EA3AD4"/>
    <w:pPr>
      <w:spacing w:after="200" w:line="276" w:lineRule="auto"/>
    </w:pPr>
    <w:rPr>
      <w:rFonts w:ascii="Cambria" w:eastAsia="Times New Roman" w:hAnsi="Cambria" w:cs="Times New Roman"/>
      <w:i/>
      <w:iCs/>
      <w:color w:val="4F81BD"/>
      <w:spacing w:val="15"/>
      <w:sz w:val="24"/>
      <w:szCs w:val="24"/>
      <w:lang w:eastAsia="en-US"/>
    </w:rPr>
  </w:style>
  <w:style w:type="character" w:customStyle="1" w:styleId="6">
    <w:name w:val="Основной текст (6)_"/>
    <w:basedOn w:val="a0"/>
    <w:link w:val="60"/>
    <w:locked/>
    <w:rsid w:val="00EA3AD4"/>
    <w:rPr>
      <w:rFonts w:ascii="Bookman Old Style" w:hAnsi="Bookman Old Style"/>
      <w:b/>
      <w:bCs/>
      <w:sz w:val="14"/>
      <w:szCs w:val="14"/>
      <w:shd w:val="clear" w:color="auto" w:fill="FFFFFF"/>
    </w:rPr>
  </w:style>
  <w:style w:type="paragraph" w:customStyle="1" w:styleId="60">
    <w:name w:val="Основной текст (6)"/>
    <w:basedOn w:val="a"/>
    <w:link w:val="6"/>
    <w:rsid w:val="00EA3AD4"/>
    <w:pPr>
      <w:shd w:val="clear" w:color="auto" w:fill="FFFFFF"/>
      <w:spacing w:line="240" w:lineRule="atLeast"/>
    </w:pPr>
    <w:rPr>
      <w:rFonts w:ascii="Bookman Old Style" w:hAnsi="Bookman Old Style"/>
      <w:b/>
      <w:bCs/>
      <w:sz w:val="14"/>
      <w:szCs w:val="14"/>
    </w:rPr>
  </w:style>
  <w:style w:type="paragraph" w:customStyle="1" w:styleId="s3">
    <w:name w:val="s_3"/>
    <w:basedOn w:val="a"/>
    <w:rsid w:val="00EA3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EA3AD4"/>
    <w:pPr>
      <w:widowControl w:val="0"/>
      <w:autoSpaceDE w:val="0"/>
      <w:autoSpaceDN w:val="0"/>
      <w:spacing w:line="240" w:lineRule="auto"/>
      <w:ind w:left="4"/>
    </w:pPr>
    <w:rPr>
      <w:rFonts w:ascii="Times New Roman" w:eastAsia="Times New Roman" w:hAnsi="Times New Roman" w:cs="Times New Roman"/>
      <w:lang w:eastAsia="en-US"/>
    </w:rPr>
  </w:style>
  <w:style w:type="paragraph" w:customStyle="1" w:styleId="ParaAttribute30">
    <w:name w:val="ParaAttribute30"/>
    <w:rsid w:val="00EA3AD4"/>
    <w:pPr>
      <w:spacing w:line="240" w:lineRule="auto"/>
      <w:ind w:left="709" w:right="566"/>
      <w:jc w:val="center"/>
    </w:pPr>
    <w:rPr>
      <w:rFonts w:ascii="Times New Roman" w:eastAsia="№Е" w:hAnsi="Times New Roman" w:cs="Times New Roman"/>
      <w:sz w:val="20"/>
      <w:szCs w:val="20"/>
    </w:rPr>
  </w:style>
  <w:style w:type="paragraph" w:customStyle="1" w:styleId="ParaAttribute38">
    <w:name w:val="ParaAttribute38"/>
    <w:rsid w:val="00EA3AD4"/>
    <w:pPr>
      <w:spacing w:line="240" w:lineRule="auto"/>
      <w:ind w:right="-1"/>
      <w:jc w:val="both"/>
    </w:pPr>
    <w:rPr>
      <w:rFonts w:ascii="Times New Roman" w:eastAsia="№Е" w:hAnsi="Times New Roman" w:cs="Times New Roman"/>
      <w:sz w:val="20"/>
      <w:szCs w:val="20"/>
    </w:rPr>
  </w:style>
  <w:style w:type="paragraph" w:customStyle="1" w:styleId="210">
    <w:name w:val="Основной текст 21"/>
    <w:basedOn w:val="a"/>
    <w:rsid w:val="00EA3AD4"/>
    <w:pPr>
      <w:overflowPunct w:val="0"/>
      <w:autoSpaceDE w:val="0"/>
      <w:autoSpaceDN w:val="0"/>
      <w:adjustRightInd w:val="0"/>
      <w:spacing w:line="360" w:lineRule="auto"/>
      <w:ind w:firstLine="539"/>
      <w:jc w:val="both"/>
    </w:pPr>
    <w:rPr>
      <w:rFonts w:ascii="Times New Roman" w:eastAsia="Times New Roman" w:hAnsi="Times New Roman" w:cs="Times New Roman"/>
      <w:sz w:val="28"/>
      <w:szCs w:val="20"/>
    </w:rPr>
  </w:style>
  <w:style w:type="paragraph" w:customStyle="1" w:styleId="ParaAttribute0">
    <w:name w:val="ParaAttribute0"/>
    <w:rsid w:val="00EA3AD4"/>
    <w:pPr>
      <w:spacing w:line="240" w:lineRule="auto"/>
    </w:pPr>
    <w:rPr>
      <w:rFonts w:ascii="Times New Roman" w:eastAsia="№Е" w:hAnsi="Times New Roman" w:cs="Times New Roman"/>
      <w:sz w:val="20"/>
      <w:szCs w:val="20"/>
    </w:rPr>
  </w:style>
  <w:style w:type="paragraph" w:customStyle="1" w:styleId="ParaAttribute8">
    <w:name w:val="ParaAttribute8"/>
    <w:rsid w:val="00EA3AD4"/>
    <w:pPr>
      <w:spacing w:line="240" w:lineRule="auto"/>
      <w:ind w:firstLine="851"/>
      <w:jc w:val="both"/>
    </w:pPr>
    <w:rPr>
      <w:rFonts w:ascii="Times New Roman" w:eastAsia="№Е" w:hAnsi="Times New Roman" w:cs="Times New Roman"/>
      <w:sz w:val="20"/>
      <w:szCs w:val="20"/>
    </w:rPr>
  </w:style>
  <w:style w:type="paragraph" w:customStyle="1" w:styleId="ParaAttribute10">
    <w:name w:val="ParaAttribute10"/>
    <w:uiPriority w:val="99"/>
    <w:rsid w:val="00EA3AD4"/>
    <w:pPr>
      <w:spacing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EA3AD4"/>
    <w:pPr>
      <w:spacing w:line="240" w:lineRule="auto"/>
      <w:ind w:left="1080"/>
      <w:jc w:val="both"/>
    </w:pPr>
    <w:rPr>
      <w:rFonts w:ascii="Times New Roman" w:eastAsia="№Е" w:hAnsi="Times New Roman" w:cs="Times New Roman"/>
      <w:sz w:val="20"/>
      <w:szCs w:val="20"/>
    </w:rPr>
  </w:style>
  <w:style w:type="paragraph" w:customStyle="1" w:styleId="13">
    <w:name w:val="Без интервала1"/>
    <w:aliases w:val="основа"/>
    <w:rsid w:val="00EA3AD4"/>
    <w:pPr>
      <w:spacing w:line="240" w:lineRule="auto"/>
    </w:pPr>
    <w:rPr>
      <w:rFonts w:eastAsia="Times New Roman" w:cs="Times New Roman"/>
      <w:szCs w:val="20"/>
      <w:lang w:val="en-US" w:eastAsia="en-US" w:bidi="en-US"/>
    </w:rPr>
  </w:style>
  <w:style w:type="paragraph" w:customStyle="1" w:styleId="ParaAttribute1">
    <w:name w:val="ParaAttribute1"/>
    <w:rsid w:val="00EA3AD4"/>
    <w:pPr>
      <w:widowControl w:val="0"/>
      <w:wordWrap w:val="0"/>
      <w:spacing w:line="240" w:lineRule="auto"/>
      <w:jc w:val="center"/>
    </w:pPr>
    <w:rPr>
      <w:rFonts w:ascii="Times New Roman" w:eastAsia="Batang" w:hAnsi="Times New Roman" w:cs="Times New Roman"/>
      <w:sz w:val="20"/>
      <w:szCs w:val="20"/>
    </w:rPr>
  </w:style>
  <w:style w:type="paragraph" w:customStyle="1" w:styleId="ConsPlusNormal">
    <w:name w:val="ConsPlusNormal"/>
    <w:qFormat/>
    <w:rsid w:val="00EA3AD4"/>
    <w:pPr>
      <w:widowControl w:val="0"/>
      <w:autoSpaceDE w:val="0"/>
      <w:autoSpaceDN w:val="0"/>
      <w:spacing w:line="240" w:lineRule="auto"/>
    </w:pPr>
    <w:rPr>
      <w:rFonts w:eastAsia="Times New Roman"/>
      <w:szCs w:val="20"/>
    </w:rPr>
  </w:style>
  <w:style w:type="paragraph" w:customStyle="1" w:styleId="ParaAttribute7">
    <w:name w:val="ParaAttribute7"/>
    <w:rsid w:val="00EA3AD4"/>
    <w:pPr>
      <w:spacing w:line="240" w:lineRule="auto"/>
      <w:ind w:firstLine="851"/>
      <w:jc w:val="center"/>
    </w:pPr>
    <w:rPr>
      <w:rFonts w:ascii="Times New Roman" w:eastAsia="№Е" w:hAnsi="Times New Roman" w:cs="Times New Roman"/>
      <w:sz w:val="20"/>
      <w:szCs w:val="20"/>
    </w:rPr>
  </w:style>
  <w:style w:type="paragraph" w:customStyle="1" w:styleId="ParaAttribute5">
    <w:name w:val="ParaAttribute5"/>
    <w:rsid w:val="00EA3AD4"/>
    <w:pPr>
      <w:widowControl w:val="0"/>
      <w:wordWrap w:val="0"/>
      <w:spacing w:line="240" w:lineRule="auto"/>
      <w:ind w:right="-1"/>
      <w:jc w:val="both"/>
    </w:pPr>
    <w:rPr>
      <w:rFonts w:ascii="Times New Roman" w:eastAsia="№Е" w:hAnsi="Times New Roman" w:cs="Times New Roman"/>
      <w:sz w:val="20"/>
      <w:szCs w:val="20"/>
    </w:rPr>
  </w:style>
  <w:style w:type="paragraph" w:customStyle="1" w:styleId="ParaAttribute3">
    <w:name w:val="ParaAttribute3"/>
    <w:rsid w:val="00EA3AD4"/>
    <w:pPr>
      <w:widowControl w:val="0"/>
      <w:wordWrap w:val="0"/>
      <w:spacing w:line="240" w:lineRule="auto"/>
      <w:ind w:right="-1"/>
      <w:jc w:val="center"/>
    </w:pPr>
    <w:rPr>
      <w:rFonts w:ascii="Times New Roman" w:eastAsia="№Е" w:hAnsi="Times New Roman" w:cs="Times New Roman"/>
      <w:sz w:val="20"/>
      <w:szCs w:val="20"/>
    </w:rPr>
  </w:style>
  <w:style w:type="paragraph" w:customStyle="1" w:styleId="aff0">
    <w:name w:val="Знак"/>
    <w:basedOn w:val="a"/>
    <w:rsid w:val="00EA3AD4"/>
    <w:pPr>
      <w:spacing w:line="240" w:lineRule="auto"/>
    </w:pPr>
    <w:rPr>
      <w:rFonts w:ascii="Verdana" w:eastAsia="Times New Roman" w:hAnsi="Verdana" w:cs="Verdana"/>
      <w:sz w:val="20"/>
      <w:szCs w:val="20"/>
      <w:lang w:val="en-US" w:eastAsia="en-US"/>
    </w:rPr>
  </w:style>
  <w:style w:type="paragraph" w:customStyle="1" w:styleId="aff1">
    <w:name w:val="Основ_Текст"/>
    <w:rsid w:val="00EA3AD4"/>
    <w:pPr>
      <w:tabs>
        <w:tab w:val="left" w:pos="645"/>
      </w:tabs>
      <w:spacing w:line="228" w:lineRule="atLeast"/>
      <w:jc w:val="both"/>
    </w:pPr>
    <w:rPr>
      <w:rFonts w:ascii="NewtonC" w:eastAsia="Times New Roman" w:hAnsi="NewtonC" w:cs="Times New Roman"/>
      <w:color w:val="000000"/>
      <w:sz w:val="20"/>
      <w:szCs w:val="20"/>
    </w:rPr>
  </w:style>
  <w:style w:type="character" w:customStyle="1" w:styleId="ListParagraphChar">
    <w:name w:val="List Paragraph Char"/>
    <w:link w:val="14"/>
    <w:locked/>
    <w:rsid w:val="00EA3AD4"/>
    <w:rPr>
      <w:rFonts w:ascii="??" w:eastAsia="Symbol" w:hAnsi="Times New Roman" w:cs="Times New Roman"/>
      <w:kern w:val="2"/>
      <w:sz w:val="20"/>
      <w:szCs w:val="20"/>
    </w:rPr>
  </w:style>
  <w:style w:type="paragraph" w:customStyle="1" w:styleId="14">
    <w:name w:val="Абзац списка1"/>
    <w:basedOn w:val="a"/>
    <w:link w:val="ListParagraphChar"/>
    <w:rsid w:val="00EA3AD4"/>
    <w:pPr>
      <w:spacing w:line="240" w:lineRule="auto"/>
      <w:ind w:left="400"/>
      <w:jc w:val="both"/>
    </w:pPr>
    <w:rPr>
      <w:rFonts w:ascii="??" w:eastAsia="Symbol" w:hAnsi="Times New Roman" w:cs="Times New Roman"/>
      <w:kern w:val="2"/>
      <w:sz w:val="20"/>
      <w:szCs w:val="20"/>
    </w:rPr>
  </w:style>
  <w:style w:type="paragraph" w:customStyle="1" w:styleId="Ul">
    <w:name w:val="Ul"/>
    <w:basedOn w:val="a"/>
    <w:rsid w:val="00EA3AD4"/>
    <w:pPr>
      <w:spacing w:line="300" w:lineRule="atLeast"/>
    </w:pPr>
    <w:rPr>
      <w:rFonts w:ascii="Times New Roman" w:eastAsia="Times New Roman" w:hAnsi="Times New Roman" w:cs="Times New Roman"/>
    </w:rPr>
  </w:style>
  <w:style w:type="character" w:customStyle="1" w:styleId="NoSpacingChar">
    <w:name w:val="No Spacing Char"/>
    <w:link w:val="24"/>
    <w:locked/>
    <w:rsid w:val="00EA3AD4"/>
    <w:rPr>
      <w:rFonts w:ascii="Batang" w:eastAsia="Batang" w:hAnsi="Times New Roman" w:cs="Times New Roman"/>
      <w:kern w:val="2"/>
      <w:lang w:val="en-US" w:eastAsia="ko-KR"/>
    </w:rPr>
  </w:style>
  <w:style w:type="paragraph" w:customStyle="1" w:styleId="24">
    <w:name w:val="Без интервала2"/>
    <w:link w:val="NoSpacingChar"/>
    <w:rsid w:val="00EA3AD4"/>
    <w:pPr>
      <w:widowControl w:val="0"/>
      <w:wordWrap w:val="0"/>
      <w:autoSpaceDE w:val="0"/>
      <w:autoSpaceDN w:val="0"/>
      <w:spacing w:line="240" w:lineRule="auto"/>
      <w:jc w:val="both"/>
    </w:pPr>
    <w:rPr>
      <w:rFonts w:ascii="Batang" w:eastAsia="Batang" w:hAnsi="Times New Roman" w:cs="Times New Roman"/>
      <w:kern w:val="2"/>
      <w:lang w:val="en-US" w:eastAsia="ko-KR"/>
    </w:rPr>
  </w:style>
  <w:style w:type="paragraph" w:customStyle="1" w:styleId="c2">
    <w:name w:val="c2"/>
    <w:basedOn w:val="a"/>
    <w:rsid w:val="00EA3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EA3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EA3A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
    <w:uiPriority w:val="99"/>
    <w:rsid w:val="00EA3AD4"/>
    <w:pPr>
      <w:spacing w:before="100" w:beforeAutospacing="1" w:after="100" w:afterAutospacing="1" w:line="240" w:lineRule="auto"/>
    </w:pPr>
    <w:rPr>
      <w:rFonts w:ascii="Times New Roman" w:eastAsia="Times New Roman" w:hAnsi="Times New Roman" w:cs="Times New Roman"/>
      <w:sz w:val="24"/>
      <w:szCs w:val="24"/>
    </w:rPr>
  </w:style>
  <w:style w:type="character" w:styleId="aff2">
    <w:name w:val="footnote reference"/>
    <w:uiPriority w:val="99"/>
    <w:unhideWhenUsed/>
    <w:rsid w:val="00EA3AD4"/>
    <w:rPr>
      <w:rFonts w:ascii="Times New Roman" w:hAnsi="Times New Roman" w:cs="Times New Roman" w:hint="default"/>
      <w:vertAlign w:val="superscript"/>
    </w:rPr>
  </w:style>
  <w:style w:type="character" w:styleId="aff3">
    <w:name w:val="annotation reference"/>
    <w:uiPriority w:val="99"/>
    <w:semiHidden/>
    <w:unhideWhenUsed/>
    <w:rsid w:val="00EA3AD4"/>
    <w:rPr>
      <w:sz w:val="16"/>
      <w:szCs w:val="16"/>
    </w:rPr>
  </w:style>
  <w:style w:type="character" w:customStyle="1" w:styleId="15">
    <w:name w:val="Подзаголовок Знак1"/>
    <w:basedOn w:val="a0"/>
    <w:uiPriority w:val="11"/>
    <w:rsid w:val="00EA3AD4"/>
    <w:rPr>
      <w:rFonts w:ascii="Times New Roman" w:eastAsiaTheme="minorEastAsia" w:hAnsi="Times New Roman" w:cs="Times New Roman" w:hint="default"/>
      <w:color w:val="5A5A5A" w:themeColor="text1" w:themeTint="A5"/>
      <w:spacing w:val="15"/>
      <w:lang w:eastAsia="ru-RU"/>
    </w:rPr>
  </w:style>
  <w:style w:type="character" w:customStyle="1" w:styleId="16">
    <w:name w:val="Основной текст1"/>
    <w:basedOn w:val="a0"/>
    <w:rsid w:val="00EA3AD4"/>
    <w:rPr>
      <w:rFonts w:ascii="Times New Roman" w:hAnsi="Times New Roman" w:cs="Times New Roman" w:hint="default"/>
      <w:color w:val="000000"/>
      <w:spacing w:val="0"/>
      <w:w w:val="100"/>
      <w:position w:val="0"/>
      <w:sz w:val="20"/>
      <w:szCs w:val="20"/>
      <w:shd w:val="clear" w:color="auto" w:fill="FFFFFF"/>
      <w:lang w:val="ru-RU" w:eastAsia="x-none"/>
    </w:rPr>
  </w:style>
  <w:style w:type="character" w:customStyle="1" w:styleId="100">
    <w:name w:val="Основной текст (10)_"/>
    <w:basedOn w:val="a0"/>
    <w:rsid w:val="00EA3AD4"/>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101">
    <w:name w:val="Основной текст (10)"/>
    <w:basedOn w:val="100"/>
    <w:rsid w:val="00EA3AD4"/>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110">
    <w:name w:val="Основной текст (11)_"/>
    <w:basedOn w:val="a0"/>
    <w:rsid w:val="00EA3AD4"/>
    <w:rPr>
      <w:rFonts w:ascii="Times New Roman" w:eastAsia="Times New Roman" w:hAnsi="Times New Roman" w:cs="Times New Roman" w:hint="default"/>
      <w:b w:val="0"/>
      <w:bCs w:val="0"/>
      <w:i w:val="0"/>
      <w:iCs w:val="0"/>
      <w:smallCaps w:val="0"/>
      <w:strike w:val="0"/>
      <w:dstrike w:val="0"/>
      <w:sz w:val="8"/>
      <w:szCs w:val="8"/>
      <w:u w:val="none"/>
      <w:effect w:val="none"/>
    </w:rPr>
  </w:style>
  <w:style w:type="character" w:customStyle="1" w:styleId="111">
    <w:name w:val="Основной текст (11)"/>
    <w:basedOn w:val="110"/>
    <w:rsid w:val="00EA3AD4"/>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ru-RU" w:eastAsia="ru-RU" w:bidi="ru-RU"/>
    </w:rPr>
  </w:style>
  <w:style w:type="character" w:customStyle="1" w:styleId="CharAttribute484">
    <w:name w:val="CharAttribute484"/>
    <w:uiPriority w:val="99"/>
    <w:rsid w:val="00EA3AD4"/>
    <w:rPr>
      <w:rFonts w:ascii="Times New Roman" w:eastAsia="Times New Roman" w:hAnsi="Times New Roman" w:cs="Times New Roman" w:hint="default"/>
      <w:i/>
      <w:iCs w:val="0"/>
      <w:sz w:val="28"/>
    </w:rPr>
  </w:style>
  <w:style w:type="character" w:customStyle="1" w:styleId="CharAttribute501">
    <w:name w:val="CharAttribute501"/>
    <w:uiPriority w:val="99"/>
    <w:rsid w:val="00EA3AD4"/>
    <w:rPr>
      <w:rFonts w:ascii="Times New Roman" w:eastAsia="Times New Roman" w:hAnsi="Times New Roman" w:cs="Times New Roman" w:hint="default"/>
      <w:i/>
      <w:iCs w:val="0"/>
      <w:sz w:val="28"/>
      <w:u w:val="single"/>
    </w:rPr>
  </w:style>
  <w:style w:type="character" w:customStyle="1" w:styleId="CharAttribute502">
    <w:name w:val="CharAttribute502"/>
    <w:rsid w:val="00EA3AD4"/>
    <w:rPr>
      <w:rFonts w:ascii="Times New Roman" w:eastAsia="Times New Roman" w:hAnsi="Times New Roman" w:cs="Times New Roman" w:hint="default"/>
      <w:i/>
      <w:iCs w:val="0"/>
      <w:sz w:val="28"/>
    </w:rPr>
  </w:style>
  <w:style w:type="character" w:customStyle="1" w:styleId="CharAttribute511">
    <w:name w:val="CharAttribute511"/>
    <w:uiPriority w:val="99"/>
    <w:rsid w:val="00EA3AD4"/>
    <w:rPr>
      <w:rFonts w:ascii="Times New Roman" w:eastAsia="Times New Roman" w:hAnsi="Times New Roman" w:cs="Times New Roman" w:hint="default"/>
      <w:sz w:val="28"/>
    </w:rPr>
  </w:style>
  <w:style w:type="character" w:customStyle="1" w:styleId="CharAttribute512">
    <w:name w:val="CharAttribute512"/>
    <w:rsid w:val="00EA3AD4"/>
    <w:rPr>
      <w:rFonts w:ascii="Times New Roman" w:eastAsia="Times New Roman" w:hAnsi="Times New Roman" w:cs="Times New Roman" w:hint="default"/>
      <w:sz w:val="28"/>
    </w:rPr>
  </w:style>
  <w:style w:type="character" w:customStyle="1" w:styleId="CharAttribute3">
    <w:name w:val="CharAttribute3"/>
    <w:rsid w:val="00EA3AD4"/>
    <w:rPr>
      <w:rFonts w:ascii="Times New Roman" w:eastAsia="Batang" w:hAnsi="Batang" w:cs="Times New Roman" w:hint="default"/>
      <w:sz w:val="28"/>
    </w:rPr>
  </w:style>
  <w:style w:type="character" w:customStyle="1" w:styleId="CharAttribute1">
    <w:name w:val="CharAttribute1"/>
    <w:rsid w:val="00EA3AD4"/>
    <w:rPr>
      <w:rFonts w:ascii="Times New Roman" w:eastAsia="Gulim" w:hAnsi="Gulim" w:cs="Times New Roman" w:hint="default"/>
      <w:sz w:val="28"/>
    </w:rPr>
  </w:style>
  <w:style w:type="character" w:customStyle="1" w:styleId="CharAttribute0">
    <w:name w:val="CharAttribute0"/>
    <w:rsid w:val="00EA3AD4"/>
    <w:rPr>
      <w:rFonts w:ascii="Times New Roman" w:eastAsia="Times New Roman" w:hAnsi="Times New Roman" w:cs="Times New Roman" w:hint="default"/>
      <w:sz w:val="28"/>
    </w:rPr>
  </w:style>
  <w:style w:type="character" w:customStyle="1" w:styleId="CharAttribute2">
    <w:name w:val="CharAttribute2"/>
    <w:rsid w:val="00EA3AD4"/>
    <w:rPr>
      <w:rFonts w:ascii="Times New Roman" w:eastAsia="Batang" w:hAnsi="Batang" w:cs="Times New Roman" w:hint="default"/>
      <w:color w:val="00000A"/>
      <w:sz w:val="28"/>
    </w:rPr>
  </w:style>
  <w:style w:type="character" w:customStyle="1" w:styleId="CharAttribute504">
    <w:name w:val="CharAttribute504"/>
    <w:rsid w:val="00EA3AD4"/>
    <w:rPr>
      <w:rFonts w:ascii="Times New Roman" w:eastAsia="Times New Roman" w:hAnsi="Times New Roman" w:cs="Times New Roman" w:hint="default"/>
      <w:sz w:val="28"/>
    </w:rPr>
  </w:style>
  <w:style w:type="character" w:customStyle="1" w:styleId="CharAttribute268">
    <w:name w:val="CharAttribute268"/>
    <w:rsid w:val="00EA3AD4"/>
    <w:rPr>
      <w:rFonts w:ascii="Times New Roman" w:eastAsia="Times New Roman" w:hAnsi="Times New Roman" w:cs="Times New Roman" w:hint="default"/>
      <w:sz w:val="28"/>
    </w:rPr>
  </w:style>
  <w:style w:type="character" w:customStyle="1" w:styleId="CharAttribute269">
    <w:name w:val="CharAttribute269"/>
    <w:rsid w:val="00EA3AD4"/>
    <w:rPr>
      <w:rFonts w:ascii="Times New Roman" w:eastAsia="Times New Roman" w:hAnsi="Times New Roman" w:cs="Times New Roman" w:hint="default"/>
      <w:i/>
      <w:iCs w:val="0"/>
      <w:sz w:val="28"/>
    </w:rPr>
  </w:style>
  <w:style w:type="character" w:customStyle="1" w:styleId="CharAttribute271">
    <w:name w:val="CharAttribute271"/>
    <w:rsid w:val="00EA3AD4"/>
    <w:rPr>
      <w:rFonts w:ascii="Times New Roman" w:eastAsia="Times New Roman" w:hAnsi="Times New Roman" w:cs="Times New Roman" w:hint="default"/>
      <w:b/>
      <w:bCs w:val="0"/>
      <w:sz w:val="28"/>
    </w:rPr>
  </w:style>
  <w:style w:type="character" w:customStyle="1" w:styleId="CharAttribute272">
    <w:name w:val="CharAttribute272"/>
    <w:rsid w:val="00EA3AD4"/>
    <w:rPr>
      <w:rFonts w:ascii="Times New Roman" w:eastAsia="Times New Roman" w:hAnsi="Times New Roman" w:cs="Times New Roman" w:hint="default"/>
      <w:sz w:val="28"/>
    </w:rPr>
  </w:style>
  <w:style w:type="character" w:customStyle="1" w:styleId="CharAttribute273">
    <w:name w:val="CharAttribute273"/>
    <w:rsid w:val="00EA3AD4"/>
    <w:rPr>
      <w:rFonts w:ascii="Times New Roman" w:eastAsia="Times New Roman" w:hAnsi="Times New Roman" w:cs="Times New Roman" w:hint="default"/>
      <w:sz w:val="28"/>
    </w:rPr>
  </w:style>
  <w:style w:type="character" w:customStyle="1" w:styleId="CharAttribute274">
    <w:name w:val="CharAttribute274"/>
    <w:rsid w:val="00EA3AD4"/>
    <w:rPr>
      <w:rFonts w:ascii="Times New Roman" w:eastAsia="Times New Roman" w:hAnsi="Times New Roman" w:cs="Times New Roman" w:hint="default"/>
      <w:sz w:val="28"/>
    </w:rPr>
  </w:style>
  <w:style w:type="character" w:customStyle="1" w:styleId="CharAttribute275">
    <w:name w:val="CharAttribute275"/>
    <w:rsid w:val="00EA3AD4"/>
    <w:rPr>
      <w:rFonts w:ascii="Times New Roman" w:eastAsia="Times New Roman" w:hAnsi="Times New Roman" w:cs="Times New Roman" w:hint="default"/>
      <w:b/>
      <w:bCs w:val="0"/>
      <w:i/>
      <w:iCs w:val="0"/>
      <w:sz w:val="28"/>
    </w:rPr>
  </w:style>
  <w:style w:type="character" w:customStyle="1" w:styleId="CharAttribute276">
    <w:name w:val="CharAttribute276"/>
    <w:rsid w:val="00EA3AD4"/>
    <w:rPr>
      <w:rFonts w:ascii="Times New Roman" w:eastAsia="Times New Roman" w:hAnsi="Times New Roman" w:cs="Times New Roman" w:hint="default"/>
      <w:sz w:val="28"/>
    </w:rPr>
  </w:style>
  <w:style w:type="character" w:customStyle="1" w:styleId="CharAttribute277">
    <w:name w:val="CharAttribute277"/>
    <w:rsid w:val="00EA3AD4"/>
    <w:rPr>
      <w:rFonts w:ascii="Times New Roman" w:eastAsia="Times New Roman" w:hAnsi="Times New Roman" w:cs="Times New Roman" w:hint="default"/>
      <w:b/>
      <w:bCs w:val="0"/>
      <w:i/>
      <w:iCs w:val="0"/>
      <w:color w:val="00000A"/>
      <w:sz w:val="28"/>
    </w:rPr>
  </w:style>
  <w:style w:type="character" w:customStyle="1" w:styleId="CharAttribute278">
    <w:name w:val="CharAttribute278"/>
    <w:rsid w:val="00EA3AD4"/>
    <w:rPr>
      <w:rFonts w:ascii="Times New Roman" w:eastAsia="Times New Roman" w:hAnsi="Times New Roman" w:cs="Times New Roman" w:hint="default"/>
      <w:color w:val="00000A"/>
      <w:sz w:val="28"/>
    </w:rPr>
  </w:style>
  <w:style w:type="character" w:customStyle="1" w:styleId="CharAttribute279">
    <w:name w:val="CharAttribute279"/>
    <w:rsid w:val="00EA3AD4"/>
    <w:rPr>
      <w:rFonts w:ascii="Times New Roman" w:eastAsia="Times New Roman" w:hAnsi="Times New Roman" w:cs="Times New Roman" w:hint="default"/>
      <w:color w:val="00000A"/>
      <w:sz w:val="28"/>
    </w:rPr>
  </w:style>
  <w:style w:type="character" w:customStyle="1" w:styleId="CharAttribute280">
    <w:name w:val="CharAttribute280"/>
    <w:rsid w:val="00EA3AD4"/>
    <w:rPr>
      <w:rFonts w:ascii="Times New Roman" w:eastAsia="Times New Roman" w:hAnsi="Times New Roman" w:cs="Times New Roman" w:hint="default"/>
      <w:color w:val="00000A"/>
      <w:sz w:val="28"/>
    </w:rPr>
  </w:style>
  <w:style w:type="character" w:customStyle="1" w:styleId="CharAttribute281">
    <w:name w:val="CharAttribute281"/>
    <w:rsid w:val="00EA3AD4"/>
    <w:rPr>
      <w:rFonts w:ascii="Times New Roman" w:eastAsia="Times New Roman" w:hAnsi="Times New Roman" w:cs="Times New Roman" w:hint="default"/>
      <w:color w:val="00000A"/>
      <w:sz w:val="28"/>
    </w:rPr>
  </w:style>
  <w:style w:type="character" w:customStyle="1" w:styleId="CharAttribute282">
    <w:name w:val="CharAttribute282"/>
    <w:rsid w:val="00EA3AD4"/>
    <w:rPr>
      <w:rFonts w:ascii="Times New Roman" w:eastAsia="Times New Roman" w:hAnsi="Times New Roman" w:cs="Times New Roman" w:hint="default"/>
      <w:color w:val="00000A"/>
      <w:sz w:val="28"/>
    </w:rPr>
  </w:style>
  <w:style w:type="character" w:customStyle="1" w:styleId="CharAttribute283">
    <w:name w:val="CharAttribute283"/>
    <w:rsid w:val="00EA3AD4"/>
    <w:rPr>
      <w:rFonts w:ascii="Times New Roman" w:eastAsia="Times New Roman" w:hAnsi="Times New Roman" w:cs="Times New Roman" w:hint="default"/>
      <w:i/>
      <w:iCs w:val="0"/>
      <w:color w:val="00000A"/>
      <w:sz w:val="28"/>
    </w:rPr>
  </w:style>
  <w:style w:type="character" w:customStyle="1" w:styleId="CharAttribute284">
    <w:name w:val="CharAttribute284"/>
    <w:rsid w:val="00EA3AD4"/>
    <w:rPr>
      <w:rFonts w:ascii="Times New Roman" w:eastAsia="Times New Roman" w:hAnsi="Times New Roman" w:cs="Times New Roman" w:hint="default"/>
      <w:sz w:val="28"/>
    </w:rPr>
  </w:style>
  <w:style w:type="character" w:customStyle="1" w:styleId="CharAttribute285">
    <w:name w:val="CharAttribute285"/>
    <w:rsid w:val="00EA3AD4"/>
    <w:rPr>
      <w:rFonts w:ascii="Times New Roman" w:eastAsia="Times New Roman" w:hAnsi="Times New Roman" w:cs="Times New Roman" w:hint="default"/>
      <w:sz w:val="28"/>
    </w:rPr>
  </w:style>
  <w:style w:type="character" w:customStyle="1" w:styleId="CharAttribute286">
    <w:name w:val="CharAttribute286"/>
    <w:rsid w:val="00EA3AD4"/>
    <w:rPr>
      <w:rFonts w:ascii="Times New Roman" w:eastAsia="Times New Roman" w:hAnsi="Times New Roman" w:cs="Times New Roman" w:hint="default"/>
      <w:sz w:val="28"/>
    </w:rPr>
  </w:style>
  <w:style w:type="character" w:customStyle="1" w:styleId="CharAttribute287">
    <w:name w:val="CharAttribute287"/>
    <w:rsid w:val="00EA3AD4"/>
    <w:rPr>
      <w:rFonts w:ascii="Times New Roman" w:eastAsia="Times New Roman" w:hAnsi="Times New Roman" w:cs="Times New Roman" w:hint="default"/>
      <w:sz w:val="28"/>
    </w:rPr>
  </w:style>
  <w:style w:type="character" w:customStyle="1" w:styleId="CharAttribute288">
    <w:name w:val="CharAttribute288"/>
    <w:rsid w:val="00EA3AD4"/>
    <w:rPr>
      <w:rFonts w:ascii="Times New Roman" w:eastAsia="Times New Roman" w:hAnsi="Times New Roman" w:cs="Times New Roman" w:hint="default"/>
      <w:sz w:val="28"/>
    </w:rPr>
  </w:style>
  <w:style w:type="character" w:customStyle="1" w:styleId="CharAttribute289">
    <w:name w:val="CharAttribute289"/>
    <w:rsid w:val="00EA3AD4"/>
    <w:rPr>
      <w:rFonts w:ascii="Times New Roman" w:eastAsia="Times New Roman" w:hAnsi="Times New Roman" w:cs="Times New Roman" w:hint="default"/>
      <w:sz w:val="28"/>
    </w:rPr>
  </w:style>
  <w:style w:type="character" w:customStyle="1" w:styleId="CharAttribute290">
    <w:name w:val="CharAttribute290"/>
    <w:rsid w:val="00EA3AD4"/>
    <w:rPr>
      <w:rFonts w:ascii="Times New Roman" w:eastAsia="Times New Roman" w:hAnsi="Times New Roman" w:cs="Times New Roman" w:hint="default"/>
      <w:sz w:val="28"/>
    </w:rPr>
  </w:style>
  <w:style w:type="character" w:customStyle="1" w:styleId="CharAttribute291">
    <w:name w:val="CharAttribute291"/>
    <w:rsid w:val="00EA3AD4"/>
    <w:rPr>
      <w:rFonts w:ascii="Times New Roman" w:eastAsia="Times New Roman" w:hAnsi="Times New Roman" w:cs="Times New Roman" w:hint="default"/>
      <w:sz w:val="28"/>
    </w:rPr>
  </w:style>
  <w:style w:type="character" w:customStyle="1" w:styleId="CharAttribute292">
    <w:name w:val="CharAttribute292"/>
    <w:rsid w:val="00EA3AD4"/>
    <w:rPr>
      <w:rFonts w:ascii="Times New Roman" w:eastAsia="Times New Roman" w:hAnsi="Times New Roman" w:cs="Times New Roman" w:hint="default"/>
      <w:sz w:val="28"/>
    </w:rPr>
  </w:style>
  <w:style w:type="character" w:customStyle="1" w:styleId="CharAttribute293">
    <w:name w:val="CharAttribute293"/>
    <w:rsid w:val="00EA3AD4"/>
    <w:rPr>
      <w:rFonts w:ascii="Times New Roman" w:eastAsia="Times New Roman" w:hAnsi="Times New Roman" w:cs="Times New Roman" w:hint="default"/>
      <w:sz w:val="28"/>
    </w:rPr>
  </w:style>
  <w:style w:type="character" w:customStyle="1" w:styleId="CharAttribute294">
    <w:name w:val="CharAttribute294"/>
    <w:rsid w:val="00EA3AD4"/>
    <w:rPr>
      <w:rFonts w:ascii="Times New Roman" w:eastAsia="Times New Roman" w:hAnsi="Times New Roman" w:cs="Times New Roman" w:hint="default"/>
      <w:sz w:val="28"/>
    </w:rPr>
  </w:style>
  <w:style w:type="character" w:customStyle="1" w:styleId="CharAttribute295">
    <w:name w:val="CharAttribute295"/>
    <w:rsid w:val="00EA3AD4"/>
    <w:rPr>
      <w:rFonts w:ascii="Times New Roman" w:eastAsia="Times New Roman" w:hAnsi="Times New Roman" w:cs="Times New Roman" w:hint="default"/>
      <w:sz w:val="28"/>
    </w:rPr>
  </w:style>
  <w:style w:type="character" w:customStyle="1" w:styleId="CharAttribute296">
    <w:name w:val="CharAttribute296"/>
    <w:rsid w:val="00EA3AD4"/>
    <w:rPr>
      <w:rFonts w:ascii="Times New Roman" w:eastAsia="Times New Roman" w:hAnsi="Times New Roman" w:cs="Times New Roman" w:hint="default"/>
      <w:sz w:val="28"/>
    </w:rPr>
  </w:style>
  <w:style w:type="character" w:customStyle="1" w:styleId="CharAttribute297">
    <w:name w:val="CharAttribute297"/>
    <w:rsid w:val="00EA3AD4"/>
    <w:rPr>
      <w:rFonts w:ascii="Times New Roman" w:eastAsia="Times New Roman" w:hAnsi="Times New Roman" w:cs="Times New Roman" w:hint="default"/>
      <w:sz w:val="28"/>
    </w:rPr>
  </w:style>
  <w:style w:type="character" w:customStyle="1" w:styleId="CharAttribute298">
    <w:name w:val="CharAttribute298"/>
    <w:rsid w:val="00EA3AD4"/>
    <w:rPr>
      <w:rFonts w:ascii="Times New Roman" w:eastAsia="Times New Roman" w:hAnsi="Times New Roman" w:cs="Times New Roman" w:hint="default"/>
      <w:sz w:val="28"/>
    </w:rPr>
  </w:style>
  <w:style w:type="character" w:customStyle="1" w:styleId="CharAttribute299">
    <w:name w:val="CharAttribute299"/>
    <w:rsid w:val="00EA3AD4"/>
    <w:rPr>
      <w:rFonts w:ascii="Times New Roman" w:eastAsia="Times New Roman" w:hAnsi="Times New Roman" w:cs="Times New Roman" w:hint="default"/>
      <w:sz w:val="28"/>
    </w:rPr>
  </w:style>
  <w:style w:type="character" w:customStyle="1" w:styleId="CharAttribute300">
    <w:name w:val="CharAttribute300"/>
    <w:rsid w:val="00EA3AD4"/>
    <w:rPr>
      <w:rFonts w:ascii="Times New Roman" w:eastAsia="Times New Roman" w:hAnsi="Times New Roman" w:cs="Times New Roman" w:hint="default"/>
      <w:color w:val="00000A"/>
      <w:sz w:val="28"/>
    </w:rPr>
  </w:style>
  <w:style w:type="character" w:customStyle="1" w:styleId="CharAttribute301">
    <w:name w:val="CharAttribute301"/>
    <w:rsid w:val="00EA3AD4"/>
    <w:rPr>
      <w:rFonts w:ascii="Times New Roman" w:eastAsia="Times New Roman" w:hAnsi="Times New Roman" w:cs="Times New Roman" w:hint="default"/>
      <w:color w:val="00000A"/>
      <w:sz w:val="28"/>
    </w:rPr>
  </w:style>
  <w:style w:type="character" w:customStyle="1" w:styleId="CharAttribute303">
    <w:name w:val="CharAttribute303"/>
    <w:rsid w:val="00EA3AD4"/>
    <w:rPr>
      <w:rFonts w:ascii="Times New Roman" w:eastAsia="Times New Roman" w:hAnsi="Times New Roman" w:cs="Times New Roman" w:hint="default"/>
      <w:b/>
      <w:bCs w:val="0"/>
      <w:sz w:val="28"/>
    </w:rPr>
  </w:style>
  <w:style w:type="character" w:customStyle="1" w:styleId="CharAttribute304">
    <w:name w:val="CharAttribute304"/>
    <w:rsid w:val="00EA3AD4"/>
    <w:rPr>
      <w:rFonts w:ascii="Times New Roman" w:eastAsia="Times New Roman" w:hAnsi="Times New Roman" w:cs="Times New Roman" w:hint="default"/>
      <w:sz w:val="28"/>
    </w:rPr>
  </w:style>
  <w:style w:type="character" w:customStyle="1" w:styleId="CharAttribute305">
    <w:name w:val="CharAttribute305"/>
    <w:rsid w:val="00EA3AD4"/>
    <w:rPr>
      <w:rFonts w:ascii="Times New Roman" w:eastAsia="Times New Roman" w:hAnsi="Times New Roman" w:cs="Times New Roman" w:hint="default"/>
      <w:sz w:val="28"/>
    </w:rPr>
  </w:style>
  <w:style w:type="character" w:customStyle="1" w:styleId="CharAttribute306">
    <w:name w:val="CharAttribute306"/>
    <w:rsid w:val="00EA3AD4"/>
    <w:rPr>
      <w:rFonts w:ascii="Times New Roman" w:eastAsia="Times New Roman" w:hAnsi="Times New Roman" w:cs="Times New Roman" w:hint="default"/>
      <w:sz w:val="28"/>
    </w:rPr>
  </w:style>
  <w:style w:type="character" w:customStyle="1" w:styleId="CharAttribute307">
    <w:name w:val="CharAttribute307"/>
    <w:rsid w:val="00EA3AD4"/>
    <w:rPr>
      <w:rFonts w:ascii="Times New Roman" w:eastAsia="Times New Roman" w:hAnsi="Times New Roman" w:cs="Times New Roman" w:hint="default"/>
      <w:sz w:val="28"/>
    </w:rPr>
  </w:style>
  <w:style w:type="character" w:customStyle="1" w:styleId="CharAttribute308">
    <w:name w:val="CharAttribute308"/>
    <w:rsid w:val="00EA3AD4"/>
    <w:rPr>
      <w:rFonts w:ascii="Times New Roman" w:eastAsia="Times New Roman" w:hAnsi="Times New Roman" w:cs="Times New Roman" w:hint="default"/>
      <w:sz w:val="28"/>
    </w:rPr>
  </w:style>
  <w:style w:type="character" w:customStyle="1" w:styleId="CharAttribute309">
    <w:name w:val="CharAttribute309"/>
    <w:rsid w:val="00EA3AD4"/>
    <w:rPr>
      <w:rFonts w:ascii="Times New Roman" w:eastAsia="Times New Roman" w:hAnsi="Times New Roman" w:cs="Times New Roman" w:hint="default"/>
      <w:sz w:val="28"/>
    </w:rPr>
  </w:style>
  <w:style w:type="character" w:customStyle="1" w:styleId="CharAttribute310">
    <w:name w:val="CharAttribute310"/>
    <w:rsid w:val="00EA3AD4"/>
    <w:rPr>
      <w:rFonts w:ascii="Times New Roman" w:eastAsia="Times New Roman" w:hAnsi="Times New Roman" w:cs="Times New Roman" w:hint="default"/>
      <w:sz w:val="28"/>
    </w:rPr>
  </w:style>
  <w:style w:type="character" w:customStyle="1" w:styleId="CharAttribute311">
    <w:name w:val="CharAttribute311"/>
    <w:rsid w:val="00EA3AD4"/>
    <w:rPr>
      <w:rFonts w:ascii="Times New Roman" w:eastAsia="Times New Roman" w:hAnsi="Times New Roman" w:cs="Times New Roman" w:hint="default"/>
      <w:sz w:val="28"/>
    </w:rPr>
  </w:style>
  <w:style w:type="character" w:customStyle="1" w:styleId="CharAttribute312">
    <w:name w:val="CharAttribute312"/>
    <w:rsid w:val="00EA3AD4"/>
    <w:rPr>
      <w:rFonts w:ascii="Times New Roman" w:eastAsia="Times New Roman" w:hAnsi="Times New Roman" w:cs="Times New Roman" w:hint="default"/>
      <w:sz w:val="28"/>
    </w:rPr>
  </w:style>
  <w:style w:type="character" w:customStyle="1" w:styleId="CharAttribute313">
    <w:name w:val="CharAttribute313"/>
    <w:rsid w:val="00EA3AD4"/>
    <w:rPr>
      <w:rFonts w:ascii="Times New Roman" w:eastAsia="Times New Roman" w:hAnsi="Times New Roman" w:cs="Times New Roman" w:hint="default"/>
      <w:sz w:val="28"/>
    </w:rPr>
  </w:style>
  <w:style w:type="character" w:customStyle="1" w:styleId="CharAttribute314">
    <w:name w:val="CharAttribute314"/>
    <w:rsid w:val="00EA3AD4"/>
    <w:rPr>
      <w:rFonts w:ascii="Times New Roman" w:eastAsia="Times New Roman" w:hAnsi="Times New Roman" w:cs="Times New Roman" w:hint="default"/>
      <w:sz w:val="28"/>
    </w:rPr>
  </w:style>
  <w:style w:type="character" w:customStyle="1" w:styleId="CharAttribute315">
    <w:name w:val="CharAttribute315"/>
    <w:rsid w:val="00EA3AD4"/>
    <w:rPr>
      <w:rFonts w:ascii="Times New Roman" w:eastAsia="Times New Roman" w:hAnsi="Times New Roman" w:cs="Times New Roman" w:hint="default"/>
      <w:sz w:val="28"/>
    </w:rPr>
  </w:style>
  <w:style w:type="character" w:customStyle="1" w:styleId="CharAttribute316">
    <w:name w:val="CharAttribute316"/>
    <w:rsid w:val="00EA3AD4"/>
    <w:rPr>
      <w:rFonts w:ascii="Times New Roman" w:eastAsia="Times New Roman" w:hAnsi="Times New Roman" w:cs="Times New Roman" w:hint="default"/>
      <w:sz w:val="28"/>
    </w:rPr>
  </w:style>
  <w:style w:type="character" w:customStyle="1" w:styleId="CharAttribute317">
    <w:name w:val="CharAttribute317"/>
    <w:rsid w:val="00EA3AD4"/>
    <w:rPr>
      <w:rFonts w:ascii="Times New Roman" w:eastAsia="Times New Roman" w:hAnsi="Times New Roman" w:cs="Times New Roman" w:hint="default"/>
      <w:sz w:val="28"/>
    </w:rPr>
  </w:style>
  <w:style w:type="character" w:customStyle="1" w:styleId="CharAttribute318">
    <w:name w:val="CharAttribute318"/>
    <w:rsid w:val="00EA3AD4"/>
    <w:rPr>
      <w:rFonts w:ascii="Times New Roman" w:eastAsia="Times New Roman" w:hAnsi="Times New Roman" w:cs="Times New Roman" w:hint="default"/>
      <w:sz w:val="28"/>
    </w:rPr>
  </w:style>
  <w:style w:type="character" w:customStyle="1" w:styleId="CharAttribute319">
    <w:name w:val="CharAttribute319"/>
    <w:rsid w:val="00EA3AD4"/>
    <w:rPr>
      <w:rFonts w:ascii="Times New Roman" w:eastAsia="Times New Roman" w:hAnsi="Times New Roman" w:cs="Times New Roman" w:hint="default"/>
      <w:sz w:val="28"/>
    </w:rPr>
  </w:style>
  <w:style w:type="character" w:customStyle="1" w:styleId="CharAttribute320">
    <w:name w:val="CharAttribute320"/>
    <w:rsid w:val="00EA3AD4"/>
    <w:rPr>
      <w:rFonts w:ascii="Times New Roman" w:eastAsia="Times New Roman" w:hAnsi="Times New Roman" w:cs="Times New Roman" w:hint="default"/>
      <w:sz w:val="28"/>
    </w:rPr>
  </w:style>
  <w:style w:type="character" w:customStyle="1" w:styleId="CharAttribute321">
    <w:name w:val="CharAttribute321"/>
    <w:rsid w:val="00EA3AD4"/>
    <w:rPr>
      <w:rFonts w:ascii="Times New Roman" w:eastAsia="Times New Roman" w:hAnsi="Times New Roman" w:cs="Times New Roman" w:hint="default"/>
      <w:sz w:val="28"/>
    </w:rPr>
  </w:style>
  <w:style w:type="character" w:customStyle="1" w:styleId="CharAttribute322">
    <w:name w:val="CharAttribute322"/>
    <w:rsid w:val="00EA3AD4"/>
    <w:rPr>
      <w:rFonts w:ascii="Times New Roman" w:eastAsia="Times New Roman" w:hAnsi="Times New Roman" w:cs="Times New Roman" w:hint="default"/>
      <w:sz w:val="28"/>
    </w:rPr>
  </w:style>
  <w:style w:type="character" w:customStyle="1" w:styleId="CharAttribute323">
    <w:name w:val="CharAttribute323"/>
    <w:rsid w:val="00EA3AD4"/>
    <w:rPr>
      <w:rFonts w:ascii="Times New Roman" w:eastAsia="Times New Roman" w:hAnsi="Times New Roman" w:cs="Times New Roman" w:hint="default"/>
      <w:sz w:val="28"/>
    </w:rPr>
  </w:style>
  <w:style w:type="character" w:customStyle="1" w:styleId="CharAttribute324">
    <w:name w:val="CharAttribute324"/>
    <w:rsid w:val="00EA3AD4"/>
    <w:rPr>
      <w:rFonts w:ascii="Times New Roman" w:eastAsia="Times New Roman" w:hAnsi="Times New Roman" w:cs="Times New Roman" w:hint="default"/>
      <w:sz w:val="28"/>
    </w:rPr>
  </w:style>
  <w:style w:type="character" w:customStyle="1" w:styleId="CharAttribute325">
    <w:name w:val="CharAttribute325"/>
    <w:rsid w:val="00EA3AD4"/>
    <w:rPr>
      <w:rFonts w:ascii="Times New Roman" w:eastAsia="Times New Roman" w:hAnsi="Times New Roman" w:cs="Times New Roman" w:hint="default"/>
      <w:sz w:val="28"/>
    </w:rPr>
  </w:style>
  <w:style w:type="character" w:customStyle="1" w:styleId="CharAttribute326">
    <w:name w:val="CharAttribute326"/>
    <w:rsid w:val="00EA3AD4"/>
    <w:rPr>
      <w:rFonts w:ascii="Times New Roman" w:eastAsia="Times New Roman" w:hAnsi="Times New Roman" w:cs="Times New Roman" w:hint="default"/>
      <w:sz w:val="28"/>
    </w:rPr>
  </w:style>
  <w:style w:type="character" w:customStyle="1" w:styleId="CharAttribute327">
    <w:name w:val="CharAttribute327"/>
    <w:rsid w:val="00EA3AD4"/>
    <w:rPr>
      <w:rFonts w:ascii="Times New Roman" w:eastAsia="Times New Roman" w:hAnsi="Times New Roman" w:cs="Times New Roman" w:hint="default"/>
      <w:sz w:val="28"/>
    </w:rPr>
  </w:style>
  <w:style w:type="character" w:customStyle="1" w:styleId="CharAttribute328">
    <w:name w:val="CharAttribute328"/>
    <w:rsid w:val="00EA3AD4"/>
    <w:rPr>
      <w:rFonts w:ascii="Times New Roman" w:eastAsia="Times New Roman" w:hAnsi="Times New Roman" w:cs="Times New Roman" w:hint="default"/>
      <w:sz w:val="28"/>
    </w:rPr>
  </w:style>
  <w:style w:type="character" w:customStyle="1" w:styleId="CharAttribute329">
    <w:name w:val="CharAttribute329"/>
    <w:rsid w:val="00EA3AD4"/>
    <w:rPr>
      <w:rFonts w:ascii="Times New Roman" w:eastAsia="Times New Roman" w:hAnsi="Times New Roman" w:cs="Times New Roman" w:hint="default"/>
      <w:sz w:val="28"/>
    </w:rPr>
  </w:style>
  <w:style w:type="character" w:customStyle="1" w:styleId="CharAttribute330">
    <w:name w:val="CharAttribute330"/>
    <w:rsid w:val="00EA3AD4"/>
    <w:rPr>
      <w:rFonts w:ascii="Times New Roman" w:eastAsia="Times New Roman" w:hAnsi="Times New Roman" w:cs="Times New Roman" w:hint="default"/>
      <w:sz w:val="28"/>
    </w:rPr>
  </w:style>
  <w:style w:type="character" w:customStyle="1" w:styleId="CharAttribute331">
    <w:name w:val="CharAttribute331"/>
    <w:rsid w:val="00EA3AD4"/>
    <w:rPr>
      <w:rFonts w:ascii="Times New Roman" w:eastAsia="Times New Roman" w:hAnsi="Times New Roman" w:cs="Times New Roman" w:hint="default"/>
      <w:sz w:val="28"/>
    </w:rPr>
  </w:style>
  <w:style w:type="character" w:customStyle="1" w:styleId="CharAttribute332">
    <w:name w:val="CharAttribute332"/>
    <w:rsid w:val="00EA3AD4"/>
    <w:rPr>
      <w:rFonts w:ascii="Times New Roman" w:eastAsia="Times New Roman" w:hAnsi="Times New Roman" w:cs="Times New Roman" w:hint="default"/>
      <w:sz w:val="28"/>
    </w:rPr>
  </w:style>
  <w:style w:type="character" w:customStyle="1" w:styleId="CharAttribute333">
    <w:name w:val="CharAttribute333"/>
    <w:rsid w:val="00EA3AD4"/>
    <w:rPr>
      <w:rFonts w:ascii="Times New Roman" w:eastAsia="Times New Roman" w:hAnsi="Times New Roman" w:cs="Times New Roman" w:hint="default"/>
      <w:sz w:val="28"/>
    </w:rPr>
  </w:style>
  <w:style w:type="character" w:customStyle="1" w:styleId="CharAttribute334">
    <w:name w:val="CharAttribute334"/>
    <w:rsid w:val="00EA3AD4"/>
    <w:rPr>
      <w:rFonts w:ascii="Times New Roman" w:eastAsia="Times New Roman" w:hAnsi="Times New Roman" w:cs="Times New Roman" w:hint="default"/>
      <w:sz w:val="28"/>
    </w:rPr>
  </w:style>
  <w:style w:type="character" w:customStyle="1" w:styleId="CharAttribute335">
    <w:name w:val="CharAttribute335"/>
    <w:rsid w:val="00EA3AD4"/>
    <w:rPr>
      <w:rFonts w:ascii="Times New Roman" w:eastAsia="Times New Roman" w:hAnsi="Times New Roman" w:cs="Times New Roman" w:hint="default"/>
      <w:sz w:val="28"/>
    </w:rPr>
  </w:style>
  <w:style w:type="character" w:customStyle="1" w:styleId="CharAttribute514">
    <w:name w:val="CharAttribute514"/>
    <w:rsid w:val="00EA3AD4"/>
    <w:rPr>
      <w:rFonts w:ascii="Times New Roman" w:eastAsia="Times New Roman" w:hAnsi="Times New Roman" w:cs="Times New Roman" w:hint="default"/>
      <w:sz w:val="28"/>
    </w:rPr>
  </w:style>
  <w:style w:type="character" w:customStyle="1" w:styleId="CharAttribute520">
    <w:name w:val="CharAttribute520"/>
    <w:rsid w:val="00EA3AD4"/>
    <w:rPr>
      <w:rFonts w:ascii="Times New Roman" w:eastAsia="Times New Roman" w:hAnsi="Times New Roman" w:cs="Times New Roman" w:hint="default"/>
      <w:sz w:val="28"/>
    </w:rPr>
  </w:style>
  <w:style w:type="character" w:customStyle="1" w:styleId="CharAttribute521">
    <w:name w:val="CharAttribute521"/>
    <w:rsid w:val="00EA3AD4"/>
    <w:rPr>
      <w:rFonts w:ascii="Times New Roman" w:eastAsia="Times New Roman" w:hAnsi="Times New Roman" w:cs="Times New Roman" w:hint="default"/>
      <w:i/>
      <w:iCs w:val="0"/>
      <w:sz w:val="28"/>
    </w:rPr>
  </w:style>
  <w:style w:type="character" w:customStyle="1" w:styleId="CharAttribute548">
    <w:name w:val="CharAttribute548"/>
    <w:rsid w:val="00EA3AD4"/>
    <w:rPr>
      <w:rFonts w:ascii="Times New Roman" w:eastAsia="Times New Roman" w:hAnsi="Times New Roman" w:cs="Times New Roman" w:hint="default"/>
      <w:sz w:val="24"/>
    </w:rPr>
  </w:style>
  <w:style w:type="character" w:customStyle="1" w:styleId="CharAttribute485">
    <w:name w:val="CharAttribute485"/>
    <w:uiPriority w:val="99"/>
    <w:rsid w:val="00EA3AD4"/>
    <w:rPr>
      <w:rFonts w:ascii="Times New Roman" w:eastAsia="Times New Roman" w:hAnsi="Times New Roman" w:cs="Times New Roman" w:hint="default"/>
      <w:i/>
      <w:iCs w:val="0"/>
      <w:sz w:val="22"/>
    </w:rPr>
  </w:style>
  <w:style w:type="character" w:customStyle="1" w:styleId="CharAttribute526">
    <w:name w:val="CharAttribute526"/>
    <w:rsid w:val="00EA3AD4"/>
    <w:rPr>
      <w:rFonts w:ascii="Times New Roman" w:eastAsia="Times New Roman" w:hAnsi="Times New Roman" w:cs="Times New Roman" w:hint="default"/>
      <w:sz w:val="28"/>
    </w:rPr>
  </w:style>
  <w:style w:type="character" w:customStyle="1" w:styleId="CharAttribute534">
    <w:name w:val="CharAttribute534"/>
    <w:rsid w:val="00EA3AD4"/>
    <w:rPr>
      <w:rFonts w:ascii="Times New Roman" w:eastAsia="Times New Roman" w:hAnsi="Times New Roman" w:cs="Times New Roman" w:hint="default"/>
      <w:sz w:val="24"/>
    </w:rPr>
  </w:style>
  <w:style w:type="character" w:customStyle="1" w:styleId="CharAttribute4">
    <w:name w:val="CharAttribute4"/>
    <w:uiPriority w:val="99"/>
    <w:rsid w:val="00EA3AD4"/>
    <w:rPr>
      <w:rFonts w:ascii="Times New Roman" w:eastAsia="Batang" w:hAnsi="Batang" w:cs="Times New Roman" w:hint="default"/>
      <w:i/>
      <w:iCs w:val="0"/>
      <w:sz w:val="28"/>
    </w:rPr>
  </w:style>
  <w:style w:type="character" w:customStyle="1" w:styleId="CharAttribute10">
    <w:name w:val="CharAttribute10"/>
    <w:uiPriority w:val="99"/>
    <w:rsid w:val="00EA3AD4"/>
    <w:rPr>
      <w:rFonts w:ascii="Times New Roman" w:eastAsia="Times New Roman" w:hAnsi="Times New Roman" w:cs="Times New Roman" w:hint="default"/>
      <w:b/>
      <w:bCs w:val="0"/>
      <w:sz w:val="28"/>
    </w:rPr>
  </w:style>
  <w:style w:type="character" w:customStyle="1" w:styleId="CharAttribute11">
    <w:name w:val="CharAttribute11"/>
    <w:rsid w:val="00EA3AD4"/>
    <w:rPr>
      <w:rFonts w:ascii="Times New Roman" w:eastAsia="Batang" w:hAnsi="Batang" w:cs="Times New Roman" w:hint="default"/>
      <w:i/>
      <w:iCs w:val="0"/>
      <w:color w:val="00000A"/>
      <w:sz w:val="28"/>
    </w:rPr>
  </w:style>
  <w:style w:type="character" w:customStyle="1" w:styleId="CharAttribute498">
    <w:name w:val="CharAttribute498"/>
    <w:rsid w:val="00EA3AD4"/>
    <w:rPr>
      <w:rFonts w:ascii="Times New Roman" w:eastAsia="Times New Roman" w:hAnsi="Times New Roman" w:cs="Times New Roman" w:hint="default"/>
      <w:sz w:val="28"/>
    </w:rPr>
  </w:style>
  <w:style w:type="character" w:customStyle="1" w:styleId="CharAttribute499">
    <w:name w:val="CharAttribute499"/>
    <w:rsid w:val="00EA3AD4"/>
    <w:rPr>
      <w:rFonts w:ascii="Times New Roman" w:eastAsia="Times New Roman" w:hAnsi="Times New Roman" w:cs="Times New Roman" w:hint="default"/>
      <w:i/>
      <w:iCs w:val="0"/>
      <w:sz w:val="28"/>
      <w:u w:val="single"/>
    </w:rPr>
  </w:style>
  <w:style w:type="character" w:customStyle="1" w:styleId="CharAttribute500">
    <w:name w:val="CharAttribute500"/>
    <w:rsid w:val="00EA3AD4"/>
    <w:rPr>
      <w:rFonts w:ascii="Times New Roman" w:eastAsia="Times New Roman" w:hAnsi="Times New Roman" w:cs="Times New Roman" w:hint="default"/>
      <w:sz w:val="28"/>
    </w:rPr>
  </w:style>
  <w:style w:type="character" w:customStyle="1" w:styleId="wmi-callto">
    <w:name w:val="wmi-callto"/>
    <w:basedOn w:val="a0"/>
    <w:rsid w:val="00EA3AD4"/>
  </w:style>
  <w:style w:type="character" w:customStyle="1" w:styleId="apple-converted-space">
    <w:name w:val="apple-converted-space"/>
    <w:rsid w:val="00EA3AD4"/>
  </w:style>
  <w:style w:type="character" w:customStyle="1" w:styleId="comment-right-informer-wr">
    <w:name w:val="comment-right-informer-wr"/>
    <w:basedOn w:val="a0"/>
    <w:rsid w:val="00EA3AD4"/>
  </w:style>
  <w:style w:type="character" w:customStyle="1" w:styleId="c3">
    <w:name w:val="c3"/>
    <w:basedOn w:val="a0"/>
    <w:rsid w:val="00EA3AD4"/>
  </w:style>
  <w:style w:type="character" w:customStyle="1" w:styleId="apple-tab-span">
    <w:name w:val="apple-tab-span"/>
    <w:basedOn w:val="a0"/>
    <w:rsid w:val="00EA3AD4"/>
  </w:style>
  <w:style w:type="character" w:customStyle="1" w:styleId="17">
    <w:name w:val="Просмотренная гиперссылка1"/>
    <w:basedOn w:val="a0"/>
    <w:uiPriority w:val="99"/>
    <w:semiHidden/>
    <w:rsid w:val="00EA3AD4"/>
    <w:rPr>
      <w:color w:val="954F72"/>
      <w:u w:val="single"/>
    </w:rPr>
  </w:style>
  <w:style w:type="table" w:customStyle="1" w:styleId="18">
    <w:name w:val="Сетка таблицы1"/>
    <w:basedOn w:val="a1"/>
    <w:uiPriority w:val="59"/>
    <w:rsid w:val="00EA3AD4"/>
    <w:pPr>
      <w:spacing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EA3AD4"/>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A3AD4"/>
    <w:pPr>
      <w:widowControl w:val="0"/>
      <w:autoSpaceDE w:val="0"/>
      <w:autoSpaceDN w:val="0"/>
      <w:spacing w:line="240" w:lineRule="auto"/>
    </w:pPr>
    <w:rPr>
      <w:rFonts w:asciiTheme="minorHAnsi" w:eastAsiaTheme="minorHAnsi" w:hAnsiTheme="minorHAnsi" w:cstheme="minorBidi"/>
      <w:lang w:val="en-US" w:eastAsia="en-US"/>
    </w:rPr>
    <w:tblPr>
      <w:tblCellMar>
        <w:top w:w="0" w:type="dxa"/>
        <w:left w:w="0" w:type="dxa"/>
        <w:bottom w:w="0" w:type="dxa"/>
        <w:right w:w="0" w:type="dxa"/>
      </w:tblCellMar>
    </w:tblPr>
  </w:style>
  <w:style w:type="table" w:customStyle="1" w:styleId="120">
    <w:name w:val="Сетка таблицы12"/>
    <w:basedOn w:val="a1"/>
    <w:uiPriority w:val="59"/>
    <w:rsid w:val="00EA3AD4"/>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
    <w:name w:val="Default Table"/>
    <w:rsid w:val="00EA3AD4"/>
    <w:pPr>
      <w:spacing w:line="240" w:lineRule="auto"/>
    </w:pPr>
    <w:rPr>
      <w:rFonts w:ascii="Times New Roman" w:eastAsia="Batang"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uiPriority w:val="59"/>
    <w:rsid w:val="00EA3AD4"/>
    <w:pPr>
      <w:spacing w:line="240" w:lineRule="auto"/>
    </w:pPr>
    <w:rPr>
      <w:rFonts w:ascii="Times New Roman" w:eastAsia="Symbol"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EA3AD4"/>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1">
    <w:name w:val="Default Table1"/>
    <w:rsid w:val="00EA3AD4"/>
    <w:pPr>
      <w:spacing w:line="240" w:lineRule="auto"/>
    </w:pPr>
    <w:rPr>
      <w:rFonts w:ascii="Times New Roman" w:eastAsia="Batang"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uiPriority w:val="59"/>
    <w:rsid w:val="00EA3AD4"/>
    <w:pPr>
      <w:spacing w:line="240" w:lineRule="auto"/>
    </w:pPr>
    <w:rPr>
      <w:rFonts w:ascii="Times New Roman" w:eastAsia="Symbol"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EA3AD4"/>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EA3AD4"/>
    <w:pPr>
      <w:spacing w:line="240" w:lineRule="auto"/>
    </w:pPr>
    <w:rPr>
      <w:rFonts w:ascii="Times New Roman" w:eastAsia="Symbol"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EA3AD4"/>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EA3AD4"/>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EA3AD4"/>
    <w:pPr>
      <w:spacing w:line="240" w:lineRule="auto"/>
    </w:pPr>
    <w:rPr>
      <w:rFonts w:ascii="Times New Roman" w:eastAsia="Symbol"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uiPriority w:val="59"/>
    <w:rsid w:val="00EA3AD4"/>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EA3AD4"/>
    <w:pPr>
      <w:spacing w:line="240" w:lineRule="auto"/>
    </w:pPr>
    <w:rPr>
      <w:rFonts w:ascii="Times New Roman" w:eastAsia="Symbol"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uiPriority w:val="59"/>
    <w:rsid w:val="00EA3AD4"/>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59"/>
    <w:rsid w:val="00EA3AD4"/>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2"/>
    <w:uiPriority w:val="99"/>
    <w:semiHidden/>
    <w:rsid w:val="00552A39"/>
  </w:style>
  <w:style w:type="character" w:styleId="aff4">
    <w:name w:val="Strong"/>
    <w:uiPriority w:val="22"/>
    <w:qFormat/>
    <w:rsid w:val="00552A39"/>
    <w:rPr>
      <w:b/>
      <w:bCs/>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numbering" w:customStyle="1" w:styleId="26">
    <w:name w:val="Нет списка2"/>
    <w:next w:val="a2"/>
    <w:uiPriority w:val="99"/>
    <w:semiHidden/>
    <w:unhideWhenUsed/>
    <w:rsid w:val="00D57B27"/>
  </w:style>
  <w:style w:type="numbering" w:customStyle="1" w:styleId="113">
    <w:name w:val="Нет списка11"/>
    <w:next w:val="a2"/>
    <w:uiPriority w:val="99"/>
    <w:semiHidden/>
    <w:unhideWhenUsed/>
    <w:rsid w:val="00D57B27"/>
  </w:style>
  <w:style w:type="numbering" w:customStyle="1" w:styleId="1110">
    <w:name w:val="Нет списка111"/>
    <w:next w:val="a2"/>
    <w:uiPriority w:val="99"/>
    <w:semiHidden/>
    <w:unhideWhenUsed/>
    <w:rsid w:val="00D57B27"/>
  </w:style>
  <w:style w:type="numbering" w:customStyle="1" w:styleId="211">
    <w:name w:val="Нет списка21"/>
    <w:next w:val="a2"/>
    <w:uiPriority w:val="99"/>
    <w:semiHidden/>
    <w:unhideWhenUsed/>
    <w:rsid w:val="00D57B27"/>
  </w:style>
  <w:style w:type="numbering" w:customStyle="1" w:styleId="121">
    <w:name w:val="Нет списка12"/>
    <w:next w:val="a2"/>
    <w:uiPriority w:val="99"/>
    <w:semiHidden/>
    <w:unhideWhenUsed/>
    <w:rsid w:val="00D57B27"/>
  </w:style>
  <w:style w:type="numbering" w:customStyle="1" w:styleId="34">
    <w:name w:val="Нет списка3"/>
    <w:next w:val="a2"/>
    <w:uiPriority w:val="99"/>
    <w:semiHidden/>
    <w:unhideWhenUsed/>
    <w:rsid w:val="00D57B27"/>
  </w:style>
  <w:style w:type="numbering" w:customStyle="1" w:styleId="40">
    <w:name w:val="Нет списка4"/>
    <w:next w:val="a2"/>
    <w:uiPriority w:val="99"/>
    <w:semiHidden/>
    <w:unhideWhenUsed/>
    <w:rsid w:val="00D57B27"/>
  </w:style>
  <w:style w:type="numbering" w:customStyle="1" w:styleId="131">
    <w:name w:val="Нет списка13"/>
    <w:next w:val="a2"/>
    <w:uiPriority w:val="99"/>
    <w:semiHidden/>
    <w:rsid w:val="00D57B27"/>
  </w:style>
  <w:style w:type="numbering" w:customStyle="1" w:styleId="2110">
    <w:name w:val="Нет списка211"/>
    <w:next w:val="a2"/>
    <w:uiPriority w:val="99"/>
    <w:semiHidden/>
    <w:rsid w:val="00D57B27"/>
  </w:style>
  <w:style w:type="numbering" w:customStyle="1" w:styleId="50">
    <w:name w:val="Нет списка5"/>
    <w:next w:val="a2"/>
    <w:uiPriority w:val="99"/>
    <w:semiHidden/>
    <w:unhideWhenUsed/>
    <w:rsid w:val="00D57B27"/>
  </w:style>
  <w:style w:type="numbering" w:customStyle="1" w:styleId="141">
    <w:name w:val="Нет списка14"/>
    <w:next w:val="a2"/>
    <w:uiPriority w:val="99"/>
    <w:semiHidden/>
    <w:rsid w:val="00D57B27"/>
  </w:style>
  <w:style w:type="numbering" w:customStyle="1" w:styleId="220">
    <w:name w:val="Нет списка22"/>
    <w:next w:val="a2"/>
    <w:uiPriority w:val="99"/>
    <w:semiHidden/>
    <w:rsid w:val="00D57B27"/>
  </w:style>
  <w:style w:type="numbering" w:customStyle="1" w:styleId="62">
    <w:name w:val="Нет списка6"/>
    <w:next w:val="a2"/>
    <w:uiPriority w:val="99"/>
    <w:semiHidden/>
    <w:unhideWhenUsed/>
    <w:rsid w:val="00D57B27"/>
  </w:style>
  <w:style w:type="numbering" w:customStyle="1" w:styleId="151">
    <w:name w:val="Нет списка15"/>
    <w:next w:val="a2"/>
    <w:uiPriority w:val="99"/>
    <w:semiHidden/>
    <w:rsid w:val="00D57B27"/>
  </w:style>
  <w:style w:type="numbering" w:customStyle="1" w:styleId="230">
    <w:name w:val="Нет списка23"/>
    <w:next w:val="a2"/>
    <w:uiPriority w:val="99"/>
    <w:semiHidden/>
    <w:rsid w:val="00D57B27"/>
  </w:style>
  <w:style w:type="numbering" w:customStyle="1" w:styleId="7">
    <w:name w:val="Нет списка7"/>
    <w:next w:val="a2"/>
    <w:uiPriority w:val="99"/>
    <w:semiHidden/>
    <w:unhideWhenUsed/>
    <w:rsid w:val="00D57B27"/>
  </w:style>
  <w:style w:type="numbering" w:customStyle="1" w:styleId="161">
    <w:name w:val="Нет списка16"/>
    <w:next w:val="a2"/>
    <w:uiPriority w:val="99"/>
    <w:semiHidden/>
    <w:rsid w:val="00D57B27"/>
  </w:style>
  <w:style w:type="numbering" w:customStyle="1" w:styleId="240">
    <w:name w:val="Нет списка24"/>
    <w:next w:val="a2"/>
    <w:uiPriority w:val="99"/>
    <w:semiHidden/>
    <w:rsid w:val="00D57B27"/>
  </w:style>
  <w:style w:type="numbering" w:customStyle="1" w:styleId="310">
    <w:name w:val="Нет списка31"/>
    <w:next w:val="a2"/>
    <w:uiPriority w:val="99"/>
    <w:semiHidden/>
    <w:unhideWhenUsed/>
    <w:rsid w:val="00D57B27"/>
  </w:style>
  <w:style w:type="numbering" w:customStyle="1" w:styleId="8">
    <w:name w:val="Нет списка8"/>
    <w:next w:val="a2"/>
    <w:uiPriority w:val="99"/>
    <w:semiHidden/>
    <w:unhideWhenUsed/>
    <w:rsid w:val="00D57B27"/>
  </w:style>
  <w:style w:type="numbering" w:customStyle="1" w:styleId="171">
    <w:name w:val="Нет списка17"/>
    <w:next w:val="a2"/>
    <w:uiPriority w:val="99"/>
    <w:semiHidden/>
    <w:rsid w:val="00D57B27"/>
  </w:style>
  <w:style w:type="numbering" w:customStyle="1" w:styleId="250">
    <w:name w:val="Нет списка25"/>
    <w:next w:val="a2"/>
    <w:uiPriority w:val="99"/>
    <w:semiHidden/>
    <w:rsid w:val="00D57B27"/>
  </w:style>
  <w:style w:type="numbering" w:customStyle="1" w:styleId="320">
    <w:name w:val="Нет списка32"/>
    <w:next w:val="a2"/>
    <w:uiPriority w:val="99"/>
    <w:semiHidden/>
    <w:unhideWhenUsed/>
    <w:rsid w:val="00D57B27"/>
  </w:style>
  <w:style w:type="table" w:customStyle="1" w:styleId="NormalTablePHPDOCX1">
    <w:name w:val="Normal Table PHPDOCX1"/>
    <w:uiPriority w:val="99"/>
    <w:semiHidden/>
    <w:unhideWhenUsed/>
    <w:qFormat/>
    <w:rsid w:val="00D57B27"/>
    <w:pPr>
      <w:spacing w:line="240" w:lineRule="auto"/>
    </w:pPr>
    <w:rPr>
      <w:rFonts w:cs="Times New Roman"/>
      <w:lang w:eastAsia="en-US"/>
    </w:rPr>
    <w:tblPr>
      <w:tblInd w:w="0" w:type="dxa"/>
      <w:tblCellMar>
        <w:top w:w="0" w:type="dxa"/>
        <w:left w:w="108" w:type="dxa"/>
        <w:bottom w:w="0" w:type="dxa"/>
        <w:right w:w="108" w:type="dxa"/>
      </w:tblCellMar>
    </w:tblPr>
  </w:style>
  <w:style w:type="table" w:customStyle="1" w:styleId="TableGridPHPDOCX1">
    <w:name w:val="Table Grid PHPDOCX1"/>
    <w:uiPriority w:val="59"/>
    <w:rsid w:val="00D57B27"/>
    <w:pPr>
      <w:spacing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yTableStyle1">
    <w:name w:val="myTableStyle1"/>
    <w:rsid w:val="00D57B27"/>
    <w:pPr>
      <w:spacing w:after="160"/>
    </w:pPr>
    <w:rPr>
      <w:rFonts w:cs="Times New Roman"/>
      <w:lang w:eastAsia="en-US"/>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styleId="35">
    <w:name w:val="toc 3"/>
    <w:basedOn w:val="a"/>
    <w:next w:val="a"/>
    <w:autoRedefine/>
    <w:uiPriority w:val="39"/>
    <w:semiHidden/>
    <w:unhideWhenUsed/>
    <w:rsid w:val="00D57B27"/>
    <w:pPr>
      <w:spacing w:after="100" w:line="240" w:lineRule="auto"/>
      <w:ind w:left="440"/>
    </w:pPr>
    <w:rPr>
      <w:rFonts w:ascii="Times New Roman" w:eastAsia="Times New Roman" w:hAnsi="Times New Roman" w:cs="Times New Roman"/>
    </w:rPr>
  </w:style>
  <w:style w:type="character" w:customStyle="1" w:styleId="aff5">
    <w:name w:val="Сноска_"/>
    <w:basedOn w:val="a0"/>
    <w:link w:val="aff6"/>
    <w:rsid w:val="00D57B27"/>
    <w:rPr>
      <w:rFonts w:ascii="Times New Roman" w:eastAsia="Times New Roman" w:hAnsi="Times New Roman" w:cs="Times New Roman"/>
      <w:b/>
      <w:bCs/>
      <w:shd w:val="clear" w:color="auto" w:fill="FFFFFF"/>
    </w:rPr>
  </w:style>
  <w:style w:type="paragraph" w:customStyle="1" w:styleId="aff6">
    <w:name w:val="Сноска"/>
    <w:basedOn w:val="a"/>
    <w:link w:val="aff5"/>
    <w:rsid w:val="00D57B27"/>
    <w:pPr>
      <w:widowControl w:val="0"/>
      <w:shd w:val="clear" w:color="auto" w:fill="FFFFFF"/>
      <w:spacing w:line="298" w:lineRule="exact"/>
      <w:jc w:val="both"/>
    </w:pPr>
    <w:rPr>
      <w:rFonts w:ascii="Times New Roman" w:eastAsia="Times New Roman" w:hAnsi="Times New Roman" w:cs="Times New Roman"/>
      <w:b/>
      <w:bCs/>
    </w:rPr>
  </w:style>
  <w:style w:type="character" w:customStyle="1" w:styleId="27">
    <w:name w:val="Основной текст (2)_"/>
    <w:basedOn w:val="a0"/>
    <w:link w:val="28"/>
    <w:uiPriority w:val="99"/>
    <w:rsid w:val="00D57B27"/>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uiPriority w:val="99"/>
    <w:rsid w:val="00D57B27"/>
    <w:pPr>
      <w:widowControl w:val="0"/>
      <w:shd w:val="clear" w:color="auto" w:fill="FFFFFF"/>
      <w:spacing w:before="240" w:after="120" w:line="0" w:lineRule="atLeast"/>
      <w:jc w:val="both"/>
    </w:pPr>
    <w:rPr>
      <w:rFonts w:ascii="Times New Roman" w:eastAsia="Times New Roman" w:hAnsi="Times New Roman" w:cs="Times New Roman"/>
      <w:sz w:val="28"/>
      <w:szCs w:val="28"/>
    </w:rPr>
  </w:style>
  <w:style w:type="numbering" w:customStyle="1" w:styleId="91">
    <w:name w:val="Нет списка9"/>
    <w:next w:val="a2"/>
    <w:uiPriority w:val="99"/>
    <w:semiHidden/>
    <w:unhideWhenUsed/>
    <w:rsid w:val="00D57B27"/>
  </w:style>
  <w:style w:type="numbering" w:customStyle="1" w:styleId="181">
    <w:name w:val="Нет списка18"/>
    <w:next w:val="a2"/>
    <w:uiPriority w:val="99"/>
    <w:semiHidden/>
    <w:rsid w:val="00D57B27"/>
  </w:style>
  <w:style w:type="table" w:customStyle="1" w:styleId="70">
    <w:name w:val="Сетка таблицы7"/>
    <w:basedOn w:val="a1"/>
    <w:next w:val="a4"/>
    <w:uiPriority w:val="59"/>
    <w:rsid w:val="00D57B27"/>
    <w:pPr>
      <w:spacing w:line="240" w:lineRule="auto"/>
    </w:pPr>
    <w:rPr>
      <w:rFonts w:ascii="Times New Roman" w:eastAsia="Symbo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4"/>
    <w:uiPriority w:val="59"/>
    <w:rsid w:val="00D57B27"/>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rsid w:val="00D57B27"/>
  </w:style>
  <w:style w:type="numbering" w:customStyle="1" w:styleId="330">
    <w:name w:val="Нет списка33"/>
    <w:next w:val="a2"/>
    <w:uiPriority w:val="99"/>
    <w:semiHidden/>
    <w:unhideWhenUsed/>
    <w:rsid w:val="00D57B27"/>
  </w:style>
  <w:style w:type="numbering" w:customStyle="1" w:styleId="102">
    <w:name w:val="Нет списка10"/>
    <w:next w:val="a2"/>
    <w:uiPriority w:val="99"/>
    <w:semiHidden/>
    <w:unhideWhenUsed/>
    <w:rsid w:val="00D57B27"/>
  </w:style>
  <w:style w:type="numbering" w:customStyle="1" w:styleId="190">
    <w:name w:val="Нет списка19"/>
    <w:next w:val="a2"/>
    <w:uiPriority w:val="99"/>
    <w:semiHidden/>
    <w:rsid w:val="00D57B27"/>
  </w:style>
  <w:style w:type="table" w:customStyle="1" w:styleId="80">
    <w:name w:val="Сетка таблицы8"/>
    <w:basedOn w:val="a1"/>
    <w:next w:val="a4"/>
    <w:uiPriority w:val="59"/>
    <w:rsid w:val="00D57B27"/>
    <w:pPr>
      <w:spacing w:line="240" w:lineRule="auto"/>
    </w:pPr>
    <w:rPr>
      <w:rFonts w:ascii="Times New Roman" w:eastAsia="Symbo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4"/>
    <w:uiPriority w:val="59"/>
    <w:rsid w:val="00D57B27"/>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2"/>
    <w:uiPriority w:val="99"/>
    <w:semiHidden/>
    <w:rsid w:val="00D57B27"/>
  </w:style>
  <w:style w:type="numbering" w:customStyle="1" w:styleId="340">
    <w:name w:val="Нет списка34"/>
    <w:next w:val="a2"/>
    <w:uiPriority w:val="99"/>
    <w:semiHidden/>
    <w:unhideWhenUsed/>
    <w:rsid w:val="00D57B27"/>
  </w:style>
  <w:style w:type="numbering" w:customStyle="1" w:styleId="200">
    <w:name w:val="Нет списка20"/>
    <w:next w:val="a2"/>
    <w:uiPriority w:val="99"/>
    <w:semiHidden/>
    <w:unhideWhenUsed/>
    <w:rsid w:val="00250B94"/>
  </w:style>
  <w:style w:type="numbering" w:customStyle="1" w:styleId="1101">
    <w:name w:val="Нет списка110"/>
    <w:next w:val="a2"/>
    <w:uiPriority w:val="99"/>
    <w:semiHidden/>
    <w:unhideWhenUsed/>
    <w:rsid w:val="00250B94"/>
  </w:style>
  <w:style w:type="numbering" w:customStyle="1" w:styleId="1120">
    <w:name w:val="Нет списка112"/>
    <w:next w:val="a2"/>
    <w:uiPriority w:val="99"/>
    <w:semiHidden/>
    <w:unhideWhenUsed/>
    <w:rsid w:val="00250B94"/>
  </w:style>
  <w:style w:type="numbering" w:customStyle="1" w:styleId="280">
    <w:name w:val="Нет списка28"/>
    <w:next w:val="a2"/>
    <w:uiPriority w:val="99"/>
    <w:semiHidden/>
    <w:unhideWhenUsed/>
    <w:rsid w:val="00250B94"/>
  </w:style>
  <w:style w:type="numbering" w:customStyle="1" w:styleId="1210">
    <w:name w:val="Нет списка121"/>
    <w:next w:val="a2"/>
    <w:uiPriority w:val="99"/>
    <w:semiHidden/>
    <w:unhideWhenUsed/>
    <w:rsid w:val="00250B94"/>
  </w:style>
  <w:style w:type="numbering" w:customStyle="1" w:styleId="350">
    <w:name w:val="Нет списка35"/>
    <w:next w:val="a2"/>
    <w:uiPriority w:val="99"/>
    <w:semiHidden/>
    <w:unhideWhenUsed/>
    <w:rsid w:val="00250B94"/>
  </w:style>
  <w:style w:type="numbering" w:customStyle="1" w:styleId="41">
    <w:name w:val="Нет списка41"/>
    <w:next w:val="a2"/>
    <w:uiPriority w:val="99"/>
    <w:semiHidden/>
    <w:unhideWhenUsed/>
    <w:rsid w:val="00250B94"/>
  </w:style>
  <w:style w:type="numbering" w:customStyle="1" w:styleId="1310">
    <w:name w:val="Нет списка131"/>
    <w:next w:val="a2"/>
    <w:uiPriority w:val="99"/>
    <w:semiHidden/>
    <w:rsid w:val="00250B94"/>
  </w:style>
  <w:style w:type="numbering" w:customStyle="1" w:styleId="212">
    <w:name w:val="Нет списка212"/>
    <w:next w:val="a2"/>
    <w:uiPriority w:val="99"/>
    <w:semiHidden/>
    <w:rsid w:val="00250B94"/>
  </w:style>
  <w:style w:type="numbering" w:customStyle="1" w:styleId="51">
    <w:name w:val="Нет списка51"/>
    <w:next w:val="a2"/>
    <w:uiPriority w:val="99"/>
    <w:semiHidden/>
    <w:unhideWhenUsed/>
    <w:rsid w:val="00250B94"/>
  </w:style>
  <w:style w:type="numbering" w:customStyle="1" w:styleId="1410">
    <w:name w:val="Нет списка141"/>
    <w:next w:val="a2"/>
    <w:uiPriority w:val="99"/>
    <w:semiHidden/>
    <w:rsid w:val="00250B94"/>
  </w:style>
  <w:style w:type="numbering" w:customStyle="1" w:styleId="221">
    <w:name w:val="Нет списка221"/>
    <w:next w:val="a2"/>
    <w:uiPriority w:val="99"/>
    <w:semiHidden/>
    <w:rsid w:val="00250B94"/>
  </w:style>
  <w:style w:type="numbering" w:customStyle="1" w:styleId="610">
    <w:name w:val="Нет списка61"/>
    <w:next w:val="a2"/>
    <w:uiPriority w:val="99"/>
    <w:semiHidden/>
    <w:unhideWhenUsed/>
    <w:rsid w:val="00250B94"/>
  </w:style>
  <w:style w:type="numbering" w:customStyle="1" w:styleId="1510">
    <w:name w:val="Нет списка151"/>
    <w:next w:val="a2"/>
    <w:uiPriority w:val="99"/>
    <w:semiHidden/>
    <w:rsid w:val="00250B94"/>
  </w:style>
  <w:style w:type="numbering" w:customStyle="1" w:styleId="231">
    <w:name w:val="Нет списка231"/>
    <w:next w:val="a2"/>
    <w:uiPriority w:val="99"/>
    <w:semiHidden/>
    <w:rsid w:val="00250B94"/>
  </w:style>
  <w:style w:type="numbering" w:customStyle="1" w:styleId="71">
    <w:name w:val="Нет списка71"/>
    <w:next w:val="a2"/>
    <w:uiPriority w:val="99"/>
    <w:semiHidden/>
    <w:unhideWhenUsed/>
    <w:rsid w:val="00250B94"/>
  </w:style>
  <w:style w:type="numbering" w:customStyle="1" w:styleId="1610">
    <w:name w:val="Нет списка161"/>
    <w:next w:val="a2"/>
    <w:uiPriority w:val="99"/>
    <w:semiHidden/>
    <w:rsid w:val="00250B94"/>
  </w:style>
  <w:style w:type="numbering" w:customStyle="1" w:styleId="241">
    <w:name w:val="Нет списка241"/>
    <w:next w:val="a2"/>
    <w:uiPriority w:val="99"/>
    <w:semiHidden/>
    <w:rsid w:val="00250B94"/>
  </w:style>
  <w:style w:type="numbering" w:customStyle="1" w:styleId="311">
    <w:name w:val="Нет списка311"/>
    <w:next w:val="a2"/>
    <w:uiPriority w:val="99"/>
    <w:semiHidden/>
    <w:unhideWhenUsed/>
    <w:rsid w:val="00250B94"/>
  </w:style>
  <w:style w:type="numbering" w:customStyle="1" w:styleId="81">
    <w:name w:val="Нет списка81"/>
    <w:next w:val="a2"/>
    <w:uiPriority w:val="99"/>
    <w:semiHidden/>
    <w:unhideWhenUsed/>
    <w:rsid w:val="00250B94"/>
  </w:style>
  <w:style w:type="numbering" w:customStyle="1" w:styleId="1710">
    <w:name w:val="Нет списка171"/>
    <w:next w:val="a2"/>
    <w:uiPriority w:val="99"/>
    <w:semiHidden/>
    <w:rsid w:val="00250B94"/>
  </w:style>
  <w:style w:type="numbering" w:customStyle="1" w:styleId="251">
    <w:name w:val="Нет списка251"/>
    <w:next w:val="a2"/>
    <w:uiPriority w:val="99"/>
    <w:semiHidden/>
    <w:rsid w:val="00250B94"/>
  </w:style>
  <w:style w:type="numbering" w:customStyle="1" w:styleId="321">
    <w:name w:val="Нет списка321"/>
    <w:next w:val="a2"/>
    <w:uiPriority w:val="99"/>
    <w:semiHidden/>
    <w:unhideWhenUsed/>
    <w:rsid w:val="00250B94"/>
  </w:style>
  <w:style w:type="table" w:customStyle="1" w:styleId="NormalTablePHPDOCX2">
    <w:name w:val="Normal Table PHPDOCX2"/>
    <w:uiPriority w:val="99"/>
    <w:semiHidden/>
    <w:unhideWhenUsed/>
    <w:qFormat/>
    <w:rsid w:val="00250B94"/>
    <w:pPr>
      <w:spacing w:line="240" w:lineRule="auto"/>
    </w:pPr>
    <w:rPr>
      <w:rFonts w:cs="Times New Roman"/>
      <w:lang w:eastAsia="en-US"/>
    </w:rPr>
    <w:tblPr>
      <w:tblInd w:w="0" w:type="dxa"/>
      <w:tblCellMar>
        <w:top w:w="0" w:type="dxa"/>
        <w:left w:w="108" w:type="dxa"/>
        <w:bottom w:w="0" w:type="dxa"/>
        <w:right w:w="108" w:type="dxa"/>
      </w:tblCellMar>
    </w:tblPr>
  </w:style>
  <w:style w:type="table" w:customStyle="1" w:styleId="TableGridPHPDOCX2">
    <w:name w:val="Table Grid PHPDOCX2"/>
    <w:uiPriority w:val="59"/>
    <w:rsid w:val="00250B94"/>
    <w:pPr>
      <w:spacing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yTableStyle2">
    <w:name w:val="myTableStyle2"/>
    <w:rsid w:val="00250B94"/>
    <w:pPr>
      <w:spacing w:after="160"/>
    </w:pPr>
    <w:rPr>
      <w:rFonts w:cs="Times New Roman"/>
      <w:lang w:eastAsia="en-US"/>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numbering" w:customStyle="1" w:styleId="910">
    <w:name w:val="Нет списка91"/>
    <w:next w:val="a2"/>
    <w:uiPriority w:val="99"/>
    <w:semiHidden/>
    <w:unhideWhenUsed/>
    <w:rsid w:val="00250B94"/>
  </w:style>
  <w:style w:type="numbering" w:customStyle="1" w:styleId="1810">
    <w:name w:val="Нет списка181"/>
    <w:next w:val="a2"/>
    <w:uiPriority w:val="99"/>
    <w:semiHidden/>
    <w:rsid w:val="00250B94"/>
  </w:style>
  <w:style w:type="numbering" w:customStyle="1" w:styleId="261">
    <w:name w:val="Нет списка261"/>
    <w:next w:val="a2"/>
    <w:uiPriority w:val="99"/>
    <w:semiHidden/>
    <w:rsid w:val="00250B94"/>
  </w:style>
  <w:style w:type="numbering" w:customStyle="1" w:styleId="331">
    <w:name w:val="Нет списка331"/>
    <w:next w:val="a2"/>
    <w:uiPriority w:val="99"/>
    <w:semiHidden/>
    <w:unhideWhenUsed/>
    <w:rsid w:val="00250B94"/>
  </w:style>
  <w:style w:type="numbering" w:customStyle="1" w:styleId="1010">
    <w:name w:val="Нет списка101"/>
    <w:next w:val="a2"/>
    <w:uiPriority w:val="99"/>
    <w:semiHidden/>
    <w:unhideWhenUsed/>
    <w:rsid w:val="00250B94"/>
  </w:style>
  <w:style w:type="numbering" w:customStyle="1" w:styleId="191">
    <w:name w:val="Нет списка191"/>
    <w:next w:val="a2"/>
    <w:uiPriority w:val="99"/>
    <w:semiHidden/>
    <w:rsid w:val="00250B94"/>
  </w:style>
  <w:style w:type="numbering" w:customStyle="1" w:styleId="271">
    <w:name w:val="Нет списка271"/>
    <w:next w:val="a2"/>
    <w:uiPriority w:val="99"/>
    <w:semiHidden/>
    <w:rsid w:val="00250B94"/>
  </w:style>
  <w:style w:type="numbering" w:customStyle="1" w:styleId="341">
    <w:name w:val="Нет списка341"/>
    <w:next w:val="a2"/>
    <w:uiPriority w:val="99"/>
    <w:semiHidden/>
    <w:unhideWhenUsed/>
    <w:rsid w:val="00250B94"/>
  </w:style>
  <w:style w:type="numbering" w:customStyle="1" w:styleId="29">
    <w:name w:val="Нет списка29"/>
    <w:next w:val="a2"/>
    <w:uiPriority w:val="99"/>
    <w:semiHidden/>
    <w:unhideWhenUsed/>
    <w:rsid w:val="00C42129"/>
  </w:style>
  <w:style w:type="numbering" w:customStyle="1" w:styleId="1130">
    <w:name w:val="Нет списка113"/>
    <w:next w:val="a2"/>
    <w:uiPriority w:val="99"/>
    <w:semiHidden/>
    <w:rsid w:val="00C42129"/>
  </w:style>
  <w:style w:type="table" w:customStyle="1" w:styleId="92">
    <w:name w:val="Сетка таблицы9"/>
    <w:basedOn w:val="a1"/>
    <w:next w:val="a4"/>
    <w:uiPriority w:val="59"/>
    <w:rsid w:val="00C42129"/>
    <w:pPr>
      <w:spacing w:line="240" w:lineRule="auto"/>
    </w:pPr>
    <w:rPr>
      <w:rFonts w:ascii="Times New Roman" w:eastAsia="Symbo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4"/>
    <w:uiPriority w:val="59"/>
    <w:rsid w:val="00C42129"/>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0">
    <w:name w:val="Нет списка210"/>
    <w:next w:val="a2"/>
    <w:uiPriority w:val="99"/>
    <w:semiHidden/>
    <w:rsid w:val="00C42129"/>
  </w:style>
  <w:style w:type="numbering" w:customStyle="1" w:styleId="36">
    <w:name w:val="Нет списка36"/>
    <w:next w:val="a2"/>
    <w:uiPriority w:val="99"/>
    <w:semiHidden/>
    <w:unhideWhenUsed/>
    <w:rsid w:val="00C42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048224">
      <w:bodyDiv w:val="1"/>
      <w:marLeft w:val="0"/>
      <w:marRight w:val="0"/>
      <w:marTop w:val="0"/>
      <w:marBottom w:val="0"/>
      <w:divBdr>
        <w:top w:val="none" w:sz="0" w:space="0" w:color="auto"/>
        <w:left w:val="none" w:sz="0" w:space="0" w:color="auto"/>
        <w:bottom w:val="none" w:sz="0" w:space="0" w:color="auto"/>
        <w:right w:val="none" w:sz="0" w:space="0" w:color="auto"/>
      </w:divBdr>
    </w:div>
    <w:div w:id="1265767234">
      <w:bodyDiv w:val="1"/>
      <w:marLeft w:val="0"/>
      <w:marRight w:val="0"/>
      <w:marTop w:val="0"/>
      <w:marBottom w:val="0"/>
      <w:divBdr>
        <w:top w:val="none" w:sz="0" w:space="0" w:color="auto"/>
        <w:left w:val="none" w:sz="0" w:space="0" w:color="auto"/>
        <w:bottom w:val="none" w:sz="0" w:space="0" w:color="auto"/>
        <w:right w:val="none" w:sz="0" w:space="0" w:color="auto"/>
      </w:divBdr>
    </w:div>
    <w:div w:id="208838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azanka@mail.ru" TargetMode="External"/><Relationship Id="rId13" Type="http://schemas.openxmlformats.org/officeDocument/2006/relationships/hyperlink" Target="http://metodkabinet.ru/" TargetMode="External"/><Relationship Id="rId18" Type="http://schemas.openxmlformats.org/officeDocument/2006/relationships/hyperlink" Target="https://proektoria.online/"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ostupi.online/" TargetMode="External"/><Relationship Id="rId2" Type="http://schemas.openxmlformats.org/officeDocument/2006/relationships/numbering" Target="numbering.xml"/><Relationship Id="rId16" Type="http://schemas.openxmlformats.org/officeDocument/2006/relationships/hyperlink" Target="https://proforientator.ru/tests/" TargetMode="External"/><Relationship Id="rId20" Type="http://schemas.openxmlformats.org/officeDocument/2006/relationships/hyperlink" Target="https://v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proektoria.online/news/projectnews/prodolzhenie_cikla_vserossijskih_otkrytyh_urokov/"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v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1084;&#1086;&#1081;-&#1086;&#1088;&#1080;&#1077;&#1085;&#1090;&#1080;&#1088;.&#1088;&#109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F0DE-C77D-4B65-87BF-555A0EA8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82060</Words>
  <Characters>467743</Characters>
  <Application>Microsoft Office Word</Application>
  <DocSecurity>0</DocSecurity>
  <Lines>3897</Lines>
  <Paragraphs>1097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Olga1</dc:creator>
  <cp:lastModifiedBy>No Name</cp:lastModifiedBy>
  <cp:revision>7</cp:revision>
  <cp:lastPrinted>2024-11-10T12:03:00Z</cp:lastPrinted>
  <dcterms:created xsi:type="dcterms:W3CDTF">2025-07-16T10:13:00Z</dcterms:created>
  <dcterms:modified xsi:type="dcterms:W3CDTF">2026-01-13T06:56:00Z</dcterms:modified>
</cp:coreProperties>
</file>